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5827" w14:textId="3338FD2D" w:rsidR="00B17E25" w:rsidRDefault="002D473A" w:rsidP="00A3563E">
      <w:pPr>
        <w:jc w:val="both"/>
        <w:rPr>
          <w:color w:val="3333FF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B045A88" w14:textId="77C5472E"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7A729BB" w14:textId="77777777" w:rsidR="00724001" w:rsidRPr="00C925E4" w:rsidRDefault="00724001" w:rsidP="00724001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713B180B" w14:textId="77777777" w:rsidR="00D57176" w:rsidRDefault="00D57176" w:rsidP="00D5717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3164135" w14:textId="6218D6E5" w:rsidR="00D57176" w:rsidRDefault="00091F8C" w:rsidP="00DB6572">
      <w:pPr>
        <w:spacing w:before="1" w:line="357" w:lineRule="auto"/>
        <w:ind w:left="279"/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bookmarkStart w:id="0" w:name="_GoBack"/>
      <w:bookmarkEnd w:id="0"/>
      <w:r w:rsidR="00CC205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</w:t>
      </w:r>
      <w:r w:rsidR="00DB657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DB6572" w:rsidRPr="00DB657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servizio di sportello psicologico e di orientamento presso scuola secondaria di primo grado</w:t>
      </w:r>
    </w:p>
    <w:p w14:paraId="13F9DB6B" w14:textId="77777777" w:rsidR="00CC2056" w:rsidRPr="006E3A90" w:rsidRDefault="00CC2056" w:rsidP="00DB6572">
      <w:pPr>
        <w:spacing w:before="1" w:line="357" w:lineRule="auto"/>
        <w:ind w:left="279"/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588B163B" w14:textId="1ADB0442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</w:t>
      </w:r>
      <w:r w:rsidR="00CC2056">
        <w:rPr>
          <w:rFonts w:asciiTheme="minorHAnsi" w:eastAsiaTheme="minorEastAsia" w:hAnsiTheme="minorHAnsi" w:cstheme="minorHAnsi"/>
          <w:sz w:val="22"/>
          <w:szCs w:val="22"/>
        </w:rPr>
        <w:tab/>
      </w:r>
      <w:r w:rsidR="00CC2056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  </w:t>
      </w:r>
      <w:r w:rsidRPr="00592FD9">
        <w:rPr>
          <w:rFonts w:asciiTheme="minorHAnsi" w:eastAsiaTheme="minorEastAsia" w:hAnsiTheme="minorHAnsi" w:cstheme="minorHAnsi"/>
        </w:rPr>
        <w:t>Al Dirigente Scolastico</w:t>
      </w:r>
    </w:p>
    <w:p w14:paraId="6AE0C31E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</w:p>
    <w:p w14:paraId="4BAA43D1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592FD9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5DF894BF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592FD9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592FD9">
        <w:rPr>
          <w:rFonts w:asciiTheme="minorHAnsi" w:eastAsiaTheme="minorEastAsia" w:hAnsiTheme="minorHAnsi" w:cstheme="minorHAnsi"/>
        </w:rPr>
        <w:t>a</w:t>
      </w:r>
      <w:proofErr w:type="spellEnd"/>
      <w:r w:rsidRPr="00592FD9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246F4BD7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592FD9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5CBD3286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592FD9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61481A17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592FD9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592FD9">
        <w:rPr>
          <w:rFonts w:asciiTheme="minorHAnsi" w:eastAsiaTheme="minorEastAsia" w:hAnsiTheme="minorHAnsi" w:cstheme="minorHAnsi"/>
        </w:rPr>
        <w:t>cell</w:t>
      </w:r>
      <w:proofErr w:type="spellEnd"/>
      <w:r w:rsidRPr="00592FD9">
        <w:rPr>
          <w:rFonts w:asciiTheme="minorHAnsi" w:eastAsiaTheme="minorEastAsia" w:hAnsiTheme="minorHAnsi" w:cstheme="minorHAnsi"/>
        </w:rPr>
        <w:t>. _____________________</w:t>
      </w:r>
    </w:p>
    <w:p w14:paraId="261DD546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592FD9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618BAE00" w14:textId="7777777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  <w:b/>
        </w:rPr>
      </w:pPr>
      <w:r w:rsidRPr="00592FD9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469F3275" w14:textId="77777777" w:rsidR="00D57176" w:rsidRPr="00592FD9" w:rsidRDefault="00D57176" w:rsidP="00F74FEE">
      <w:pPr>
        <w:autoSpaceDE w:val="0"/>
        <w:spacing w:line="360" w:lineRule="auto"/>
        <w:jc w:val="center"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  <w:b/>
        </w:rPr>
        <w:t>CHIEDE</w:t>
      </w:r>
    </w:p>
    <w:p w14:paraId="59AB9BA9" w14:textId="540112A7" w:rsidR="00D57176" w:rsidRPr="00592FD9" w:rsidRDefault="00D57176" w:rsidP="00F74FEE">
      <w:pPr>
        <w:autoSpaceDE w:val="0"/>
        <w:spacing w:line="360" w:lineRule="auto"/>
        <w:rPr>
          <w:rFonts w:asciiTheme="minorHAnsi" w:eastAsiaTheme="minorEastAsia" w:hAnsiTheme="minorHAnsi" w:cstheme="minorHAnsi"/>
        </w:rPr>
      </w:pPr>
      <w:r w:rsidRPr="00C76C0B">
        <w:rPr>
          <w:rFonts w:asciiTheme="minorHAnsi" w:eastAsiaTheme="minorEastAsia" w:hAnsiTheme="minorHAnsi" w:cstheme="minorHAnsi"/>
        </w:rPr>
        <w:t xml:space="preserve">Di partecipare alla selezione per l’attribuzione dell’incarico di </w:t>
      </w:r>
      <w:r w:rsidR="002C24F4" w:rsidRPr="00C76C0B">
        <w:rPr>
          <w:rFonts w:asciiTheme="minorHAnsi" w:eastAsiaTheme="minorEastAsia" w:hAnsiTheme="minorHAnsi" w:cstheme="minorHAnsi"/>
        </w:rPr>
        <w:t xml:space="preserve">esperto </w:t>
      </w:r>
      <w:r w:rsidR="00C76C0B" w:rsidRPr="00C76C0B">
        <w:rPr>
          <w:rFonts w:asciiTheme="minorHAnsi" w:eastAsiaTheme="minorEastAsia" w:hAnsiTheme="minorHAnsi" w:cstheme="minorHAnsi"/>
        </w:rPr>
        <w:t>per  il servizio di sportello psicologico e di orientamento presso scuola secondaria di primo grado</w:t>
      </w:r>
    </w:p>
    <w:p w14:paraId="277F8E5E" w14:textId="77777777" w:rsidR="00D57176" w:rsidRPr="00592FD9" w:rsidRDefault="00D57176" w:rsidP="00F74FEE">
      <w:pPr>
        <w:autoSpaceDE w:val="0"/>
        <w:spacing w:line="360" w:lineRule="auto"/>
        <w:mirrorIndents/>
        <w:rPr>
          <w:rFonts w:asciiTheme="minorHAnsi" w:eastAsiaTheme="minorEastAsia" w:hAnsiTheme="minorHAnsi" w:cs="Arial"/>
          <w:lang w:eastAsia="ar-SA"/>
        </w:rPr>
      </w:pPr>
      <w:r w:rsidRPr="00592FD9">
        <w:rPr>
          <w:rFonts w:asciiTheme="minorHAnsi" w:eastAsiaTheme="minorEastAsia" w:hAnsiTheme="minorHAnsi" w:cs="Arial"/>
        </w:rPr>
        <w:t>A tal fine, consapevole della responsabilità penale e della decadenza da eventuali benefici acquisiti</w:t>
      </w:r>
      <w:r w:rsidRPr="00592FD9">
        <w:rPr>
          <w:rFonts w:asciiTheme="minorHAnsi" w:eastAsiaTheme="minorEastAsia" w:hAnsiTheme="minorHAnsi" w:cs="Arial"/>
          <w:lang w:eastAsia="ar-SA"/>
        </w:rPr>
        <w:t>. N</w:t>
      </w:r>
      <w:r w:rsidRPr="00592FD9">
        <w:rPr>
          <w:rFonts w:asciiTheme="minorHAnsi" w:eastAsiaTheme="minorEastAsia" w:hAnsiTheme="minorHAnsi" w:cs="Arial"/>
        </w:rPr>
        <w:t xml:space="preserve">el caso di dichiarazioni mendaci, </w:t>
      </w:r>
      <w:r w:rsidRPr="00592FD9">
        <w:rPr>
          <w:rFonts w:asciiTheme="minorHAnsi" w:eastAsiaTheme="minorEastAsia" w:hAnsiTheme="minorHAnsi" w:cs="Arial"/>
          <w:b/>
        </w:rPr>
        <w:t>dichiara</w:t>
      </w:r>
      <w:r w:rsidRPr="00592FD9">
        <w:rPr>
          <w:rFonts w:asciiTheme="minorHAnsi" w:eastAsiaTheme="minorEastAsia" w:hAnsiTheme="minorHAnsi" w:cs="Arial"/>
        </w:rPr>
        <w:t xml:space="preserve"> sotto la propria responsabilità quanto segue:</w:t>
      </w:r>
    </w:p>
    <w:p w14:paraId="63857C2C" w14:textId="77777777" w:rsidR="00D57176" w:rsidRPr="00592FD9" w:rsidRDefault="00D57176" w:rsidP="00F74FEE">
      <w:pPr>
        <w:numPr>
          <w:ilvl w:val="0"/>
          <w:numId w:val="19"/>
        </w:num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di aver preso visione delle condizioni previste dal bando</w:t>
      </w:r>
    </w:p>
    <w:p w14:paraId="12F97D87" w14:textId="77777777" w:rsidR="00D57176" w:rsidRPr="00592FD9" w:rsidRDefault="00D57176" w:rsidP="00F74FEE">
      <w:pPr>
        <w:numPr>
          <w:ilvl w:val="0"/>
          <w:numId w:val="19"/>
        </w:num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di essere in godimento dei diritti politici</w:t>
      </w:r>
    </w:p>
    <w:p w14:paraId="085159D8" w14:textId="77777777" w:rsidR="00D57176" w:rsidRPr="00592FD9" w:rsidRDefault="00D57176" w:rsidP="00F74FEE">
      <w:pPr>
        <w:numPr>
          <w:ilvl w:val="0"/>
          <w:numId w:val="19"/>
        </w:num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di non aver subito condanne penali ovvero di avere i seguenti provvedimenti penali</w:t>
      </w:r>
    </w:p>
    <w:p w14:paraId="2B1147E9" w14:textId="77777777" w:rsidR="00D57176" w:rsidRPr="00592FD9" w:rsidRDefault="00D57176" w:rsidP="00F74FEE">
      <w:pPr>
        <w:autoSpaceDE w:val="0"/>
        <w:spacing w:line="360" w:lineRule="auto"/>
        <w:contextualSpacing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__________________________________________________________________</w:t>
      </w:r>
    </w:p>
    <w:p w14:paraId="1D8D59B9" w14:textId="77777777" w:rsidR="00D57176" w:rsidRPr="00592FD9" w:rsidRDefault="00D57176" w:rsidP="00F74FEE">
      <w:pPr>
        <w:numPr>
          <w:ilvl w:val="0"/>
          <w:numId w:val="19"/>
        </w:num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 xml:space="preserve">di non avere procedimenti penali pendenti, ovvero di avere i seguenti procedimenti penali pendenti: </w:t>
      </w:r>
    </w:p>
    <w:p w14:paraId="6E7CE905" w14:textId="77777777" w:rsidR="00D57176" w:rsidRPr="00592FD9" w:rsidRDefault="00D57176" w:rsidP="00F74FEE">
      <w:pPr>
        <w:autoSpaceDE w:val="0"/>
        <w:spacing w:line="360" w:lineRule="auto"/>
        <w:contextualSpacing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__________________________________________________________________</w:t>
      </w:r>
    </w:p>
    <w:p w14:paraId="4687DAE0" w14:textId="77777777" w:rsidR="00D57176" w:rsidRPr="00592FD9" w:rsidRDefault="00D57176" w:rsidP="00F74FEE">
      <w:pPr>
        <w:numPr>
          <w:ilvl w:val="0"/>
          <w:numId w:val="19"/>
        </w:num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di impegnarsi a documentare puntualmente tutta l’attività svolta</w:t>
      </w:r>
    </w:p>
    <w:p w14:paraId="64E4AB39" w14:textId="77777777" w:rsidR="00D57176" w:rsidRPr="00592FD9" w:rsidRDefault="00D57176" w:rsidP="00F74FEE">
      <w:pPr>
        <w:numPr>
          <w:ilvl w:val="0"/>
          <w:numId w:val="19"/>
        </w:num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di essere disponibile ad adattarsi al calendario definito dal Gruppo Operativo di Piano</w:t>
      </w:r>
    </w:p>
    <w:p w14:paraId="3389A078" w14:textId="77777777" w:rsidR="00D57176" w:rsidRDefault="00D57176" w:rsidP="00F74FEE">
      <w:pPr>
        <w:numPr>
          <w:ilvl w:val="0"/>
          <w:numId w:val="19"/>
        </w:num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di non essere in alcuna delle condizioni di incompatibilità con l’incarico previsti dalla norma vigente</w:t>
      </w:r>
    </w:p>
    <w:p w14:paraId="736D96BE" w14:textId="77777777" w:rsidR="00DB6572" w:rsidRDefault="00DB6572" w:rsidP="00DB6572">
      <w:pPr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</w:p>
    <w:p w14:paraId="2F93C76E" w14:textId="77777777" w:rsidR="00E251AF" w:rsidRPr="00592FD9" w:rsidRDefault="00E251AF" w:rsidP="00E251AF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 xml:space="preserve">Si allega alla presente </w:t>
      </w:r>
    </w:p>
    <w:p w14:paraId="53568274" w14:textId="77777777" w:rsidR="00E251AF" w:rsidRPr="005B5D51" w:rsidRDefault="00E251AF" w:rsidP="00E251A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B5D51">
        <w:rPr>
          <w:rFonts w:asciiTheme="minorHAnsi" w:eastAsiaTheme="minorEastAsia" w:hAnsiTheme="minorHAnsi" w:cs="Arial"/>
        </w:rPr>
        <w:t>Documento di identità in fotocopia-Allegato (griglia di valutazione)-Curriculum Vitae</w:t>
      </w:r>
    </w:p>
    <w:p w14:paraId="38D77E86" w14:textId="77777777" w:rsidR="00E251AF" w:rsidRPr="00592FD9" w:rsidRDefault="00E251AF" w:rsidP="00E251AF">
      <w:pPr>
        <w:widowControl w:val="0"/>
        <w:tabs>
          <w:tab w:val="left" w:pos="480"/>
        </w:tabs>
        <w:suppressAutoHyphens/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 xml:space="preserve">N.B.: </w:t>
      </w:r>
      <w:r w:rsidRPr="00592FD9">
        <w:rPr>
          <w:rFonts w:asciiTheme="minorHAnsi" w:eastAsiaTheme="minorEastAsia" w:hAnsiTheme="minorHAnsi" w:cs="Arial"/>
          <w:b/>
          <w:u w:val="single"/>
        </w:rPr>
        <w:t>La domanda</w:t>
      </w:r>
      <w:r>
        <w:rPr>
          <w:rFonts w:asciiTheme="minorHAnsi" w:eastAsiaTheme="minorEastAsia" w:hAnsiTheme="minorHAnsi" w:cs="Arial"/>
          <w:b/>
          <w:u w:val="single"/>
        </w:rPr>
        <w:t xml:space="preserve"> non compilata in ogni sua parte, </w:t>
      </w:r>
      <w:r w:rsidRPr="00592FD9">
        <w:rPr>
          <w:rFonts w:asciiTheme="minorHAnsi" w:eastAsiaTheme="minorEastAsia" w:hAnsiTheme="minorHAnsi" w:cs="Arial"/>
          <w:b/>
          <w:u w:val="single"/>
        </w:rPr>
        <w:t>priva degli allegati e non firmati non verrà presa in considerazione</w:t>
      </w:r>
    </w:p>
    <w:p w14:paraId="3E1DA11D" w14:textId="77777777" w:rsidR="00E251AF" w:rsidRPr="00592FD9" w:rsidRDefault="00E251AF" w:rsidP="00E251AF">
      <w:pPr>
        <w:autoSpaceDE w:val="0"/>
        <w:autoSpaceDN w:val="0"/>
        <w:adjustRightInd w:val="0"/>
        <w:spacing w:line="360" w:lineRule="auto"/>
        <w:mirrorIndents/>
        <w:rPr>
          <w:rFonts w:asciiTheme="minorHAnsi" w:eastAsiaTheme="minorEastAsia" w:hAnsiTheme="minorHAnsi" w:cs="Arial"/>
          <w:b/>
        </w:rPr>
      </w:pPr>
    </w:p>
    <w:p w14:paraId="7A8ADB97" w14:textId="77777777" w:rsidR="00D57176" w:rsidRPr="00592FD9" w:rsidRDefault="00D57176" w:rsidP="00F74FEE">
      <w:pPr>
        <w:autoSpaceDE w:val="0"/>
        <w:spacing w:line="360" w:lineRule="auto"/>
        <w:mirrorIndents/>
        <w:rPr>
          <w:rFonts w:asciiTheme="minorHAnsi" w:eastAsiaTheme="minorEastAsia" w:hAnsiTheme="minorHAnsi" w:cstheme="minorBidi"/>
        </w:rPr>
      </w:pPr>
      <w:r w:rsidRPr="00592FD9">
        <w:rPr>
          <w:rFonts w:asciiTheme="minorHAnsi" w:eastAsiaTheme="minorEastAsia" w:hAnsiTheme="minorHAnsi" w:cstheme="minorBidi"/>
        </w:rPr>
        <w:t>Data___________________ firma_____________________________________________</w:t>
      </w:r>
    </w:p>
    <w:p w14:paraId="77E71FAA" w14:textId="77777777" w:rsidR="00DB6572" w:rsidRDefault="00DB6572" w:rsidP="00E92917">
      <w:pPr>
        <w:autoSpaceDE w:val="0"/>
        <w:spacing w:after="200"/>
        <w:mirrorIndents/>
        <w:jc w:val="center"/>
        <w:rPr>
          <w:rFonts w:asciiTheme="minorHAnsi" w:eastAsiaTheme="minorEastAsia" w:hAnsiTheme="minorHAnsi" w:cs="Arial"/>
        </w:rPr>
      </w:pPr>
    </w:p>
    <w:p w14:paraId="46A1E183" w14:textId="77777777" w:rsidR="00DB6572" w:rsidRDefault="00DB6572" w:rsidP="00E92917">
      <w:pPr>
        <w:autoSpaceDE w:val="0"/>
        <w:spacing w:after="200"/>
        <w:mirrorIndents/>
        <w:jc w:val="center"/>
        <w:rPr>
          <w:rFonts w:asciiTheme="minorHAnsi" w:eastAsiaTheme="minorEastAsia" w:hAnsiTheme="minorHAnsi" w:cs="Arial"/>
        </w:rPr>
      </w:pPr>
    </w:p>
    <w:p w14:paraId="67287AE2" w14:textId="77777777" w:rsidR="00DB6572" w:rsidRPr="00592FD9" w:rsidRDefault="00DB6572" w:rsidP="00DB6572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6FF1DA6" w14:textId="77777777" w:rsidR="00DB6572" w:rsidRPr="00592FD9" w:rsidRDefault="00DB6572" w:rsidP="00DB6572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</w:p>
    <w:p w14:paraId="5A5FB17B" w14:textId="77777777" w:rsidR="00C76B51" w:rsidRDefault="00C76B51" w:rsidP="00DB6572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</w:p>
    <w:p w14:paraId="1928048E" w14:textId="77777777" w:rsidR="00C76B51" w:rsidRDefault="00C76B51" w:rsidP="00DB6572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</w:p>
    <w:p w14:paraId="54213236" w14:textId="67E00B8D" w:rsidR="00DB6572" w:rsidRDefault="00DB6572" w:rsidP="00DB6572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Data___________________ firma____________________________________________</w:t>
      </w:r>
    </w:p>
    <w:p w14:paraId="18901158" w14:textId="77777777" w:rsidR="00DB6572" w:rsidRPr="00592FD9" w:rsidRDefault="00DB6572" w:rsidP="00DB6572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69F61AA2" w14:textId="77777777" w:rsidR="00DB6572" w:rsidRPr="00592FD9" w:rsidRDefault="00DB6572" w:rsidP="00DB6572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78EBE771" w14:textId="4149EF7C" w:rsidR="00E92917" w:rsidRDefault="00E92917" w:rsidP="00E92917">
      <w:pPr>
        <w:autoSpaceDE w:val="0"/>
        <w:spacing w:after="200"/>
        <w:mirrorIndents/>
        <w:jc w:val="center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</w:rPr>
        <w:t>GRIGLIA DI VALUTAZIONE TITOLI</w:t>
      </w:r>
    </w:p>
    <w:p w14:paraId="0D1AE2E0" w14:textId="77777777" w:rsidR="00E92917" w:rsidRDefault="00E92917" w:rsidP="00D57176">
      <w:pPr>
        <w:autoSpaceDE w:val="0"/>
        <w:spacing w:after="200"/>
        <w:mirrorIndents/>
        <w:rPr>
          <w:rFonts w:asciiTheme="minorHAnsi" w:eastAsiaTheme="minorEastAsia" w:hAnsiTheme="minorHAns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1"/>
        <w:gridCol w:w="1849"/>
        <w:gridCol w:w="1171"/>
        <w:gridCol w:w="1328"/>
        <w:gridCol w:w="1601"/>
      </w:tblGrid>
      <w:tr w:rsidR="00E92917" w:rsidRPr="004A479D" w14:paraId="23DF7C29" w14:textId="6BB0F50F" w:rsidTr="00DB6572">
        <w:tc>
          <w:tcPr>
            <w:tcW w:w="0" w:type="auto"/>
            <w:shd w:val="clear" w:color="auto" w:fill="F2F2F2"/>
            <w:vAlign w:val="center"/>
          </w:tcPr>
          <w:p w14:paraId="18323814" w14:textId="77777777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A479D">
              <w:rPr>
                <w:rFonts w:ascii="Calibri" w:hAnsi="Calibri"/>
                <w:sz w:val="18"/>
                <w:szCs w:val="18"/>
              </w:rPr>
              <w:t>CANDIDATO</w:t>
            </w:r>
          </w:p>
        </w:tc>
        <w:tc>
          <w:tcPr>
            <w:tcW w:w="1849" w:type="dxa"/>
            <w:shd w:val="clear" w:color="auto" w:fill="F2F2F2"/>
            <w:vAlign w:val="center"/>
          </w:tcPr>
          <w:p w14:paraId="599E21F8" w14:textId="77777777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2F2F2"/>
          </w:tcPr>
          <w:p w14:paraId="22F18FC4" w14:textId="77777777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60F37D2A" w14:textId="77777777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7EB62261" w14:textId="77777777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E92917" w:rsidRPr="004A479D" w14:paraId="5CD324AE" w14:textId="2C51CCAA" w:rsidTr="00DB6572">
        <w:tc>
          <w:tcPr>
            <w:tcW w:w="0" w:type="auto"/>
            <w:shd w:val="clear" w:color="auto" w:fill="D9D9D9"/>
            <w:vAlign w:val="center"/>
          </w:tcPr>
          <w:p w14:paraId="4FAB002B" w14:textId="77777777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A479D">
              <w:rPr>
                <w:rFonts w:ascii="Calibri" w:hAnsi="Calibri"/>
                <w:sz w:val="18"/>
                <w:szCs w:val="18"/>
              </w:rPr>
              <w:t>TITOLI</w:t>
            </w:r>
          </w:p>
        </w:tc>
        <w:tc>
          <w:tcPr>
            <w:tcW w:w="1849" w:type="dxa"/>
            <w:shd w:val="clear" w:color="auto" w:fill="D9D9D9"/>
            <w:vAlign w:val="center"/>
          </w:tcPr>
          <w:p w14:paraId="6E325233" w14:textId="77777777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A479D">
              <w:rPr>
                <w:rFonts w:ascii="Calibri" w:hAnsi="Calibri"/>
                <w:sz w:val="18"/>
                <w:szCs w:val="18"/>
              </w:rPr>
              <w:t>PUNTI</w:t>
            </w:r>
          </w:p>
        </w:tc>
        <w:tc>
          <w:tcPr>
            <w:tcW w:w="1171" w:type="dxa"/>
            <w:shd w:val="clear" w:color="auto" w:fill="D9D9D9"/>
          </w:tcPr>
          <w:p w14:paraId="54174389" w14:textId="77777777" w:rsidR="00E92917" w:rsidRDefault="00E92917" w:rsidP="00B4498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92FD9">
              <w:rPr>
                <w:rFonts w:asciiTheme="minorHAnsi" w:hAnsiTheme="minorHAnsi" w:cstheme="minorHAnsi"/>
                <w:b/>
              </w:rPr>
              <w:t>n. riferimento del curriculum</w:t>
            </w:r>
          </w:p>
          <w:p w14:paraId="3459BC34" w14:textId="1B86B038" w:rsidR="00AE08F9" w:rsidRPr="004A479D" w:rsidRDefault="00AE08F9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592FD9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0" w:type="auto"/>
            <w:shd w:val="clear" w:color="auto" w:fill="D9D9D9"/>
          </w:tcPr>
          <w:p w14:paraId="4CDC1999" w14:textId="77777777" w:rsidR="00AE08F9" w:rsidRDefault="00AE08F9" w:rsidP="00B4498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</w:t>
            </w:r>
          </w:p>
          <w:p w14:paraId="717FBE25" w14:textId="32CEE4BD" w:rsidR="00E92917" w:rsidRPr="004A479D" w:rsidRDefault="00E92917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592FD9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0" w:type="auto"/>
            <w:shd w:val="clear" w:color="auto" w:fill="D9D9D9"/>
          </w:tcPr>
          <w:p w14:paraId="59255F1D" w14:textId="3DB97F8F" w:rsidR="00E92917" w:rsidRPr="004A479D" w:rsidRDefault="00E92917" w:rsidP="00DB657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592FD9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DB6572" w:rsidRPr="004A479D" w14:paraId="6DDC932A" w14:textId="09BEAEB6" w:rsidTr="00DB6572">
        <w:tc>
          <w:tcPr>
            <w:tcW w:w="0" w:type="auto"/>
          </w:tcPr>
          <w:p w14:paraId="620C1B3E" w14:textId="340284C5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Titoli post laurea (Corsi di perfezionamento universitari, master di I o di II</w:t>
            </w:r>
            <w:r w:rsidRPr="00DB6572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 xml:space="preserve">livello di almeno 60 CFU) </w:t>
            </w:r>
          </w:p>
        </w:tc>
        <w:tc>
          <w:tcPr>
            <w:tcW w:w="1849" w:type="dxa"/>
          </w:tcPr>
          <w:p w14:paraId="5FAC37C1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DB657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</w:p>
          <w:p w14:paraId="057DFED5" w14:textId="6CE3DE2C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(2</w:t>
            </w:r>
            <w:r w:rsidRPr="00DB65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per</w:t>
            </w:r>
            <w:r w:rsidRPr="00DB65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ogni</w:t>
            </w:r>
            <w:r w:rsidRPr="00DB65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</w:rPr>
              <w:t>Titolo)</w:t>
            </w:r>
          </w:p>
        </w:tc>
        <w:tc>
          <w:tcPr>
            <w:tcW w:w="1171" w:type="dxa"/>
          </w:tcPr>
          <w:p w14:paraId="20B4026F" w14:textId="77777777" w:rsidR="00DB6572" w:rsidRPr="006E3A90" w:rsidRDefault="00DB6572" w:rsidP="00B4498B">
            <w:pPr>
              <w:jc w:val="both"/>
              <w:rPr>
                <w:rFonts w:ascii="Calibri" w:hAnsi="Calibri"/>
                <w:szCs w:val="18"/>
              </w:rPr>
            </w:pPr>
          </w:p>
        </w:tc>
        <w:tc>
          <w:tcPr>
            <w:tcW w:w="0" w:type="auto"/>
          </w:tcPr>
          <w:p w14:paraId="5BD1E9D5" w14:textId="77777777" w:rsidR="00DB6572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341210E" w14:textId="77777777" w:rsidR="00DB6572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DB6572" w:rsidRPr="004A479D" w14:paraId="1E89807A" w14:textId="249E04FB" w:rsidTr="00DB6572">
        <w:tc>
          <w:tcPr>
            <w:tcW w:w="0" w:type="auto"/>
          </w:tcPr>
          <w:p w14:paraId="11532028" w14:textId="7CCF2FDF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  <w:highlight w:val="white"/>
              </w:rPr>
            </w:pPr>
            <w:r w:rsidRPr="00DB6572">
              <w:rPr>
                <w:rFonts w:asciiTheme="minorHAnsi" w:hAnsiTheme="minorHAnsi" w:cstheme="minorHAnsi"/>
              </w:rPr>
              <w:t>Specifica esperienza in progetti legati allo sportello psicologico nello stesso ordine e grado di scuola (breve descrizione)</w:t>
            </w:r>
          </w:p>
        </w:tc>
        <w:tc>
          <w:tcPr>
            <w:tcW w:w="1849" w:type="dxa"/>
          </w:tcPr>
          <w:p w14:paraId="336C81D0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DB657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</w:p>
          <w:p w14:paraId="3D056AA9" w14:textId="64BCCF85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  <w:highlight w:val="white"/>
              </w:rPr>
            </w:pPr>
            <w:r w:rsidRPr="00DB6572">
              <w:rPr>
                <w:rFonts w:asciiTheme="minorHAnsi" w:hAnsiTheme="minorHAnsi" w:cstheme="minorHAnsi"/>
              </w:rPr>
              <w:t>(2</w:t>
            </w:r>
            <w:r w:rsidRPr="00DB65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per</w:t>
            </w:r>
            <w:r w:rsidRPr="00DB65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ogni</w:t>
            </w:r>
            <w:r w:rsidRPr="00DB65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</w:rPr>
              <w:t>esperienza)</w:t>
            </w:r>
          </w:p>
        </w:tc>
        <w:tc>
          <w:tcPr>
            <w:tcW w:w="1171" w:type="dxa"/>
          </w:tcPr>
          <w:p w14:paraId="64404F1A" w14:textId="77777777" w:rsidR="00DB6572" w:rsidRPr="006E3A90" w:rsidRDefault="00DB6572" w:rsidP="00B4498B">
            <w:pPr>
              <w:jc w:val="both"/>
              <w:rPr>
                <w:rFonts w:ascii="Calibri" w:hAnsi="Calibri"/>
                <w:szCs w:val="18"/>
              </w:rPr>
            </w:pPr>
          </w:p>
        </w:tc>
        <w:tc>
          <w:tcPr>
            <w:tcW w:w="0" w:type="auto"/>
          </w:tcPr>
          <w:p w14:paraId="075D58AA" w14:textId="77777777" w:rsidR="00DB6572" w:rsidRPr="00DF44C3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D31E46D" w14:textId="77777777" w:rsidR="00DB6572" w:rsidRPr="00DF44C3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DB6572" w:rsidRPr="004A479D" w14:paraId="5B1B7418" w14:textId="77777777" w:rsidTr="00DB6572">
        <w:tc>
          <w:tcPr>
            <w:tcW w:w="0" w:type="auto"/>
          </w:tcPr>
          <w:p w14:paraId="402EFAA2" w14:textId="3A71FBAE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Specifica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esperienza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in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progetti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di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orientamento</w:t>
            </w:r>
            <w:r w:rsidRPr="00DB65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in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collaborazione</w:t>
            </w:r>
            <w:r w:rsidRPr="00DB65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con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enti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di formazione del territorio provinciale di Modena (breve descrizione)</w:t>
            </w:r>
          </w:p>
        </w:tc>
        <w:tc>
          <w:tcPr>
            <w:tcW w:w="1849" w:type="dxa"/>
          </w:tcPr>
          <w:p w14:paraId="41D11E4C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DB657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DB6572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</w:p>
          <w:p w14:paraId="6552007A" w14:textId="0E842C85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(3</w:t>
            </w:r>
            <w:r w:rsidRPr="00DB65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per</w:t>
            </w:r>
            <w:r w:rsidRPr="00DB65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ogni</w:t>
            </w:r>
            <w:r w:rsidRPr="00DB65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</w:rPr>
              <w:t>esperienza)</w:t>
            </w:r>
          </w:p>
        </w:tc>
        <w:tc>
          <w:tcPr>
            <w:tcW w:w="1171" w:type="dxa"/>
          </w:tcPr>
          <w:p w14:paraId="15E92A2E" w14:textId="77777777" w:rsidR="00DB6572" w:rsidRPr="006E3A90" w:rsidRDefault="00DB6572" w:rsidP="00B4498B">
            <w:pPr>
              <w:jc w:val="both"/>
              <w:rPr>
                <w:rFonts w:ascii="Calibri" w:hAnsi="Calibri"/>
                <w:szCs w:val="18"/>
              </w:rPr>
            </w:pPr>
          </w:p>
        </w:tc>
        <w:tc>
          <w:tcPr>
            <w:tcW w:w="0" w:type="auto"/>
          </w:tcPr>
          <w:p w14:paraId="2D03E2BB" w14:textId="77777777" w:rsidR="00DB6572" w:rsidRPr="00DF44C3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91DE65F" w14:textId="77777777" w:rsidR="00DB6572" w:rsidRPr="00DF44C3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DB6572" w:rsidRPr="004A479D" w14:paraId="2873D790" w14:textId="77777777" w:rsidTr="00DB6572">
        <w:tc>
          <w:tcPr>
            <w:tcW w:w="0" w:type="auto"/>
          </w:tcPr>
          <w:p w14:paraId="019DD192" w14:textId="7FAC94CC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Specifica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esperienza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in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progetti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di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orientamento</w:t>
            </w:r>
            <w:r w:rsidRPr="00DB65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in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collaborazione</w:t>
            </w:r>
            <w:r w:rsidRPr="00DB65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con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enti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di formazione del territorio (breve descrizione)</w:t>
            </w:r>
          </w:p>
        </w:tc>
        <w:tc>
          <w:tcPr>
            <w:tcW w:w="1849" w:type="dxa"/>
          </w:tcPr>
          <w:p w14:paraId="1AD555F1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Max 4 punti</w:t>
            </w:r>
          </w:p>
          <w:p w14:paraId="1E7D6C63" w14:textId="054EAD89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(2 per ogni esperienza)</w:t>
            </w:r>
          </w:p>
        </w:tc>
        <w:tc>
          <w:tcPr>
            <w:tcW w:w="1171" w:type="dxa"/>
          </w:tcPr>
          <w:p w14:paraId="4CB3DB18" w14:textId="77777777" w:rsidR="00DB6572" w:rsidRPr="006E3A90" w:rsidRDefault="00DB6572" w:rsidP="00B4498B">
            <w:pPr>
              <w:jc w:val="both"/>
              <w:rPr>
                <w:rFonts w:ascii="Calibri" w:hAnsi="Calibri"/>
                <w:szCs w:val="18"/>
              </w:rPr>
            </w:pPr>
          </w:p>
        </w:tc>
        <w:tc>
          <w:tcPr>
            <w:tcW w:w="0" w:type="auto"/>
          </w:tcPr>
          <w:p w14:paraId="2AE917DA" w14:textId="77777777" w:rsidR="00DB6572" w:rsidRPr="00DF44C3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B44C62F" w14:textId="77777777" w:rsidR="00DB6572" w:rsidRPr="00DF44C3" w:rsidRDefault="00DB6572" w:rsidP="00B4498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DB6572" w14:paraId="757F6887" w14:textId="77777777" w:rsidTr="00E251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0FFA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Proposta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progettuale</w:t>
            </w:r>
            <w:r w:rsidRPr="00DB657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DB6572">
              <w:rPr>
                <w:rFonts w:asciiTheme="minorHAnsi" w:hAnsiTheme="minorHAnsi" w:cstheme="minorHAnsi"/>
                <w:i/>
                <w:sz w:val="20"/>
                <w:szCs w:val="20"/>
              </w:rPr>
              <w:t>progetto</w:t>
            </w:r>
            <w:r w:rsidRPr="00DB6572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i/>
                <w:sz w:val="20"/>
                <w:szCs w:val="20"/>
              </w:rPr>
              <w:t>orientamento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DB657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che:</w:t>
            </w:r>
          </w:p>
          <w:p w14:paraId="37C5ADEE" w14:textId="77777777" w:rsidR="00DB6572" w:rsidRPr="00DB6572" w:rsidRDefault="00DB6572" w:rsidP="00DB6572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favorisca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percorsi</w:t>
            </w:r>
            <w:r w:rsidRPr="00DB657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r w:rsidRPr="00DB657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DB657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conoscenza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B6572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consapevolezza</w:t>
            </w:r>
            <w:r w:rsidRPr="00DB6572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del sé;</w:t>
            </w:r>
            <w:r w:rsidRPr="00DB657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fornisca</w:t>
            </w:r>
            <w:r w:rsidRPr="00DB657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informazione</w:t>
            </w:r>
            <w:r w:rsidRPr="00DB657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B657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consulenza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DB657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scelta</w:t>
            </w:r>
            <w:r w:rsidRPr="00DB657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 xml:space="preserve">secondaria di secondo grado; proponga l’organizzazione di progetti ponte tra diversi gradi scolastici; realizzi incontri per genitori e insegnanti sul territorio di </w:t>
            </w:r>
            <w:r w:rsidRPr="00DB657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Modena;</w:t>
            </w:r>
          </w:p>
          <w:p w14:paraId="35AE6192" w14:textId="77777777" w:rsidR="00DB6572" w:rsidRPr="00DB6572" w:rsidRDefault="00DB6572" w:rsidP="00DB6572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preveda</w:t>
            </w:r>
            <w:r w:rsidRPr="00DB6572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un’impostazione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metodologica</w:t>
            </w:r>
            <w:r w:rsidRPr="00DB6572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stimolante;</w:t>
            </w:r>
          </w:p>
          <w:p w14:paraId="3B78BE2D" w14:textId="77777777" w:rsidR="00DB6572" w:rsidRPr="00DB6572" w:rsidRDefault="00DB6572" w:rsidP="00DB6572">
            <w:pPr>
              <w:pStyle w:val="TableParagraph"/>
              <w:tabs>
                <w:tab w:val="left" w:pos="21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48D26" w14:textId="7DE1FD45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preveda</w:t>
            </w:r>
            <w:r w:rsidRPr="00DB657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attività</w:t>
            </w:r>
            <w:r w:rsidRPr="00DB657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motivanti</w:t>
            </w:r>
            <w:r w:rsidRPr="00DB657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e</w:t>
            </w:r>
            <w:r w:rsidRPr="00DB65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articolate,</w:t>
            </w:r>
            <w:r w:rsidRPr="00DB65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pianificate</w:t>
            </w:r>
            <w:r w:rsidRPr="00DB65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in</w:t>
            </w:r>
            <w:r w:rsidRPr="00DB657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modo</w:t>
            </w:r>
            <w:r w:rsidRPr="00DB657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chiaro. Ad insindacabile giudizio della commissione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3B19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2E2956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DB657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B657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DB657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DB657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DB657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DB657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</w:p>
          <w:p w14:paraId="0EF49ABE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E11DF9" w14:textId="77777777" w:rsid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24A8D4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47C714" w14:textId="77777777" w:rsidR="00DB6572" w:rsidRPr="00DB6572" w:rsidRDefault="00DB6572" w:rsidP="00DB657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F6792" w14:textId="77777777" w:rsid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>Fino</w:t>
            </w:r>
            <w:r w:rsidRPr="00DB657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a</w:t>
            </w:r>
            <w:r w:rsidRPr="00DB657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un</w:t>
            </w:r>
            <w:r w:rsidRPr="00DB657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max</w:t>
            </w:r>
            <w:r w:rsidRPr="00DB657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di</w:t>
            </w:r>
            <w:r w:rsidRPr="00DB657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3</w:t>
            </w:r>
            <w:r w:rsidRPr="00DB657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punti</w:t>
            </w:r>
          </w:p>
          <w:p w14:paraId="4657B9B4" w14:textId="3714FE9E" w:rsidR="00DB6572" w:rsidRPr="00DB6572" w:rsidRDefault="00DB6572" w:rsidP="00DB6572">
            <w:pPr>
              <w:jc w:val="both"/>
              <w:rPr>
                <w:rFonts w:asciiTheme="minorHAnsi" w:hAnsiTheme="minorHAnsi" w:cstheme="minorHAnsi"/>
              </w:rPr>
            </w:pPr>
            <w:r w:rsidRPr="00DB6572">
              <w:rPr>
                <w:rFonts w:asciiTheme="minorHAnsi" w:hAnsiTheme="minorHAnsi" w:cstheme="minorHAnsi"/>
              </w:rPr>
              <w:t xml:space="preserve"> Fino</w:t>
            </w:r>
            <w:r w:rsidRPr="00DB657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a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un</w:t>
            </w:r>
            <w:r w:rsidRPr="00DB65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max</w:t>
            </w:r>
            <w:r w:rsidRPr="00DB657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di</w:t>
            </w:r>
            <w:r w:rsidRPr="00DB657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B6572">
              <w:rPr>
                <w:rFonts w:asciiTheme="minorHAnsi" w:hAnsiTheme="minorHAnsi" w:cstheme="minorHAnsi"/>
              </w:rPr>
              <w:t>5</w:t>
            </w:r>
            <w:r w:rsidRPr="00DB65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B6572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127F" w14:textId="11BAA57D" w:rsidR="00DB6572" w:rsidRPr="006E3A90" w:rsidRDefault="00E251AF" w:rsidP="00E251AF">
            <w:pPr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5F63" w14:textId="406B589E" w:rsidR="00DB6572" w:rsidRDefault="00E251AF" w:rsidP="00E251A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3D38" w14:textId="77777777" w:rsidR="00DB6572" w:rsidRDefault="00DB6572" w:rsidP="00D02E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AE08F9" w:rsidRPr="00DF44C3" w14:paraId="6CEE8A28" w14:textId="77777777" w:rsidTr="006E3A9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C3A" w14:textId="7F1E45B9" w:rsidR="00AE08F9" w:rsidRPr="00DF44C3" w:rsidRDefault="00AE08F9" w:rsidP="00D02E6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PUNTEGGIO ATTRIBUTO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1DA" w14:textId="09F96618" w:rsidR="00AE08F9" w:rsidRPr="00DF44C3" w:rsidRDefault="00E251AF" w:rsidP="00E251A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/39</w:t>
            </w:r>
          </w:p>
        </w:tc>
      </w:tr>
    </w:tbl>
    <w:p w14:paraId="5B7E5290" w14:textId="77777777" w:rsidR="00E92917" w:rsidRDefault="00E92917" w:rsidP="00D57176">
      <w:pPr>
        <w:autoSpaceDE w:val="0"/>
        <w:spacing w:after="200"/>
        <w:mirrorIndents/>
        <w:rPr>
          <w:rFonts w:asciiTheme="minorHAnsi" w:eastAsiaTheme="minorEastAsia" w:hAnsiTheme="minorHAnsi" w:cs="Arial"/>
        </w:rPr>
      </w:pPr>
    </w:p>
    <w:p w14:paraId="312D9B01" w14:textId="77777777" w:rsidR="006E3A90" w:rsidRDefault="006E3A90" w:rsidP="006E3A90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  <w:r w:rsidRPr="00592FD9">
        <w:rPr>
          <w:rFonts w:asciiTheme="minorHAnsi" w:eastAsiaTheme="minorEastAsia" w:hAnsiTheme="minorHAnsi" w:cs="Arial"/>
        </w:rPr>
        <w:t>Data___________________ firma____________________________________________</w:t>
      </w:r>
    </w:p>
    <w:p w14:paraId="3DA03833" w14:textId="77777777" w:rsidR="006E3A90" w:rsidRDefault="006E3A90" w:rsidP="006E3A90">
      <w:pPr>
        <w:autoSpaceDE w:val="0"/>
        <w:spacing w:line="360" w:lineRule="auto"/>
        <w:mirrorIndents/>
        <w:rPr>
          <w:rFonts w:asciiTheme="minorHAnsi" w:eastAsiaTheme="minorEastAsia" w:hAnsiTheme="minorHAnsi" w:cs="Arial"/>
        </w:rPr>
      </w:pPr>
    </w:p>
    <w:p w14:paraId="60B1CD0D" w14:textId="77777777" w:rsidR="00D57176" w:rsidRPr="00592FD9" w:rsidRDefault="00D57176" w:rsidP="00D57176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256072BE" w14:textId="77777777" w:rsidR="00D57176" w:rsidRPr="00592FD9" w:rsidRDefault="00D57176" w:rsidP="00D57176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001EB094" w14:textId="77777777" w:rsidR="00D57176" w:rsidRPr="00592FD9" w:rsidRDefault="00D57176" w:rsidP="00D57176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0928C4D3" w14:textId="7C1375B7" w:rsidR="002079BB" w:rsidRPr="00592FD9" w:rsidRDefault="002079BB" w:rsidP="00D57176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1197EDFC" w14:textId="0C91A3CF" w:rsidR="002079BB" w:rsidRPr="00592FD9" w:rsidRDefault="002079BB" w:rsidP="00D57176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4A45E5B6" w14:textId="768A42B8" w:rsidR="002079BB" w:rsidRPr="00592FD9" w:rsidRDefault="002079BB" w:rsidP="00D57176">
      <w:pPr>
        <w:autoSpaceDE w:val="0"/>
        <w:spacing w:after="200"/>
        <w:mirrorIndents/>
        <w:rPr>
          <w:rFonts w:asciiTheme="minorHAnsi" w:eastAsiaTheme="minorEastAsia" w:hAnsiTheme="minorHAnsi" w:cs="Arial"/>
          <w:sz w:val="18"/>
          <w:szCs w:val="18"/>
        </w:rPr>
      </w:pPr>
    </w:p>
    <w:p w14:paraId="7C2107DA" w14:textId="07113348" w:rsidR="0008242F" w:rsidRPr="00592FD9" w:rsidRDefault="0008242F" w:rsidP="00724001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sectPr w:rsidR="0008242F" w:rsidRPr="00592FD9" w:rsidSect="00F74FEE">
      <w:footerReference w:type="even" r:id="rId8"/>
      <w:footerReference w:type="default" r:id="rId9"/>
      <w:pgSz w:w="11907" w:h="16839" w:code="9"/>
      <w:pgMar w:top="170" w:right="510" w:bottom="176" w:left="567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CEE7" w14:textId="77777777" w:rsidR="007E58E2" w:rsidRDefault="007E58E2">
      <w:r>
        <w:separator/>
      </w:r>
    </w:p>
  </w:endnote>
  <w:endnote w:type="continuationSeparator" w:id="0">
    <w:p w14:paraId="1809FE5F" w14:textId="77777777" w:rsidR="007E58E2" w:rsidRDefault="007E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282D9293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1F8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AE12" w14:textId="77777777" w:rsidR="007E58E2" w:rsidRDefault="007E58E2">
      <w:r>
        <w:separator/>
      </w:r>
    </w:p>
  </w:footnote>
  <w:footnote w:type="continuationSeparator" w:id="0">
    <w:p w14:paraId="15A7D3D2" w14:textId="77777777" w:rsidR="007E58E2" w:rsidRDefault="007E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85815AA"/>
    <w:multiLevelType w:val="multilevel"/>
    <w:tmpl w:val="7D84900E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9C303B8"/>
    <w:multiLevelType w:val="hybridMultilevel"/>
    <w:tmpl w:val="98D00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05165"/>
    <w:multiLevelType w:val="hybridMultilevel"/>
    <w:tmpl w:val="934E9A0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5563E7"/>
    <w:multiLevelType w:val="hybridMultilevel"/>
    <w:tmpl w:val="EAB25AC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C364D8"/>
    <w:multiLevelType w:val="hybridMultilevel"/>
    <w:tmpl w:val="06FAE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08100C"/>
    <w:multiLevelType w:val="multilevel"/>
    <w:tmpl w:val="8250A85E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A1E76"/>
    <w:multiLevelType w:val="hybridMultilevel"/>
    <w:tmpl w:val="A56A761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0362"/>
    <w:multiLevelType w:val="hybridMultilevel"/>
    <w:tmpl w:val="DCF2DA06"/>
    <w:lvl w:ilvl="0" w:tplc="C426916C">
      <w:numFmt w:val="bullet"/>
      <w:lvlText w:val="-"/>
      <w:lvlJc w:val="left"/>
      <w:pPr>
        <w:ind w:left="100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55B46AB2">
      <w:numFmt w:val="bullet"/>
      <w:lvlText w:val="•"/>
      <w:lvlJc w:val="left"/>
      <w:pPr>
        <w:ind w:left="783" w:hanging="116"/>
      </w:pPr>
      <w:rPr>
        <w:rFonts w:hint="default"/>
      </w:rPr>
    </w:lvl>
    <w:lvl w:ilvl="2" w:tplc="875E9036">
      <w:numFmt w:val="bullet"/>
      <w:lvlText w:val="•"/>
      <w:lvlJc w:val="left"/>
      <w:pPr>
        <w:ind w:left="1466" w:hanging="116"/>
      </w:pPr>
      <w:rPr>
        <w:rFonts w:hint="default"/>
      </w:rPr>
    </w:lvl>
    <w:lvl w:ilvl="3" w:tplc="D9088E4E">
      <w:numFmt w:val="bullet"/>
      <w:lvlText w:val="•"/>
      <w:lvlJc w:val="left"/>
      <w:pPr>
        <w:ind w:left="2149" w:hanging="116"/>
      </w:pPr>
      <w:rPr>
        <w:rFonts w:hint="default"/>
      </w:rPr>
    </w:lvl>
    <w:lvl w:ilvl="4" w:tplc="B038F740">
      <w:numFmt w:val="bullet"/>
      <w:lvlText w:val="•"/>
      <w:lvlJc w:val="left"/>
      <w:pPr>
        <w:ind w:left="2832" w:hanging="116"/>
      </w:pPr>
      <w:rPr>
        <w:rFonts w:hint="default"/>
      </w:rPr>
    </w:lvl>
    <w:lvl w:ilvl="5" w:tplc="FCD081D0">
      <w:numFmt w:val="bullet"/>
      <w:lvlText w:val="•"/>
      <w:lvlJc w:val="left"/>
      <w:pPr>
        <w:ind w:left="3515" w:hanging="116"/>
      </w:pPr>
      <w:rPr>
        <w:rFonts w:hint="default"/>
      </w:rPr>
    </w:lvl>
    <w:lvl w:ilvl="6" w:tplc="8146BBEA">
      <w:numFmt w:val="bullet"/>
      <w:lvlText w:val="•"/>
      <w:lvlJc w:val="left"/>
      <w:pPr>
        <w:ind w:left="4198" w:hanging="116"/>
      </w:pPr>
      <w:rPr>
        <w:rFonts w:hint="default"/>
      </w:rPr>
    </w:lvl>
    <w:lvl w:ilvl="7" w:tplc="738A16F0">
      <w:numFmt w:val="bullet"/>
      <w:lvlText w:val="•"/>
      <w:lvlJc w:val="left"/>
      <w:pPr>
        <w:ind w:left="4881" w:hanging="116"/>
      </w:pPr>
      <w:rPr>
        <w:rFonts w:hint="default"/>
      </w:rPr>
    </w:lvl>
    <w:lvl w:ilvl="8" w:tplc="4CF4954E">
      <w:numFmt w:val="bullet"/>
      <w:lvlText w:val="•"/>
      <w:lvlJc w:val="left"/>
      <w:pPr>
        <w:ind w:left="5564" w:hanging="116"/>
      </w:pPr>
      <w:rPr>
        <w:rFonts w:hint="default"/>
      </w:r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26"/>
  </w:num>
  <w:num w:numId="9">
    <w:abstractNumId w:val="14"/>
  </w:num>
  <w:num w:numId="10">
    <w:abstractNumId w:val="35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20"/>
  </w:num>
  <w:num w:numId="24">
    <w:abstractNumId w:val="28"/>
  </w:num>
  <w:num w:numId="25">
    <w:abstractNumId w:val="11"/>
  </w:num>
  <w:num w:numId="26">
    <w:abstractNumId w:val="30"/>
  </w:num>
  <w:num w:numId="27">
    <w:abstractNumId w:val="27"/>
  </w:num>
  <w:num w:numId="28">
    <w:abstractNumId w:val="31"/>
  </w:num>
  <w:num w:numId="29">
    <w:abstractNumId w:val="12"/>
  </w:num>
  <w:num w:numId="30">
    <w:abstractNumId w:val="29"/>
  </w:num>
  <w:num w:numId="31">
    <w:abstractNumId w:val="32"/>
  </w:num>
  <w:num w:numId="32">
    <w:abstractNumId w:val="21"/>
  </w:num>
  <w:num w:numId="33">
    <w:abstractNumId w:val="19"/>
  </w:num>
  <w:num w:numId="34">
    <w:abstractNumId w:val="24"/>
  </w:num>
  <w:num w:numId="35">
    <w:abstractNumId w:val="1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703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1F8C"/>
    <w:rsid w:val="00093B8A"/>
    <w:rsid w:val="000A19BA"/>
    <w:rsid w:val="000A2C09"/>
    <w:rsid w:val="000A74CB"/>
    <w:rsid w:val="000B037A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6970"/>
    <w:rsid w:val="00140B98"/>
    <w:rsid w:val="001451B9"/>
    <w:rsid w:val="001508F3"/>
    <w:rsid w:val="00152C6F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079BB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4F4"/>
    <w:rsid w:val="002C67FB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E89"/>
    <w:rsid w:val="0030701D"/>
    <w:rsid w:val="0032693F"/>
    <w:rsid w:val="00336F0F"/>
    <w:rsid w:val="00344731"/>
    <w:rsid w:val="0034552C"/>
    <w:rsid w:val="003456E7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0D2"/>
    <w:rsid w:val="004D539A"/>
    <w:rsid w:val="004E105E"/>
    <w:rsid w:val="004E6955"/>
    <w:rsid w:val="004F2DE8"/>
    <w:rsid w:val="004F7A83"/>
    <w:rsid w:val="00501439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67F1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2FD9"/>
    <w:rsid w:val="00597E09"/>
    <w:rsid w:val="005A4B10"/>
    <w:rsid w:val="005A5AB6"/>
    <w:rsid w:val="005A7F30"/>
    <w:rsid w:val="005B5D51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309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2D74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3A90"/>
    <w:rsid w:val="006E4E92"/>
    <w:rsid w:val="006F05B1"/>
    <w:rsid w:val="007018B7"/>
    <w:rsid w:val="00705188"/>
    <w:rsid w:val="00706853"/>
    <w:rsid w:val="00706DD4"/>
    <w:rsid w:val="00710D1C"/>
    <w:rsid w:val="00717756"/>
    <w:rsid w:val="00724001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390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0842"/>
    <w:rsid w:val="007E2352"/>
    <w:rsid w:val="007E58E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3BC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4846"/>
    <w:rsid w:val="00A3563E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B3C"/>
    <w:rsid w:val="00A76733"/>
    <w:rsid w:val="00A86864"/>
    <w:rsid w:val="00A90F34"/>
    <w:rsid w:val="00A91C14"/>
    <w:rsid w:val="00A9459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08F9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7E25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7863"/>
    <w:rsid w:val="00C20594"/>
    <w:rsid w:val="00C231BE"/>
    <w:rsid w:val="00C243CD"/>
    <w:rsid w:val="00C24770"/>
    <w:rsid w:val="00C3283C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76B51"/>
    <w:rsid w:val="00C76C0B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2056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6183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176"/>
    <w:rsid w:val="00D572E2"/>
    <w:rsid w:val="00D5795D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01E5"/>
    <w:rsid w:val="00DA7448"/>
    <w:rsid w:val="00DA7978"/>
    <w:rsid w:val="00DA7EDD"/>
    <w:rsid w:val="00DB215F"/>
    <w:rsid w:val="00DB6572"/>
    <w:rsid w:val="00DB71F1"/>
    <w:rsid w:val="00DC08C8"/>
    <w:rsid w:val="00DC09F0"/>
    <w:rsid w:val="00DD1F91"/>
    <w:rsid w:val="00DD3EEC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0169"/>
    <w:rsid w:val="00E122B9"/>
    <w:rsid w:val="00E14FE7"/>
    <w:rsid w:val="00E15081"/>
    <w:rsid w:val="00E171B4"/>
    <w:rsid w:val="00E251AF"/>
    <w:rsid w:val="00E34D43"/>
    <w:rsid w:val="00E37236"/>
    <w:rsid w:val="00E42158"/>
    <w:rsid w:val="00E4244A"/>
    <w:rsid w:val="00E455B8"/>
    <w:rsid w:val="00E52231"/>
    <w:rsid w:val="00E5247C"/>
    <w:rsid w:val="00E5363D"/>
    <w:rsid w:val="00E61183"/>
    <w:rsid w:val="00E674BE"/>
    <w:rsid w:val="00E72F8E"/>
    <w:rsid w:val="00E73B87"/>
    <w:rsid w:val="00E74814"/>
    <w:rsid w:val="00E7672F"/>
    <w:rsid w:val="00E872D0"/>
    <w:rsid w:val="00E92917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C785B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D4F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FEE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88922941-0F65-45EB-AF0D-BAF9A5D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291EB-B375-47CE-9AAE-177DBF8E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Admin</cp:lastModifiedBy>
  <cp:revision>5</cp:revision>
  <cp:lastPrinted>2020-02-24T13:03:00Z</cp:lastPrinted>
  <dcterms:created xsi:type="dcterms:W3CDTF">2023-06-05T12:03:00Z</dcterms:created>
  <dcterms:modified xsi:type="dcterms:W3CDTF">2023-06-05T13:27:00Z</dcterms:modified>
</cp:coreProperties>
</file>