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0622" w14:textId="6FEDA82B" w:rsidR="006A468F" w:rsidRPr="002E243D" w:rsidRDefault="00892E3C" w:rsidP="002E243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ED9AA28" wp14:editId="7D160579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7271385" cy="1152525"/>
                <wp:effectExtent l="0" t="0" r="5715" b="9525"/>
                <wp:wrapNone/>
                <wp:docPr id="1380780943" name="Grup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1385" cy="1152525"/>
                          <a:chOff x="0" y="0"/>
                          <a:chExt cx="6957390" cy="1766168"/>
                        </a:xfrm>
                      </wpg:grpSpPr>
                      <wpg:grpSp>
                        <wpg:cNvPr id="268244212" name="Gruppo 6"/>
                        <wpg:cNvGrpSpPr/>
                        <wpg:grpSpPr>
                          <a:xfrm>
                            <a:off x="0" y="35729"/>
                            <a:ext cx="6748780" cy="1730439"/>
                            <a:chOff x="0" y="9819"/>
                            <a:chExt cx="6751320" cy="1738347"/>
                          </a:xfrm>
                        </wpg:grpSpPr>
                        <wps:wsp>
                          <wps:cNvPr id="581916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41221"/>
                              <a:ext cx="6751320" cy="441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A59C58" w14:textId="77777777" w:rsidR="00471A24" w:rsidRPr="008F1EC4" w:rsidRDefault="00471A24" w:rsidP="00471A24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194273574" name="Gruppo 194273574"/>
                          <wpg:cNvGrpSpPr/>
                          <wpg:grpSpPr>
                            <a:xfrm>
                              <a:off x="2227909" y="9819"/>
                              <a:ext cx="2411416" cy="691762"/>
                              <a:chOff x="354235" y="11046"/>
                              <a:chExt cx="2846895" cy="778232"/>
                            </a:xfrm>
                          </wpg:grpSpPr>
                          <pic:pic xmlns:pic="http://schemas.openxmlformats.org/drawingml/2006/picture">
                            <pic:nvPicPr>
                              <pic:cNvPr id="645386593" name="Picture 7" descr="download (4)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567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54235" y="36804"/>
                                <a:ext cx="683259" cy="75247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883334033" name="Picture 8" descr="download (1)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5323" t="26772" b="2722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28120" y="11046"/>
                                <a:ext cx="2073010" cy="765042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  <wps:wsp>
                          <wps:cNvPr id="160846172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5440" y="1462587"/>
                              <a:ext cx="3451860" cy="2855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529E9D6" w14:textId="03B349CA" w:rsidR="00471A24" w:rsidRPr="0077760A" w:rsidRDefault="00471A24" w:rsidP="00471A24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90568452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4440" y="818338"/>
                              <a:ext cx="4198620" cy="441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0258D7" w14:textId="1BDF0EBD" w:rsidR="008F1EC4" w:rsidRDefault="008F1EC4" w:rsidP="00764A83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mallCaps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 w:rsidRPr="00B81462">
                                  <w:rPr>
                                    <w:rFonts w:ascii="Arial" w:hAnsi="Arial" w:cs="Arial"/>
                                    <w:smallCaps/>
                                    <w:sz w:val="28"/>
                                    <w:szCs w:val="28"/>
                                    <w14:ligatures w14:val="none"/>
                                  </w:rPr>
                                  <w:t>UFFICIO SCOLASTICO PER LA CAMPANIA</w:t>
                                </w:r>
                              </w:p>
                              <w:p w14:paraId="1637B31D" w14:textId="77777777" w:rsidR="00892E3C" w:rsidRDefault="00892E3C" w:rsidP="00764A83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mallCaps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</w:p>
                              <w:p w14:paraId="18505017" w14:textId="77777777" w:rsidR="00892E3C" w:rsidRDefault="00892E3C" w:rsidP="00764A83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mallCaps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</w:p>
                              <w:p w14:paraId="67A6FE0C" w14:textId="77777777" w:rsidR="00892E3C" w:rsidRDefault="00892E3C" w:rsidP="00764A83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mallCaps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</w:p>
                              <w:p w14:paraId="4F5CB0C2" w14:textId="77777777" w:rsidR="00892E3C" w:rsidRDefault="00892E3C" w:rsidP="00764A83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mallCaps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</w:p>
                              <w:p w14:paraId="43B53732" w14:textId="77777777" w:rsidR="00892E3C" w:rsidRPr="00764A83" w:rsidRDefault="00892E3C" w:rsidP="00764A83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mallCaps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1313658346" name="Gruppo 7"/>
                        <wpg:cNvGrpSpPr/>
                        <wpg:grpSpPr>
                          <a:xfrm>
                            <a:off x="51206" y="0"/>
                            <a:ext cx="6906184" cy="690880"/>
                            <a:chOff x="0" y="0"/>
                            <a:chExt cx="6906184" cy="690880"/>
                          </a:xfrm>
                        </wpg:grpSpPr>
                        <pic:pic xmlns:pic="http://schemas.openxmlformats.org/drawingml/2006/picture">
                          <pic:nvPicPr>
                            <pic:cNvPr id="107087555" name="Immagine 2" descr="Homepage - CIPS - Cinema e Immagini per la Scuola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152" r="10886"/>
                            <a:stretch/>
                          </pic:blipFill>
                          <pic:spPr bwMode="auto">
                            <a:xfrm>
                              <a:off x="0" y="0"/>
                              <a:ext cx="1640205" cy="690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88778066" name="Immagine 1" descr="Terminate le riprese di “Blue Shark” grazie al bando “Cinema e immagini per  la scuola” – Istituto Tecnico Tecnologico Statal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93869" y="65836"/>
                              <a:ext cx="2012315" cy="605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D9AA28" id="Gruppo 8" o:spid="_x0000_s1026" style="position:absolute;left:0;text-align:left;margin-left:521.35pt;margin-top:.55pt;width:572.55pt;height:90.75pt;z-index:251671552;mso-position-horizontal:right;mso-position-horizontal-relative:page;mso-width-relative:margin;mso-height-relative:margin" coordsize="69573,176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">
                <v:group id="_x0000_s1027" style="position:absolute;top:357;width:67487;height:17304" coordorigin=",98" coordsize="67513,1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top:10412;width:67513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" filled="f" fillcolor="#5b9bd5" stroked="f" strokecolor="black [0]" strokeweight="2pt">
                    <v:textbox inset="2.88pt,2.88pt,2.88pt,2.88pt">
                      <w:txbxContent>
                        <w:p w14:paraId="66A59C58" w14:textId="77777777" w:rsidR="00471A24" w:rsidRPr="008F1EC4" w:rsidRDefault="00471A24" w:rsidP="00471A24">
                          <w:pPr>
                            <w:widowControl w:val="0"/>
                            <w:rPr>
                              <w:rFonts w:ascii="Arial" w:hAnsi="Arial" w:cs="Arial"/>
                              <w:sz w:val="22"/>
                              <w:szCs w:val="22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  <v:group id="Gruppo 194273574" o:spid="_x0000_s1029" style="position:absolute;left:22279;top:98;width:24114;height:6917" coordorigin="3542,110" coordsize="28468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30" type="#_x0000_t75" alt="download (4)" style="position:absolute;left:3542;top:368;width:6832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">
                      <v:imagedata r:id="rId12" o:title="download (4)" cropright="49597f"/>
                    </v:shape>
                    <v:shape id="Picture 8" o:spid="_x0000_s1031" type="#_x0000_t75" alt="download (1)" style="position:absolute;left:11281;top:110;width:20730;height:7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">
                      <v:imagedata r:id="rId13" o:title="download (1)" croptop="17545f" cropbottom="17840f" cropleft="16596f"/>
                    </v:shape>
                  </v:group>
                  <v:shape id="Text Box 9" o:spid="_x0000_s1032" type="#_x0000_t202" style="position:absolute;left:16154;top:14625;width:34519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" filled="f" fillcolor="#5b9bd5" stroked="f" strokecolor="black [0]" strokeweight="2pt">
                    <v:textbox inset="2.88pt,2.88pt,2.88pt,2.88pt">
                      <w:txbxContent>
                        <w:p w14:paraId="1529E9D6" w14:textId="03B349CA" w:rsidR="00471A24" w:rsidRPr="0077760A" w:rsidRDefault="00471A24" w:rsidP="00471A24">
                          <w:pPr>
                            <w:widowControl w:val="0"/>
                            <w:rPr>
                              <w:rFonts w:ascii="Arial" w:hAnsi="Arial" w:cs="Arial"/>
                              <w:sz w:val="32"/>
                              <w:szCs w:val="32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  <v:shape id="Text Box 9" o:spid="_x0000_s1033" type="#_x0000_t202" style="position:absolute;left:12344;top:8183;width:41986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" filled="f" fillcolor="#5b9bd5" stroked="f" strokecolor="black [0]" strokeweight="2pt">
                    <v:textbox inset="2.88pt,2.88pt,2.88pt,2.88pt">
                      <w:txbxContent>
                        <w:p w14:paraId="060258D7" w14:textId="1BDF0EBD" w:rsidR="008F1EC4" w:rsidRDefault="008F1EC4" w:rsidP="00764A83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mallCaps/>
                              <w:sz w:val="28"/>
                              <w:szCs w:val="28"/>
                              <w14:ligatures w14:val="none"/>
                            </w:rPr>
                          </w:pPr>
                          <w:r w:rsidRPr="00B81462">
                            <w:rPr>
                              <w:rFonts w:ascii="Arial" w:hAnsi="Arial" w:cs="Arial"/>
                              <w:smallCaps/>
                              <w:sz w:val="28"/>
                              <w:szCs w:val="28"/>
                              <w14:ligatures w14:val="none"/>
                            </w:rPr>
                            <w:t>UFFICIO SCOLASTICO PER LA CAMPANIA</w:t>
                          </w:r>
                        </w:p>
                        <w:p w14:paraId="1637B31D" w14:textId="77777777" w:rsidR="00892E3C" w:rsidRDefault="00892E3C" w:rsidP="00764A83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mallCaps/>
                              <w:sz w:val="28"/>
                              <w:szCs w:val="28"/>
                              <w14:ligatures w14:val="none"/>
                            </w:rPr>
                          </w:pPr>
                        </w:p>
                        <w:p w14:paraId="18505017" w14:textId="77777777" w:rsidR="00892E3C" w:rsidRDefault="00892E3C" w:rsidP="00764A83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mallCaps/>
                              <w:sz w:val="28"/>
                              <w:szCs w:val="28"/>
                              <w14:ligatures w14:val="none"/>
                            </w:rPr>
                          </w:pPr>
                        </w:p>
                        <w:p w14:paraId="67A6FE0C" w14:textId="77777777" w:rsidR="00892E3C" w:rsidRDefault="00892E3C" w:rsidP="00764A83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mallCaps/>
                              <w:sz w:val="28"/>
                              <w:szCs w:val="28"/>
                              <w14:ligatures w14:val="none"/>
                            </w:rPr>
                          </w:pPr>
                        </w:p>
                        <w:p w14:paraId="4F5CB0C2" w14:textId="77777777" w:rsidR="00892E3C" w:rsidRDefault="00892E3C" w:rsidP="00764A83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mallCaps/>
                              <w:sz w:val="28"/>
                              <w:szCs w:val="28"/>
                              <w14:ligatures w14:val="none"/>
                            </w:rPr>
                          </w:pPr>
                        </w:p>
                        <w:p w14:paraId="43B53732" w14:textId="77777777" w:rsidR="00892E3C" w:rsidRPr="00764A83" w:rsidRDefault="00892E3C" w:rsidP="00764A83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mallCaps/>
                              <w:sz w:val="28"/>
                              <w:szCs w:val="28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</v:group>
                <v:group id="Gruppo 7" o:spid="_x0000_s1034" style="position:absolute;left:512;width:69061;height:6908" coordsize="69061,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">
                  <v:shape id="Immagine 2" o:spid="_x0000_s1035" type="#_x0000_t75" alt="Homepage - CIPS - Cinema e Immagini per la Scuola" style="position:absolute;width:16402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">
                    <v:imagedata r:id="rId14" o:title="Homepage - CIPS - Cinema e Immagini per la Scuola" cropleft="7964f" cropright="7134f"/>
                  </v:shape>
                  <v:shape id="Immagine 1" o:spid="_x0000_s1036" type="#_x0000_t75" alt="Terminate le riprese di “Blue Shark” grazie al bando “Cinema e immagini per  la scuola” – Istituto Tecnico Tecnologico Statale" style="position:absolute;left:48938;top:658;width:20123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">
                    <v:imagedata r:id="rId15" o:title="Terminate le riprese di “Blue Shark” grazie al bando “Cinema e immagini per  la scuola” – Istituto Tecnico Tecnologico Statale"/>
                  </v:shape>
                </v:group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A45DB" wp14:editId="29AD19B2">
                <wp:simplePos x="0" y="0"/>
                <wp:positionH relativeFrom="margin">
                  <wp:align>right</wp:align>
                </wp:positionH>
                <wp:positionV relativeFrom="paragraph">
                  <wp:posOffset>-450850</wp:posOffset>
                </wp:positionV>
                <wp:extent cx="6861175" cy="1725929"/>
                <wp:effectExtent l="0" t="0" r="0" b="8255"/>
                <wp:wrapNone/>
                <wp:docPr id="19191414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175" cy="17259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6E24B" id="Rettangolo 1" o:spid="_x0000_s1026" style="position:absolute;margin-left:489.05pt;margin-top:-35.5pt;width:540.25pt;height:135.9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" fillcolor="white [3212]" stroked="f" strokeweight="1pt">
                <w10:wrap anchorx="margin"/>
              </v:rect>
            </w:pict>
          </mc:Fallback>
        </mc:AlternateContent>
      </w:r>
    </w:p>
    <w:p w14:paraId="5A1545E1" w14:textId="6BEFF743" w:rsidR="00471A24" w:rsidRPr="002E243D" w:rsidRDefault="00471A24" w:rsidP="002E243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26A891" w14:textId="52BE79ED" w:rsidR="00471A24" w:rsidRPr="002E243D" w:rsidRDefault="00471A24" w:rsidP="002E243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1DCF17" w14:textId="0277C3C8" w:rsidR="00471A24" w:rsidRPr="002E243D" w:rsidRDefault="00471A24" w:rsidP="002E243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6E1B3A" w14:textId="77777777" w:rsidR="00EC4864" w:rsidRDefault="00EC4864" w:rsidP="00EC4864">
      <w:pPr>
        <w:spacing w:line="36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</w:p>
    <w:p w14:paraId="401F9432" w14:textId="77777777" w:rsidR="00224665" w:rsidRDefault="00224665" w:rsidP="00224665">
      <w:pPr>
        <w:spacing w:line="36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224665">
        <w:rPr>
          <w:rFonts w:ascii="Arial" w:hAnsi="Arial" w:cs="Arial"/>
          <w:b/>
          <w:bCs/>
          <w:i/>
          <w:iCs/>
          <w:sz w:val="24"/>
          <w:szCs w:val="24"/>
        </w:rPr>
        <w:t xml:space="preserve">Alla Dirigente scolastica del </w:t>
      </w:r>
    </w:p>
    <w:p w14:paraId="44A61D75" w14:textId="24314DBF" w:rsidR="00892E3C" w:rsidRDefault="00892E3C" w:rsidP="00224665">
      <w:pPr>
        <w:spacing w:line="36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2804B61" wp14:editId="5ED87FCC">
            <wp:extent cx="6475730" cy="1472565"/>
            <wp:effectExtent l="0" t="0" r="1270" b="0"/>
            <wp:docPr id="869354895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54895" name="Immagine 1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917"/>
                    <a:stretch/>
                  </pic:blipFill>
                  <pic:spPr bwMode="auto">
                    <a:xfrm>
                      <a:off x="0" y="0"/>
                      <a:ext cx="6475730" cy="1472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9E6758" w14:textId="3B80960D" w:rsidR="00892E3C" w:rsidRDefault="00892E3C" w:rsidP="00224665">
      <w:pPr>
        <w:spacing w:line="36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Alla Dirigente Scolastica dell’I.C. Giovanni Falcone</w:t>
      </w:r>
    </w:p>
    <w:p w14:paraId="0F434EC3" w14:textId="77777777" w:rsidR="00892E3C" w:rsidRDefault="00892E3C" w:rsidP="00224665">
      <w:pPr>
        <w:spacing w:line="36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B1F470D" w14:textId="77777777" w:rsidR="00224665" w:rsidRDefault="00224665" w:rsidP="0022466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5729F7" w14:textId="77777777" w:rsidR="0048007D" w:rsidRPr="002038DC" w:rsidRDefault="00E7055C" w:rsidP="0048007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15140913"/>
      <w:r w:rsidRPr="00E7055C">
        <w:rPr>
          <w:rFonts w:ascii="Arial" w:hAnsi="Arial" w:cs="Arial"/>
          <w:b/>
          <w:bCs/>
          <w:sz w:val="24"/>
          <w:szCs w:val="24"/>
        </w:rPr>
        <w:t>DICHIARAZIONE DI DISPONIBILITÀ</w:t>
      </w:r>
      <w:r w:rsidRPr="00E7055C">
        <w:rPr>
          <w:rFonts w:ascii="Arial" w:hAnsi="Arial" w:cs="Arial"/>
          <w:sz w:val="24"/>
          <w:szCs w:val="24"/>
        </w:rPr>
        <w:t xml:space="preserve"> </w:t>
      </w:r>
      <w:r w:rsidR="00D61F4A" w:rsidRPr="00D61F4A">
        <w:rPr>
          <w:rFonts w:ascii="Arial" w:hAnsi="Arial" w:cs="Arial"/>
          <w:b/>
          <w:bCs/>
          <w:sz w:val="24"/>
          <w:szCs w:val="24"/>
        </w:rPr>
        <w:t>DEL PERSONALE ATA</w:t>
      </w:r>
      <w:r w:rsidR="00D61F4A">
        <w:rPr>
          <w:rFonts w:ascii="Arial" w:hAnsi="Arial" w:cs="Arial"/>
          <w:sz w:val="24"/>
          <w:szCs w:val="24"/>
        </w:rPr>
        <w:t xml:space="preserve"> </w:t>
      </w:r>
      <w:r w:rsidR="00F00564" w:rsidRPr="00F00564">
        <w:rPr>
          <w:rFonts w:ascii="Arial" w:hAnsi="Arial" w:cs="Arial"/>
          <w:b/>
          <w:bCs/>
          <w:sz w:val="24"/>
          <w:szCs w:val="24"/>
        </w:rPr>
        <w:t>A</w:t>
      </w:r>
      <w:r w:rsidR="00F00564">
        <w:rPr>
          <w:rFonts w:ascii="Arial" w:hAnsi="Arial" w:cs="Arial"/>
          <w:sz w:val="24"/>
          <w:szCs w:val="24"/>
        </w:rPr>
        <w:t xml:space="preserve"> </w:t>
      </w:r>
      <w:r w:rsidR="00D61F4A">
        <w:rPr>
          <w:rFonts w:ascii="Arial" w:eastAsia="Calibri" w:hAnsi="Arial" w:cs="Arial"/>
          <w:b/>
          <w:bCs/>
          <w:sz w:val="24"/>
          <w:szCs w:val="24"/>
          <w:lang w:eastAsia="en-US" w:bidi="it-IT"/>
        </w:rPr>
        <w:t xml:space="preserve">SVOLGERE </w:t>
      </w:r>
      <w:r w:rsidR="00F00564" w:rsidRPr="007C0B74">
        <w:rPr>
          <w:rFonts w:ascii="Arial" w:eastAsia="Calibri" w:hAnsi="Arial" w:cs="Arial"/>
          <w:b/>
          <w:bCs/>
          <w:sz w:val="24"/>
          <w:szCs w:val="24"/>
          <w:lang w:eastAsia="en-US" w:bidi="it-IT"/>
        </w:rPr>
        <w:t>ATTIVITA’ AGGIUNTIVA AI SENSI DELL’EX ART. 25 del D.Lgs 165/2001</w:t>
      </w:r>
      <w:r>
        <w:rPr>
          <w:rFonts w:ascii="Arial" w:hAnsi="Arial" w:cs="Arial"/>
          <w:sz w:val="24"/>
          <w:szCs w:val="24"/>
        </w:rPr>
        <w:t xml:space="preserve"> </w:t>
      </w:r>
      <w:r w:rsidRPr="002038DC">
        <w:rPr>
          <w:rFonts w:ascii="Arial" w:hAnsi="Arial" w:cs="Arial"/>
          <w:b/>
          <w:bCs/>
          <w:sz w:val="24"/>
          <w:szCs w:val="24"/>
        </w:rPr>
        <w:t>nell’ambito del progetto</w:t>
      </w:r>
      <w:r w:rsidR="0048007D" w:rsidRPr="002038DC">
        <w:rPr>
          <w:rFonts w:ascii="Arial" w:hAnsi="Arial" w:cs="Arial"/>
          <w:b/>
          <w:bCs/>
          <w:sz w:val="24"/>
          <w:szCs w:val="24"/>
        </w:rPr>
        <w:t>:</w:t>
      </w:r>
      <w:r w:rsidRPr="002038DC">
        <w:rPr>
          <w:rFonts w:ascii="Arial" w:hAnsi="Arial" w:cs="Arial"/>
          <w:b/>
          <w:bCs/>
          <w:sz w:val="24"/>
          <w:szCs w:val="24"/>
        </w:rPr>
        <w:t xml:space="preserve"> </w:t>
      </w:r>
      <w:r w:rsidR="0048007D" w:rsidRPr="002038DC">
        <w:rPr>
          <w:rFonts w:ascii="Arial" w:hAnsi="Arial" w:cs="Arial"/>
          <w:b/>
          <w:bCs/>
          <w:sz w:val="24"/>
          <w:szCs w:val="24"/>
        </w:rPr>
        <w:t>FALCONE E BORSELLINO: SOTTO IL SEGNO DELLA LEGALITA’- Azione A.1 Cinema Scuola LAB Secondarie prevista dal Bando D.D. n. 98 del 16/01/2025 “Il linguaggio cinematografico e audiovisivo come oggetto e strumento di educazione e formazione”</w:t>
      </w:r>
    </w:p>
    <w:p w14:paraId="4EF1F0CD" w14:textId="77777777" w:rsidR="0048007D" w:rsidRPr="002038DC" w:rsidRDefault="0048007D" w:rsidP="0048007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38DC">
        <w:rPr>
          <w:rFonts w:ascii="Arial" w:hAnsi="Arial" w:cs="Arial"/>
          <w:b/>
          <w:bCs/>
          <w:sz w:val="24"/>
          <w:szCs w:val="24"/>
        </w:rPr>
        <w:t>Iniziativa realizzata nell’ambito del Piano Nazionale Cinema e Immagini per la scuola promosso dal MIC e dal MIM https://cinemaperlascuola.istruzione.it</w:t>
      </w:r>
    </w:p>
    <w:p w14:paraId="78A7E938" w14:textId="32AFBCEB" w:rsidR="00E7055C" w:rsidRPr="002038DC" w:rsidRDefault="0048007D" w:rsidP="0048007D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2038DC">
        <w:rPr>
          <w:rFonts w:ascii="Arial" w:hAnsi="Arial" w:cs="Arial"/>
          <w:b/>
          <w:bCs/>
          <w:sz w:val="24"/>
          <w:szCs w:val="24"/>
        </w:rPr>
        <w:t>CUP E14C25000310001</w:t>
      </w:r>
    </w:p>
    <w:bookmarkEnd w:id="0"/>
    <w:p w14:paraId="7D7224C0" w14:textId="0F9C8742" w:rsidR="00E7055C" w:rsidRPr="002038DC" w:rsidRDefault="00E7055C" w:rsidP="00E7055C">
      <w:pPr>
        <w:rPr>
          <w:rFonts w:ascii="Arial" w:hAnsi="Arial" w:cs="Arial"/>
          <w:b/>
          <w:bCs/>
          <w:i/>
          <w:sz w:val="24"/>
          <w:szCs w:val="24"/>
        </w:rPr>
      </w:pPr>
      <w:r w:rsidRPr="002038DC">
        <w:rPr>
          <w:rFonts w:ascii="Arial" w:hAnsi="Arial" w:cs="Arial"/>
          <w:b/>
          <w:bCs/>
          <w:i/>
          <w:sz w:val="24"/>
          <w:szCs w:val="24"/>
        </w:rPr>
        <w:t xml:space="preserve">      </w:t>
      </w:r>
    </w:p>
    <w:p w14:paraId="1EF8CE44" w14:textId="06BE4EF4" w:rsidR="00E7055C" w:rsidRPr="00E7055C" w:rsidRDefault="00E7055C" w:rsidP="00E7055C">
      <w:pPr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Il/la sottoscritto/a_______________________________________________________________</w:t>
      </w:r>
    </w:p>
    <w:p w14:paraId="494C9FDB" w14:textId="77777777" w:rsidR="00224665" w:rsidRDefault="00224665" w:rsidP="00E7055C">
      <w:pPr>
        <w:rPr>
          <w:rFonts w:ascii="Arial" w:hAnsi="Arial" w:cs="Arial"/>
          <w:sz w:val="24"/>
          <w:szCs w:val="24"/>
        </w:rPr>
      </w:pPr>
    </w:p>
    <w:p w14:paraId="4A0DCB90" w14:textId="22212733" w:rsidR="00E7055C" w:rsidRPr="00E7055C" w:rsidRDefault="00E7055C" w:rsidP="00E7055C">
      <w:pPr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nato/a a _______________________________________________il _____________________</w:t>
      </w:r>
    </w:p>
    <w:p w14:paraId="55AF8AE5" w14:textId="77777777" w:rsidR="00224665" w:rsidRDefault="00224665" w:rsidP="00E7055C">
      <w:pPr>
        <w:rPr>
          <w:rFonts w:ascii="Arial" w:hAnsi="Arial" w:cs="Arial"/>
          <w:sz w:val="24"/>
          <w:szCs w:val="24"/>
        </w:rPr>
      </w:pPr>
    </w:p>
    <w:p w14:paraId="0E472A62" w14:textId="45319CCE" w:rsidR="00E7055C" w:rsidRPr="00E7055C" w:rsidRDefault="00E7055C" w:rsidP="00E7055C">
      <w:pPr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 xml:space="preserve">codice fiscale </w:t>
      </w:r>
      <w:r w:rsidR="00224665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4E19624C" w14:textId="77777777" w:rsidR="00224665" w:rsidRDefault="00224665" w:rsidP="00E7055C">
      <w:pPr>
        <w:rPr>
          <w:rFonts w:ascii="Arial" w:hAnsi="Arial" w:cs="Arial"/>
          <w:sz w:val="24"/>
          <w:szCs w:val="24"/>
        </w:rPr>
      </w:pPr>
    </w:p>
    <w:p w14:paraId="39CC223E" w14:textId="1668FBD9" w:rsidR="00224665" w:rsidRDefault="00E7055C" w:rsidP="00E7055C">
      <w:pPr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residente a ______________________________________</w:t>
      </w:r>
      <w:r w:rsidR="00224665">
        <w:rPr>
          <w:rFonts w:ascii="Arial" w:hAnsi="Arial" w:cs="Arial"/>
          <w:sz w:val="24"/>
          <w:szCs w:val="24"/>
        </w:rPr>
        <w:t>_____________________________</w:t>
      </w:r>
    </w:p>
    <w:p w14:paraId="2EE75295" w14:textId="77777777" w:rsidR="00224665" w:rsidRDefault="00224665" w:rsidP="00E7055C">
      <w:pPr>
        <w:rPr>
          <w:rFonts w:ascii="Arial" w:hAnsi="Arial" w:cs="Arial"/>
          <w:sz w:val="24"/>
          <w:szCs w:val="24"/>
        </w:rPr>
      </w:pPr>
    </w:p>
    <w:p w14:paraId="5B31A7A0" w14:textId="3A7CD006" w:rsidR="00E7055C" w:rsidRPr="00E7055C" w:rsidRDefault="00E7055C" w:rsidP="00E7055C">
      <w:pPr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via_______________________________________</w:t>
      </w:r>
      <w:r w:rsidR="00224665">
        <w:rPr>
          <w:rFonts w:ascii="Arial" w:hAnsi="Arial" w:cs="Arial"/>
          <w:sz w:val="24"/>
          <w:szCs w:val="24"/>
        </w:rPr>
        <w:t>__________________ n.  ______________</w:t>
      </w:r>
    </w:p>
    <w:p w14:paraId="39893398" w14:textId="77777777" w:rsidR="00224665" w:rsidRDefault="00224665" w:rsidP="00E7055C">
      <w:pPr>
        <w:rPr>
          <w:rFonts w:ascii="Arial" w:hAnsi="Arial" w:cs="Arial"/>
          <w:sz w:val="24"/>
          <w:szCs w:val="24"/>
        </w:rPr>
      </w:pPr>
    </w:p>
    <w:p w14:paraId="1AF87D8B" w14:textId="39186B30" w:rsidR="00E7055C" w:rsidRPr="00E7055C" w:rsidRDefault="00E7055C" w:rsidP="00E7055C">
      <w:pPr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 xml:space="preserve">recapito tel. _____________________________ </w:t>
      </w:r>
      <w:r w:rsidR="00224665">
        <w:rPr>
          <w:rFonts w:ascii="Arial" w:hAnsi="Arial" w:cs="Arial"/>
          <w:sz w:val="24"/>
          <w:szCs w:val="24"/>
        </w:rPr>
        <w:t xml:space="preserve"> </w:t>
      </w:r>
      <w:r w:rsidRPr="00E7055C">
        <w:rPr>
          <w:rFonts w:ascii="Arial" w:hAnsi="Arial" w:cs="Arial"/>
          <w:sz w:val="24"/>
          <w:szCs w:val="24"/>
        </w:rPr>
        <w:t>recapito cell. ____________________</w:t>
      </w:r>
      <w:r w:rsidR="00224665">
        <w:rPr>
          <w:rFonts w:ascii="Arial" w:hAnsi="Arial" w:cs="Arial"/>
          <w:sz w:val="24"/>
          <w:szCs w:val="24"/>
        </w:rPr>
        <w:t>______</w:t>
      </w:r>
    </w:p>
    <w:p w14:paraId="32EC0EE6" w14:textId="77777777" w:rsidR="00224665" w:rsidRDefault="00224665" w:rsidP="00E7055C">
      <w:pPr>
        <w:rPr>
          <w:rFonts w:ascii="Arial" w:hAnsi="Arial" w:cs="Arial"/>
          <w:sz w:val="24"/>
          <w:szCs w:val="24"/>
        </w:rPr>
      </w:pPr>
    </w:p>
    <w:p w14:paraId="49F4FDDC" w14:textId="3FD06751" w:rsidR="00E7055C" w:rsidRPr="00E7055C" w:rsidRDefault="00E7055C" w:rsidP="00E7055C">
      <w:pPr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indirizzo E-Mail _______________________________________________________________</w:t>
      </w:r>
    </w:p>
    <w:p w14:paraId="1A6EC001" w14:textId="77777777" w:rsidR="00224665" w:rsidRDefault="00224665" w:rsidP="00E7055C">
      <w:pPr>
        <w:rPr>
          <w:rFonts w:ascii="Arial" w:hAnsi="Arial" w:cs="Arial"/>
          <w:sz w:val="24"/>
          <w:szCs w:val="24"/>
        </w:rPr>
      </w:pPr>
    </w:p>
    <w:p w14:paraId="4AD20104" w14:textId="43526C1A" w:rsidR="00224665" w:rsidRDefault="00E7055C" w:rsidP="00E7055C">
      <w:pPr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 xml:space="preserve">in servizio </w:t>
      </w:r>
      <w:r w:rsidR="00224665">
        <w:rPr>
          <w:rFonts w:ascii="Arial" w:hAnsi="Arial" w:cs="Arial"/>
          <w:sz w:val="24"/>
          <w:szCs w:val="24"/>
        </w:rPr>
        <w:t xml:space="preserve">presso </w:t>
      </w:r>
      <w:r w:rsidR="0048007D">
        <w:rPr>
          <w:rFonts w:ascii="Arial" w:hAnsi="Arial" w:cs="Arial"/>
          <w:sz w:val="24"/>
          <w:szCs w:val="24"/>
        </w:rPr>
        <w:t xml:space="preserve">l’I.C. Giovanni Falcone di Volla </w:t>
      </w:r>
      <w:r w:rsidRPr="00E7055C">
        <w:rPr>
          <w:rFonts w:ascii="Arial" w:hAnsi="Arial" w:cs="Arial"/>
          <w:sz w:val="24"/>
          <w:szCs w:val="24"/>
        </w:rPr>
        <w:t>con la qualifica di</w:t>
      </w:r>
      <w:r w:rsidR="00224665">
        <w:rPr>
          <w:rFonts w:ascii="Arial" w:hAnsi="Arial" w:cs="Arial"/>
          <w:sz w:val="24"/>
          <w:szCs w:val="24"/>
        </w:rPr>
        <w:t>:</w:t>
      </w:r>
      <w:r w:rsidRPr="00E7055C">
        <w:rPr>
          <w:rFonts w:ascii="Arial" w:hAnsi="Arial" w:cs="Arial"/>
          <w:sz w:val="24"/>
          <w:szCs w:val="24"/>
        </w:rPr>
        <w:t xml:space="preserve"> </w:t>
      </w:r>
      <w:r w:rsidR="0048007D">
        <w:rPr>
          <w:rFonts w:ascii="Arial" w:hAnsi="Arial" w:cs="Arial"/>
          <w:sz w:val="24"/>
          <w:szCs w:val="24"/>
        </w:rPr>
        <w:t>______________________</w:t>
      </w:r>
    </w:p>
    <w:p w14:paraId="780E2F02" w14:textId="77777777" w:rsidR="00224665" w:rsidRDefault="00224665" w:rsidP="00E7055C">
      <w:pPr>
        <w:rPr>
          <w:rFonts w:ascii="Arial" w:hAnsi="Arial" w:cs="Arial"/>
          <w:sz w:val="24"/>
          <w:szCs w:val="24"/>
        </w:rPr>
      </w:pPr>
    </w:p>
    <w:p w14:paraId="7B23BA92" w14:textId="162D7DAA" w:rsidR="00E7055C" w:rsidRPr="00E7055C" w:rsidRDefault="00E7055C" w:rsidP="00224665">
      <w:pPr>
        <w:jc w:val="center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b/>
          <w:sz w:val="24"/>
          <w:szCs w:val="24"/>
        </w:rPr>
        <w:t>DICHIARA</w:t>
      </w:r>
    </w:p>
    <w:p w14:paraId="44F56B98" w14:textId="77777777" w:rsidR="00224665" w:rsidRPr="0006468E" w:rsidRDefault="00224665" w:rsidP="00E7055C">
      <w:pPr>
        <w:rPr>
          <w:rFonts w:ascii="Arial" w:hAnsi="Arial" w:cs="Arial"/>
          <w:sz w:val="16"/>
          <w:szCs w:val="16"/>
        </w:rPr>
      </w:pPr>
    </w:p>
    <w:p w14:paraId="24B95B57" w14:textId="55C8B38A" w:rsidR="00E7055C" w:rsidRPr="00E7055C" w:rsidRDefault="00E7055C" w:rsidP="0006468E">
      <w:pPr>
        <w:spacing w:line="276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 xml:space="preserve">Di </w:t>
      </w:r>
      <w:r w:rsidR="00224665">
        <w:rPr>
          <w:rFonts w:ascii="Arial" w:hAnsi="Arial" w:cs="Arial"/>
          <w:sz w:val="24"/>
          <w:szCs w:val="24"/>
        </w:rPr>
        <w:t>essere disponibile</w:t>
      </w:r>
      <w:r w:rsidRPr="00E7055C">
        <w:rPr>
          <w:rFonts w:ascii="Arial" w:hAnsi="Arial" w:cs="Arial"/>
          <w:sz w:val="24"/>
          <w:szCs w:val="24"/>
        </w:rPr>
        <w:t xml:space="preserve"> </w:t>
      </w:r>
      <w:r w:rsidR="00224665">
        <w:rPr>
          <w:rFonts w:ascii="Arial" w:hAnsi="Arial" w:cs="Arial"/>
          <w:sz w:val="24"/>
          <w:szCs w:val="24"/>
        </w:rPr>
        <w:t>al</w:t>
      </w:r>
      <w:r w:rsidRPr="00E7055C">
        <w:rPr>
          <w:rFonts w:ascii="Arial" w:hAnsi="Arial" w:cs="Arial"/>
          <w:sz w:val="24"/>
          <w:szCs w:val="24"/>
        </w:rPr>
        <w:t>l’attribuzione dell’incarico di Supporto operativo di progetto relativo alla figura professionale di:</w:t>
      </w:r>
    </w:p>
    <w:p w14:paraId="710ADA27" w14:textId="77777777" w:rsidR="00E7055C" w:rsidRPr="00E7055C" w:rsidRDefault="00E7055C" w:rsidP="00E7055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5"/>
        <w:tblW w:w="38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</w:tblGrid>
      <w:tr w:rsidR="00224665" w:rsidRPr="00E7055C" w14:paraId="17FE6375" w14:textId="77777777" w:rsidTr="00D95622">
        <w:trPr>
          <w:trHeight w:val="454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4E59DEB" w14:textId="59E94A64" w:rsidR="00224665" w:rsidRPr="00E7055C" w:rsidRDefault="00B26A56" w:rsidP="002246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Personale </w:t>
            </w:r>
            <w:r w:rsidR="00224665" w:rsidRPr="00E7055C">
              <w:rPr>
                <w:rFonts w:ascii="Arial" w:hAnsi="Arial" w:cs="Arial"/>
                <w:b/>
                <w:bCs/>
                <w:sz w:val="24"/>
                <w:szCs w:val="24"/>
              </w:rPr>
              <w:t>Amministrativo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F066" w14:textId="77777777" w:rsidR="00224665" w:rsidRPr="00E7055C" w:rsidRDefault="00224665" w:rsidP="002246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95622" w:rsidRPr="00E7055C" w14:paraId="0425F26D" w14:textId="77777777" w:rsidTr="00D95622">
        <w:trPr>
          <w:trHeight w:val="93"/>
        </w:trPr>
        <w:tc>
          <w:tcPr>
            <w:tcW w:w="3402" w:type="dxa"/>
            <w:vAlign w:val="center"/>
          </w:tcPr>
          <w:p w14:paraId="5106492A" w14:textId="77777777" w:rsidR="00D95622" w:rsidRDefault="00D95622" w:rsidP="002246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1BCD3" w14:textId="77777777" w:rsidR="00D95622" w:rsidRPr="00D95622" w:rsidRDefault="00D95622" w:rsidP="00D95622">
            <w:pPr>
              <w:contextualSpacing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224665" w:rsidRPr="00E7055C" w14:paraId="6687FEE2" w14:textId="77777777" w:rsidTr="00D95622">
        <w:trPr>
          <w:trHeight w:val="416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53A3049" w14:textId="77777777" w:rsidR="00224665" w:rsidRPr="00E7055C" w:rsidRDefault="00224665" w:rsidP="002246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55C">
              <w:rPr>
                <w:rFonts w:ascii="Arial" w:hAnsi="Arial" w:cs="Arial"/>
                <w:b/>
                <w:bCs/>
                <w:sz w:val="24"/>
                <w:szCs w:val="24"/>
              </w:rPr>
              <w:t>Collaboratore Scolastico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1D82" w14:textId="77777777" w:rsidR="00224665" w:rsidRPr="00E7055C" w:rsidRDefault="00224665" w:rsidP="002246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5637008" w14:textId="77777777" w:rsidR="00224665" w:rsidRDefault="00224665" w:rsidP="00E7055C">
      <w:pPr>
        <w:rPr>
          <w:rFonts w:ascii="Arial" w:hAnsi="Arial" w:cs="Arial"/>
          <w:sz w:val="24"/>
          <w:szCs w:val="24"/>
        </w:rPr>
      </w:pPr>
    </w:p>
    <w:p w14:paraId="1A55D6FC" w14:textId="77777777" w:rsidR="00224665" w:rsidRDefault="00224665" w:rsidP="00E7055C">
      <w:pPr>
        <w:rPr>
          <w:rFonts w:ascii="Arial" w:hAnsi="Arial" w:cs="Arial"/>
          <w:sz w:val="24"/>
          <w:szCs w:val="24"/>
        </w:rPr>
      </w:pPr>
    </w:p>
    <w:p w14:paraId="2B21AE90" w14:textId="77777777" w:rsidR="00224665" w:rsidRDefault="00224665" w:rsidP="00E7055C">
      <w:pPr>
        <w:rPr>
          <w:rFonts w:ascii="Arial" w:hAnsi="Arial" w:cs="Arial"/>
          <w:sz w:val="24"/>
          <w:szCs w:val="24"/>
        </w:rPr>
      </w:pPr>
    </w:p>
    <w:p w14:paraId="1CE1FF99" w14:textId="77777777" w:rsidR="00224665" w:rsidRDefault="00224665" w:rsidP="00E7055C">
      <w:pPr>
        <w:rPr>
          <w:rFonts w:ascii="Arial" w:hAnsi="Arial" w:cs="Arial"/>
          <w:sz w:val="24"/>
          <w:szCs w:val="24"/>
        </w:rPr>
      </w:pPr>
    </w:p>
    <w:p w14:paraId="485FECB3" w14:textId="46329098" w:rsidR="00E7055C" w:rsidRPr="00E7055C" w:rsidRDefault="00E7055C" w:rsidP="00224665">
      <w:p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A tal fine, consapevole della responsabilità penale e della decadenza da eventuali benefici acquisiti</w:t>
      </w:r>
    </w:p>
    <w:p w14:paraId="23086379" w14:textId="77777777" w:rsidR="00E7055C" w:rsidRPr="00E7055C" w:rsidRDefault="00E7055C" w:rsidP="00224665">
      <w:p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 xml:space="preserve">nel caso di dichiarazioni mendaci, </w:t>
      </w:r>
      <w:r w:rsidRPr="00E7055C">
        <w:rPr>
          <w:rFonts w:ascii="Arial" w:hAnsi="Arial" w:cs="Arial"/>
          <w:b/>
          <w:sz w:val="24"/>
          <w:szCs w:val="24"/>
        </w:rPr>
        <w:t>dichiara</w:t>
      </w:r>
      <w:r w:rsidRPr="00E7055C">
        <w:rPr>
          <w:rFonts w:ascii="Arial" w:hAnsi="Arial" w:cs="Arial"/>
          <w:sz w:val="24"/>
          <w:szCs w:val="24"/>
        </w:rPr>
        <w:t xml:space="preserve"> sotto la propria responsabilità quanto segue:</w:t>
      </w:r>
    </w:p>
    <w:p w14:paraId="13DCE7A2" w14:textId="77777777" w:rsidR="00E7055C" w:rsidRPr="00E7055C" w:rsidRDefault="00E7055C" w:rsidP="00224665">
      <w:pPr>
        <w:numPr>
          <w:ilvl w:val="0"/>
          <w:numId w:val="49"/>
        </w:num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di aver preso visione delle condizioni previste dal bando</w:t>
      </w:r>
    </w:p>
    <w:p w14:paraId="1CAF010E" w14:textId="77777777" w:rsidR="00E7055C" w:rsidRPr="00E7055C" w:rsidRDefault="00E7055C" w:rsidP="00224665">
      <w:pPr>
        <w:numPr>
          <w:ilvl w:val="0"/>
          <w:numId w:val="49"/>
        </w:num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di essere in godimento dei diritti politici</w:t>
      </w:r>
    </w:p>
    <w:p w14:paraId="00C82957" w14:textId="77777777" w:rsidR="00E7055C" w:rsidRPr="00E7055C" w:rsidRDefault="00E7055C" w:rsidP="00224665">
      <w:pPr>
        <w:numPr>
          <w:ilvl w:val="0"/>
          <w:numId w:val="49"/>
        </w:num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 xml:space="preserve">di non aver subito condanne penali ovvero di avere i seguenti provvedimenti penali pendenti: </w:t>
      </w:r>
    </w:p>
    <w:p w14:paraId="41494144" w14:textId="0228B994" w:rsidR="00E7055C" w:rsidRPr="00E7055C" w:rsidRDefault="00E7055C" w:rsidP="00224665">
      <w:p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3259A64F" w14:textId="77777777" w:rsidR="00E7055C" w:rsidRPr="00E7055C" w:rsidRDefault="00E7055C" w:rsidP="00224665">
      <w:pPr>
        <w:numPr>
          <w:ilvl w:val="0"/>
          <w:numId w:val="49"/>
        </w:num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 xml:space="preserve">di non avere procedimenti penali pendenti, ovvero di avere i seguenti procedimenti penali pendenti: </w:t>
      </w:r>
    </w:p>
    <w:p w14:paraId="2B1754C0" w14:textId="1596DBDA" w:rsidR="00E7055C" w:rsidRPr="00E7055C" w:rsidRDefault="00E7055C" w:rsidP="00224665">
      <w:p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391B22EA" w14:textId="77777777" w:rsidR="00E7055C" w:rsidRPr="00E7055C" w:rsidRDefault="00E7055C" w:rsidP="00224665">
      <w:pPr>
        <w:spacing w:line="360" w:lineRule="auto"/>
        <w:rPr>
          <w:rFonts w:ascii="Arial" w:hAnsi="Arial" w:cs="Arial"/>
          <w:sz w:val="24"/>
          <w:szCs w:val="24"/>
        </w:rPr>
      </w:pPr>
    </w:p>
    <w:p w14:paraId="61174AB1" w14:textId="77777777" w:rsidR="00E7055C" w:rsidRPr="00E7055C" w:rsidRDefault="00E7055C" w:rsidP="00224665">
      <w:pPr>
        <w:numPr>
          <w:ilvl w:val="0"/>
          <w:numId w:val="49"/>
        </w:num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di impegnarsi a documentare puntualmente tutta l’attività svolta</w:t>
      </w:r>
    </w:p>
    <w:p w14:paraId="5599406A" w14:textId="77777777" w:rsidR="00E7055C" w:rsidRPr="00E7055C" w:rsidRDefault="00E7055C" w:rsidP="00224665">
      <w:pPr>
        <w:numPr>
          <w:ilvl w:val="0"/>
          <w:numId w:val="49"/>
        </w:num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di essere disponibile ad adattarsi al calendario definito dal Gruppo Operativo di Piano</w:t>
      </w:r>
    </w:p>
    <w:p w14:paraId="734913B9" w14:textId="77777777" w:rsidR="00E7055C" w:rsidRPr="00E7055C" w:rsidRDefault="00E7055C" w:rsidP="00224665">
      <w:pPr>
        <w:numPr>
          <w:ilvl w:val="0"/>
          <w:numId w:val="49"/>
        </w:num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di non essere in alcuna delle condizioni di incompatibilità con l’incarico previsti dalla norma vigente</w:t>
      </w:r>
    </w:p>
    <w:p w14:paraId="55868BA7" w14:textId="77777777" w:rsidR="00E7055C" w:rsidRPr="00E7055C" w:rsidRDefault="00E7055C" w:rsidP="00224665">
      <w:pPr>
        <w:spacing w:line="360" w:lineRule="auto"/>
        <w:rPr>
          <w:rFonts w:ascii="Arial" w:hAnsi="Arial" w:cs="Arial"/>
          <w:sz w:val="24"/>
          <w:szCs w:val="24"/>
        </w:rPr>
      </w:pPr>
    </w:p>
    <w:p w14:paraId="6FADE608" w14:textId="77777777" w:rsidR="00224665" w:rsidRDefault="00E7055C" w:rsidP="00224665">
      <w:p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 xml:space="preserve">Data___________________ </w:t>
      </w:r>
    </w:p>
    <w:p w14:paraId="35B33179" w14:textId="77777777" w:rsidR="00224665" w:rsidRDefault="00224665" w:rsidP="00224665">
      <w:pPr>
        <w:spacing w:line="360" w:lineRule="auto"/>
        <w:rPr>
          <w:rFonts w:ascii="Arial" w:hAnsi="Arial" w:cs="Arial"/>
          <w:sz w:val="24"/>
          <w:szCs w:val="24"/>
        </w:rPr>
      </w:pPr>
    </w:p>
    <w:p w14:paraId="25A871CB" w14:textId="121A10F5" w:rsidR="00E7055C" w:rsidRPr="00E7055C" w:rsidRDefault="00224665" w:rsidP="0022466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E7055C" w:rsidRPr="00E7055C">
        <w:rPr>
          <w:rFonts w:ascii="Arial" w:hAnsi="Arial" w:cs="Arial"/>
          <w:sz w:val="24"/>
          <w:szCs w:val="24"/>
        </w:rPr>
        <w:t>irma__________________________________________________________________</w:t>
      </w:r>
    </w:p>
    <w:p w14:paraId="37B8FF7A" w14:textId="77777777" w:rsidR="00224665" w:rsidRDefault="00224665" w:rsidP="00224665">
      <w:pPr>
        <w:spacing w:line="360" w:lineRule="auto"/>
        <w:rPr>
          <w:rFonts w:ascii="Arial" w:hAnsi="Arial" w:cs="Arial"/>
          <w:sz w:val="24"/>
          <w:szCs w:val="24"/>
        </w:rPr>
      </w:pPr>
    </w:p>
    <w:p w14:paraId="4A223058" w14:textId="0D09456C" w:rsidR="00E7055C" w:rsidRPr="00E7055C" w:rsidRDefault="00E7055C" w:rsidP="00224665">
      <w:p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 xml:space="preserve">Si allega alla presente </w:t>
      </w:r>
    </w:p>
    <w:p w14:paraId="11F71A9E" w14:textId="05216707" w:rsidR="00E7055C" w:rsidRPr="0048007D" w:rsidRDefault="00E7055C" w:rsidP="00224665">
      <w:pPr>
        <w:numPr>
          <w:ilvl w:val="0"/>
          <w:numId w:val="50"/>
        </w:num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>Documento di identità in fotocopia</w:t>
      </w:r>
    </w:p>
    <w:p w14:paraId="4E339D87" w14:textId="0C8837D3" w:rsidR="00E7055C" w:rsidRPr="00E7055C" w:rsidRDefault="00E7055C" w:rsidP="00224665">
      <w:p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 xml:space="preserve">Il/la sottoscritto/a, ai sensi della legge 196/03 e successive modifiche GDPR 679/2016, autorizza l’istituto </w:t>
      </w:r>
      <w:r w:rsidR="0035362F">
        <w:rPr>
          <w:rFonts w:ascii="Arial" w:hAnsi="Arial" w:cs="Arial"/>
          <w:sz w:val="24"/>
          <w:szCs w:val="24"/>
        </w:rPr>
        <w:t>GIOVANNI FALCONE di Volla</w:t>
      </w:r>
      <w:r w:rsidRPr="00E7055C">
        <w:rPr>
          <w:rFonts w:ascii="Arial" w:hAnsi="Arial" w:cs="Arial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  <w:r w:rsidR="00224665">
        <w:rPr>
          <w:rFonts w:ascii="Arial" w:hAnsi="Arial" w:cs="Arial"/>
          <w:sz w:val="24"/>
          <w:szCs w:val="24"/>
        </w:rPr>
        <w:t>.</w:t>
      </w:r>
    </w:p>
    <w:p w14:paraId="7AC59536" w14:textId="77777777" w:rsidR="00224665" w:rsidRDefault="00E7055C" w:rsidP="00224665">
      <w:pPr>
        <w:spacing w:line="360" w:lineRule="auto"/>
        <w:rPr>
          <w:rFonts w:ascii="Arial" w:hAnsi="Arial" w:cs="Arial"/>
          <w:sz w:val="24"/>
          <w:szCs w:val="24"/>
        </w:rPr>
      </w:pPr>
      <w:r w:rsidRPr="00E7055C">
        <w:rPr>
          <w:rFonts w:ascii="Arial" w:hAnsi="Arial" w:cs="Arial"/>
          <w:sz w:val="24"/>
          <w:szCs w:val="24"/>
        </w:rPr>
        <w:t xml:space="preserve">Data___________________ </w:t>
      </w:r>
    </w:p>
    <w:p w14:paraId="042E8D59" w14:textId="77777777" w:rsidR="00224665" w:rsidRDefault="00224665" w:rsidP="00224665">
      <w:pPr>
        <w:spacing w:line="360" w:lineRule="auto"/>
        <w:rPr>
          <w:rFonts w:ascii="Arial" w:hAnsi="Arial" w:cs="Arial"/>
          <w:sz w:val="24"/>
          <w:szCs w:val="24"/>
        </w:rPr>
      </w:pPr>
    </w:p>
    <w:p w14:paraId="6F218626" w14:textId="059A106B" w:rsidR="00E7055C" w:rsidRPr="00E7055C" w:rsidRDefault="00224665" w:rsidP="004800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E7055C" w:rsidRPr="00E7055C">
        <w:rPr>
          <w:rFonts w:ascii="Arial" w:hAnsi="Arial" w:cs="Arial"/>
          <w:sz w:val="24"/>
          <w:szCs w:val="24"/>
        </w:rPr>
        <w:t>irma__________________________________________________________________</w:t>
      </w:r>
    </w:p>
    <w:sectPr w:rsidR="00E7055C" w:rsidRPr="00E7055C" w:rsidSect="0066031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09" w:right="707" w:bottom="851" w:left="851" w:header="708" w:footer="1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4185" w14:textId="77777777" w:rsidR="001A7B09" w:rsidRDefault="001A7B09" w:rsidP="006A468F">
      <w:r>
        <w:separator/>
      </w:r>
    </w:p>
  </w:endnote>
  <w:endnote w:type="continuationSeparator" w:id="0">
    <w:p w14:paraId="1BE2FECF" w14:textId="77777777" w:rsidR="001A7B09" w:rsidRDefault="001A7B09" w:rsidP="006A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93BF" w14:textId="77777777" w:rsidR="00892E3C" w:rsidRDefault="00892E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BEE6" w14:textId="62D37D3D" w:rsidR="008F1EC4" w:rsidRDefault="00115106">
    <w:pPr>
      <w:pStyle w:val="Pidipagina"/>
    </w:pPr>
    <w:r>
      <w:rPr>
        <w:noProof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6786EA4" wp14:editId="6B167AC7">
              <wp:simplePos x="0" y="0"/>
              <wp:positionH relativeFrom="column">
                <wp:posOffset>-173355</wp:posOffset>
              </wp:positionH>
              <wp:positionV relativeFrom="paragraph">
                <wp:posOffset>89535</wp:posOffset>
              </wp:positionV>
              <wp:extent cx="6819900" cy="862965"/>
              <wp:effectExtent l="0" t="0" r="0" b="0"/>
              <wp:wrapNone/>
              <wp:docPr id="518192588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9900" cy="862965"/>
                        <a:chOff x="0" y="0"/>
                        <a:chExt cx="6819900" cy="862965"/>
                      </a:xfrm>
                    </wpg:grpSpPr>
                    <wps:wsp>
                      <wps:cNvPr id="163259514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428625"/>
                          <a:ext cx="68199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5B5D8" w14:textId="77777777" w:rsidR="008F1EC4" w:rsidRPr="00B81462" w:rsidRDefault="008F1EC4" w:rsidP="008F1EC4">
                            <w:pPr>
                              <w:widowControl w:val="0"/>
                              <w:jc w:val="both"/>
                              <w:rPr>
                                <w:color w:val="002060"/>
                                <w:w w:val="9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007535455" name="Gruppo 7"/>
                      <wpg:cNvGrpSpPr/>
                      <wpg:grpSpPr>
                        <a:xfrm>
                          <a:off x="1076325" y="0"/>
                          <a:ext cx="4781550" cy="519430"/>
                          <a:chOff x="-276225" y="0"/>
                          <a:chExt cx="4781550" cy="519430"/>
                        </a:xfrm>
                      </wpg:grpSpPr>
                      <pic:pic xmlns:pic="http://schemas.openxmlformats.org/drawingml/2006/picture">
                        <pic:nvPicPr>
                          <pic:cNvPr id="175318864" name="Immagine 2" descr="Homepage - CIPS - Cinema e Immagini per la Scuol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52" r="10886"/>
                          <a:stretch/>
                        </pic:blipFill>
                        <pic:spPr bwMode="auto">
                          <a:xfrm>
                            <a:off x="-276225" y="38100"/>
                            <a:ext cx="99187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109911" name="Immagine 1" descr="Terminate le riprese di “Blue Shark” grazie al bando “Cinema e immagini per  la scuola” – Istituto Tecnico Tecnologico Statale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6600" y="85725"/>
                            <a:ext cx="122872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84883690" name="Immagine 4" descr="Rete dei Comuni Sostenibili | Mense scolastiche e Pnrr, il nuovo avviso del  MIM per i Comuni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0" r="3695"/>
                          <a:stretch/>
                        </pic:blipFill>
                        <pic:spPr bwMode="auto">
                          <a:xfrm>
                            <a:off x="1333500" y="0"/>
                            <a:ext cx="157162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6786EA4" id="Gruppo 6" o:spid="_x0000_s1037" style="position:absolute;margin-left:-13.65pt;margin-top:7.05pt;width:537pt;height:67.95pt;z-index:251664384" coordsize="68199,86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8" type="#_x0000_t202" style="position:absolute;top:4286;width:68199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" filled="f" stroked="f" insetpen="t">
                <v:textbox>
                  <w:txbxContent>
                    <w:p w14:paraId="1E95B5D8" w14:textId="77777777" w:rsidR="008F1EC4" w:rsidRPr="00B81462" w:rsidRDefault="008F1EC4" w:rsidP="008F1EC4">
                      <w:pPr>
                        <w:widowControl w:val="0"/>
                        <w:jc w:val="both"/>
                        <w:rPr>
                          <w:color w:val="002060"/>
                          <w:w w:val="90"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  <v:group id="Gruppo 7" o:spid="_x0000_s1039" style="position:absolute;left:10763;width:47815;height:5194" coordorigin="-2762" coordsize="47815,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40" type="#_x0000_t75" alt="Homepage - CIPS - Cinema e Immagini per la Scuola" style="position:absolute;left:-2762;top:381;width:9918;height:4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">
                  <v:imagedata r:id="rId4" o:title="Homepage - CIPS - Cinema e Immagini per la Scuola" cropleft="7964f" cropright="7134f"/>
                </v:shape>
                <v:shape id="Immagine 1" o:spid="_x0000_s1041" type="#_x0000_t75" alt="Terminate le riprese di “Blue Shark” grazie al bando “Cinema e immagini per  la scuola” – Istituto Tecnico Tecnologico Statale" style="position:absolute;left:32766;top:857;width:12287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">
                  <v:imagedata r:id="rId5" o:title="Terminate le riprese di “Blue Shark” grazie al bando “Cinema e immagini per  la scuola” – Istituto Tecnico Tecnologico Statale"/>
                </v:shape>
                <v:shape id="Immagine 4" o:spid="_x0000_s1042" type="#_x0000_t75" alt="Rete dei Comuni Sostenibili | Mense scolastiche e Pnrr, il nuovo avviso del  MIM per i Comuni" style="position:absolute;left:13335;width:15716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">
                  <v:imagedata r:id="rId6" o:title="Rete dei Comuni Sostenibili | Mense scolastiche e Pnrr, il nuovo avviso del  MIM per i Comuni" cropleft="2582f" cropright="2422f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E96A" w14:textId="77777777" w:rsidR="00892E3C" w:rsidRDefault="00892E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F38A" w14:textId="77777777" w:rsidR="001A7B09" w:rsidRDefault="001A7B09" w:rsidP="006A468F">
      <w:r>
        <w:separator/>
      </w:r>
    </w:p>
  </w:footnote>
  <w:footnote w:type="continuationSeparator" w:id="0">
    <w:p w14:paraId="22BD2BF9" w14:textId="77777777" w:rsidR="001A7B09" w:rsidRDefault="001A7B09" w:rsidP="006A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8F7D" w14:textId="77777777" w:rsidR="00892E3C" w:rsidRDefault="00892E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04A8" w14:textId="77777777" w:rsidR="00892E3C" w:rsidRDefault="00892E3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8DAF" w14:textId="77777777" w:rsidR="00892E3C" w:rsidRDefault="00892E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115" w:hanging="298"/>
      </w:pPr>
    </w:lvl>
    <w:lvl w:ilvl="1">
      <w:start w:val="1"/>
      <w:numFmt w:val="decimal"/>
      <w:lvlText w:val="%1.%2"/>
      <w:lvlJc w:val="left"/>
      <w:pPr>
        <w:ind w:left="115" w:hanging="29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699" w:hanging="298"/>
      </w:pPr>
    </w:lvl>
    <w:lvl w:ilvl="3">
      <w:numFmt w:val="bullet"/>
      <w:lvlText w:val="•"/>
      <w:lvlJc w:val="left"/>
      <w:pPr>
        <w:ind w:left="989" w:hanging="298"/>
      </w:pPr>
    </w:lvl>
    <w:lvl w:ilvl="4">
      <w:numFmt w:val="bullet"/>
      <w:lvlText w:val="•"/>
      <w:lvlJc w:val="left"/>
      <w:pPr>
        <w:ind w:left="1278" w:hanging="298"/>
      </w:pPr>
    </w:lvl>
    <w:lvl w:ilvl="5">
      <w:numFmt w:val="bullet"/>
      <w:lvlText w:val="•"/>
      <w:lvlJc w:val="left"/>
      <w:pPr>
        <w:ind w:left="1568" w:hanging="298"/>
      </w:pPr>
    </w:lvl>
    <w:lvl w:ilvl="6">
      <w:numFmt w:val="bullet"/>
      <w:lvlText w:val="•"/>
      <w:lvlJc w:val="left"/>
      <w:pPr>
        <w:ind w:left="1858" w:hanging="298"/>
      </w:pPr>
    </w:lvl>
    <w:lvl w:ilvl="7">
      <w:numFmt w:val="bullet"/>
      <w:lvlText w:val="•"/>
      <w:lvlJc w:val="left"/>
      <w:pPr>
        <w:ind w:left="2147" w:hanging="298"/>
      </w:pPr>
    </w:lvl>
    <w:lvl w:ilvl="8">
      <w:numFmt w:val="bullet"/>
      <w:lvlText w:val="•"/>
      <w:lvlJc w:val="left"/>
      <w:pPr>
        <w:ind w:left="2437" w:hanging="298"/>
      </w:pPr>
    </w:lvl>
  </w:abstractNum>
  <w:abstractNum w:abstractNumId="2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114" w:hanging="106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09" w:hanging="106"/>
      </w:pPr>
    </w:lvl>
    <w:lvl w:ilvl="2">
      <w:numFmt w:val="bullet"/>
      <w:lvlText w:val="•"/>
      <w:lvlJc w:val="left"/>
      <w:pPr>
        <w:ind w:left="699" w:hanging="106"/>
      </w:pPr>
    </w:lvl>
    <w:lvl w:ilvl="3">
      <w:numFmt w:val="bullet"/>
      <w:lvlText w:val="•"/>
      <w:lvlJc w:val="left"/>
      <w:pPr>
        <w:ind w:left="989" w:hanging="106"/>
      </w:pPr>
    </w:lvl>
    <w:lvl w:ilvl="4">
      <w:numFmt w:val="bullet"/>
      <w:lvlText w:val="•"/>
      <w:lvlJc w:val="left"/>
      <w:pPr>
        <w:ind w:left="1278" w:hanging="106"/>
      </w:pPr>
    </w:lvl>
    <w:lvl w:ilvl="5">
      <w:numFmt w:val="bullet"/>
      <w:lvlText w:val="•"/>
      <w:lvlJc w:val="left"/>
      <w:pPr>
        <w:ind w:left="1568" w:hanging="106"/>
      </w:pPr>
    </w:lvl>
    <w:lvl w:ilvl="6">
      <w:numFmt w:val="bullet"/>
      <w:lvlText w:val="•"/>
      <w:lvlJc w:val="left"/>
      <w:pPr>
        <w:ind w:left="1858" w:hanging="106"/>
      </w:pPr>
    </w:lvl>
    <w:lvl w:ilvl="7">
      <w:numFmt w:val="bullet"/>
      <w:lvlText w:val="•"/>
      <w:lvlJc w:val="left"/>
      <w:pPr>
        <w:ind w:left="2147" w:hanging="106"/>
      </w:pPr>
    </w:lvl>
    <w:lvl w:ilvl="8">
      <w:numFmt w:val="bullet"/>
      <w:lvlText w:val="•"/>
      <w:lvlJc w:val="left"/>
      <w:pPr>
        <w:ind w:left="2437" w:hanging="106"/>
      </w:pPr>
    </w:lvl>
  </w:abstractNum>
  <w:abstractNum w:abstractNumId="3" w15:restartNumberingAfterBreak="0">
    <w:nsid w:val="00000404"/>
    <w:multiLevelType w:val="multilevel"/>
    <w:tmpl w:val="FFFFFFFF"/>
    <w:lvl w:ilvl="0">
      <w:start w:val="1"/>
      <w:numFmt w:val="decimal"/>
      <w:lvlText w:val="%1"/>
      <w:lvlJc w:val="left"/>
      <w:pPr>
        <w:ind w:left="114" w:hanging="147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09" w:hanging="147"/>
      </w:pPr>
    </w:lvl>
    <w:lvl w:ilvl="2">
      <w:numFmt w:val="bullet"/>
      <w:lvlText w:val="•"/>
      <w:lvlJc w:val="left"/>
      <w:pPr>
        <w:ind w:left="699" w:hanging="147"/>
      </w:pPr>
    </w:lvl>
    <w:lvl w:ilvl="3">
      <w:numFmt w:val="bullet"/>
      <w:lvlText w:val="•"/>
      <w:lvlJc w:val="left"/>
      <w:pPr>
        <w:ind w:left="989" w:hanging="147"/>
      </w:pPr>
    </w:lvl>
    <w:lvl w:ilvl="4">
      <w:numFmt w:val="bullet"/>
      <w:lvlText w:val="•"/>
      <w:lvlJc w:val="left"/>
      <w:pPr>
        <w:ind w:left="1278" w:hanging="147"/>
      </w:pPr>
    </w:lvl>
    <w:lvl w:ilvl="5">
      <w:numFmt w:val="bullet"/>
      <w:lvlText w:val="•"/>
      <w:lvlJc w:val="left"/>
      <w:pPr>
        <w:ind w:left="1568" w:hanging="147"/>
      </w:pPr>
    </w:lvl>
    <w:lvl w:ilvl="6">
      <w:numFmt w:val="bullet"/>
      <w:lvlText w:val="•"/>
      <w:lvlJc w:val="left"/>
      <w:pPr>
        <w:ind w:left="1858" w:hanging="147"/>
      </w:pPr>
    </w:lvl>
    <w:lvl w:ilvl="7">
      <w:numFmt w:val="bullet"/>
      <w:lvlText w:val="•"/>
      <w:lvlJc w:val="left"/>
      <w:pPr>
        <w:ind w:left="2147" w:hanging="147"/>
      </w:pPr>
    </w:lvl>
    <w:lvl w:ilvl="8">
      <w:numFmt w:val="bullet"/>
      <w:lvlText w:val="•"/>
      <w:lvlJc w:val="left"/>
      <w:pPr>
        <w:ind w:left="2437" w:hanging="147"/>
      </w:pPr>
    </w:lvl>
  </w:abstractNum>
  <w:abstractNum w:abstractNumId="4" w15:restartNumberingAfterBreak="0">
    <w:nsid w:val="00000405"/>
    <w:multiLevelType w:val="multilevel"/>
    <w:tmpl w:val="FFFFFFFF"/>
    <w:lvl w:ilvl="0">
      <w:start w:val="1"/>
      <w:numFmt w:val="decimal"/>
      <w:lvlText w:val="%1"/>
      <w:lvlJc w:val="left"/>
      <w:pPr>
        <w:ind w:left="114" w:hanging="147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10" w:hanging="147"/>
      </w:pPr>
    </w:lvl>
    <w:lvl w:ilvl="2">
      <w:numFmt w:val="bullet"/>
      <w:lvlText w:val="•"/>
      <w:lvlJc w:val="left"/>
      <w:pPr>
        <w:ind w:left="700" w:hanging="147"/>
      </w:pPr>
    </w:lvl>
    <w:lvl w:ilvl="3">
      <w:numFmt w:val="bullet"/>
      <w:lvlText w:val="•"/>
      <w:lvlJc w:val="left"/>
      <w:pPr>
        <w:ind w:left="990" w:hanging="147"/>
      </w:pPr>
    </w:lvl>
    <w:lvl w:ilvl="4">
      <w:numFmt w:val="bullet"/>
      <w:lvlText w:val="•"/>
      <w:lvlJc w:val="left"/>
      <w:pPr>
        <w:ind w:left="1280" w:hanging="147"/>
      </w:pPr>
    </w:lvl>
    <w:lvl w:ilvl="5">
      <w:numFmt w:val="bullet"/>
      <w:lvlText w:val="•"/>
      <w:lvlJc w:val="left"/>
      <w:pPr>
        <w:ind w:left="1570" w:hanging="147"/>
      </w:pPr>
    </w:lvl>
    <w:lvl w:ilvl="6">
      <w:numFmt w:val="bullet"/>
      <w:lvlText w:val="•"/>
      <w:lvlJc w:val="left"/>
      <w:pPr>
        <w:ind w:left="1860" w:hanging="147"/>
      </w:pPr>
    </w:lvl>
    <w:lvl w:ilvl="7">
      <w:numFmt w:val="bullet"/>
      <w:lvlText w:val="•"/>
      <w:lvlJc w:val="left"/>
      <w:pPr>
        <w:ind w:left="2150" w:hanging="147"/>
      </w:pPr>
    </w:lvl>
    <w:lvl w:ilvl="8">
      <w:numFmt w:val="bullet"/>
      <w:lvlText w:val="•"/>
      <w:lvlJc w:val="left"/>
      <w:pPr>
        <w:ind w:left="2440" w:hanging="147"/>
      </w:pPr>
    </w:lvl>
  </w:abstractNum>
  <w:abstractNum w:abstractNumId="5" w15:restartNumberingAfterBreak="0">
    <w:nsid w:val="00000406"/>
    <w:multiLevelType w:val="multilevel"/>
    <w:tmpl w:val="FFFFFFFF"/>
    <w:lvl w:ilvl="0">
      <w:start w:val="3"/>
      <w:numFmt w:val="decimal"/>
      <w:lvlText w:val="%1"/>
      <w:lvlJc w:val="left"/>
      <w:pPr>
        <w:ind w:left="115" w:hanging="298"/>
      </w:pPr>
    </w:lvl>
    <w:lvl w:ilvl="1">
      <w:start w:val="1"/>
      <w:numFmt w:val="decimal"/>
      <w:lvlText w:val="%1.%2"/>
      <w:lvlJc w:val="left"/>
      <w:pPr>
        <w:ind w:left="115" w:hanging="29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699" w:hanging="298"/>
      </w:pPr>
    </w:lvl>
    <w:lvl w:ilvl="3">
      <w:numFmt w:val="bullet"/>
      <w:lvlText w:val="•"/>
      <w:lvlJc w:val="left"/>
      <w:pPr>
        <w:ind w:left="989" w:hanging="298"/>
      </w:pPr>
    </w:lvl>
    <w:lvl w:ilvl="4">
      <w:numFmt w:val="bullet"/>
      <w:lvlText w:val="•"/>
      <w:lvlJc w:val="left"/>
      <w:pPr>
        <w:ind w:left="1278" w:hanging="298"/>
      </w:pPr>
    </w:lvl>
    <w:lvl w:ilvl="5">
      <w:numFmt w:val="bullet"/>
      <w:lvlText w:val="•"/>
      <w:lvlJc w:val="left"/>
      <w:pPr>
        <w:ind w:left="1568" w:hanging="298"/>
      </w:pPr>
    </w:lvl>
    <w:lvl w:ilvl="6">
      <w:numFmt w:val="bullet"/>
      <w:lvlText w:val="•"/>
      <w:lvlJc w:val="left"/>
      <w:pPr>
        <w:ind w:left="1858" w:hanging="298"/>
      </w:pPr>
    </w:lvl>
    <w:lvl w:ilvl="7">
      <w:numFmt w:val="bullet"/>
      <w:lvlText w:val="•"/>
      <w:lvlJc w:val="left"/>
      <w:pPr>
        <w:ind w:left="2147" w:hanging="298"/>
      </w:pPr>
    </w:lvl>
    <w:lvl w:ilvl="8">
      <w:numFmt w:val="bullet"/>
      <w:lvlText w:val="•"/>
      <w:lvlJc w:val="left"/>
      <w:pPr>
        <w:ind w:left="2437" w:hanging="298"/>
      </w:pPr>
    </w:lvl>
  </w:abstractNum>
  <w:abstractNum w:abstractNumId="6" w15:restartNumberingAfterBreak="0">
    <w:nsid w:val="00000407"/>
    <w:multiLevelType w:val="multilevel"/>
    <w:tmpl w:val="FFFFFFFF"/>
    <w:lvl w:ilvl="0">
      <w:start w:val="1"/>
      <w:numFmt w:val="decimal"/>
      <w:lvlText w:val="%1"/>
      <w:lvlJc w:val="left"/>
      <w:pPr>
        <w:ind w:left="115" w:hanging="298"/>
      </w:pPr>
    </w:lvl>
    <w:lvl w:ilvl="1">
      <w:start w:val="1"/>
      <w:numFmt w:val="decimal"/>
      <w:lvlText w:val="%1.%2"/>
      <w:lvlJc w:val="left"/>
      <w:pPr>
        <w:ind w:left="115" w:hanging="29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699" w:hanging="298"/>
      </w:pPr>
    </w:lvl>
    <w:lvl w:ilvl="3">
      <w:numFmt w:val="bullet"/>
      <w:lvlText w:val="•"/>
      <w:lvlJc w:val="left"/>
      <w:pPr>
        <w:ind w:left="989" w:hanging="298"/>
      </w:pPr>
    </w:lvl>
    <w:lvl w:ilvl="4">
      <w:numFmt w:val="bullet"/>
      <w:lvlText w:val="•"/>
      <w:lvlJc w:val="left"/>
      <w:pPr>
        <w:ind w:left="1278" w:hanging="298"/>
      </w:pPr>
    </w:lvl>
    <w:lvl w:ilvl="5">
      <w:numFmt w:val="bullet"/>
      <w:lvlText w:val="•"/>
      <w:lvlJc w:val="left"/>
      <w:pPr>
        <w:ind w:left="1568" w:hanging="298"/>
      </w:pPr>
    </w:lvl>
    <w:lvl w:ilvl="6">
      <w:numFmt w:val="bullet"/>
      <w:lvlText w:val="•"/>
      <w:lvlJc w:val="left"/>
      <w:pPr>
        <w:ind w:left="1858" w:hanging="298"/>
      </w:pPr>
    </w:lvl>
    <w:lvl w:ilvl="7">
      <w:numFmt w:val="bullet"/>
      <w:lvlText w:val="•"/>
      <w:lvlJc w:val="left"/>
      <w:pPr>
        <w:ind w:left="2147" w:hanging="298"/>
      </w:pPr>
    </w:lvl>
    <w:lvl w:ilvl="8">
      <w:numFmt w:val="bullet"/>
      <w:lvlText w:val="•"/>
      <w:lvlJc w:val="left"/>
      <w:pPr>
        <w:ind w:left="2437" w:hanging="298"/>
      </w:pPr>
    </w:lvl>
  </w:abstractNum>
  <w:abstractNum w:abstractNumId="7" w15:restartNumberingAfterBreak="0">
    <w:nsid w:val="00000408"/>
    <w:multiLevelType w:val="multilevel"/>
    <w:tmpl w:val="FFFFFFFF"/>
    <w:lvl w:ilvl="0">
      <w:numFmt w:val="bullet"/>
      <w:lvlText w:val="-"/>
      <w:lvlJc w:val="left"/>
      <w:pPr>
        <w:ind w:left="114" w:hanging="106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09" w:hanging="106"/>
      </w:pPr>
    </w:lvl>
    <w:lvl w:ilvl="2">
      <w:numFmt w:val="bullet"/>
      <w:lvlText w:val="•"/>
      <w:lvlJc w:val="left"/>
      <w:pPr>
        <w:ind w:left="699" w:hanging="106"/>
      </w:pPr>
    </w:lvl>
    <w:lvl w:ilvl="3">
      <w:numFmt w:val="bullet"/>
      <w:lvlText w:val="•"/>
      <w:lvlJc w:val="left"/>
      <w:pPr>
        <w:ind w:left="989" w:hanging="106"/>
      </w:pPr>
    </w:lvl>
    <w:lvl w:ilvl="4">
      <w:numFmt w:val="bullet"/>
      <w:lvlText w:val="•"/>
      <w:lvlJc w:val="left"/>
      <w:pPr>
        <w:ind w:left="1278" w:hanging="106"/>
      </w:pPr>
    </w:lvl>
    <w:lvl w:ilvl="5">
      <w:numFmt w:val="bullet"/>
      <w:lvlText w:val="•"/>
      <w:lvlJc w:val="left"/>
      <w:pPr>
        <w:ind w:left="1568" w:hanging="106"/>
      </w:pPr>
    </w:lvl>
    <w:lvl w:ilvl="6">
      <w:numFmt w:val="bullet"/>
      <w:lvlText w:val="•"/>
      <w:lvlJc w:val="left"/>
      <w:pPr>
        <w:ind w:left="1858" w:hanging="106"/>
      </w:pPr>
    </w:lvl>
    <w:lvl w:ilvl="7">
      <w:numFmt w:val="bullet"/>
      <w:lvlText w:val="•"/>
      <w:lvlJc w:val="left"/>
      <w:pPr>
        <w:ind w:left="2147" w:hanging="106"/>
      </w:pPr>
    </w:lvl>
    <w:lvl w:ilvl="8">
      <w:numFmt w:val="bullet"/>
      <w:lvlText w:val="•"/>
      <w:lvlJc w:val="left"/>
      <w:pPr>
        <w:ind w:left="2437" w:hanging="106"/>
      </w:pPr>
    </w:lvl>
  </w:abstractNum>
  <w:abstractNum w:abstractNumId="8" w15:restartNumberingAfterBreak="0">
    <w:nsid w:val="00000409"/>
    <w:multiLevelType w:val="multilevel"/>
    <w:tmpl w:val="FFFFFFFF"/>
    <w:lvl w:ilvl="0">
      <w:numFmt w:val="bullet"/>
      <w:lvlText w:val="-"/>
      <w:lvlJc w:val="left"/>
      <w:pPr>
        <w:ind w:left="114" w:hanging="106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09" w:hanging="106"/>
      </w:pPr>
    </w:lvl>
    <w:lvl w:ilvl="2">
      <w:numFmt w:val="bullet"/>
      <w:lvlText w:val="•"/>
      <w:lvlJc w:val="left"/>
      <w:pPr>
        <w:ind w:left="699" w:hanging="106"/>
      </w:pPr>
    </w:lvl>
    <w:lvl w:ilvl="3">
      <w:numFmt w:val="bullet"/>
      <w:lvlText w:val="•"/>
      <w:lvlJc w:val="left"/>
      <w:pPr>
        <w:ind w:left="989" w:hanging="106"/>
      </w:pPr>
    </w:lvl>
    <w:lvl w:ilvl="4">
      <w:numFmt w:val="bullet"/>
      <w:lvlText w:val="•"/>
      <w:lvlJc w:val="left"/>
      <w:pPr>
        <w:ind w:left="1278" w:hanging="106"/>
      </w:pPr>
    </w:lvl>
    <w:lvl w:ilvl="5">
      <w:numFmt w:val="bullet"/>
      <w:lvlText w:val="•"/>
      <w:lvlJc w:val="left"/>
      <w:pPr>
        <w:ind w:left="1568" w:hanging="106"/>
      </w:pPr>
    </w:lvl>
    <w:lvl w:ilvl="6">
      <w:numFmt w:val="bullet"/>
      <w:lvlText w:val="•"/>
      <w:lvlJc w:val="left"/>
      <w:pPr>
        <w:ind w:left="1858" w:hanging="106"/>
      </w:pPr>
    </w:lvl>
    <w:lvl w:ilvl="7">
      <w:numFmt w:val="bullet"/>
      <w:lvlText w:val="•"/>
      <w:lvlJc w:val="left"/>
      <w:pPr>
        <w:ind w:left="2147" w:hanging="106"/>
      </w:pPr>
    </w:lvl>
    <w:lvl w:ilvl="8">
      <w:numFmt w:val="bullet"/>
      <w:lvlText w:val="•"/>
      <w:lvlJc w:val="left"/>
      <w:pPr>
        <w:ind w:left="2437" w:hanging="106"/>
      </w:pPr>
    </w:lvl>
  </w:abstractNum>
  <w:abstractNum w:abstractNumId="9" w15:restartNumberingAfterBreak="0">
    <w:nsid w:val="0000040A"/>
    <w:multiLevelType w:val="multilevel"/>
    <w:tmpl w:val="FFFFFFFF"/>
    <w:lvl w:ilvl="0">
      <w:start w:val="2"/>
      <w:numFmt w:val="decimal"/>
      <w:lvlText w:val="%1"/>
      <w:lvlJc w:val="left"/>
      <w:pPr>
        <w:ind w:left="115" w:hanging="298"/>
      </w:pPr>
    </w:lvl>
    <w:lvl w:ilvl="1">
      <w:start w:val="1"/>
      <w:numFmt w:val="decimal"/>
      <w:lvlText w:val="%1.%2"/>
      <w:lvlJc w:val="left"/>
      <w:pPr>
        <w:ind w:left="115" w:hanging="29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699" w:hanging="298"/>
      </w:pPr>
    </w:lvl>
    <w:lvl w:ilvl="3">
      <w:numFmt w:val="bullet"/>
      <w:lvlText w:val="•"/>
      <w:lvlJc w:val="left"/>
      <w:pPr>
        <w:ind w:left="989" w:hanging="298"/>
      </w:pPr>
    </w:lvl>
    <w:lvl w:ilvl="4">
      <w:numFmt w:val="bullet"/>
      <w:lvlText w:val="•"/>
      <w:lvlJc w:val="left"/>
      <w:pPr>
        <w:ind w:left="1278" w:hanging="298"/>
      </w:pPr>
    </w:lvl>
    <w:lvl w:ilvl="5">
      <w:numFmt w:val="bullet"/>
      <w:lvlText w:val="•"/>
      <w:lvlJc w:val="left"/>
      <w:pPr>
        <w:ind w:left="1568" w:hanging="298"/>
      </w:pPr>
    </w:lvl>
    <w:lvl w:ilvl="6">
      <w:numFmt w:val="bullet"/>
      <w:lvlText w:val="•"/>
      <w:lvlJc w:val="left"/>
      <w:pPr>
        <w:ind w:left="1858" w:hanging="298"/>
      </w:pPr>
    </w:lvl>
    <w:lvl w:ilvl="7">
      <w:numFmt w:val="bullet"/>
      <w:lvlText w:val="•"/>
      <w:lvlJc w:val="left"/>
      <w:pPr>
        <w:ind w:left="2147" w:hanging="298"/>
      </w:pPr>
    </w:lvl>
    <w:lvl w:ilvl="8">
      <w:numFmt w:val="bullet"/>
      <w:lvlText w:val="•"/>
      <w:lvlJc w:val="left"/>
      <w:pPr>
        <w:ind w:left="2437" w:hanging="298"/>
      </w:pPr>
    </w:lvl>
  </w:abstractNum>
  <w:abstractNum w:abstractNumId="10" w15:restartNumberingAfterBreak="0">
    <w:nsid w:val="0000040B"/>
    <w:multiLevelType w:val="multilevel"/>
    <w:tmpl w:val="FFFFFFFF"/>
    <w:lvl w:ilvl="0">
      <w:start w:val="3"/>
      <w:numFmt w:val="decimal"/>
      <w:lvlText w:val="%1"/>
      <w:lvlJc w:val="left"/>
      <w:pPr>
        <w:ind w:left="115" w:hanging="298"/>
      </w:pPr>
    </w:lvl>
    <w:lvl w:ilvl="1">
      <w:start w:val="1"/>
      <w:numFmt w:val="decimal"/>
      <w:lvlText w:val="%1.%2"/>
      <w:lvlJc w:val="left"/>
      <w:pPr>
        <w:ind w:left="115" w:hanging="29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699" w:hanging="298"/>
      </w:pPr>
    </w:lvl>
    <w:lvl w:ilvl="3">
      <w:numFmt w:val="bullet"/>
      <w:lvlText w:val="•"/>
      <w:lvlJc w:val="left"/>
      <w:pPr>
        <w:ind w:left="989" w:hanging="298"/>
      </w:pPr>
    </w:lvl>
    <w:lvl w:ilvl="4">
      <w:numFmt w:val="bullet"/>
      <w:lvlText w:val="•"/>
      <w:lvlJc w:val="left"/>
      <w:pPr>
        <w:ind w:left="1278" w:hanging="298"/>
      </w:pPr>
    </w:lvl>
    <w:lvl w:ilvl="5">
      <w:numFmt w:val="bullet"/>
      <w:lvlText w:val="•"/>
      <w:lvlJc w:val="left"/>
      <w:pPr>
        <w:ind w:left="1568" w:hanging="298"/>
      </w:pPr>
    </w:lvl>
    <w:lvl w:ilvl="6">
      <w:numFmt w:val="bullet"/>
      <w:lvlText w:val="•"/>
      <w:lvlJc w:val="left"/>
      <w:pPr>
        <w:ind w:left="1858" w:hanging="298"/>
      </w:pPr>
    </w:lvl>
    <w:lvl w:ilvl="7">
      <w:numFmt w:val="bullet"/>
      <w:lvlText w:val="•"/>
      <w:lvlJc w:val="left"/>
      <w:pPr>
        <w:ind w:left="2147" w:hanging="298"/>
      </w:pPr>
    </w:lvl>
    <w:lvl w:ilvl="8">
      <w:numFmt w:val="bullet"/>
      <w:lvlText w:val="•"/>
      <w:lvlJc w:val="left"/>
      <w:pPr>
        <w:ind w:left="2437" w:hanging="298"/>
      </w:pPr>
    </w:lvl>
  </w:abstractNum>
  <w:abstractNum w:abstractNumId="11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114" w:hanging="106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09" w:hanging="106"/>
      </w:pPr>
    </w:lvl>
    <w:lvl w:ilvl="2">
      <w:numFmt w:val="bullet"/>
      <w:lvlText w:val="•"/>
      <w:lvlJc w:val="left"/>
      <w:pPr>
        <w:ind w:left="699" w:hanging="106"/>
      </w:pPr>
    </w:lvl>
    <w:lvl w:ilvl="3">
      <w:numFmt w:val="bullet"/>
      <w:lvlText w:val="•"/>
      <w:lvlJc w:val="left"/>
      <w:pPr>
        <w:ind w:left="989" w:hanging="106"/>
      </w:pPr>
    </w:lvl>
    <w:lvl w:ilvl="4">
      <w:numFmt w:val="bullet"/>
      <w:lvlText w:val="•"/>
      <w:lvlJc w:val="left"/>
      <w:pPr>
        <w:ind w:left="1278" w:hanging="106"/>
      </w:pPr>
    </w:lvl>
    <w:lvl w:ilvl="5">
      <w:numFmt w:val="bullet"/>
      <w:lvlText w:val="•"/>
      <w:lvlJc w:val="left"/>
      <w:pPr>
        <w:ind w:left="1568" w:hanging="106"/>
      </w:pPr>
    </w:lvl>
    <w:lvl w:ilvl="6">
      <w:numFmt w:val="bullet"/>
      <w:lvlText w:val="•"/>
      <w:lvlJc w:val="left"/>
      <w:pPr>
        <w:ind w:left="1858" w:hanging="106"/>
      </w:pPr>
    </w:lvl>
    <w:lvl w:ilvl="7">
      <w:numFmt w:val="bullet"/>
      <w:lvlText w:val="•"/>
      <w:lvlJc w:val="left"/>
      <w:pPr>
        <w:ind w:left="2147" w:hanging="106"/>
      </w:pPr>
    </w:lvl>
    <w:lvl w:ilvl="8">
      <w:numFmt w:val="bullet"/>
      <w:lvlText w:val="•"/>
      <w:lvlJc w:val="left"/>
      <w:pPr>
        <w:ind w:left="2437" w:hanging="106"/>
      </w:pPr>
    </w:lvl>
  </w:abstractNum>
  <w:abstractNum w:abstractNumId="12" w15:restartNumberingAfterBreak="0">
    <w:nsid w:val="0000040D"/>
    <w:multiLevelType w:val="multilevel"/>
    <w:tmpl w:val="FFFFFFFF"/>
    <w:lvl w:ilvl="0">
      <w:numFmt w:val="bullet"/>
      <w:lvlText w:val="-"/>
      <w:lvlJc w:val="left"/>
      <w:pPr>
        <w:ind w:left="114" w:hanging="106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09" w:hanging="106"/>
      </w:pPr>
    </w:lvl>
    <w:lvl w:ilvl="2">
      <w:numFmt w:val="bullet"/>
      <w:lvlText w:val="•"/>
      <w:lvlJc w:val="left"/>
      <w:pPr>
        <w:ind w:left="699" w:hanging="106"/>
      </w:pPr>
    </w:lvl>
    <w:lvl w:ilvl="3">
      <w:numFmt w:val="bullet"/>
      <w:lvlText w:val="•"/>
      <w:lvlJc w:val="left"/>
      <w:pPr>
        <w:ind w:left="989" w:hanging="106"/>
      </w:pPr>
    </w:lvl>
    <w:lvl w:ilvl="4">
      <w:numFmt w:val="bullet"/>
      <w:lvlText w:val="•"/>
      <w:lvlJc w:val="left"/>
      <w:pPr>
        <w:ind w:left="1278" w:hanging="106"/>
      </w:pPr>
    </w:lvl>
    <w:lvl w:ilvl="5">
      <w:numFmt w:val="bullet"/>
      <w:lvlText w:val="•"/>
      <w:lvlJc w:val="left"/>
      <w:pPr>
        <w:ind w:left="1568" w:hanging="106"/>
      </w:pPr>
    </w:lvl>
    <w:lvl w:ilvl="6">
      <w:numFmt w:val="bullet"/>
      <w:lvlText w:val="•"/>
      <w:lvlJc w:val="left"/>
      <w:pPr>
        <w:ind w:left="1858" w:hanging="106"/>
      </w:pPr>
    </w:lvl>
    <w:lvl w:ilvl="7">
      <w:numFmt w:val="bullet"/>
      <w:lvlText w:val="•"/>
      <w:lvlJc w:val="left"/>
      <w:pPr>
        <w:ind w:left="2147" w:hanging="106"/>
      </w:pPr>
    </w:lvl>
    <w:lvl w:ilvl="8">
      <w:numFmt w:val="bullet"/>
      <w:lvlText w:val="•"/>
      <w:lvlJc w:val="left"/>
      <w:pPr>
        <w:ind w:left="2437" w:hanging="106"/>
      </w:pPr>
    </w:lvl>
  </w:abstractNum>
  <w:abstractNum w:abstractNumId="13" w15:restartNumberingAfterBreak="0">
    <w:nsid w:val="00000410"/>
    <w:multiLevelType w:val="multilevel"/>
    <w:tmpl w:val="FFFFFFFF"/>
    <w:lvl w:ilvl="0">
      <w:start w:val="4"/>
      <w:numFmt w:val="decimal"/>
      <w:lvlText w:val="%1"/>
      <w:lvlJc w:val="left"/>
      <w:pPr>
        <w:ind w:left="115" w:hanging="298"/>
      </w:pPr>
    </w:lvl>
    <w:lvl w:ilvl="1">
      <w:start w:val="1"/>
      <w:numFmt w:val="decimal"/>
      <w:lvlText w:val="%1.%2"/>
      <w:lvlJc w:val="left"/>
      <w:pPr>
        <w:ind w:left="115" w:hanging="29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699" w:hanging="298"/>
      </w:pPr>
    </w:lvl>
    <w:lvl w:ilvl="3">
      <w:numFmt w:val="bullet"/>
      <w:lvlText w:val="•"/>
      <w:lvlJc w:val="left"/>
      <w:pPr>
        <w:ind w:left="989" w:hanging="298"/>
      </w:pPr>
    </w:lvl>
    <w:lvl w:ilvl="4">
      <w:numFmt w:val="bullet"/>
      <w:lvlText w:val="•"/>
      <w:lvlJc w:val="left"/>
      <w:pPr>
        <w:ind w:left="1278" w:hanging="298"/>
      </w:pPr>
    </w:lvl>
    <w:lvl w:ilvl="5">
      <w:numFmt w:val="bullet"/>
      <w:lvlText w:val="•"/>
      <w:lvlJc w:val="left"/>
      <w:pPr>
        <w:ind w:left="1568" w:hanging="298"/>
      </w:pPr>
    </w:lvl>
    <w:lvl w:ilvl="6">
      <w:numFmt w:val="bullet"/>
      <w:lvlText w:val="•"/>
      <w:lvlJc w:val="left"/>
      <w:pPr>
        <w:ind w:left="1858" w:hanging="298"/>
      </w:pPr>
    </w:lvl>
    <w:lvl w:ilvl="7">
      <w:numFmt w:val="bullet"/>
      <w:lvlText w:val="•"/>
      <w:lvlJc w:val="left"/>
      <w:pPr>
        <w:ind w:left="2147" w:hanging="298"/>
      </w:pPr>
    </w:lvl>
    <w:lvl w:ilvl="8">
      <w:numFmt w:val="bullet"/>
      <w:lvlText w:val="•"/>
      <w:lvlJc w:val="left"/>
      <w:pPr>
        <w:ind w:left="2437" w:hanging="298"/>
      </w:pPr>
    </w:lvl>
  </w:abstractNum>
  <w:abstractNum w:abstractNumId="14" w15:restartNumberingAfterBreak="0">
    <w:nsid w:val="00000411"/>
    <w:multiLevelType w:val="multilevel"/>
    <w:tmpl w:val="FFFFFFFF"/>
    <w:lvl w:ilvl="0">
      <w:numFmt w:val="bullet"/>
      <w:lvlText w:val="-"/>
      <w:lvlJc w:val="left"/>
      <w:pPr>
        <w:ind w:left="114" w:hanging="106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09" w:hanging="106"/>
      </w:pPr>
    </w:lvl>
    <w:lvl w:ilvl="2">
      <w:numFmt w:val="bullet"/>
      <w:lvlText w:val="•"/>
      <w:lvlJc w:val="left"/>
      <w:pPr>
        <w:ind w:left="699" w:hanging="106"/>
      </w:pPr>
    </w:lvl>
    <w:lvl w:ilvl="3">
      <w:numFmt w:val="bullet"/>
      <w:lvlText w:val="•"/>
      <w:lvlJc w:val="left"/>
      <w:pPr>
        <w:ind w:left="989" w:hanging="106"/>
      </w:pPr>
    </w:lvl>
    <w:lvl w:ilvl="4">
      <w:numFmt w:val="bullet"/>
      <w:lvlText w:val="•"/>
      <w:lvlJc w:val="left"/>
      <w:pPr>
        <w:ind w:left="1278" w:hanging="106"/>
      </w:pPr>
    </w:lvl>
    <w:lvl w:ilvl="5">
      <w:numFmt w:val="bullet"/>
      <w:lvlText w:val="•"/>
      <w:lvlJc w:val="left"/>
      <w:pPr>
        <w:ind w:left="1568" w:hanging="106"/>
      </w:pPr>
    </w:lvl>
    <w:lvl w:ilvl="6">
      <w:numFmt w:val="bullet"/>
      <w:lvlText w:val="•"/>
      <w:lvlJc w:val="left"/>
      <w:pPr>
        <w:ind w:left="1858" w:hanging="106"/>
      </w:pPr>
    </w:lvl>
    <w:lvl w:ilvl="7">
      <w:numFmt w:val="bullet"/>
      <w:lvlText w:val="•"/>
      <w:lvlJc w:val="left"/>
      <w:pPr>
        <w:ind w:left="2147" w:hanging="106"/>
      </w:pPr>
    </w:lvl>
    <w:lvl w:ilvl="8">
      <w:numFmt w:val="bullet"/>
      <w:lvlText w:val="•"/>
      <w:lvlJc w:val="left"/>
      <w:pPr>
        <w:ind w:left="2437" w:hanging="106"/>
      </w:pPr>
    </w:lvl>
  </w:abstractNum>
  <w:abstractNum w:abstractNumId="15" w15:restartNumberingAfterBreak="0">
    <w:nsid w:val="00000412"/>
    <w:multiLevelType w:val="multilevel"/>
    <w:tmpl w:val="FFFFFFFF"/>
    <w:lvl w:ilvl="0">
      <w:numFmt w:val="bullet"/>
      <w:lvlText w:val="-"/>
      <w:lvlJc w:val="left"/>
      <w:pPr>
        <w:ind w:left="220" w:hanging="106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99" w:hanging="106"/>
      </w:pPr>
    </w:lvl>
    <w:lvl w:ilvl="2">
      <w:numFmt w:val="bullet"/>
      <w:lvlText w:val="•"/>
      <w:lvlJc w:val="left"/>
      <w:pPr>
        <w:ind w:left="779" w:hanging="106"/>
      </w:pPr>
    </w:lvl>
    <w:lvl w:ilvl="3">
      <w:numFmt w:val="bullet"/>
      <w:lvlText w:val="•"/>
      <w:lvlJc w:val="left"/>
      <w:pPr>
        <w:ind w:left="1059" w:hanging="106"/>
      </w:pPr>
    </w:lvl>
    <w:lvl w:ilvl="4">
      <w:numFmt w:val="bullet"/>
      <w:lvlText w:val="•"/>
      <w:lvlJc w:val="left"/>
      <w:pPr>
        <w:ind w:left="1338" w:hanging="106"/>
      </w:pPr>
    </w:lvl>
    <w:lvl w:ilvl="5">
      <w:numFmt w:val="bullet"/>
      <w:lvlText w:val="•"/>
      <w:lvlJc w:val="left"/>
      <w:pPr>
        <w:ind w:left="1618" w:hanging="106"/>
      </w:pPr>
    </w:lvl>
    <w:lvl w:ilvl="6">
      <w:numFmt w:val="bullet"/>
      <w:lvlText w:val="•"/>
      <w:lvlJc w:val="left"/>
      <w:pPr>
        <w:ind w:left="1898" w:hanging="106"/>
      </w:pPr>
    </w:lvl>
    <w:lvl w:ilvl="7">
      <w:numFmt w:val="bullet"/>
      <w:lvlText w:val="•"/>
      <w:lvlJc w:val="left"/>
      <w:pPr>
        <w:ind w:left="2177" w:hanging="106"/>
      </w:pPr>
    </w:lvl>
    <w:lvl w:ilvl="8">
      <w:numFmt w:val="bullet"/>
      <w:lvlText w:val="•"/>
      <w:lvlJc w:val="left"/>
      <w:pPr>
        <w:ind w:left="2457" w:hanging="106"/>
      </w:pPr>
    </w:lvl>
  </w:abstractNum>
  <w:abstractNum w:abstractNumId="16" w15:restartNumberingAfterBreak="0">
    <w:nsid w:val="02517E8F"/>
    <w:multiLevelType w:val="hybridMultilevel"/>
    <w:tmpl w:val="F438C86A"/>
    <w:lvl w:ilvl="0" w:tplc="CBBC77A0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3C81AE7"/>
    <w:multiLevelType w:val="hybridMultilevel"/>
    <w:tmpl w:val="7026F764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06066"/>
    <w:multiLevelType w:val="hybridMultilevel"/>
    <w:tmpl w:val="A4EA1878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866E12"/>
    <w:multiLevelType w:val="hybridMultilevel"/>
    <w:tmpl w:val="D1B211CC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4E5976"/>
    <w:multiLevelType w:val="hybridMultilevel"/>
    <w:tmpl w:val="054C6E3C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5F766E"/>
    <w:multiLevelType w:val="hybridMultilevel"/>
    <w:tmpl w:val="630ACAF0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364BAE"/>
    <w:multiLevelType w:val="hybridMultilevel"/>
    <w:tmpl w:val="915AD0A0"/>
    <w:lvl w:ilvl="0" w:tplc="03C4D52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EE5D02"/>
    <w:multiLevelType w:val="hybridMultilevel"/>
    <w:tmpl w:val="DFD82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C2A12"/>
    <w:multiLevelType w:val="hybridMultilevel"/>
    <w:tmpl w:val="4D0C3A96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8C36A7"/>
    <w:multiLevelType w:val="hybridMultilevel"/>
    <w:tmpl w:val="A796B2FC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584CB8"/>
    <w:multiLevelType w:val="hybridMultilevel"/>
    <w:tmpl w:val="0BB6BF48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37032"/>
    <w:multiLevelType w:val="hybridMultilevel"/>
    <w:tmpl w:val="59D23ED4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5447E8"/>
    <w:multiLevelType w:val="hybridMultilevel"/>
    <w:tmpl w:val="BBDC636A"/>
    <w:lvl w:ilvl="0" w:tplc="CBBC77A0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0C4F6E"/>
    <w:multiLevelType w:val="hybridMultilevel"/>
    <w:tmpl w:val="D80E274C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6B4180"/>
    <w:multiLevelType w:val="hybridMultilevel"/>
    <w:tmpl w:val="2C3E8F74"/>
    <w:lvl w:ilvl="0" w:tplc="10F27B4E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2" w15:restartNumberingAfterBreak="0">
    <w:nsid w:val="47263B74"/>
    <w:multiLevelType w:val="hybridMultilevel"/>
    <w:tmpl w:val="F844FC38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D44A8"/>
    <w:multiLevelType w:val="hybridMultilevel"/>
    <w:tmpl w:val="2898C5F8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F44597"/>
    <w:multiLevelType w:val="hybridMultilevel"/>
    <w:tmpl w:val="D0D64B74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7E5FB9"/>
    <w:multiLevelType w:val="hybridMultilevel"/>
    <w:tmpl w:val="00D40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4122B3"/>
    <w:multiLevelType w:val="hybridMultilevel"/>
    <w:tmpl w:val="AE56877E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A5436"/>
    <w:multiLevelType w:val="hybridMultilevel"/>
    <w:tmpl w:val="9BD4A6E0"/>
    <w:lvl w:ilvl="0" w:tplc="CBBC77A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C02CE"/>
    <w:multiLevelType w:val="hybridMultilevel"/>
    <w:tmpl w:val="879E34F0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348C3"/>
    <w:multiLevelType w:val="hybridMultilevel"/>
    <w:tmpl w:val="D9181F96"/>
    <w:lvl w:ilvl="0" w:tplc="10F27B4E">
      <w:start w:val="1"/>
      <w:numFmt w:val="bullet"/>
      <w:lvlText w:val=""/>
      <w:lvlJc w:val="left"/>
      <w:pPr>
        <w:ind w:left="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0" w15:restartNumberingAfterBreak="0">
    <w:nsid w:val="5D222AF9"/>
    <w:multiLevelType w:val="hybridMultilevel"/>
    <w:tmpl w:val="AFA83A9C"/>
    <w:lvl w:ilvl="0" w:tplc="CBBC77A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0A524D"/>
    <w:multiLevelType w:val="hybridMultilevel"/>
    <w:tmpl w:val="371C80A6"/>
    <w:lvl w:ilvl="0" w:tplc="BF12A58A">
      <w:start w:val="1"/>
      <w:numFmt w:val="decimal"/>
      <w:lvlText w:val="%1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2" w15:restartNumberingAfterBreak="0">
    <w:nsid w:val="61C214C0"/>
    <w:multiLevelType w:val="hybridMultilevel"/>
    <w:tmpl w:val="716000DC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574C1D"/>
    <w:multiLevelType w:val="hybridMultilevel"/>
    <w:tmpl w:val="BFE8DE6C"/>
    <w:lvl w:ilvl="0" w:tplc="10F27B4E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4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1F5DB1"/>
    <w:multiLevelType w:val="hybridMultilevel"/>
    <w:tmpl w:val="9C4A2D1E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151CF"/>
    <w:multiLevelType w:val="hybridMultilevel"/>
    <w:tmpl w:val="00D406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092955"/>
    <w:multiLevelType w:val="hybridMultilevel"/>
    <w:tmpl w:val="71DEB4B0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000A5"/>
    <w:multiLevelType w:val="hybridMultilevel"/>
    <w:tmpl w:val="E0A245B6"/>
    <w:lvl w:ilvl="0" w:tplc="10F2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507775">
    <w:abstractNumId w:val="38"/>
  </w:num>
  <w:num w:numId="2" w16cid:durableId="59450478">
    <w:abstractNumId w:val="4"/>
  </w:num>
  <w:num w:numId="3" w16cid:durableId="1187476299">
    <w:abstractNumId w:val="3"/>
  </w:num>
  <w:num w:numId="4" w16cid:durableId="1432817899">
    <w:abstractNumId w:val="2"/>
  </w:num>
  <w:num w:numId="5" w16cid:durableId="685058447">
    <w:abstractNumId w:val="1"/>
  </w:num>
  <w:num w:numId="6" w16cid:durableId="2132623033">
    <w:abstractNumId w:val="5"/>
  </w:num>
  <w:num w:numId="7" w16cid:durableId="1443921090">
    <w:abstractNumId w:val="47"/>
  </w:num>
  <w:num w:numId="8" w16cid:durableId="69811332">
    <w:abstractNumId w:val="35"/>
  </w:num>
  <w:num w:numId="9" w16cid:durableId="1878618455">
    <w:abstractNumId w:val="41"/>
  </w:num>
  <w:num w:numId="10" w16cid:durableId="1575700190">
    <w:abstractNumId w:val="13"/>
  </w:num>
  <w:num w:numId="11" w16cid:durableId="1771006851">
    <w:abstractNumId w:val="14"/>
  </w:num>
  <w:num w:numId="12" w16cid:durableId="1262838666">
    <w:abstractNumId w:val="15"/>
  </w:num>
  <w:num w:numId="13" w16cid:durableId="309789571">
    <w:abstractNumId w:val="45"/>
  </w:num>
  <w:num w:numId="14" w16cid:durableId="1524053055">
    <w:abstractNumId w:val="21"/>
  </w:num>
  <w:num w:numId="15" w16cid:durableId="1384864648">
    <w:abstractNumId w:val="27"/>
  </w:num>
  <w:num w:numId="16" w16cid:durableId="385449779">
    <w:abstractNumId w:val="26"/>
  </w:num>
  <w:num w:numId="17" w16cid:durableId="583685484">
    <w:abstractNumId w:val="31"/>
  </w:num>
  <w:num w:numId="18" w16cid:durableId="958535201">
    <w:abstractNumId w:val="19"/>
  </w:num>
  <w:num w:numId="19" w16cid:durableId="1760642651">
    <w:abstractNumId w:val="42"/>
  </w:num>
  <w:num w:numId="20" w16cid:durableId="754546110">
    <w:abstractNumId w:val="36"/>
  </w:num>
  <w:num w:numId="21" w16cid:durableId="1524631119">
    <w:abstractNumId w:val="32"/>
  </w:num>
  <w:num w:numId="22" w16cid:durableId="79058756">
    <w:abstractNumId w:val="22"/>
  </w:num>
  <w:num w:numId="23" w16cid:durableId="1960644866">
    <w:abstractNumId w:val="10"/>
  </w:num>
  <w:num w:numId="24" w16cid:durableId="203252593">
    <w:abstractNumId w:val="28"/>
  </w:num>
  <w:num w:numId="25" w16cid:durableId="1096093286">
    <w:abstractNumId w:val="18"/>
  </w:num>
  <w:num w:numId="26" w16cid:durableId="1406218229">
    <w:abstractNumId w:val="11"/>
  </w:num>
  <w:num w:numId="27" w16cid:durableId="565066697">
    <w:abstractNumId w:val="12"/>
  </w:num>
  <w:num w:numId="28" w16cid:durableId="891817437">
    <w:abstractNumId w:val="6"/>
  </w:num>
  <w:num w:numId="29" w16cid:durableId="1712457655">
    <w:abstractNumId w:val="7"/>
  </w:num>
  <w:num w:numId="30" w16cid:durableId="1879853947">
    <w:abstractNumId w:val="8"/>
  </w:num>
  <w:num w:numId="31" w16cid:durableId="708991778">
    <w:abstractNumId w:val="9"/>
  </w:num>
  <w:num w:numId="32" w16cid:durableId="1259480490">
    <w:abstractNumId w:val="24"/>
  </w:num>
  <w:num w:numId="33" w16cid:durableId="1628126089">
    <w:abstractNumId w:val="48"/>
  </w:num>
  <w:num w:numId="34" w16cid:durableId="1124733128">
    <w:abstractNumId w:val="49"/>
  </w:num>
  <w:num w:numId="35" w16cid:durableId="535970614">
    <w:abstractNumId w:val="25"/>
  </w:num>
  <w:num w:numId="36" w16cid:durableId="1765876690">
    <w:abstractNumId w:val="39"/>
  </w:num>
  <w:num w:numId="37" w16cid:durableId="1795907568">
    <w:abstractNumId w:val="33"/>
  </w:num>
  <w:num w:numId="38" w16cid:durableId="477963916">
    <w:abstractNumId w:val="17"/>
  </w:num>
  <w:num w:numId="39" w16cid:durableId="537663914">
    <w:abstractNumId w:val="30"/>
  </w:num>
  <w:num w:numId="40" w16cid:durableId="1133985599">
    <w:abstractNumId w:val="46"/>
  </w:num>
  <w:num w:numId="41" w16cid:durableId="249698766">
    <w:abstractNumId w:val="44"/>
  </w:num>
  <w:num w:numId="42" w16cid:durableId="182859953">
    <w:abstractNumId w:val="20"/>
  </w:num>
  <w:num w:numId="43" w16cid:durableId="1150631598">
    <w:abstractNumId w:val="37"/>
  </w:num>
  <w:num w:numId="44" w16cid:durableId="597180206">
    <w:abstractNumId w:val="16"/>
  </w:num>
  <w:num w:numId="45" w16cid:durableId="572466910">
    <w:abstractNumId w:val="29"/>
  </w:num>
  <w:num w:numId="46" w16cid:durableId="1755275489">
    <w:abstractNumId w:val="40"/>
  </w:num>
  <w:num w:numId="47" w16cid:durableId="714934160">
    <w:abstractNumId w:val="43"/>
  </w:num>
  <w:num w:numId="48" w16cid:durableId="1682584087">
    <w:abstractNumId w:val="34"/>
  </w:num>
  <w:num w:numId="49" w16cid:durableId="1296906704">
    <w:abstractNumId w:val="0"/>
  </w:num>
  <w:num w:numId="50" w16cid:durableId="7338983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24"/>
    <w:rsid w:val="000141AF"/>
    <w:rsid w:val="00025088"/>
    <w:rsid w:val="000272E7"/>
    <w:rsid w:val="00034ECC"/>
    <w:rsid w:val="00037393"/>
    <w:rsid w:val="00040695"/>
    <w:rsid w:val="00060DFF"/>
    <w:rsid w:val="0006468E"/>
    <w:rsid w:val="00065CAA"/>
    <w:rsid w:val="000753FC"/>
    <w:rsid w:val="00081A0D"/>
    <w:rsid w:val="00082061"/>
    <w:rsid w:val="000976E0"/>
    <w:rsid w:val="000A0060"/>
    <w:rsid w:val="000B02A1"/>
    <w:rsid w:val="000C4C3A"/>
    <w:rsid w:val="000E5DFE"/>
    <w:rsid w:val="0010084F"/>
    <w:rsid w:val="00114CF7"/>
    <w:rsid w:val="00115106"/>
    <w:rsid w:val="00127B44"/>
    <w:rsid w:val="00144500"/>
    <w:rsid w:val="001445D0"/>
    <w:rsid w:val="0018602E"/>
    <w:rsid w:val="001946F9"/>
    <w:rsid w:val="001A7B09"/>
    <w:rsid w:val="001B4FFA"/>
    <w:rsid w:val="001C774C"/>
    <w:rsid w:val="001E37CC"/>
    <w:rsid w:val="001E4944"/>
    <w:rsid w:val="00203553"/>
    <w:rsid w:val="002038DC"/>
    <w:rsid w:val="00205A5C"/>
    <w:rsid w:val="00224665"/>
    <w:rsid w:val="00231A57"/>
    <w:rsid w:val="002356FE"/>
    <w:rsid w:val="0023783F"/>
    <w:rsid w:val="00243C03"/>
    <w:rsid w:val="00244759"/>
    <w:rsid w:val="0025279A"/>
    <w:rsid w:val="00253305"/>
    <w:rsid w:val="00264558"/>
    <w:rsid w:val="00286486"/>
    <w:rsid w:val="002905B6"/>
    <w:rsid w:val="00295D60"/>
    <w:rsid w:val="002A1F6F"/>
    <w:rsid w:val="002A71DA"/>
    <w:rsid w:val="002B4591"/>
    <w:rsid w:val="002C7BEE"/>
    <w:rsid w:val="002D74C3"/>
    <w:rsid w:val="002E243D"/>
    <w:rsid w:val="002E59A4"/>
    <w:rsid w:val="00307FCC"/>
    <w:rsid w:val="003271C2"/>
    <w:rsid w:val="00346FB1"/>
    <w:rsid w:val="0035362F"/>
    <w:rsid w:val="00367123"/>
    <w:rsid w:val="0037145A"/>
    <w:rsid w:val="003718EF"/>
    <w:rsid w:val="0038521C"/>
    <w:rsid w:val="003868E7"/>
    <w:rsid w:val="003915B8"/>
    <w:rsid w:val="0039751D"/>
    <w:rsid w:val="003A13EE"/>
    <w:rsid w:val="003A3A69"/>
    <w:rsid w:val="003A3FC3"/>
    <w:rsid w:val="003A7A93"/>
    <w:rsid w:val="003B7EDC"/>
    <w:rsid w:val="003C2190"/>
    <w:rsid w:val="003D2A4A"/>
    <w:rsid w:val="003D49F8"/>
    <w:rsid w:val="00412406"/>
    <w:rsid w:val="00420EB8"/>
    <w:rsid w:val="004238BA"/>
    <w:rsid w:val="00427F15"/>
    <w:rsid w:val="00434417"/>
    <w:rsid w:val="00441475"/>
    <w:rsid w:val="004502BC"/>
    <w:rsid w:val="00456014"/>
    <w:rsid w:val="004643EF"/>
    <w:rsid w:val="00471A24"/>
    <w:rsid w:val="0048007D"/>
    <w:rsid w:val="00482E99"/>
    <w:rsid w:val="00494265"/>
    <w:rsid w:val="004A002E"/>
    <w:rsid w:val="004A1FF1"/>
    <w:rsid w:val="004B32CE"/>
    <w:rsid w:val="004C4944"/>
    <w:rsid w:val="004F2D0E"/>
    <w:rsid w:val="005060FB"/>
    <w:rsid w:val="00525E33"/>
    <w:rsid w:val="0053052A"/>
    <w:rsid w:val="00541945"/>
    <w:rsid w:val="00545548"/>
    <w:rsid w:val="005530CC"/>
    <w:rsid w:val="00581B71"/>
    <w:rsid w:val="00585823"/>
    <w:rsid w:val="00594F96"/>
    <w:rsid w:val="00596232"/>
    <w:rsid w:val="005A6A13"/>
    <w:rsid w:val="005C11CB"/>
    <w:rsid w:val="005C622C"/>
    <w:rsid w:val="005D0DF8"/>
    <w:rsid w:val="005E0C60"/>
    <w:rsid w:val="005E6445"/>
    <w:rsid w:val="005E7AFF"/>
    <w:rsid w:val="005F332B"/>
    <w:rsid w:val="005F4C5E"/>
    <w:rsid w:val="00612540"/>
    <w:rsid w:val="00617811"/>
    <w:rsid w:val="00622601"/>
    <w:rsid w:val="006233D2"/>
    <w:rsid w:val="00645419"/>
    <w:rsid w:val="00656BAB"/>
    <w:rsid w:val="0065736E"/>
    <w:rsid w:val="0066031C"/>
    <w:rsid w:val="00670F0F"/>
    <w:rsid w:val="00677429"/>
    <w:rsid w:val="00680751"/>
    <w:rsid w:val="00684608"/>
    <w:rsid w:val="00690474"/>
    <w:rsid w:val="00693586"/>
    <w:rsid w:val="006A25B9"/>
    <w:rsid w:val="006A468F"/>
    <w:rsid w:val="006C00FC"/>
    <w:rsid w:val="006D35C9"/>
    <w:rsid w:val="006E4F1D"/>
    <w:rsid w:val="006F05C5"/>
    <w:rsid w:val="006F17A0"/>
    <w:rsid w:val="006F4802"/>
    <w:rsid w:val="007055FA"/>
    <w:rsid w:val="007149D0"/>
    <w:rsid w:val="00726CE1"/>
    <w:rsid w:val="007361CD"/>
    <w:rsid w:val="00750A42"/>
    <w:rsid w:val="00760B00"/>
    <w:rsid w:val="00764A83"/>
    <w:rsid w:val="00771B9C"/>
    <w:rsid w:val="0077760A"/>
    <w:rsid w:val="00781F67"/>
    <w:rsid w:val="007872D5"/>
    <w:rsid w:val="00793AE9"/>
    <w:rsid w:val="00794AA1"/>
    <w:rsid w:val="00794CB3"/>
    <w:rsid w:val="007A1356"/>
    <w:rsid w:val="007D5C44"/>
    <w:rsid w:val="007E0601"/>
    <w:rsid w:val="007F3904"/>
    <w:rsid w:val="008379F7"/>
    <w:rsid w:val="00851899"/>
    <w:rsid w:val="008519DF"/>
    <w:rsid w:val="0086236F"/>
    <w:rsid w:val="008737BB"/>
    <w:rsid w:val="00874649"/>
    <w:rsid w:val="008815D4"/>
    <w:rsid w:val="008849FA"/>
    <w:rsid w:val="00887792"/>
    <w:rsid w:val="00892E3C"/>
    <w:rsid w:val="0089498A"/>
    <w:rsid w:val="008A5BEC"/>
    <w:rsid w:val="008B274C"/>
    <w:rsid w:val="008B568E"/>
    <w:rsid w:val="008D2721"/>
    <w:rsid w:val="008D3C9C"/>
    <w:rsid w:val="008F1C1B"/>
    <w:rsid w:val="008F1EC4"/>
    <w:rsid w:val="008F24A9"/>
    <w:rsid w:val="00900F3E"/>
    <w:rsid w:val="0091052D"/>
    <w:rsid w:val="009170A2"/>
    <w:rsid w:val="009216BA"/>
    <w:rsid w:val="00926BCF"/>
    <w:rsid w:val="00937F1E"/>
    <w:rsid w:val="009610DA"/>
    <w:rsid w:val="009641D6"/>
    <w:rsid w:val="0096460E"/>
    <w:rsid w:val="009669AB"/>
    <w:rsid w:val="00967064"/>
    <w:rsid w:val="00975C28"/>
    <w:rsid w:val="0098051B"/>
    <w:rsid w:val="009833FE"/>
    <w:rsid w:val="009B6D27"/>
    <w:rsid w:val="009C793E"/>
    <w:rsid w:val="009D343E"/>
    <w:rsid w:val="009D62E1"/>
    <w:rsid w:val="009F21E4"/>
    <w:rsid w:val="00A06D7F"/>
    <w:rsid w:val="00A11921"/>
    <w:rsid w:val="00A169C9"/>
    <w:rsid w:val="00A30837"/>
    <w:rsid w:val="00A43B65"/>
    <w:rsid w:val="00A55611"/>
    <w:rsid w:val="00A565FC"/>
    <w:rsid w:val="00A64900"/>
    <w:rsid w:val="00A73407"/>
    <w:rsid w:val="00A74CCC"/>
    <w:rsid w:val="00A9117D"/>
    <w:rsid w:val="00A977D3"/>
    <w:rsid w:val="00AA374B"/>
    <w:rsid w:val="00AA6EB9"/>
    <w:rsid w:val="00AB7434"/>
    <w:rsid w:val="00AC50F6"/>
    <w:rsid w:val="00AC544C"/>
    <w:rsid w:val="00AD082E"/>
    <w:rsid w:val="00B221CE"/>
    <w:rsid w:val="00B26A56"/>
    <w:rsid w:val="00B40FAB"/>
    <w:rsid w:val="00B41319"/>
    <w:rsid w:val="00B54BEF"/>
    <w:rsid w:val="00B62162"/>
    <w:rsid w:val="00B81462"/>
    <w:rsid w:val="00B85792"/>
    <w:rsid w:val="00B91979"/>
    <w:rsid w:val="00BA5A45"/>
    <w:rsid w:val="00BA7A9B"/>
    <w:rsid w:val="00BB1BF6"/>
    <w:rsid w:val="00BB36C5"/>
    <w:rsid w:val="00BB51A7"/>
    <w:rsid w:val="00BC0422"/>
    <w:rsid w:val="00BD7A36"/>
    <w:rsid w:val="00BE049C"/>
    <w:rsid w:val="00BE447C"/>
    <w:rsid w:val="00BE5A92"/>
    <w:rsid w:val="00BF1291"/>
    <w:rsid w:val="00C15F5B"/>
    <w:rsid w:val="00C261C8"/>
    <w:rsid w:val="00C27EE0"/>
    <w:rsid w:val="00C343DC"/>
    <w:rsid w:val="00C85D48"/>
    <w:rsid w:val="00C86E52"/>
    <w:rsid w:val="00C910E8"/>
    <w:rsid w:val="00C91C4C"/>
    <w:rsid w:val="00CA265E"/>
    <w:rsid w:val="00CA6FEB"/>
    <w:rsid w:val="00CB5C7E"/>
    <w:rsid w:val="00CB70CD"/>
    <w:rsid w:val="00CC45A7"/>
    <w:rsid w:val="00CE1409"/>
    <w:rsid w:val="00CF69FD"/>
    <w:rsid w:val="00D039BA"/>
    <w:rsid w:val="00D06450"/>
    <w:rsid w:val="00D12CAB"/>
    <w:rsid w:val="00D15FB0"/>
    <w:rsid w:val="00D363D9"/>
    <w:rsid w:val="00D5429D"/>
    <w:rsid w:val="00D57723"/>
    <w:rsid w:val="00D61F4A"/>
    <w:rsid w:val="00D64F36"/>
    <w:rsid w:val="00D715A7"/>
    <w:rsid w:val="00D739F9"/>
    <w:rsid w:val="00D759D0"/>
    <w:rsid w:val="00D76068"/>
    <w:rsid w:val="00D95622"/>
    <w:rsid w:val="00D960CF"/>
    <w:rsid w:val="00DA21F2"/>
    <w:rsid w:val="00DB3F53"/>
    <w:rsid w:val="00DC2CE6"/>
    <w:rsid w:val="00DC7C8F"/>
    <w:rsid w:val="00DF1051"/>
    <w:rsid w:val="00E03694"/>
    <w:rsid w:val="00E263C7"/>
    <w:rsid w:val="00E34EE1"/>
    <w:rsid w:val="00E35C65"/>
    <w:rsid w:val="00E428CA"/>
    <w:rsid w:val="00E47927"/>
    <w:rsid w:val="00E51618"/>
    <w:rsid w:val="00E67184"/>
    <w:rsid w:val="00E7055C"/>
    <w:rsid w:val="00E90328"/>
    <w:rsid w:val="00E9365F"/>
    <w:rsid w:val="00E97533"/>
    <w:rsid w:val="00EA3D2F"/>
    <w:rsid w:val="00EB5943"/>
    <w:rsid w:val="00EC1535"/>
    <w:rsid w:val="00EC4864"/>
    <w:rsid w:val="00EC50AB"/>
    <w:rsid w:val="00EC6955"/>
    <w:rsid w:val="00ED6289"/>
    <w:rsid w:val="00EE22E6"/>
    <w:rsid w:val="00F00564"/>
    <w:rsid w:val="00F07158"/>
    <w:rsid w:val="00F20888"/>
    <w:rsid w:val="00F23E45"/>
    <w:rsid w:val="00F240AC"/>
    <w:rsid w:val="00F276F5"/>
    <w:rsid w:val="00F41C21"/>
    <w:rsid w:val="00F447BC"/>
    <w:rsid w:val="00F4725B"/>
    <w:rsid w:val="00F546E8"/>
    <w:rsid w:val="00F63B45"/>
    <w:rsid w:val="00F75C99"/>
    <w:rsid w:val="00F80378"/>
    <w:rsid w:val="00F82014"/>
    <w:rsid w:val="00F83313"/>
    <w:rsid w:val="00F964F0"/>
    <w:rsid w:val="00F97149"/>
    <w:rsid w:val="00FB2815"/>
    <w:rsid w:val="00FB381A"/>
    <w:rsid w:val="00FE5C7B"/>
    <w:rsid w:val="00FE70D4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1EC93"/>
  <w15:chartTrackingRefBased/>
  <w15:docId w15:val="{B344AA4C-3B92-4CEE-89C8-28C62BF8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1409"/>
    <w:rPr>
      <w:rFonts w:ascii="Calibri" w:eastAsia="Times New Roman" w:hAnsi="Calibri" w:cs="Calibri"/>
      <w:color w:val="000000"/>
      <w:kern w:val="28"/>
      <w:sz w:val="20"/>
      <w:szCs w:val="20"/>
      <w:lang w:eastAsia="it-IT"/>
      <w14:ligatures w14:val="standard"/>
      <w14:cntxtAlts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4C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153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153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A4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68F"/>
    <w:rPr>
      <w:rFonts w:ascii="Calibri" w:eastAsia="Times New Roman" w:hAnsi="Calibri" w:cs="Calibri"/>
      <w:color w:val="000000"/>
      <w:kern w:val="28"/>
      <w:sz w:val="20"/>
      <w:szCs w:val="20"/>
      <w:lang w:eastAsia="it-IT"/>
      <w14:ligatures w14:val="standard"/>
      <w14:cntxtAlts/>
    </w:rPr>
  </w:style>
  <w:style w:type="paragraph" w:styleId="Pidipagina">
    <w:name w:val="footer"/>
    <w:basedOn w:val="Normale"/>
    <w:link w:val="PidipaginaCarattere"/>
    <w:uiPriority w:val="99"/>
    <w:unhideWhenUsed/>
    <w:rsid w:val="006A4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68F"/>
    <w:rPr>
      <w:rFonts w:ascii="Calibri" w:eastAsia="Times New Roman" w:hAnsi="Calibri" w:cs="Calibri"/>
      <w:color w:val="000000"/>
      <w:kern w:val="28"/>
      <w:sz w:val="20"/>
      <w:szCs w:val="20"/>
      <w:lang w:eastAsia="it-IT"/>
      <w14:ligatures w14:val="standard"/>
      <w14:cntxtAlts/>
    </w:rPr>
  </w:style>
  <w:style w:type="paragraph" w:styleId="Paragrafoelenco">
    <w:name w:val="List Paragraph"/>
    <w:basedOn w:val="Normale"/>
    <w:uiPriority w:val="34"/>
    <w:qFormat/>
    <w:rsid w:val="00427F15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5F332B"/>
    <w:pPr>
      <w:widowControl w:val="0"/>
      <w:autoSpaceDE w:val="0"/>
      <w:autoSpaceDN w:val="0"/>
      <w:adjustRightInd w:val="0"/>
    </w:pPr>
    <w:rPr>
      <w:rFonts w:eastAsiaTheme="minorEastAsia"/>
      <w:color w:val="auto"/>
      <w:kern w:val="0"/>
      <w:sz w:val="24"/>
      <w:szCs w:val="24"/>
      <w14:ligatures w14:val="standardContextual"/>
      <w14:cntxtAlts w14:val="0"/>
    </w:rPr>
  </w:style>
  <w:style w:type="table" w:styleId="Grigliatabella">
    <w:name w:val="Table Grid"/>
    <w:basedOn w:val="Tabellanormale"/>
    <w:uiPriority w:val="39"/>
    <w:rsid w:val="00014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F2D0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4CF7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:lang w:eastAsia="it-IT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11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34B3-293D-4AB0-B8AD-90DEAD8A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capobianco</dc:creator>
  <cp:keywords/>
  <dc:description/>
  <cp:lastModifiedBy>Segreteria</cp:lastModifiedBy>
  <cp:revision>3</cp:revision>
  <cp:lastPrinted>2025-02-11T07:52:00Z</cp:lastPrinted>
  <dcterms:created xsi:type="dcterms:W3CDTF">2026-02-04T10:26:00Z</dcterms:created>
  <dcterms:modified xsi:type="dcterms:W3CDTF">2026-02-04T10:29:00Z</dcterms:modified>
</cp:coreProperties>
</file>