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5B65" w14:textId="63C032C5"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44017B63" w14:textId="77777777" w:rsidR="00FC46A5" w:rsidRDefault="00FC46A5" w:rsidP="00AE3375">
      <w:pPr>
        <w:tabs>
          <w:tab w:val="left" w:pos="0"/>
        </w:tabs>
        <w:rPr>
          <w:rFonts w:asciiTheme="minorHAnsi" w:hAnsiTheme="minorHAnsi"/>
          <w:sz w:val="22"/>
          <w:szCs w:val="22"/>
        </w:rPr>
      </w:pPr>
    </w:p>
    <w:p w14:paraId="691BDB3F" w14:textId="7BE16776" w:rsidR="006A3E28" w:rsidRPr="0038104D" w:rsidRDefault="0038104D" w:rsidP="00E95A33">
      <w:pPr>
        <w:autoSpaceDE w:val="0"/>
        <w:jc w:val="both"/>
        <w:rPr>
          <w:rFonts w:ascii="Arial" w:hAnsi="Arial" w:cs="Arial"/>
          <w:b/>
          <w:sz w:val="18"/>
          <w:szCs w:val="18"/>
        </w:rPr>
      </w:pPr>
      <w:r w:rsidRPr="0038104D">
        <w:rPr>
          <w:rFonts w:ascii="Arial" w:hAnsi="Arial" w:cs="Arial"/>
          <w:b/>
          <w:sz w:val="18"/>
          <w:szCs w:val="18"/>
        </w:rPr>
        <w:t>Allegato A</w:t>
      </w:r>
    </w:p>
    <w:p w14:paraId="24AD5C19" w14:textId="77777777" w:rsidR="006A3E28" w:rsidRDefault="006A3E28" w:rsidP="00FC46A5">
      <w:pPr>
        <w:autoSpaceDE w:val="0"/>
        <w:ind w:left="6249" w:firstLine="708"/>
        <w:jc w:val="both"/>
        <w:rPr>
          <w:rFonts w:ascii="Arial" w:hAnsi="Arial" w:cs="Arial"/>
          <w:sz w:val="18"/>
          <w:szCs w:val="18"/>
        </w:rPr>
      </w:pPr>
    </w:p>
    <w:p w14:paraId="59E305D2" w14:textId="77777777" w:rsidR="006A3E28" w:rsidRDefault="006A3E28" w:rsidP="00FC46A5">
      <w:pPr>
        <w:autoSpaceDE w:val="0"/>
        <w:ind w:left="6249" w:firstLine="708"/>
        <w:jc w:val="both"/>
        <w:rPr>
          <w:rFonts w:ascii="Arial" w:hAnsi="Arial" w:cs="Arial"/>
          <w:sz w:val="18"/>
          <w:szCs w:val="18"/>
        </w:rPr>
      </w:pPr>
    </w:p>
    <w:p w14:paraId="38A98AEA" w14:textId="77777777" w:rsidR="00FC46A5" w:rsidRDefault="00FC46A5" w:rsidP="00FC46A5">
      <w:pPr>
        <w:autoSpaceDE w:val="0"/>
        <w:ind w:left="7080" w:firstLine="708"/>
        <w:jc w:val="both"/>
        <w:rPr>
          <w:rFonts w:ascii="Arial" w:hAnsi="Arial" w:cs="Arial"/>
          <w:sz w:val="18"/>
          <w:szCs w:val="18"/>
        </w:rPr>
      </w:pPr>
      <w:bookmarkStart w:id="0" w:name="_Hlk91699034"/>
      <w:r>
        <w:rPr>
          <w:rFonts w:ascii="Arial" w:hAnsi="Arial" w:cs="Arial"/>
          <w:sz w:val="18"/>
          <w:szCs w:val="18"/>
        </w:rPr>
        <w:t>Al Dirigente Scolastico</w:t>
      </w:r>
    </w:p>
    <w:p w14:paraId="5B42FEE9" w14:textId="77777777" w:rsidR="00FC46A5" w:rsidRDefault="00FC46A5" w:rsidP="00FC46A5">
      <w:pPr>
        <w:autoSpaceDE w:val="0"/>
        <w:ind w:left="5103"/>
        <w:jc w:val="both"/>
        <w:rPr>
          <w:rFonts w:ascii="Arial" w:hAnsi="Arial" w:cs="Arial"/>
        </w:rPr>
      </w:pPr>
    </w:p>
    <w:p w14:paraId="343A0A8F" w14:textId="65FCD14B" w:rsidR="00FC46A5" w:rsidRPr="00C15050" w:rsidRDefault="00FC46A5" w:rsidP="00CC59CE">
      <w:pPr>
        <w:autoSpaceDE w:val="0"/>
        <w:rPr>
          <w:rFonts w:ascii="Arial" w:hAnsi="Arial" w:cs="Arial"/>
          <w:b/>
          <w:sz w:val="18"/>
          <w:szCs w:val="18"/>
        </w:rPr>
      </w:pPr>
      <w:r w:rsidRPr="00C15050">
        <w:rPr>
          <w:rFonts w:ascii="Arial" w:hAnsi="Arial" w:cs="Arial"/>
          <w:b/>
          <w:sz w:val="18"/>
          <w:szCs w:val="18"/>
        </w:rPr>
        <w:t xml:space="preserve">Domanda di partecipazione alla </w:t>
      </w:r>
      <w:r w:rsidR="00CC59CE" w:rsidRPr="00C15050">
        <w:rPr>
          <w:rFonts w:ascii="Arial" w:hAnsi="Arial" w:cs="Arial"/>
          <w:b/>
          <w:sz w:val="18"/>
          <w:szCs w:val="18"/>
        </w:rPr>
        <w:t>selezione per</w:t>
      </w:r>
      <w:r w:rsidRPr="00F25812">
        <w:rPr>
          <w:rFonts w:ascii="Arial" w:hAnsi="Arial" w:cs="Arial"/>
          <w:b/>
          <w:sz w:val="18"/>
          <w:szCs w:val="18"/>
        </w:rPr>
        <w:t xml:space="preserve"> il percorso formativo </w:t>
      </w:r>
      <w:r w:rsidR="00CC59CE">
        <w:rPr>
          <w:rFonts w:ascii="Arial" w:hAnsi="Arial" w:cs="Arial"/>
          <w:b/>
          <w:sz w:val="18"/>
          <w:szCs w:val="18"/>
        </w:rPr>
        <w:t xml:space="preserve">PIANO ESTATE </w:t>
      </w:r>
      <w:r w:rsidR="00B070CB">
        <w:rPr>
          <w:rFonts w:ascii="Arial" w:hAnsi="Arial" w:cs="Arial"/>
          <w:b/>
          <w:sz w:val="18"/>
          <w:szCs w:val="18"/>
        </w:rPr>
        <w:t xml:space="preserve"> -  PROGETTO RESTIAMO A SCUOLA! </w:t>
      </w:r>
      <w:r w:rsidR="00CC59CE">
        <w:rPr>
          <w:rFonts w:ascii="Arial" w:hAnsi="Arial" w:cs="Arial"/>
          <w:b/>
          <w:sz w:val="18"/>
          <w:szCs w:val="18"/>
        </w:rPr>
        <w:t>RUOLO</w:t>
      </w:r>
      <w:r>
        <w:rPr>
          <w:rFonts w:ascii="Arial" w:hAnsi="Arial" w:cs="Arial"/>
          <w:b/>
          <w:sz w:val="18"/>
          <w:szCs w:val="18"/>
        </w:rPr>
        <w:t xml:space="preserve"> DI </w:t>
      </w:r>
      <w:r w:rsidR="00114678">
        <w:rPr>
          <w:rFonts w:ascii="Arial" w:hAnsi="Arial" w:cs="Arial"/>
          <w:b/>
          <w:sz w:val="18"/>
          <w:szCs w:val="18"/>
        </w:rPr>
        <w:t>ESPERTO</w:t>
      </w:r>
      <w:r w:rsidR="000C6B33">
        <w:rPr>
          <w:rFonts w:ascii="Arial" w:hAnsi="Arial" w:cs="Arial"/>
          <w:b/>
          <w:sz w:val="18"/>
          <w:szCs w:val="18"/>
        </w:rPr>
        <w:t xml:space="preserve"> / TUTOR</w:t>
      </w:r>
    </w:p>
    <w:p w14:paraId="31B3E897" w14:textId="77777777" w:rsidR="00FC46A5" w:rsidRDefault="00FC46A5" w:rsidP="00FC46A5">
      <w:pPr>
        <w:autoSpaceDE w:val="0"/>
        <w:jc w:val="both"/>
        <w:rPr>
          <w:rFonts w:ascii="Arial" w:hAnsi="Arial" w:cs="Arial"/>
        </w:rPr>
      </w:pPr>
    </w:p>
    <w:p w14:paraId="5DEEBE1F" w14:textId="77777777"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r>
        <w:rPr>
          <w:rFonts w:ascii="Arial" w:hAnsi="Arial" w:cs="Arial"/>
        </w:rPr>
        <w:t>nato/a a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14:paraId="3B78FCB5" w14:textId="77777777"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r>
        <w:rPr>
          <w:rFonts w:ascii="Arial" w:hAnsi="Arial" w:cs="Arial"/>
        </w:rPr>
        <w:t>recapito tel. _____________________________ recapito cell. _____________________</w:t>
      </w:r>
    </w:p>
    <w:p w14:paraId="70FEFA80" w14:textId="77777777"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14:paraId="00DCE236" w14:textId="77777777" w:rsidR="00FC46A5" w:rsidRDefault="00FC46A5" w:rsidP="00FC46A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6538A4B4" w14:textId="5FCE29E3" w:rsidR="00FC46A5" w:rsidRDefault="00FC46A5" w:rsidP="00FC46A5">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114678">
        <w:rPr>
          <w:rFonts w:ascii="Arial" w:hAnsi="Arial" w:cs="Arial"/>
          <w:sz w:val="18"/>
          <w:szCs w:val="18"/>
        </w:rPr>
        <w:t>ESPERTO</w:t>
      </w:r>
      <w:r>
        <w:rPr>
          <w:rFonts w:ascii="Arial" w:hAnsi="Arial" w:cs="Arial"/>
          <w:sz w:val="18"/>
          <w:szCs w:val="18"/>
        </w:rPr>
        <w:t xml:space="preserve"> relativamente al progetto di cui sopra nei moduli:</w:t>
      </w:r>
    </w:p>
    <w:tbl>
      <w:tblPr>
        <w:tblW w:w="9139" w:type="dxa"/>
        <w:tblInd w:w="354" w:type="dxa"/>
        <w:tblLayout w:type="fixed"/>
        <w:tblCellMar>
          <w:left w:w="70" w:type="dxa"/>
          <w:right w:w="70" w:type="dxa"/>
        </w:tblCellMar>
        <w:tblLook w:val="04A0" w:firstRow="1" w:lastRow="0" w:firstColumn="1" w:lastColumn="0" w:noHBand="0" w:noVBand="1"/>
      </w:tblPr>
      <w:tblGrid>
        <w:gridCol w:w="3043"/>
        <w:gridCol w:w="1418"/>
        <w:gridCol w:w="1134"/>
        <w:gridCol w:w="1276"/>
        <w:gridCol w:w="1134"/>
        <w:gridCol w:w="1134"/>
      </w:tblGrid>
      <w:tr w:rsidR="006A3E28" w:rsidRPr="00B841DE" w14:paraId="1D0B704A" w14:textId="77777777" w:rsidTr="006A3E28">
        <w:trPr>
          <w:trHeight w:val="379"/>
        </w:trPr>
        <w:tc>
          <w:tcPr>
            <w:tcW w:w="3043" w:type="dxa"/>
            <w:tcBorders>
              <w:top w:val="single" w:sz="4" w:space="0" w:color="auto"/>
              <w:left w:val="single" w:sz="4" w:space="0" w:color="auto"/>
              <w:bottom w:val="single" w:sz="4" w:space="0" w:color="auto"/>
              <w:right w:val="nil"/>
            </w:tcBorders>
            <w:shd w:val="clear" w:color="auto" w:fill="CCCCFF"/>
            <w:vAlign w:val="center"/>
            <w:hideMark/>
          </w:tcPr>
          <w:p w14:paraId="3D42C7E7" w14:textId="09E6C084" w:rsidR="006A3E28" w:rsidRPr="00B841DE"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rPr>
              <w:t>Titolo Modulo</w:t>
            </w:r>
          </w:p>
        </w:tc>
        <w:tc>
          <w:tcPr>
            <w:tcW w:w="1418"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45FBAD7A" w14:textId="71DE3AA5" w:rsidR="006A3E28" w:rsidRPr="00B841DE"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rPr>
              <w:t>Ruolo di esperto</w:t>
            </w:r>
          </w:p>
        </w:tc>
        <w:tc>
          <w:tcPr>
            <w:tcW w:w="1134" w:type="dxa"/>
            <w:tcBorders>
              <w:top w:val="single" w:sz="4" w:space="0" w:color="auto"/>
              <w:left w:val="single" w:sz="4" w:space="0" w:color="000000"/>
              <w:bottom w:val="single" w:sz="4" w:space="0" w:color="auto"/>
              <w:right w:val="single" w:sz="4" w:space="0" w:color="auto"/>
            </w:tcBorders>
            <w:shd w:val="clear" w:color="auto" w:fill="CCCCFF"/>
            <w:vAlign w:val="center"/>
          </w:tcPr>
          <w:p w14:paraId="633B02E0" w14:textId="3DCBB84C" w:rsidR="006A3E28" w:rsidRPr="00B841DE"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c>
          <w:tcPr>
            <w:tcW w:w="1276" w:type="dxa"/>
            <w:tcBorders>
              <w:top w:val="single" w:sz="4" w:space="0" w:color="auto"/>
              <w:left w:val="single" w:sz="4" w:space="0" w:color="auto"/>
              <w:bottom w:val="single" w:sz="4" w:space="0" w:color="auto"/>
              <w:right w:val="single" w:sz="4" w:space="0" w:color="auto"/>
            </w:tcBorders>
            <w:shd w:val="clear" w:color="auto" w:fill="CCCCFF"/>
            <w:vAlign w:val="center"/>
          </w:tcPr>
          <w:p w14:paraId="69EA383E" w14:textId="2EBCF69C" w:rsidR="006A3E28" w:rsidRPr="004D72AC"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Ruolo di tutor</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5B6EDAF1" w14:textId="78624269" w:rsidR="006A3E28"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c>
          <w:tcPr>
            <w:tcW w:w="1134" w:type="dxa"/>
            <w:tcBorders>
              <w:top w:val="single" w:sz="4" w:space="0" w:color="auto"/>
              <w:left w:val="single" w:sz="4" w:space="0" w:color="auto"/>
              <w:bottom w:val="single" w:sz="4" w:space="0" w:color="auto"/>
              <w:right w:val="single" w:sz="4" w:space="0" w:color="auto"/>
            </w:tcBorders>
            <w:shd w:val="clear" w:color="auto" w:fill="CCCCFF"/>
            <w:vAlign w:val="center"/>
          </w:tcPr>
          <w:p w14:paraId="597C9FCD" w14:textId="0999F225" w:rsidR="006A3E28" w:rsidRPr="004D72AC" w:rsidRDefault="006A3E28" w:rsidP="00BE3B3A">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N° di ore</w:t>
            </w:r>
          </w:p>
        </w:tc>
      </w:tr>
      <w:tr w:rsidR="006A3E28" w14:paraId="5F007488" w14:textId="77777777" w:rsidTr="006A3E28">
        <w:trPr>
          <w:trHeight w:val="385"/>
        </w:trPr>
        <w:tc>
          <w:tcPr>
            <w:tcW w:w="3043" w:type="dxa"/>
            <w:tcBorders>
              <w:top w:val="single" w:sz="4" w:space="0" w:color="auto"/>
              <w:left w:val="single" w:sz="4" w:space="0" w:color="auto"/>
              <w:bottom w:val="single" w:sz="4" w:space="0" w:color="auto"/>
              <w:right w:val="nil"/>
            </w:tcBorders>
            <w:vAlign w:val="center"/>
          </w:tcPr>
          <w:p w14:paraId="5ADF812D" w14:textId="5A0CE3D8" w:rsidR="006A3E28" w:rsidRDefault="009279E4" w:rsidP="00BE3B3A">
            <w:pPr>
              <w:suppressAutoHyphens/>
              <w:jc w:val="both"/>
              <w:rPr>
                <w:rFonts w:ascii="Arial" w:hAnsi="Arial" w:cs="Arial"/>
                <w:b/>
                <w:bCs/>
                <w:color w:val="333333"/>
                <w:sz w:val="14"/>
                <w:szCs w:val="14"/>
              </w:rPr>
            </w:pPr>
            <w:r>
              <w:rPr>
                <w:rFonts w:ascii="Calibri" w:hAnsi="Calibri" w:cs="Calibri"/>
                <w:color w:val="000000"/>
              </w:rPr>
              <w:t>Insieme all’aria aperta</w:t>
            </w:r>
          </w:p>
        </w:tc>
        <w:tc>
          <w:tcPr>
            <w:tcW w:w="1418" w:type="dxa"/>
            <w:tcBorders>
              <w:top w:val="single" w:sz="4" w:space="0" w:color="auto"/>
              <w:left w:val="single" w:sz="4" w:space="0" w:color="000000"/>
              <w:bottom w:val="single" w:sz="4" w:space="0" w:color="auto"/>
              <w:right w:val="single" w:sz="4" w:space="0" w:color="auto"/>
            </w:tcBorders>
          </w:tcPr>
          <w:p w14:paraId="4B6B8153" w14:textId="0C7DF81F" w:rsidR="006A3E28" w:rsidRPr="00E02811" w:rsidRDefault="006A3E28" w:rsidP="00BE3B3A">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764D2F28" w14:textId="7823E610" w:rsidR="006A3E28" w:rsidRPr="00E02811" w:rsidRDefault="006A3E28" w:rsidP="00BE3B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1701DA" w14:textId="7CF8956A" w:rsidR="006A3E28" w:rsidRPr="00597920" w:rsidRDefault="006A3E2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2BABC3" w14:textId="77777777" w:rsidR="006A3E28" w:rsidRPr="00597920" w:rsidRDefault="006A3E2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FAEC676" w14:textId="46D22D96" w:rsidR="006A3E28" w:rsidRPr="00597920" w:rsidRDefault="006A3E28" w:rsidP="00BE3B3A">
            <w:pPr>
              <w:jc w:val="center"/>
              <w:rPr>
                <w:rFonts w:asciiTheme="minorHAnsi" w:hAnsiTheme="minorHAnsi"/>
                <w:i/>
                <w:sz w:val="22"/>
                <w:szCs w:val="22"/>
              </w:rPr>
            </w:pPr>
          </w:p>
        </w:tc>
      </w:tr>
      <w:tr w:rsidR="006A3E28" w14:paraId="4A00F6E8" w14:textId="77777777" w:rsidTr="006A3E28">
        <w:trPr>
          <w:trHeight w:val="385"/>
        </w:trPr>
        <w:tc>
          <w:tcPr>
            <w:tcW w:w="3043" w:type="dxa"/>
            <w:tcBorders>
              <w:top w:val="single" w:sz="4" w:space="0" w:color="auto"/>
              <w:left w:val="single" w:sz="4" w:space="0" w:color="auto"/>
              <w:bottom w:val="single" w:sz="4" w:space="0" w:color="auto"/>
              <w:right w:val="nil"/>
            </w:tcBorders>
            <w:vAlign w:val="center"/>
          </w:tcPr>
          <w:p w14:paraId="2F83732D" w14:textId="5B275BCD" w:rsidR="006A3E28" w:rsidRDefault="00396478" w:rsidP="00BE3B3A">
            <w:pPr>
              <w:suppressAutoHyphens/>
              <w:jc w:val="both"/>
              <w:rPr>
                <w:rFonts w:ascii="Arial" w:hAnsi="Arial" w:cs="Arial"/>
                <w:b/>
                <w:bCs/>
                <w:color w:val="333333"/>
                <w:sz w:val="14"/>
                <w:szCs w:val="14"/>
              </w:rPr>
            </w:pPr>
            <w:r>
              <w:rPr>
                <w:rFonts w:ascii="Calibri" w:hAnsi="Calibri" w:cs="Calibri"/>
                <w:color w:val="000000"/>
              </w:rPr>
              <w:t>Acqua fitness</w:t>
            </w:r>
          </w:p>
        </w:tc>
        <w:tc>
          <w:tcPr>
            <w:tcW w:w="1418" w:type="dxa"/>
            <w:tcBorders>
              <w:top w:val="single" w:sz="4" w:space="0" w:color="auto"/>
              <w:left w:val="single" w:sz="4" w:space="0" w:color="000000"/>
              <w:bottom w:val="single" w:sz="4" w:space="0" w:color="auto"/>
              <w:right w:val="single" w:sz="4" w:space="0" w:color="auto"/>
            </w:tcBorders>
          </w:tcPr>
          <w:p w14:paraId="60E66328" w14:textId="5D1536D8" w:rsidR="006A3E28" w:rsidRPr="00E02811" w:rsidRDefault="006A3E28" w:rsidP="00BE3B3A">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0176DF42" w14:textId="26EF78D4" w:rsidR="006A3E28" w:rsidRPr="00E02811" w:rsidRDefault="006A3E28" w:rsidP="00BE3B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85FA5C4" w14:textId="6788FD30" w:rsidR="006A3E28" w:rsidRPr="00597920" w:rsidRDefault="006A3E2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BBB5E8" w14:textId="77777777" w:rsidR="006A3E28" w:rsidRPr="00597920" w:rsidRDefault="006A3E2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867324A" w14:textId="0E690A45" w:rsidR="006A3E28" w:rsidRPr="00597920" w:rsidRDefault="006A3E28" w:rsidP="00BE3B3A">
            <w:pPr>
              <w:jc w:val="center"/>
              <w:rPr>
                <w:rFonts w:asciiTheme="minorHAnsi" w:hAnsiTheme="minorHAnsi"/>
                <w:i/>
                <w:sz w:val="22"/>
                <w:szCs w:val="22"/>
              </w:rPr>
            </w:pPr>
          </w:p>
        </w:tc>
      </w:tr>
      <w:tr w:rsidR="00396478" w14:paraId="12EB3531" w14:textId="77777777" w:rsidTr="006A3E28">
        <w:trPr>
          <w:trHeight w:val="385"/>
        </w:trPr>
        <w:tc>
          <w:tcPr>
            <w:tcW w:w="3043" w:type="dxa"/>
            <w:tcBorders>
              <w:top w:val="single" w:sz="4" w:space="0" w:color="auto"/>
              <w:left w:val="single" w:sz="4" w:space="0" w:color="auto"/>
              <w:bottom w:val="single" w:sz="4" w:space="0" w:color="auto"/>
              <w:right w:val="nil"/>
            </w:tcBorders>
            <w:vAlign w:val="center"/>
          </w:tcPr>
          <w:p w14:paraId="60FAB752" w14:textId="2258E877" w:rsidR="00396478" w:rsidRDefault="00E267B7" w:rsidP="00BE3B3A">
            <w:pPr>
              <w:suppressAutoHyphens/>
              <w:jc w:val="both"/>
              <w:rPr>
                <w:rFonts w:ascii="Calibri" w:hAnsi="Calibri" w:cs="Calibri"/>
                <w:color w:val="000000"/>
              </w:rPr>
            </w:pPr>
            <w:r>
              <w:rPr>
                <w:rFonts w:ascii="Calibri" w:hAnsi="Calibri" w:cs="Calibri"/>
                <w:color w:val="000000"/>
              </w:rPr>
              <w:t>Sport… che passione!</w:t>
            </w:r>
          </w:p>
        </w:tc>
        <w:tc>
          <w:tcPr>
            <w:tcW w:w="1418" w:type="dxa"/>
            <w:tcBorders>
              <w:top w:val="single" w:sz="4" w:space="0" w:color="auto"/>
              <w:left w:val="single" w:sz="4" w:space="0" w:color="000000"/>
              <w:bottom w:val="single" w:sz="4" w:space="0" w:color="auto"/>
              <w:right w:val="single" w:sz="4" w:space="0" w:color="auto"/>
            </w:tcBorders>
          </w:tcPr>
          <w:p w14:paraId="0D57B410" w14:textId="77777777" w:rsidR="00396478" w:rsidRPr="00E02811" w:rsidRDefault="00396478" w:rsidP="00BE3B3A">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78A3732B" w14:textId="77777777" w:rsidR="00396478" w:rsidRPr="00E02811" w:rsidRDefault="00396478" w:rsidP="00BE3B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1864304" w14:textId="77777777" w:rsidR="00396478" w:rsidRPr="00597920" w:rsidRDefault="0039647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6C5B6D1" w14:textId="77777777" w:rsidR="00396478" w:rsidRPr="00597920" w:rsidRDefault="0039647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03128A" w14:textId="77777777" w:rsidR="00396478" w:rsidRPr="00597920" w:rsidRDefault="00396478" w:rsidP="00BE3B3A">
            <w:pPr>
              <w:jc w:val="center"/>
              <w:rPr>
                <w:rFonts w:asciiTheme="minorHAnsi" w:hAnsiTheme="minorHAnsi"/>
                <w:i/>
                <w:sz w:val="22"/>
                <w:szCs w:val="22"/>
              </w:rPr>
            </w:pPr>
          </w:p>
        </w:tc>
      </w:tr>
      <w:tr w:rsidR="00396478" w14:paraId="4F875B4B" w14:textId="77777777" w:rsidTr="006A3E28">
        <w:trPr>
          <w:trHeight w:val="385"/>
        </w:trPr>
        <w:tc>
          <w:tcPr>
            <w:tcW w:w="3043" w:type="dxa"/>
            <w:tcBorders>
              <w:top w:val="single" w:sz="4" w:space="0" w:color="auto"/>
              <w:left w:val="single" w:sz="4" w:space="0" w:color="auto"/>
              <w:bottom w:val="single" w:sz="4" w:space="0" w:color="auto"/>
              <w:right w:val="nil"/>
            </w:tcBorders>
            <w:vAlign w:val="center"/>
          </w:tcPr>
          <w:p w14:paraId="5C399E18" w14:textId="3DC43E48" w:rsidR="00396478" w:rsidRDefault="00E267B7" w:rsidP="00BE3B3A">
            <w:pPr>
              <w:suppressAutoHyphens/>
              <w:jc w:val="both"/>
              <w:rPr>
                <w:rFonts w:ascii="Calibri" w:hAnsi="Calibri" w:cs="Calibri"/>
                <w:color w:val="000000"/>
              </w:rPr>
            </w:pPr>
            <w:r>
              <w:rPr>
                <w:rFonts w:ascii="Calibri" w:hAnsi="Calibri" w:cs="Calibri"/>
                <w:color w:val="000000"/>
              </w:rPr>
              <w:t>Sulle tracce romane di Pompei e dintorni 1</w:t>
            </w:r>
          </w:p>
        </w:tc>
        <w:tc>
          <w:tcPr>
            <w:tcW w:w="1418" w:type="dxa"/>
            <w:tcBorders>
              <w:top w:val="single" w:sz="4" w:space="0" w:color="auto"/>
              <w:left w:val="single" w:sz="4" w:space="0" w:color="000000"/>
              <w:bottom w:val="single" w:sz="4" w:space="0" w:color="auto"/>
              <w:right w:val="single" w:sz="4" w:space="0" w:color="auto"/>
            </w:tcBorders>
          </w:tcPr>
          <w:p w14:paraId="2972D63D" w14:textId="77777777" w:rsidR="00396478" w:rsidRPr="00E02811" w:rsidRDefault="00396478" w:rsidP="00BE3B3A">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35919BA2" w14:textId="77777777" w:rsidR="00396478" w:rsidRPr="00E02811" w:rsidRDefault="00396478" w:rsidP="00BE3B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E0C558B" w14:textId="77777777" w:rsidR="00396478" w:rsidRPr="00597920" w:rsidRDefault="0039647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3A781C" w14:textId="77777777" w:rsidR="00396478" w:rsidRPr="00597920" w:rsidRDefault="0039647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1E9002" w14:textId="77777777" w:rsidR="00396478" w:rsidRPr="00597920" w:rsidRDefault="00396478" w:rsidP="00BE3B3A">
            <w:pPr>
              <w:jc w:val="center"/>
              <w:rPr>
                <w:rFonts w:asciiTheme="minorHAnsi" w:hAnsiTheme="minorHAnsi"/>
                <w:i/>
                <w:sz w:val="22"/>
                <w:szCs w:val="22"/>
              </w:rPr>
            </w:pPr>
          </w:p>
        </w:tc>
      </w:tr>
      <w:tr w:rsidR="00396478" w14:paraId="3EBCBD01" w14:textId="77777777" w:rsidTr="006A3E28">
        <w:trPr>
          <w:trHeight w:val="385"/>
        </w:trPr>
        <w:tc>
          <w:tcPr>
            <w:tcW w:w="3043" w:type="dxa"/>
            <w:tcBorders>
              <w:top w:val="single" w:sz="4" w:space="0" w:color="auto"/>
              <w:left w:val="single" w:sz="4" w:space="0" w:color="auto"/>
              <w:bottom w:val="single" w:sz="4" w:space="0" w:color="auto"/>
              <w:right w:val="nil"/>
            </w:tcBorders>
            <w:vAlign w:val="center"/>
          </w:tcPr>
          <w:p w14:paraId="3078C8E5" w14:textId="28343D55" w:rsidR="00396478" w:rsidRDefault="00E267B7" w:rsidP="00BE3B3A">
            <w:pPr>
              <w:suppressAutoHyphens/>
              <w:jc w:val="both"/>
              <w:rPr>
                <w:rFonts w:ascii="Calibri" w:hAnsi="Calibri" w:cs="Calibri"/>
                <w:color w:val="000000"/>
              </w:rPr>
            </w:pPr>
            <w:r>
              <w:rPr>
                <w:rFonts w:ascii="Calibri" w:hAnsi="Calibri" w:cs="Calibri"/>
                <w:color w:val="000000"/>
              </w:rPr>
              <w:t>Sulle tracce romane di     Pompei e dintorni 2</w:t>
            </w:r>
          </w:p>
        </w:tc>
        <w:tc>
          <w:tcPr>
            <w:tcW w:w="1418" w:type="dxa"/>
            <w:tcBorders>
              <w:top w:val="single" w:sz="4" w:space="0" w:color="auto"/>
              <w:left w:val="single" w:sz="4" w:space="0" w:color="000000"/>
              <w:bottom w:val="single" w:sz="4" w:space="0" w:color="auto"/>
              <w:right w:val="single" w:sz="4" w:space="0" w:color="auto"/>
            </w:tcBorders>
          </w:tcPr>
          <w:p w14:paraId="24BFBA88" w14:textId="77777777" w:rsidR="00396478" w:rsidRPr="00E02811" w:rsidRDefault="00396478" w:rsidP="00BE3B3A">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6A63B5DE" w14:textId="77777777" w:rsidR="00396478" w:rsidRPr="00E02811" w:rsidRDefault="00396478" w:rsidP="00BE3B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E44E3E9" w14:textId="77777777" w:rsidR="00396478" w:rsidRPr="00597920" w:rsidRDefault="0039647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3E82875" w14:textId="77777777" w:rsidR="00396478" w:rsidRPr="00597920" w:rsidRDefault="0039647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C64B690" w14:textId="77777777" w:rsidR="00396478" w:rsidRPr="00597920" w:rsidRDefault="00396478" w:rsidP="00BE3B3A">
            <w:pPr>
              <w:jc w:val="center"/>
              <w:rPr>
                <w:rFonts w:asciiTheme="minorHAnsi" w:hAnsiTheme="minorHAnsi"/>
                <w:i/>
                <w:sz w:val="22"/>
                <w:szCs w:val="22"/>
              </w:rPr>
            </w:pPr>
          </w:p>
        </w:tc>
      </w:tr>
      <w:tr w:rsidR="006A3E28" w14:paraId="6F79BDDB" w14:textId="77777777" w:rsidTr="006A3E28">
        <w:trPr>
          <w:trHeight w:val="385"/>
        </w:trPr>
        <w:tc>
          <w:tcPr>
            <w:tcW w:w="3043" w:type="dxa"/>
            <w:tcBorders>
              <w:top w:val="single" w:sz="4" w:space="0" w:color="auto"/>
              <w:left w:val="single" w:sz="4" w:space="0" w:color="auto"/>
              <w:bottom w:val="single" w:sz="4" w:space="0" w:color="auto"/>
              <w:right w:val="nil"/>
            </w:tcBorders>
            <w:vAlign w:val="center"/>
          </w:tcPr>
          <w:p w14:paraId="1D11481B" w14:textId="0888933A" w:rsidR="006A3E28" w:rsidRDefault="00E267B7" w:rsidP="00BE3B3A">
            <w:pPr>
              <w:suppressAutoHyphens/>
              <w:jc w:val="both"/>
              <w:rPr>
                <w:rFonts w:ascii="Arial" w:hAnsi="Arial" w:cs="Arial"/>
                <w:b/>
                <w:bCs/>
                <w:color w:val="333333"/>
                <w:sz w:val="14"/>
                <w:szCs w:val="14"/>
              </w:rPr>
            </w:pPr>
            <w:r>
              <w:rPr>
                <w:rFonts w:ascii="Calibri" w:hAnsi="Calibri" w:cs="Calibri"/>
                <w:color w:val="000000"/>
              </w:rPr>
              <w:t>Xilofonando</w:t>
            </w:r>
          </w:p>
        </w:tc>
        <w:tc>
          <w:tcPr>
            <w:tcW w:w="1418" w:type="dxa"/>
            <w:tcBorders>
              <w:top w:val="single" w:sz="4" w:space="0" w:color="auto"/>
              <w:left w:val="single" w:sz="4" w:space="0" w:color="000000"/>
              <w:bottom w:val="single" w:sz="4" w:space="0" w:color="auto"/>
              <w:right w:val="single" w:sz="4" w:space="0" w:color="auto"/>
            </w:tcBorders>
          </w:tcPr>
          <w:p w14:paraId="3B07F2F9" w14:textId="3C358586" w:rsidR="006A3E28" w:rsidRPr="00E02811" w:rsidRDefault="006A3E28" w:rsidP="00BE3B3A">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3B011904" w14:textId="77777777" w:rsidR="006A3E28" w:rsidRPr="00E02811" w:rsidRDefault="006A3E28" w:rsidP="00BE3B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4299122" w14:textId="77777777" w:rsidR="006A3E28" w:rsidRDefault="006A3E2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A8596C" w14:textId="77777777" w:rsidR="006A3E28" w:rsidRPr="00597920" w:rsidRDefault="006A3E2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B1A7A8" w14:textId="323E7201" w:rsidR="006A3E28" w:rsidRPr="00597920" w:rsidRDefault="006A3E28" w:rsidP="00BE3B3A">
            <w:pPr>
              <w:jc w:val="center"/>
              <w:rPr>
                <w:rFonts w:asciiTheme="minorHAnsi" w:hAnsiTheme="minorHAnsi"/>
                <w:i/>
                <w:sz w:val="22"/>
                <w:szCs w:val="22"/>
              </w:rPr>
            </w:pPr>
          </w:p>
        </w:tc>
      </w:tr>
      <w:tr w:rsidR="006A3E28" w14:paraId="16B9468A" w14:textId="77777777" w:rsidTr="006A3E28">
        <w:trPr>
          <w:trHeight w:val="385"/>
        </w:trPr>
        <w:tc>
          <w:tcPr>
            <w:tcW w:w="3043" w:type="dxa"/>
            <w:tcBorders>
              <w:top w:val="single" w:sz="4" w:space="0" w:color="auto"/>
              <w:left w:val="single" w:sz="4" w:space="0" w:color="auto"/>
              <w:bottom w:val="single" w:sz="4" w:space="0" w:color="auto"/>
              <w:right w:val="nil"/>
            </w:tcBorders>
            <w:vAlign w:val="center"/>
          </w:tcPr>
          <w:p w14:paraId="42D9D9EC" w14:textId="46B1524A" w:rsidR="006A3E28" w:rsidRDefault="00E267B7" w:rsidP="00BE3B3A">
            <w:pPr>
              <w:suppressAutoHyphens/>
              <w:jc w:val="both"/>
              <w:rPr>
                <w:rFonts w:ascii="Arial" w:hAnsi="Arial" w:cs="Arial"/>
                <w:b/>
                <w:bCs/>
                <w:color w:val="333333"/>
                <w:sz w:val="14"/>
                <w:szCs w:val="14"/>
              </w:rPr>
            </w:pPr>
            <w:r>
              <w:rPr>
                <w:rFonts w:ascii="Calibri" w:hAnsi="Calibri" w:cs="Calibri"/>
                <w:color w:val="000000"/>
              </w:rPr>
              <w:t>Il parco della diversità 1</w:t>
            </w:r>
          </w:p>
        </w:tc>
        <w:tc>
          <w:tcPr>
            <w:tcW w:w="1418" w:type="dxa"/>
            <w:tcBorders>
              <w:top w:val="single" w:sz="4" w:space="0" w:color="auto"/>
              <w:left w:val="single" w:sz="4" w:space="0" w:color="000000"/>
              <w:bottom w:val="single" w:sz="4" w:space="0" w:color="auto"/>
              <w:right w:val="single" w:sz="4" w:space="0" w:color="auto"/>
            </w:tcBorders>
          </w:tcPr>
          <w:p w14:paraId="3A8A181D" w14:textId="5BECB6A5" w:rsidR="006A3E28" w:rsidRPr="00E02811" w:rsidRDefault="006A3E28" w:rsidP="00BE3B3A">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5ECBE128" w14:textId="77777777" w:rsidR="006A3E28" w:rsidRPr="00E02811" w:rsidRDefault="006A3E28" w:rsidP="00BE3B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E89A674" w14:textId="77777777" w:rsidR="006A3E28" w:rsidRDefault="006A3E2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A7AC32" w14:textId="77777777" w:rsidR="006A3E28" w:rsidRPr="00597920" w:rsidRDefault="006A3E2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1C391B3" w14:textId="757B3B87" w:rsidR="006A3E28" w:rsidRPr="00597920" w:rsidRDefault="006A3E28" w:rsidP="00BE3B3A">
            <w:pPr>
              <w:jc w:val="center"/>
              <w:rPr>
                <w:rFonts w:asciiTheme="minorHAnsi" w:hAnsiTheme="minorHAnsi"/>
                <w:i/>
                <w:sz w:val="22"/>
                <w:szCs w:val="22"/>
              </w:rPr>
            </w:pPr>
          </w:p>
        </w:tc>
      </w:tr>
      <w:tr w:rsidR="006A3E28" w14:paraId="3EC742A7" w14:textId="77777777" w:rsidTr="006A3E28">
        <w:trPr>
          <w:trHeight w:val="385"/>
        </w:trPr>
        <w:tc>
          <w:tcPr>
            <w:tcW w:w="3043" w:type="dxa"/>
            <w:tcBorders>
              <w:top w:val="single" w:sz="4" w:space="0" w:color="auto"/>
              <w:left w:val="single" w:sz="4" w:space="0" w:color="auto"/>
              <w:bottom w:val="single" w:sz="4" w:space="0" w:color="auto"/>
              <w:right w:val="nil"/>
            </w:tcBorders>
            <w:vAlign w:val="center"/>
          </w:tcPr>
          <w:p w14:paraId="0A5D8714" w14:textId="3E7826E4" w:rsidR="006A3E28" w:rsidRDefault="00E267B7" w:rsidP="00BE3B3A">
            <w:pPr>
              <w:suppressAutoHyphens/>
              <w:jc w:val="both"/>
              <w:rPr>
                <w:rFonts w:ascii="Arial" w:hAnsi="Arial" w:cs="Arial"/>
                <w:b/>
                <w:bCs/>
                <w:color w:val="333333"/>
                <w:sz w:val="14"/>
                <w:szCs w:val="14"/>
              </w:rPr>
            </w:pPr>
            <w:r>
              <w:rPr>
                <w:rFonts w:ascii="Calibri" w:hAnsi="Calibri" w:cs="Calibri"/>
                <w:color w:val="000000"/>
              </w:rPr>
              <w:t>Il parco della diversità 2</w:t>
            </w:r>
          </w:p>
        </w:tc>
        <w:tc>
          <w:tcPr>
            <w:tcW w:w="1418" w:type="dxa"/>
            <w:tcBorders>
              <w:top w:val="single" w:sz="4" w:space="0" w:color="auto"/>
              <w:left w:val="single" w:sz="4" w:space="0" w:color="000000"/>
              <w:bottom w:val="single" w:sz="4" w:space="0" w:color="auto"/>
              <w:right w:val="single" w:sz="4" w:space="0" w:color="auto"/>
            </w:tcBorders>
          </w:tcPr>
          <w:p w14:paraId="4113C875" w14:textId="46B3821E" w:rsidR="006A3E28" w:rsidRPr="00E02811" w:rsidRDefault="006A3E28" w:rsidP="00BE3B3A">
            <w:pPr>
              <w:rPr>
                <w:sz w:val="24"/>
                <w:szCs w:val="24"/>
              </w:rPr>
            </w:pPr>
          </w:p>
        </w:tc>
        <w:tc>
          <w:tcPr>
            <w:tcW w:w="1134" w:type="dxa"/>
            <w:tcBorders>
              <w:top w:val="single" w:sz="4" w:space="0" w:color="auto"/>
              <w:left w:val="single" w:sz="4" w:space="0" w:color="000000"/>
              <w:bottom w:val="single" w:sz="4" w:space="0" w:color="auto"/>
              <w:right w:val="single" w:sz="4" w:space="0" w:color="auto"/>
            </w:tcBorders>
          </w:tcPr>
          <w:p w14:paraId="2EFE0CB4" w14:textId="77777777" w:rsidR="006A3E28" w:rsidRPr="00E02811" w:rsidRDefault="006A3E28" w:rsidP="00BE3B3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3A2F9A" w14:textId="77777777" w:rsidR="006A3E28" w:rsidRDefault="006A3E2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0545C5F" w14:textId="77777777" w:rsidR="006A3E28" w:rsidRPr="00597920" w:rsidRDefault="006A3E28" w:rsidP="00BE3B3A">
            <w:pPr>
              <w:jc w:val="center"/>
              <w:rPr>
                <w:rFonts w:asciiTheme="minorHAnsi" w:hAnsiTheme="minorHAnsi"/>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411B75" w14:textId="2285C146" w:rsidR="006A3E28" w:rsidRPr="00597920" w:rsidRDefault="006A3E28" w:rsidP="00BE3B3A">
            <w:pPr>
              <w:jc w:val="center"/>
              <w:rPr>
                <w:rFonts w:asciiTheme="minorHAnsi" w:hAnsiTheme="minorHAnsi"/>
                <w:i/>
                <w:sz w:val="22"/>
                <w:szCs w:val="22"/>
              </w:rPr>
            </w:pPr>
          </w:p>
        </w:tc>
      </w:tr>
    </w:tbl>
    <w:p w14:paraId="15BD1F1F" w14:textId="77777777" w:rsidR="00FC46A5" w:rsidRDefault="00FC46A5" w:rsidP="00FC46A5">
      <w:pPr>
        <w:autoSpaceDE w:val="0"/>
        <w:jc w:val="both"/>
        <w:rPr>
          <w:rFonts w:ascii="Arial" w:hAnsi="Arial" w:cs="Arial"/>
          <w:sz w:val="18"/>
          <w:szCs w:val="18"/>
        </w:rPr>
      </w:pPr>
    </w:p>
    <w:p w14:paraId="135FA69B" w14:textId="3280287A" w:rsidR="00FC46A5" w:rsidRPr="00A74F4F" w:rsidRDefault="00FC46A5" w:rsidP="00FC46A5">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w:t>
      </w:r>
      <w:r w:rsidR="006A3E28">
        <w:rPr>
          <w:rFonts w:ascii="Arial" w:hAnsi="Arial" w:cs="Arial"/>
          <w:b/>
          <w:i/>
          <w:sz w:val="18"/>
          <w:szCs w:val="18"/>
          <w:u w:val="single"/>
        </w:rPr>
        <w:t xml:space="preserve"> IL RUOLO O I RUOLI A CUI SI VUOLE PARTECIPARE</w:t>
      </w:r>
      <w:r w:rsidRPr="00A74F4F">
        <w:rPr>
          <w:rFonts w:ascii="Arial" w:hAnsi="Arial" w:cs="Arial"/>
          <w:b/>
          <w:i/>
          <w:sz w:val="18"/>
          <w:szCs w:val="18"/>
          <w:u w:val="single"/>
        </w:rPr>
        <w:t xml:space="preserve"> </w:t>
      </w:r>
      <w:r>
        <w:rPr>
          <w:rFonts w:ascii="Arial" w:hAnsi="Arial" w:cs="Arial"/>
          <w:b/>
          <w:i/>
          <w:sz w:val="18"/>
          <w:szCs w:val="18"/>
          <w:u w:val="single"/>
        </w:rPr>
        <w:t>INSERIRE IL NUMERO DI PREFERENZA</w:t>
      </w:r>
      <w:r w:rsidR="006A3E28">
        <w:rPr>
          <w:rFonts w:ascii="Arial" w:hAnsi="Arial" w:cs="Arial"/>
          <w:b/>
          <w:i/>
          <w:sz w:val="18"/>
          <w:szCs w:val="18"/>
          <w:u w:val="single"/>
        </w:rPr>
        <w:t xml:space="preserve"> NELL’APPOSITA CASELLA</w:t>
      </w:r>
    </w:p>
    <w:p w14:paraId="57874094" w14:textId="77777777" w:rsidR="00FC46A5" w:rsidRDefault="00FC46A5" w:rsidP="00FC46A5">
      <w:pPr>
        <w:autoSpaceDE w:val="0"/>
        <w:jc w:val="both"/>
        <w:rPr>
          <w:rFonts w:ascii="Arial" w:hAnsi="Arial" w:cs="Arial"/>
          <w:sz w:val="18"/>
          <w:szCs w:val="18"/>
        </w:rPr>
      </w:pPr>
    </w:p>
    <w:p w14:paraId="7AC55769" w14:textId="77777777"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FB75BB0" w14:textId="77777777" w:rsidR="00FC46A5" w:rsidRDefault="00FC46A5" w:rsidP="00FC46A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8457B94" w14:textId="77777777" w:rsidR="00FC46A5" w:rsidRDefault="00FC46A5" w:rsidP="000E52C6">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5CA2B45B" w14:textId="77777777" w:rsidR="00FC46A5" w:rsidRDefault="00FC46A5" w:rsidP="000E52C6">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8EDEDDC" w14:textId="77777777" w:rsidR="00FC46A5" w:rsidRDefault="00FC46A5" w:rsidP="000E52C6">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0ACAF2DB"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6D37E8C" w14:textId="77777777" w:rsidR="00FC46A5" w:rsidRDefault="00FC46A5" w:rsidP="000E52C6">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14:paraId="1AAA832C"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1A76FF4F" w14:textId="77777777" w:rsidR="00FC46A5" w:rsidRDefault="00FC46A5" w:rsidP="000E52C6">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622D48BF" w14:textId="77777777" w:rsidR="00FC46A5" w:rsidRDefault="00FC46A5" w:rsidP="000E52C6">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7E4CB96D" w14:textId="77777777" w:rsidR="00FC46A5" w:rsidRDefault="00FC46A5" w:rsidP="000E52C6">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07275F8" w14:textId="77777777" w:rsidR="00FC46A5" w:rsidRDefault="00FC46A5" w:rsidP="000E52C6">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224902D" w14:textId="77777777" w:rsidR="00FC46A5" w:rsidRDefault="00FC46A5" w:rsidP="00FC46A5">
      <w:pPr>
        <w:widowControl w:val="0"/>
        <w:autoSpaceDE w:val="0"/>
        <w:ind w:left="224" w:right="-20"/>
        <w:jc w:val="both"/>
        <w:rPr>
          <w:rFonts w:ascii="Arial" w:hAnsi="Arial" w:cs="Arial"/>
        </w:rPr>
      </w:pPr>
    </w:p>
    <w:p w14:paraId="6FBBC318" w14:textId="77777777"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1386B21" w14:textId="77777777"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C728AC2" w14:textId="77777777" w:rsidR="00FC46A5" w:rsidRDefault="00FC46A5" w:rsidP="000E52C6">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142100B" w14:textId="77777777" w:rsidR="00FC46A5" w:rsidRDefault="00FC46A5" w:rsidP="000E52C6">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2E6E2820" w14:textId="77777777" w:rsidR="00FC46A5" w:rsidRDefault="00FC46A5" w:rsidP="000E52C6">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3061AF5" w14:textId="77777777" w:rsidR="00FC46A5" w:rsidRDefault="00FC46A5" w:rsidP="00FC46A5">
      <w:pPr>
        <w:widowControl w:val="0"/>
        <w:tabs>
          <w:tab w:val="left" w:pos="480"/>
        </w:tabs>
        <w:suppressAutoHyphens/>
        <w:autoSpaceDE w:val="0"/>
        <w:spacing w:before="20"/>
        <w:ind w:right="261"/>
        <w:jc w:val="both"/>
        <w:rPr>
          <w:rFonts w:ascii="Arial" w:hAnsi="Arial" w:cs="Arial"/>
          <w:sz w:val="18"/>
          <w:szCs w:val="18"/>
        </w:rPr>
      </w:pPr>
    </w:p>
    <w:p w14:paraId="2C44FFD9" w14:textId="77777777" w:rsidR="00FC46A5" w:rsidRDefault="00FC46A5" w:rsidP="00FC46A5">
      <w:pPr>
        <w:autoSpaceDE w:val="0"/>
        <w:jc w:val="both"/>
        <w:rPr>
          <w:rFonts w:ascii="Arial" w:hAnsi="Arial" w:cs="Arial"/>
          <w:b/>
          <w:sz w:val="18"/>
          <w:szCs w:val="18"/>
          <w:u w:val="single"/>
        </w:rPr>
      </w:pPr>
      <w:r>
        <w:rPr>
          <w:rFonts w:ascii="Arial" w:hAnsi="Arial" w:cs="Arial"/>
          <w:sz w:val="18"/>
          <w:szCs w:val="18"/>
        </w:rPr>
        <w:lastRenderedPageBreak/>
        <w:t xml:space="preserve">N.B.: </w:t>
      </w:r>
      <w:r>
        <w:rPr>
          <w:rFonts w:ascii="Arial" w:hAnsi="Arial" w:cs="Arial"/>
          <w:b/>
          <w:sz w:val="18"/>
          <w:szCs w:val="18"/>
          <w:u w:val="single"/>
        </w:rPr>
        <w:t>La domanda priva degli allegati e non firmati non verrà presa in considerazione</w:t>
      </w:r>
    </w:p>
    <w:p w14:paraId="2ED07CAE" w14:textId="77777777" w:rsidR="006A3E28" w:rsidRDefault="006A3E28" w:rsidP="00FC46A5">
      <w:pPr>
        <w:autoSpaceDE w:val="0"/>
        <w:jc w:val="both"/>
        <w:rPr>
          <w:rFonts w:ascii="Arial" w:hAnsi="Arial" w:cs="Arial"/>
          <w:b/>
          <w:sz w:val="18"/>
          <w:szCs w:val="18"/>
          <w:u w:val="single"/>
        </w:rPr>
      </w:pPr>
    </w:p>
    <w:p w14:paraId="6C579182" w14:textId="20F022C8" w:rsidR="006A3E28" w:rsidRPr="00C20594" w:rsidRDefault="006A3E28" w:rsidP="006A3E2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6760B21"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2995E833"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76F9C610"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7305656" w14:textId="77777777" w:rsidR="006A3E28" w:rsidRPr="00C20594" w:rsidRDefault="006A3E28" w:rsidP="006A3E2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446D0B44" w14:textId="77777777" w:rsidR="006A3E28" w:rsidRPr="00C20594" w:rsidRDefault="006A3E28" w:rsidP="006A3E28">
      <w:pPr>
        <w:autoSpaceDE w:val="0"/>
        <w:spacing w:after="200"/>
        <w:mirrorIndents/>
        <w:rPr>
          <w:rFonts w:ascii="Arial" w:eastAsiaTheme="minorEastAsia" w:hAnsi="Arial" w:cs="Arial"/>
          <w:sz w:val="18"/>
          <w:szCs w:val="18"/>
        </w:rPr>
      </w:pPr>
    </w:p>
    <w:p w14:paraId="26560A5E" w14:textId="77777777" w:rsidR="006A3E28" w:rsidRDefault="006A3E28" w:rsidP="006A3E2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309DC5C" w14:textId="77777777" w:rsidR="006A3E28" w:rsidRDefault="006A3E28" w:rsidP="00FC46A5">
      <w:pPr>
        <w:autoSpaceDE w:val="0"/>
        <w:jc w:val="both"/>
        <w:rPr>
          <w:rFonts w:ascii="Arial" w:hAnsi="Arial" w:cs="Arial"/>
          <w:b/>
          <w:sz w:val="18"/>
          <w:szCs w:val="18"/>
          <w:u w:val="single"/>
        </w:rPr>
      </w:pPr>
    </w:p>
    <w:p w14:paraId="11DA81C9" w14:textId="77777777" w:rsidR="00FC46A5" w:rsidRDefault="00FC46A5" w:rsidP="00FC46A5">
      <w:pPr>
        <w:autoSpaceDE w:val="0"/>
        <w:jc w:val="both"/>
        <w:rPr>
          <w:rFonts w:ascii="Arial" w:hAnsi="Arial" w:cs="Arial"/>
          <w:sz w:val="18"/>
          <w:szCs w:val="18"/>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14:paraId="17A7E3B9" w14:textId="77777777" w:rsidR="00FC46A5" w:rsidRDefault="00FC46A5" w:rsidP="00FC46A5">
      <w:pPr>
        <w:autoSpaceDE w:val="0"/>
        <w:jc w:val="both"/>
        <w:rPr>
          <w:rFonts w:ascii="Arial" w:hAnsi="Arial" w:cs="Arial"/>
          <w:sz w:val="18"/>
          <w:szCs w:val="18"/>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7E1B1492" w14:textId="77777777" w:rsidR="000927AC" w:rsidRDefault="000927AC" w:rsidP="00FC46A5">
      <w:pPr>
        <w:autoSpaceDE w:val="0"/>
        <w:spacing w:line="480" w:lineRule="auto"/>
        <w:jc w:val="both"/>
        <w:rPr>
          <w:rFonts w:ascii="Arial" w:hAnsi="Arial" w:cs="Arial"/>
          <w:sz w:val="18"/>
          <w:szCs w:val="18"/>
        </w:rPr>
      </w:pPr>
    </w:p>
    <w:p w14:paraId="0F3783D5" w14:textId="77777777" w:rsidR="000927AC" w:rsidRDefault="000927AC" w:rsidP="00FC46A5">
      <w:pPr>
        <w:autoSpaceDE w:val="0"/>
        <w:spacing w:line="480" w:lineRule="auto"/>
        <w:jc w:val="both"/>
        <w:rPr>
          <w:rFonts w:ascii="Arial" w:hAnsi="Arial" w:cs="Arial"/>
          <w:sz w:val="18"/>
          <w:szCs w:val="18"/>
        </w:rPr>
      </w:pPr>
    </w:p>
    <w:p w14:paraId="43ED7233" w14:textId="77777777" w:rsidR="000927AC" w:rsidRDefault="000927AC" w:rsidP="00FC46A5">
      <w:pPr>
        <w:autoSpaceDE w:val="0"/>
        <w:spacing w:line="480" w:lineRule="auto"/>
        <w:jc w:val="both"/>
        <w:rPr>
          <w:rFonts w:ascii="Arial" w:hAnsi="Arial" w:cs="Arial"/>
          <w:sz w:val="18"/>
          <w:szCs w:val="18"/>
        </w:rPr>
      </w:pPr>
    </w:p>
    <w:p w14:paraId="7374D67F" w14:textId="77777777" w:rsidR="006A3E28" w:rsidRDefault="006A3E28" w:rsidP="00FC46A5">
      <w:pPr>
        <w:autoSpaceDE w:val="0"/>
        <w:spacing w:line="480" w:lineRule="auto"/>
        <w:jc w:val="both"/>
        <w:rPr>
          <w:rFonts w:ascii="Arial" w:hAnsi="Arial" w:cs="Arial"/>
          <w:sz w:val="18"/>
          <w:szCs w:val="18"/>
        </w:rPr>
      </w:pPr>
    </w:p>
    <w:p w14:paraId="4A2263DE" w14:textId="77777777" w:rsidR="006A3E28" w:rsidRDefault="006A3E28" w:rsidP="00FC46A5">
      <w:pPr>
        <w:autoSpaceDE w:val="0"/>
        <w:spacing w:line="480" w:lineRule="auto"/>
        <w:jc w:val="both"/>
        <w:rPr>
          <w:rFonts w:ascii="Arial" w:hAnsi="Arial" w:cs="Arial"/>
          <w:sz w:val="18"/>
          <w:szCs w:val="18"/>
        </w:rPr>
      </w:pPr>
    </w:p>
    <w:p w14:paraId="46E15FCD" w14:textId="77777777" w:rsidR="006A3E28" w:rsidRDefault="006A3E28" w:rsidP="00FC46A5">
      <w:pPr>
        <w:autoSpaceDE w:val="0"/>
        <w:spacing w:line="480" w:lineRule="auto"/>
        <w:jc w:val="both"/>
        <w:rPr>
          <w:rFonts w:ascii="Arial" w:hAnsi="Arial" w:cs="Arial"/>
          <w:sz w:val="18"/>
          <w:szCs w:val="18"/>
        </w:rPr>
      </w:pPr>
    </w:p>
    <w:p w14:paraId="5AFD6343" w14:textId="77777777" w:rsidR="006A3E28" w:rsidRDefault="006A3E28" w:rsidP="00FC46A5">
      <w:pPr>
        <w:autoSpaceDE w:val="0"/>
        <w:spacing w:line="480" w:lineRule="auto"/>
        <w:jc w:val="both"/>
        <w:rPr>
          <w:rFonts w:ascii="Arial" w:hAnsi="Arial" w:cs="Arial"/>
          <w:sz w:val="18"/>
          <w:szCs w:val="18"/>
        </w:rPr>
      </w:pPr>
    </w:p>
    <w:p w14:paraId="3979D78C" w14:textId="77777777" w:rsidR="006A3E28" w:rsidRDefault="006A3E28" w:rsidP="00FC46A5">
      <w:pPr>
        <w:autoSpaceDE w:val="0"/>
        <w:spacing w:line="480" w:lineRule="auto"/>
        <w:jc w:val="both"/>
        <w:rPr>
          <w:rFonts w:ascii="Arial" w:hAnsi="Arial" w:cs="Arial"/>
          <w:sz w:val="18"/>
          <w:szCs w:val="18"/>
        </w:rPr>
      </w:pPr>
    </w:p>
    <w:p w14:paraId="7665F931" w14:textId="77777777" w:rsidR="006A3E28" w:rsidRDefault="006A3E28" w:rsidP="00FC46A5">
      <w:pPr>
        <w:autoSpaceDE w:val="0"/>
        <w:spacing w:line="480" w:lineRule="auto"/>
        <w:jc w:val="both"/>
        <w:rPr>
          <w:rFonts w:ascii="Arial" w:hAnsi="Arial" w:cs="Arial"/>
          <w:sz w:val="18"/>
          <w:szCs w:val="18"/>
        </w:rPr>
      </w:pPr>
    </w:p>
    <w:p w14:paraId="7B4F9DBA" w14:textId="77777777" w:rsidR="006A3E28" w:rsidRDefault="006A3E28" w:rsidP="00FC46A5">
      <w:pPr>
        <w:autoSpaceDE w:val="0"/>
        <w:spacing w:line="480" w:lineRule="auto"/>
        <w:jc w:val="both"/>
        <w:rPr>
          <w:rFonts w:ascii="Arial" w:hAnsi="Arial" w:cs="Arial"/>
          <w:sz w:val="18"/>
          <w:szCs w:val="18"/>
        </w:rPr>
      </w:pPr>
    </w:p>
    <w:p w14:paraId="443874E2" w14:textId="77777777" w:rsidR="006A3E28" w:rsidRDefault="006A3E28" w:rsidP="00FC46A5">
      <w:pPr>
        <w:autoSpaceDE w:val="0"/>
        <w:spacing w:line="480" w:lineRule="auto"/>
        <w:jc w:val="both"/>
        <w:rPr>
          <w:rFonts w:ascii="Arial" w:hAnsi="Arial" w:cs="Arial"/>
          <w:sz w:val="18"/>
          <w:szCs w:val="18"/>
        </w:rPr>
      </w:pPr>
    </w:p>
    <w:p w14:paraId="33D4A387" w14:textId="77777777" w:rsidR="006A3E28" w:rsidRDefault="006A3E28" w:rsidP="00FC46A5">
      <w:pPr>
        <w:autoSpaceDE w:val="0"/>
        <w:spacing w:line="480" w:lineRule="auto"/>
        <w:jc w:val="both"/>
        <w:rPr>
          <w:rFonts w:ascii="Arial" w:hAnsi="Arial" w:cs="Arial"/>
          <w:sz w:val="18"/>
          <w:szCs w:val="18"/>
        </w:rPr>
      </w:pPr>
    </w:p>
    <w:p w14:paraId="26F7F6FF" w14:textId="77777777" w:rsidR="006A3E28" w:rsidRDefault="006A3E28" w:rsidP="00FC46A5">
      <w:pPr>
        <w:autoSpaceDE w:val="0"/>
        <w:spacing w:line="480" w:lineRule="auto"/>
        <w:jc w:val="both"/>
        <w:rPr>
          <w:rFonts w:ascii="Arial" w:hAnsi="Arial" w:cs="Arial"/>
          <w:sz w:val="18"/>
          <w:szCs w:val="18"/>
        </w:rPr>
      </w:pPr>
    </w:p>
    <w:p w14:paraId="40E4B7D3" w14:textId="77777777" w:rsidR="006A3E28" w:rsidRDefault="006A3E28" w:rsidP="00FC46A5">
      <w:pPr>
        <w:autoSpaceDE w:val="0"/>
        <w:spacing w:line="480" w:lineRule="auto"/>
        <w:jc w:val="both"/>
        <w:rPr>
          <w:rFonts w:ascii="Arial" w:hAnsi="Arial" w:cs="Arial"/>
          <w:sz w:val="18"/>
          <w:szCs w:val="18"/>
        </w:rPr>
      </w:pPr>
    </w:p>
    <w:p w14:paraId="6C333587" w14:textId="77777777" w:rsidR="006A3E28" w:rsidRDefault="006A3E28" w:rsidP="00FC46A5">
      <w:pPr>
        <w:autoSpaceDE w:val="0"/>
        <w:spacing w:line="480" w:lineRule="auto"/>
        <w:jc w:val="both"/>
        <w:rPr>
          <w:rFonts w:ascii="Arial" w:hAnsi="Arial" w:cs="Arial"/>
          <w:sz w:val="18"/>
          <w:szCs w:val="18"/>
        </w:rPr>
      </w:pPr>
    </w:p>
    <w:p w14:paraId="31B654D8" w14:textId="77777777" w:rsidR="006A3E28" w:rsidRDefault="006A3E28" w:rsidP="00FC46A5">
      <w:pPr>
        <w:autoSpaceDE w:val="0"/>
        <w:spacing w:line="480" w:lineRule="auto"/>
        <w:jc w:val="both"/>
        <w:rPr>
          <w:rFonts w:ascii="Arial" w:hAnsi="Arial" w:cs="Arial"/>
          <w:sz w:val="18"/>
          <w:szCs w:val="18"/>
        </w:rPr>
      </w:pPr>
    </w:p>
    <w:p w14:paraId="7D2240FC" w14:textId="77777777" w:rsidR="006A3E28" w:rsidRDefault="006A3E28" w:rsidP="00FC46A5">
      <w:pPr>
        <w:autoSpaceDE w:val="0"/>
        <w:spacing w:line="480" w:lineRule="auto"/>
        <w:jc w:val="both"/>
        <w:rPr>
          <w:rFonts w:ascii="Arial" w:hAnsi="Arial" w:cs="Arial"/>
          <w:sz w:val="18"/>
          <w:szCs w:val="18"/>
        </w:rPr>
      </w:pPr>
    </w:p>
    <w:p w14:paraId="4EF88B30" w14:textId="77777777" w:rsidR="006A3E28" w:rsidRDefault="006A3E28" w:rsidP="00FC46A5">
      <w:pPr>
        <w:autoSpaceDE w:val="0"/>
        <w:spacing w:line="480" w:lineRule="auto"/>
        <w:jc w:val="both"/>
        <w:rPr>
          <w:rFonts w:ascii="Arial" w:hAnsi="Arial" w:cs="Arial"/>
          <w:sz w:val="18"/>
          <w:szCs w:val="18"/>
        </w:rPr>
      </w:pPr>
    </w:p>
    <w:p w14:paraId="2183236C" w14:textId="77777777" w:rsidR="006A3E28" w:rsidRDefault="006A3E28" w:rsidP="00FC46A5">
      <w:pPr>
        <w:autoSpaceDE w:val="0"/>
        <w:spacing w:line="480" w:lineRule="auto"/>
        <w:jc w:val="both"/>
        <w:rPr>
          <w:rFonts w:ascii="Arial" w:hAnsi="Arial" w:cs="Arial"/>
          <w:sz w:val="18"/>
          <w:szCs w:val="18"/>
        </w:rPr>
      </w:pPr>
    </w:p>
    <w:p w14:paraId="7DF0F66A" w14:textId="77777777" w:rsidR="006A3E28" w:rsidRDefault="006A3E28" w:rsidP="00FC46A5">
      <w:pPr>
        <w:autoSpaceDE w:val="0"/>
        <w:spacing w:line="480" w:lineRule="auto"/>
        <w:jc w:val="both"/>
        <w:rPr>
          <w:rFonts w:ascii="Arial" w:hAnsi="Arial" w:cs="Arial"/>
          <w:sz w:val="18"/>
          <w:szCs w:val="18"/>
        </w:rPr>
      </w:pPr>
    </w:p>
    <w:p w14:paraId="0C949F63" w14:textId="77777777" w:rsidR="006A3E28" w:rsidRDefault="006A3E28" w:rsidP="00FC46A5">
      <w:pPr>
        <w:autoSpaceDE w:val="0"/>
        <w:spacing w:line="480" w:lineRule="auto"/>
        <w:jc w:val="both"/>
        <w:rPr>
          <w:rFonts w:ascii="Arial" w:hAnsi="Arial" w:cs="Arial"/>
          <w:sz w:val="18"/>
          <w:szCs w:val="18"/>
        </w:rPr>
      </w:pPr>
    </w:p>
    <w:p w14:paraId="4631F518" w14:textId="77777777" w:rsidR="006A3E28" w:rsidRDefault="006A3E28" w:rsidP="00FC46A5">
      <w:pPr>
        <w:autoSpaceDE w:val="0"/>
        <w:spacing w:line="480" w:lineRule="auto"/>
        <w:jc w:val="both"/>
        <w:rPr>
          <w:rFonts w:ascii="Arial" w:hAnsi="Arial" w:cs="Arial"/>
          <w:sz w:val="18"/>
          <w:szCs w:val="18"/>
        </w:rPr>
      </w:pPr>
    </w:p>
    <w:p w14:paraId="291F7DC6" w14:textId="77777777" w:rsidR="006A3E28" w:rsidRDefault="006A3E28" w:rsidP="00FC46A5">
      <w:pPr>
        <w:autoSpaceDE w:val="0"/>
        <w:spacing w:line="480" w:lineRule="auto"/>
        <w:jc w:val="both"/>
        <w:rPr>
          <w:rFonts w:ascii="Arial" w:hAnsi="Arial" w:cs="Arial"/>
          <w:sz w:val="18"/>
          <w:szCs w:val="18"/>
        </w:rPr>
      </w:pPr>
    </w:p>
    <w:p w14:paraId="10DC211A" w14:textId="77777777" w:rsidR="006A3E28" w:rsidRDefault="006A3E28" w:rsidP="00FC46A5">
      <w:pPr>
        <w:autoSpaceDE w:val="0"/>
        <w:spacing w:line="480" w:lineRule="auto"/>
        <w:jc w:val="both"/>
        <w:rPr>
          <w:rFonts w:ascii="Arial" w:hAnsi="Arial" w:cs="Arial"/>
          <w:sz w:val="18"/>
          <w:szCs w:val="18"/>
        </w:rPr>
      </w:pPr>
    </w:p>
    <w:p w14:paraId="47592C23" w14:textId="77777777" w:rsidR="006A3E28" w:rsidRDefault="006A3E28" w:rsidP="00FC46A5">
      <w:pPr>
        <w:autoSpaceDE w:val="0"/>
        <w:spacing w:line="480" w:lineRule="auto"/>
        <w:jc w:val="both"/>
        <w:rPr>
          <w:rFonts w:ascii="Arial" w:hAnsi="Arial" w:cs="Arial"/>
          <w:sz w:val="18"/>
          <w:szCs w:val="18"/>
        </w:rPr>
      </w:pPr>
    </w:p>
    <w:p w14:paraId="5150DFE6" w14:textId="77777777" w:rsidR="006A3E28" w:rsidRDefault="006A3E28" w:rsidP="00FC46A5">
      <w:pPr>
        <w:autoSpaceDE w:val="0"/>
        <w:spacing w:line="480" w:lineRule="auto"/>
        <w:jc w:val="both"/>
        <w:rPr>
          <w:rFonts w:ascii="Arial" w:hAnsi="Arial" w:cs="Arial"/>
          <w:sz w:val="18"/>
          <w:szCs w:val="18"/>
        </w:rPr>
      </w:pPr>
    </w:p>
    <w:p w14:paraId="72ECB066" w14:textId="77777777" w:rsidR="006A3E28" w:rsidRDefault="006A3E28" w:rsidP="00FC46A5">
      <w:pPr>
        <w:autoSpaceDE w:val="0"/>
        <w:spacing w:line="480" w:lineRule="auto"/>
        <w:jc w:val="both"/>
        <w:rPr>
          <w:rFonts w:ascii="Arial" w:hAnsi="Arial" w:cs="Arial"/>
          <w:sz w:val="18"/>
          <w:szCs w:val="18"/>
        </w:rPr>
      </w:pPr>
    </w:p>
    <w:p w14:paraId="6FCB9860" w14:textId="77777777" w:rsidR="006A3E28" w:rsidRDefault="006A3E28" w:rsidP="00FC46A5">
      <w:pPr>
        <w:autoSpaceDE w:val="0"/>
        <w:spacing w:line="480" w:lineRule="auto"/>
        <w:jc w:val="both"/>
        <w:rPr>
          <w:rFonts w:ascii="Arial" w:hAnsi="Arial" w:cs="Arial"/>
          <w:sz w:val="18"/>
          <w:szCs w:val="18"/>
        </w:rPr>
      </w:pPr>
    </w:p>
    <w:p w14:paraId="2A7D8AFB" w14:textId="77777777" w:rsidR="000927AC" w:rsidRDefault="000927AC" w:rsidP="00FC46A5">
      <w:pPr>
        <w:autoSpaceDE w:val="0"/>
        <w:spacing w:line="480" w:lineRule="auto"/>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927AC" w14:paraId="06AE9ADA" w14:textId="77777777" w:rsidTr="00BE3B3A">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DFFBACF" w14:textId="77777777" w:rsidR="000927AC" w:rsidRDefault="000927AC" w:rsidP="00BE3B3A">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0927AC" w14:paraId="505B5DF7" w14:textId="77777777" w:rsidTr="00BE3B3A">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3775637" w14:textId="77777777" w:rsidR="000927AC" w:rsidRDefault="000927AC" w:rsidP="00BE3B3A">
            <w:pPr>
              <w:snapToGrid w:val="0"/>
              <w:rPr>
                <w:b/>
                <w:sz w:val="22"/>
                <w:szCs w:val="22"/>
              </w:rPr>
            </w:pPr>
            <w:r>
              <w:rPr>
                <w:b/>
                <w:sz w:val="22"/>
                <w:szCs w:val="22"/>
                <w:u w:val="single"/>
              </w:rPr>
              <w:t>Criteri di ammissione:</w:t>
            </w:r>
            <w:r>
              <w:rPr>
                <w:b/>
                <w:sz w:val="22"/>
                <w:szCs w:val="22"/>
              </w:rPr>
              <w:t xml:space="preserve"> </w:t>
            </w:r>
          </w:p>
          <w:p w14:paraId="44335E96" w14:textId="77777777" w:rsidR="000927AC" w:rsidRDefault="000927AC" w:rsidP="000E52C6">
            <w:pPr>
              <w:pStyle w:val="Paragrafoelenco"/>
              <w:numPr>
                <w:ilvl w:val="0"/>
                <w:numId w:val="3"/>
              </w:numPr>
              <w:rPr>
                <w:b/>
              </w:rPr>
            </w:pPr>
            <w:r>
              <w:rPr>
                <w:b/>
                <w:sz w:val="22"/>
                <w:szCs w:val="22"/>
              </w:rPr>
              <w:t>essere in possesso dei requisiti di cui all’articolo 8 per il ruolo per cui si presenta domanda</w:t>
            </w:r>
          </w:p>
          <w:p w14:paraId="01C07BD5" w14:textId="13D61A5F" w:rsidR="000927AC" w:rsidRDefault="000927AC" w:rsidP="000E52C6">
            <w:pPr>
              <w:pStyle w:val="Paragrafoelenco"/>
              <w:numPr>
                <w:ilvl w:val="0"/>
                <w:numId w:val="3"/>
              </w:numPr>
              <w:rPr>
                <w:b/>
              </w:rPr>
            </w:pPr>
            <w:r>
              <w:rPr>
                <w:b/>
                <w:sz w:val="22"/>
                <w:szCs w:val="22"/>
              </w:rPr>
              <w:t>essere docente interno per tutto il periodo dell’incarico</w:t>
            </w:r>
          </w:p>
        </w:tc>
      </w:tr>
      <w:tr w:rsidR="000927AC" w14:paraId="6A09E5E0" w14:textId="77777777" w:rsidTr="00BE3B3A">
        <w:tc>
          <w:tcPr>
            <w:tcW w:w="5398" w:type="dxa"/>
            <w:gridSpan w:val="3"/>
            <w:tcBorders>
              <w:top w:val="single" w:sz="4" w:space="0" w:color="000000"/>
              <w:left w:val="single" w:sz="4" w:space="0" w:color="000000"/>
              <w:bottom w:val="single" w:sz="4" w:space="0" w:color="000000"/>
              <w:right w:val="nil"/>
            </w:tcBorders>
            <w:vAlign w:val="center"/>
          </w:tcPr>
          <w:p w14:paraId="5C30A06D" w14:textId="77777777" w:rsidR="000927AC" w:rsidRDefault="000927AC" w:rsidP="00BE3B3A">
            <w:pPr>
              <w:snapToGrid w:val="0"/>
              <w:rPr>
                <w:b/>
              </w:rPr>
            </w:pPr>
            <w:r>
              <w:rPr>
                <w:b/>
              </w:rPr>
              <w:t>L' ISTRUZIONE, LA FORMAZIONE</w:t>
            </w:r>
          </w:p>
          <w:p w14:paraId="50876251" w14:textId="77777777" w:rsidR="000927AC" w:rsidRDefault="000927AC" w:rsidP="00BE3B3A">
            <w:pPr>
              <w:snapToGrid w:val="0"/>
              <w:rPr>
                <w:b/>
              </w:rPr>
            </w:pPr>
            <w:r>
              <w:rPr>
                <w:b/>
              </w:rPr>
              <w:t xml:space="preserve">NELLO SPECIFICO DIPARTIMENTO IN CUI SI </w:t>
            </w:r>
          </w:p>
          <w:p w14:paraId="74D3ACC4" w14:textId="77777777" w:rsidR="000927AC" w:rsidRDefault="000927AC" w:rsidP="00BE3B3A">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7797D841" w14:textId="77777777" w:rsidR="000927AC" w:rsidRDefault="000927AC" w:rsidP="00BE3B3A">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17503BF6" w14:textId="77777777" w:rsidR="000927AC" w:rsidRDefault="000927AC" w:rsidP="00BE3B3A">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C191A11" w14:textId="77777777" w:rsidR="000927AC" w:rsidRDefault="000927AC" w:rsidP="00BE3B3A">
            <w:pPr>
              <w:jc w:val="center"/>
              <w:rPr>
                <w:b/>
              </w:rPr>
            </w:pPr>
            <w:r>
              <w:rPr>
                <w:b/>
              </w:rPr>
              <w:t>da compilare a cura della commissione</w:t>
            </w:r>
          </w:p>
        </w:tc>
      </w:tr>
      <w:tr w:rsidR="000927AC" w14:paraId="7ABC18A8" w14:textId="77777777" w:rsidTr="00BE3B3A">
        <w:tc>
          <w:tcPr>
            <w:tcW w:w="3129" w:type="dxa"/>
            <w:vMerge w:val="restart"/>
            <w:tcBorders>
              <w:top w:val="single" w:sz="4" w:space="0" w:color="000000"/>
              <w:left w:val="single" w:sz="4" w:space="0" w:color="000000"/>
              <w:bottom w:val="single" w:sz="4" w:space="0" w:color="000000"/>
              <w:right w:val="nil"/>
            </w:tcBorders>
            <w:vAlign w:val="center"/>
            <w:hideMark/>
          </w:tcPr>
          <w:p w14:paraId="18C4AB34" w14:textId="77777777" w:rsidR="000927AC" w:rsidRDefault="000927AC" w:rsidP="00BE3B3A">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BE8A1C9" w14:textId="77777777" w:rsidR="000927AC" w:rsidRDefault="000927AC" w:rsidP="00BE3B3A">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36938931" w14:textId="77777777" w:rsidR="000927AC" w:rsidRDefault="000927AC" w:rsidP="00BE3B3A">
            <w:r>
              <w:rPr>
                <w:b/>
              </w:rPr>
              <w:t>PUNTI</w:t>
            </w:r>
          </w:p>
        </w:tc>
        <w:tc>
          <w:tcPr>
            <w:tcW w:w="1393" w:type="dxa"/>
            <w:tcBorders>
              <w:top w:val="single" w:sz="4" w:space="0" w:color="000000"/>
              <w:left w:val="single" w:sz="4" w:space="0" w:color="000000"/>
              <w:bottom w:val="single" w:sz="4" w:space="0" w:color="000000"/>
              <w:right w:val="nil"/>
            </w:tcBorders>
            <w:vAlign w:val="center"/>
          </w:tcPr>
          <w:p w14:paraId="5502E93A"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6BBA3A66"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F3D36" w14:textId="77777777" w:rsidR="000927AC" w:rsidRDefault="000927AC" w:rsidP="00BE3B3A">
            <w:pPr>
              <w:snapToGrid w:val="0"/>
            </w:pPr>
          </w:p>
        </w:tc>
      </w:tr>
      <w:tr w:rsidR="000927AC" w14:paraId="765CC3A9" w14:textId="77777777" w:rsidTr="00BE3B3A">
        <w:tc>
          <w:tcPr>
            <w:tcW w:w="3129" w:type="dxa"/>
            <w:vMerge/>
            <w:tcBorders>
              <w:top w:val="single" w:sz="4" w:space="0" w:color="000000"/>
              <w:left w:val="single" w:sz="4" w:space="0" w:color="000000"/>
              <w:bottom w:val="single" w:sz="4" w:space="0" w:color="000000"/>
              <w:right w:val="nil"/>
            </w:tcBorders>
            <w:vAlign w:val="center"/>
            <w:hideMark/>
          </w:tcPr>
          <w:p w14:paraId="1D0ACF48" w14:textId="77777777" w:rsidR="000927AC" w:rsidRDefault="000927AC" w:rsidP="00BE3B3A"/>
        </w:tc>
        <w:tc>
          <w:tcPr>
            <w:tcW w:w="1151" w:type="dxa"/>
            <w:vMerge/>
            <w:tcBorders>
              <w:top w:val="single" w:sz="4" w:space="0" w:color="000000"/>
              <w:left w:val="single" w:sz="4" w:space="0" w:color="000000"/>
              <w:bottom w:val="single" w:sz="4" w:space="0" w:color="000000"/>
              <w:right w:val="nil"/>
            </w:tcBorders>
            <w:vAlign w:val="center"/>
            <w:hideMark/>
          </w:tcPr>
          <w:p w14:paraId="42BEC683" w14:textId="77777777" w:rsidR="000927AC" w:rsidRDefault="000927AC" w:rsidP="00BE3B3A"/>
        </w:tc>
        <w:tc>
          <w:tcPr>
            <w:tcW w:w="1118" w:type="dxa"/>
            <w:tcBorders>
              <w:top w:val="single" w:sz="4" w:space="0" w:color="000000"/>
              <w:left w:val="single" w:sz="4" w:space="0" w:color="000000"/>
              <w:bottom w:val="single" w:sz="4" w:space="0" w:color="000000"/>
              <w:right w:val="nil"/>
            </w:tcBorders>
            <w:vAlign w:val="center"/>
            <w:hideMark/>
          </w:tcPr>
          <w:p w14:paraId="2BD262C3" w14:textId="77777777" w:rsidR="000927AC" w:rsidRDefault="000927AC" w:rsidP="00BE3B3A">
            <w:r>
              <w:rPr>
                <w:b/>
              </w:rPr>
              <w:t>20</w:t>
            </w:r>
          </w:p>
        </w:tc>
        <w:tc>
          <w:tcPr>
            <w:tcW w:w="1393" w:type="dxa"/>
            <w:tcBorders>
              <w:top w:val="single" w:sz="4" w:space="0" w:color="000000"/>
              <w:left w:val="single" w:sz="4" w:space="0" w:color="000000"/>
              <w:bottom w:val="single" w:sz="4" w:space="0" w:color="000000"/>
              <w:right w:val="nil"/>
            </w:tcBorders>
            <w:vAlign w:val="center"/>
          </w:tcPr>
          <w:p w14:paraId="41239E25"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0E76B9FA"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BC958B3" w14:textId="77777777" w:rsidR="000927AC" w:rsidRDefault="000927AC" w:rsidP="00BE3B3A">
            <w:pPr>
              <w:snapToGrid w:val="0"/>
            </w:pPr>
          </w:p>
        </w:tc>
      </w:tr>
      <w:tr w:rsidR="000927AC" w14:paraId="526DE1FD" w14:textId="77777777" w:rsidTr="00BE3B3A">
        <w:trPr>
          <w:trHeight w:val="758"/>
        </w:trPr>
        <w:tc>
          <w:tcPr>
            <w:tcW w:w="3129" w:type="dxa"/>
            <w:tcBorders>
              <w:top w:val="single" w:sz="4" w:space="0" w:color="000000"/>
              <w:left w:val="single" w:sz="4" w:space="0" w:color="000000"/>
              <w:bottom w:val="single" w:sz="4" w:space="0" w:color="000000"/>
            </w:tcBorders>
            <w:vAlign w:val="center"/>
          </w:tcPr>
          <w:p w14:paraId="5FCB1551" w14:textId="77777777" w:rsidR="000927AC" w:rsidRPr="00B2753D" w:rsidRDefault="000927AC" w:rsidP="00BE3B3A">
            <w:pPr>
              <w:rPr>
                <w:b/>
              </w:rPr>
            </w:pPr>
            <w:r>
              <w:rPr>
                <w:b/>
              </w:rPr>
              <w:t>A2. LAUREA TRIENNALE INERENTE AL RUOLO SPECIFICO</w:t>
            </w:r>
            <w:r w:rsidRPr="00A20A96">
              <w:rPr>
                <w:bCs/>
              </w:rPr>
              <w:t xml:space="preserve"> (in alternativa al punto A1)</w:t>
            </w:r>
          </w:p>
        </w:tc>
        <w:tc>
          <w:tcPr>
            <w:tcW w:w="1151" w:type="dxa"/>
            <w:tcBorders>
              <w:top w:val="single" w:sz="4" w:space="0" w:color="000000"/>
              <w:left w:val="single" w:sz="4" w:space="0" w:color="000000"/>
              <w:bottom w:val="single" w:sz="4" w:space="0" w:color="000000"/>
            </w:tcBorders>
          </w:tcPr>
          <w:p w14:paraId="0CFDA610" w14:textId="77777777" w:rsidR="000927AC" w:rsidRPr="00B2753D" w:rsidRDefault="000927AC" w:rsidP="00BE3B3A">
            <w:pPr>
              <w:rPr>
                <w:b/>
              </w:rPr>
            </w:pPr>
            <w:r w:rsidRPr="00B46832">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9D85AEC" w14:textId="77777777" w:rsidR="000927AC" w:rsidRDefault="000927AC" w:rsidP="00BE3B3A">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14:paraId="7C2508E4"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33D30818"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EA3E89" w14:textId="77777777" w:rsidR="000927AC" w:rsidRDefault="000927AC" w:rsidP="00BE3B3A">
            <w:pPr>
              <w:snapToGrid w:val="0"/>
            </w:pPr>
          </w:p>
        </w:tc>
      </w:tr>
      <w:tr w:rsidR="000927AC" w14:paraId="53D5A7F8" w14:textId="77777777" w:rsidTr="00BE3B3A">
        <w:trPr>
          <w:trHeight w:val="758"/>
        </w:trPr>
        <w:tc>
          <w:tcPr>
            <w:tcW w:w="3129" w:type="dxa"/>
            <w:tcBorders>
              <w:top w:val="single" w:sz="4" w:space="0" w:color="000000"/>
              <w:left w:val="single" w:sz="4" w:space="0" w:color="000000"/>
              <w:bottom w:val="single" w:sz="4" w:space="0" w:color="000000"/>
            </w:tcBorders>
            <w:vAlign w:val="center"/>
          </w:tcPr>
          <w:p w14:paraId="5C83870B" w14:textId="77777777" w:rsidR="000927AC" w:rsidRPr="00B2753D" w:rsidRDefault="000927AC" w:rsidP="00BE3B3A">
            <w:pPr>
              <w:rPr>
                <w:b/>
              </w:rPr>
            </w:pPr>
            <w:r>
              <w:rPr>
                <w:b/>
              </w:rPr>
              <w:t xml:space="preserve">A3. DIPLOMA DI ISTRUZIONE SECONDARIA </w:t>
            </w:r>
            <w:r w:rsidRPr="00A20A96">
              <w:rPr>
                <w:bCs/>
              </w:rPr>
              <w:t>(in alternativa ai punt</w:t>
            </w:r>
            <w:r>
              <w:rPr>
                <w:bCs/>
              </w:rPr>
              <w:t>i</w:t>
            </w:r>
            <w:r w:rsidRPr="00A20A96">
              <w:rPr>
                <w:bCs/>
              </w:rPr>
              <w:t xml:space="preserve"> A1 e A2)</w:t>
            </w:r>
          </w:p>
        </w:tc>
        <w:tc>
          <w:tcPr>
            <w:tcW w:w="1151" w:type="dxa"/>
            <w:tcBorders>
              <w:top w:val="single" w:sz="4" w:space="0" w:color="000000"/>
              <w:left w:val="single" w:sz="4" w:space="0" w:color="000000"/>
              <w:bottom w:val="single" w:sz="4" w:space="0" w:color="000000"/>
            </w:tcBorders>
          </w:tcPr>
          <w:p w14:paraId="3CE08C8F" w14:textId="77777777" w:rsidR="000927AC" w:rsidRPr="00B2753D" w:rsidRDefault="000927AC" w:rsidP="00BE3B3A">
            <w:pPr>
              <w:rPr>
                <w:b/>
              </w:rPr>
            </w:pPr>
            <w:r w:rsidRPr="00B46832">
              <w:t>Verrà valutat</w:t>
            </w:r>
            <w:r>
              <w:t>o</w:t>
            </w:r>
            <w:r w:rsidRPr="00B46832">
              <w:t xml:space="preserve"> </w:t>
            </w:r>
            <w:r>
              <w:t>un solo titolo</w:t>
            </w:r>
          </w:p>
        </w:tc>
        <w:tc>
          <w:tcPr>
            <w:tcW w:w="1118" w:type="dxa"/>
            <w:tcBorders>
              <w:top w:val="single" w:sz="4" w:space="0" w:color="000000"/>
              <w:left w:val="single" w:sz="4" w:space="0" w:color="000000"/>
              <w:bottom w:val="single" w:sz="4" w:space="0" w:color="000000"/>
              <w:right w:val="nil"/>
            </w:tcBorders>
            <w:vAlign w:val="center"/>
          </w:tcPr>
          <w:p w14:paraId="0D7D2271" w14:textId="77777777" w:rsidR="000927AC" w:rsidRDefault="000927AC" w:rsidP="00BE3B3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49F1063"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35445672"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9B51AE6" w14:textId="77777777" w:rsidR="000927AC" w:rsidRDefault="000927AC" w:rsidP="00BE3B3A">
            <w:pPr>
              <w:snapToGrid w:val="0"/>
            </w:pPr>
          </w:p>
        </w:tc>
      </w:tr>
      <w:tr w:rsidR="000927AC" w14:paraId="12437495" w14:textId="77777777" w:rsidTr="00BE3B3A">
        <w:trPr>
          <w:trHeight w:val="758"/>
        </w:trPr>
        <w:tc>
          <w:tcPr>
            <w:tcW w:w="4280" w:type="dxa"/>
            <w:gridSpan w:val="2"/>
            <w:tcBorders>
              <w:top w:val="single" w:sz="4" w:space="0" w:color="000000"/>
              <w:left w:val="single" w:sz="4" w:space="0" w:color="000000"/>
              <w:bottom w:val="single" w:sz="4" w:space="0" w:color="000000"/>
            </w:tcBorders>
            <w:vAlign w:val="center"/>
          </w:tcPr>
          <w:p w14:paraId="4699BAB2" w14:textId="77777777" w:rsidR="000927AC" w:rsidRDefault="000927AC" w:rsidP="00BE3B3A">
            <w:pPr>
              <w:rPr>
                <w:b/>
              </w:rPr>
            </w:pPr>
            <w:r w:rsidRPr="00B2753D">
              <w:rPr>
                <w:b/>
              </w:rPr>
              <w:t>A</w:t>
            </w:r>
            <w:r>
              <w:rPr>
                <w:b/>
              </w:rPr>
              <w:t>4</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29C2432" w14:textId="77777777" w:rsidR="000927AC" w:rsidRDefault="000927AC" w:rsidP="00BE3B3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B254A5D"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30A28E1B"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7325DC0" w14:textId="77777777" w:rsidR="000927AC" w:rsidRDefault="000927AC" w:rsidP="00BE3B3A">
            <w:pPr>
              <w:snapToGrid w:val="0"/>
            </w:pPr>
          </w:p>
        </w:tc>
      </w:tr>
      <w:tr w:rsidR="000927AC" w14:paraId="50CE07B4" w14:textId="77777777" w:rsidTr="00BE3B3A">
        <w:trPr>
          <w:trHeight w:val="712"/>
        </w:trPr>
        <w:tc>
          <w:tcPr>
            <w:tcW w:w="4280" w:type="dxa"/>
            <w:gridSpan w:val="2"/>
            <w:tcBorders>
              <w:top w:val="single" w:sz="4" w:space="0" w:color="000000"/>
              <w:left w:val="single" w:sz="4" w:space="0" w:color="000000"/>
              <w:bottom w:val="single" w:sz="4" w:space="0" w:color="000000"/>
            </w:tcBorders>
            <w:vAlign w:val="center"/>
          </w:tcPr>
          <w:p w14:paraId="40DC25D6" w14:textId="77777777" w:rsidR="000927AC" w:rsidRDefault="000927AC" w:rsidP="00BE3B3A">
            <w:pPr>
              <w:rPr>
                <w:b/>
              </w:rPr>
            </w:pPr>
            <w:r w:rsidRPr="00B2753D">
              <w:rPr>
                <w:b/>
              </w:rPr>
              <w:t>A</w:t>
            </w:r>
            <w:r>
              <w:rPr>
                <w:b/>
              </w:rPr>
              <w:t>5</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8A454F0" w14:textId="77777777" w:rsidR="000927AC" w:rsidRDefault="000927AC" w:rsidP="00BE3B3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35B5EFE"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53580E03"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41E7DD3" w14:textId="77777777" w:rsidR="000927AC" w:rsidRDefault="000927AC" w:rsidP="00BE3B3A">
            <w:pPr>
              <w:snapToGrid w:val="0"/>
            </w:pPr>
          </w:p>
        </w:tc>
      </w:tr>
      <w:tr w:rsidR="000927AC" w14:paraId="61577F3A" w14:textId="77777777" w:rsidTr="00BE3B3A">
        <w:trPr>
          <w:trHeight w:val="964"/>
        </w:trPr>
        <w:tc>
          <w:tcPr>
            <w:tcW w:w="4280" w:type="dxa"/>
            <w:gridSpan w:val="2"/>
            <w:tcBorders>
              <w:top w:val="single" w:sz="4" w:space="0" w:color="000000"/>
              <w:left w:val="single" w:sz="4" w:space="0" w:color="000000"/>
              <w:bottom w:val="single" w:sz="4" w:space="0" w:color="000000"/>
            </w:tcBorders>
            <w:vAlign w:val="center"/>
          </w:tcPr>
          <w:p w14:paraId="0B0A6E91" w14:textId="77777777" w:rsidR="000927AC" w:rsidRDefault="000927AC" w:rsidP="00BE3B3A">
            <w:pPr>
              <w:rPr>
                <w:b/>
              </w:rPr>
            </w:pPr>
            <w:r w:rsidRPr="00B2753D">
              <w:rPr>
                <w:b/>
              </w:rPr>
              <w:t>A</w:t>
            </w:r>
            <w:r>
              <w:rPr>
                <w:b/>
              </w:rPr>
              <w:t>6</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2A4072EA" w14:textId="77777777" w:rsidR="000927AC" w:rsidRDefault="000927AC" w:rsidP="00BE3B3A">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0585445E"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649C76F4"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18C604E" w14:textId="77777777" w:rsidR="000927AC" w:rsidRDefault="000927AC" w:rsidP="00BE3B3A">
            <w:pPr>
              <w:snapToGrid w:val="0"/>
            </w:pPr>
          </w:p>
        </w:tc>
      </w:tr>
      <w:tr w:rsidR="000927AC" w14:paraId="19A51D19" w14:textId="77777777" w:rsidTr="00BE3B3A">
        <w:tc>
          <w:tcPr>
            <w:tcW w:w="5398" w:type="dxa"/>
            <w:gridSpan w:val="3"/>
            <w:tcBorders>
              <w:top w:val="single" w:sz="4" w:space="0" w:color="000000"/>
              <w:left w:val="single" w:sz="4" w:space="0" w:color="000000"/>
              <w:bottom w:val="single" w:sz="4" w:space="0" w:color="000000"/>
              <w:right w:val="nil"/>
            </w:tcBorders>
            <w:vAlign w:val="center"/>
          </w:tcPr>
          <w:p w14:paraId="74B8CDAD" w14:textId="77777777" w:rsidR="000927AC" w:rsidRDefault="000927AC" w:rsidP="00BE3B3A">
            <w:pPr>
              <w:rPr>
                <w:b/>
              </w:rPr>
            </w:pPr>
          </w:p>
          <w:p w14:paraId="70B75E7B" w14:textId="77777777" w:rsidR="000927AC" w:rsidRDefault="000927AC" w:rsidP="00BE3B3A">
            <w:pPr>
              <w:rPr>
                <w:b/>
              </w:rPr>
            </w:pPr>
            <w:r>
              <w:rPr>
                <w:b/>
              </w:rPr>
              <w:t xml:space="preserve">LE CERTIFICAZIONI OTTENUTE  </w:t>
            </w:r>
          </w:p>
          <w:p w14:paraId="45B07F9B" w14:textId="77777777" w:rsidR="000927AC" w:rsidRDefault="000927AC" w:rsidP="00BE3B3A">
            <w:pPr>
              <w:rPr>
                <w:b/>
                <w:u w:val="single"/>
              </w:rPr>
            </w:pPr>
            <w:r>
              <w:rPr>
                <w:b/>
                <w:u w:val="single"/>
              </w:rPr>
              <w:t>NELLO SPECIFICO SETTORE IN CUI SI CONCORRE</w:t>
            </w:r>
          </w:p>
          <w:p w14:paraId="1F1C3EF1" w14:textId="77777777" w:rsidR="000927AC" w:rsidRDefault="000927AC" w:rsidP="00BE3B3A">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9A77108"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47A7EC57"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022946F" w14:textId="77777777" w:rsidR="000927AC" w:rsidRDefault="000927AC" w:rsidP="00BE3B3A">
            <w:pPr>
              <w:snapToGrid w:val="0"/>
            </w:pPr>
          </w:p>
        </w:tc>
      </w:tr>
      <w:tr w:rsidR="000927AC" w14:paraId="1046FE15" w14:textId="77777777" w:rsidTr="00BE3B3A">
        <w:tc>
          <w:tcPr>
            <w:tcW w:w="3129" w:type="dxa"/>
            <w:tcBorders>
              <w:top w:val="single" w:sz="4" w:space="0" w:color="000000"/>
              <w:left w:val="single" w:sz="4" w:space="0" w:color="000000"/>
              <w:bottom w:val="single" w:sz="4" w:space="0" w:color="000000"/>
              <w:right w:val="nil"/>
            </w:tcBorders>
            <w:vAlign w:val="center"/>
            <w:hideMark/>
          </w:tcPr>
          <w:p w14:paraId="6E5A1974" w14:textId="77777777" w:rsidR="000927AC" w:rsidRDefault="000927AC" w:rsidP="00BE3B3A">
            <w:pPr>
              <w:rPr>
                <w:b/>
              </w:rPr>
            </w:pPr>
            <w:r>
              <w:rPr>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18F5B06" w14:textId="77777777" w:rsidR="000927AC" w:rsidRDefault="000927AC" w:rsidP="00BE3B3A">
            <w:pPr>
              <w:rPr>
                <w:b/>
              </w:rPr>
            </w:pPr>
            <w:r>
              <w:t>Max 2 cert.</w:t>
            </w:r>
          </w:p>
        </w:tc>
        <w:tc>
          <w:tcPr>
            <w:tcW w:w="1118" w:type="dxa"/>
            <w:tcBorders>
              <w:top w:val="single" w:sz="4" w:space="0" w:color="000000"/>
              <w:left w:val="single" w:sz="4" w:space="0" w:color="000000"/>
              <w:bottom w:val="single" w:sz="4" w:space="0" w:color="000000"/>
              <w:right w:val="nil"/>
            </w:tcBorders>
            <w:vAlign w:val="center"/>
            <w:hideMark/>
          </w:tcPr>
          <w:p w14:paraId="43A3AD9A" w14:textId="77777777" w:rsidR="000927AC" w:rsidRDefault="000927AC" w:rsidP="00BE3B3A">
            <w:r>
              <w:rPr>
                <w:b/>
              </w:rPr>
              <w:t>5 punti cad</w:t>
            </w:r>
          </w:p>
        </w:tc>
        <w:tc>
          <w:tcPr>
            <w:tcW w:w="1393" w:type="dxa"/>
            <w:tcBorders>
              <w:top w:val="single" w:sz="4" w:space="0" w:color="000000"/>
              <w:left w:val="single" w:sz="4" w:space="0" w:color="000000"/>
              <w:bottom w:val="single" w:sz="4" w:space="0" w:color="000000"/>
              <w:right w:val="nil"/>
            </w:tcBorders>
            <w:vAlign w:val="center"/>
          </w:tcPr>
          <w:p w14:paraId="7947BE2A"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50574D90"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477457" w14:textId="77777777" w:rsidR="000927AC" w:rsidRDefault="000927AC" w:rsidP="00BE3B3A">
            <w:pPr>
              <w:snapToGrid w:val="0"/>
            </w:pPr>
          </w:p>
        </w:tc>
      </w:tr>
      <w:tr w:rsidR="000927AC" w14:paraId="1EE545C3" w14:textId="77777777" w:rsidTr="00BE3B3A">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0E8E2241" w14:textId="77777777" w:rsidR="000927AC" w:rsidRDefault="000927AC" w:rsidP="00BE3B3A">
            <w:pPr>
              <w:rPr>
                <w:b/>
              </w:rPr>
            </w:pPr>
          </w:p>
          <w:p w14:paraId="7DC4DB0C" w14:textId="77777777" w:rsidR="000927AC" w:rsidRDefault="000927AC" w:rsidP="00BE3B3A">
            <w:pPr>
              <w:rPr>
                <w:b/>
              </w:rPr>
            </w:pPr>
            <w:r>
              <w:rPr>
                <w:b/>
              </w:rPr>
              <w:t>LE ESPERIENZE</w:t>
            </w:r>
          </w:p>
          <w:p w14:paraId="0414477C" w14:textId="77777777" w:rsidR="000927AC" w:rsidRDefault="000927AC" w:rsidP="00BE3B3A">
            <w:pPr>
              <w:rPr>
                <w:b/>
                <w:u w:val="single"/>
              </w:rPr>
            </w:pPr>
            <w:r>
              <w:rPr>
                <w:b/>
                <w:u w:val="single"/>
              </w:rPr>
              <w:t>NELLO SPECIFICO SETTORE IN CUI SI CONCORRE</w:t>
            </w:r>
          </w:p>
          <w:p w14:paraId="190717B9" w14:textId="77777777" w:rsidR="000927AC" w:rsidRDefault="000927AC" w:rsidP="00BE3B3A"/>
        </w:tc>
        <w:tc>
          <w:tcPr>
            <w:tcW w:w="1393" w:type="dxa"/>
            <w:tcBorders>
              <w:top w:val="single" w:sz="4" w:space="0" w:color="000000"/>
              <w:left w:val="single" w:sz="4" w:space="0" w:color="000000"/>
              <w:bottom w:val="single" w:sz="4" w:space="0" w:color="000000"/>
              <w:right w:val="nil"/>
            </w:tcBorders>
            <w:vAlign w:val="center"/>
          </w:tcPr>
          <w:p w14:paraId="4025C61C"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042DF8F7"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2B4D892" w14:textId="77777777" w:rsidR="000927AC" w:rsidRDefault="000927AC" w:rsidP="00BE3B3A">
            <w:pPr>
              <w:snapToGrid w:val="0"/>
            </w:pPr>
          </w:p>
        </w:tc>
      </w:tr>
      <w:tr w:rsidR="000927AC" w14:paraId="631EE7CB" w14:textId="77777777" w:rsidTr="00BE3B3A">
        <w:tc>
          <w:tcPr>
            <w:tcW w:w="3129" w:type="dxa"/>
            <w:tcBorders>
              <w:top w:val="single" w:sz="4" w:space="0" w:color="000000"/>
              <w:left w:val="single" w:sz="4" w:space="0" w:color="000000"/>
              <w:bottom w:val="single" w:sz="4" w:space="0" w:color="000000"/>
              <w:right w:val="nil"/>
            </w:tcBorders>
            <w:hideMark/>
          </w:tcPr>
          <w:p w14:paraId="5CB212E5" w14:textId="77777777" w:rsidR="000927AC" w:rsidRDefault="000927AC" w:rsidP="00BE3B3A">
            <w:pPr>
              <w:rPr>
                <w:b/>
              </w:rPr>
            </w:pPr>
            <w:r>
              <w:rPr>
                <w:b/>
              </w:rPr>
              <w:t>C1. CONOSCENZE SPECIFICHE DELL'</w:t>
            </w:r>
          </w:p>
          <w:p w14:paraId="368BB8DA" w14:textId="77777777" w:rsidR="000927AC" w:rsidRDefault="000927AC" w:rsidP="00BE3B3A">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293F5EFC" w14:textId="77777777" w:rsidR="000927AC" w:rsidRDefault="000927AC" w:rsidP="00BE3B3A">
            <w:r>
              <w:t>Max 10</w:t>
            </w:r>
          </w:p>
        </w:tc>
        <w:tc>
          <w:tcPr>
            <w:tcW w:w="1118" w:type="dxa"/>
            <w:tcBorders>
              <w:top w:val="single" w:sz="4" w:space="0" w:color="000000"/>
              <w:left w:val="single" w:sz="4" w:space="0" w:color="000000"/>
              <w:bottom w:val="single" w:sz="4" w:space="0" w:color="000000"/>
              <w:right w:val="nil"/>
            </w:tcBorders>
            <w:hideMark/>
          </w:tcPr>
          <w:p w14:paraId="7F2BB093" w14:textId="77777777" w:rsidR="000927AC" w:rsidRDefault="000927AC" w:rsidP="00BE3B3A">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4A21FF19"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15443A20"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576A182" w14:textId="77777777" w:rsidR="000927AC" w:rsidRDefault="000927AC" w:rsidP="00BE3B3A">
            <w:pPr>
              <w:snapToGrid w:val="0"/>
            </w:pPr>
          </w:p>
        </w:tc>
      </w:tr>
      <w:tr w:rsidR="000927AC" w14:paraId="4778D7D1" w14:textId="77777777" w:rsidTr="00BE3B3A">
        <w:tc>
          <w:tcPr>
            <w:tcW w:w="3129" w:type="dxa"/>
            <w:tcBorders>
              <w:top w:val="single" w:sz="4" w:space="0" w:color="000000"/>
              <w:left w:val="single" w:sz="4" w:space="0" w:color="000000"/>
              <w:bottom w:val="single" w:sz="4" w:space="0" w:color="000000"/>
              <w:right w:val="nil"/>
            </w:tcBorders>
            <w:hideMark/>
          </w:tcPr>
          <w:p w14:paraId="33AF426B" w14:textId="77777777" w:rsidR="000927AC" w:rsidRDefault="000927AC" w:rsidP="00BE3B3A">
            <w:pPr>
              <w:rPr>
                <w:b/>
              </w:rPr>
            </w:pPr>
            <w:r>
              <w:rPr>
                <w:b/>
              </w:rPr>
              <w:t>C2. CONOSCENZE SPECIFICHE DELL'</w:t>
            </w:r>
          </w:p>
          <w:p w14:paraId="6593DD62" w14:textId="77777777" w:rsidR="000927AC" w:rsidRDefault="000927AC" w:rsidP="00BE3B3A">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74A0E29F" w14:textId="77777777" w:rsidR="000927AC" w:rsidRDefault="000927AC" w:rsidP="00BE3B3A">
            <w:r>
              <w:t>Max 5</w:t>
            </w:r>
          </w:p>
        </w:tc>
        <w:tc>
          <w:tcPr>
            <w:tcW w:w="1118" w:type="dxa"/>
            <w:tcBorders>
              <w:top w:val="single" w:sz="4" w:space="0" w:color="000000"/>
              <w:left w:val="single" w:sz="4" w:space="0" w:color="000000"/>
              <w:bottom w:val="single" w:sz="4" w:space="0" w:color="000000"/>
              <w:right w:val="nil"/>
            </w:tcBorders>
            <w:hideMark/>
          </w:tcPr>
          <w:p w14:paraId="5B22EEC9" w14:textId="77777777" w:rsidR="000927AC" w:rsidRDefault="000927AC" w:rsidP="00BE3B3A">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662F8D21"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49460B59"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F2E1F70" w14:textId="77777777" w:rsidR="000927AC" w:rsidRDefault="000927AC" w:rsidP="00BE3B3A">
            <w:pPr>
              <w:snapToGrid w:val="0"/>
            </w:pPr>
          </w:p>
        </w:tc>
      </w:tr>
      <w:tr w:rsidR="000927AC" w14:paraId="6CB2DB89" w14:textId="77777777" w:rsidTr="00BE3B3A">
        <w:tc>
          <w:tcPr>
            <w:tcW w:w="3129" w:type="dxa"/>
            <w:tcBorders>
              <w:top w:val="single" w:sz="4" w:space="0" w:color="000000"/>
              <w:left w:val="single" w:sz="4" w:space="0" w:color="000000"/>
              <w:bottom w:val="single" w:sz="4" w:space="0" w:color="000000"/>
              <w:right w:val="nil"/>
            </w:tcBorders>
            <w:hideMark/>
          </w:tcPr>
          <w:p w14:paraId="01FC3563" w14:textId="77777777" w:rsidR="000927AC" w:rsidRDefault="000927AC" w:rsidP="00BE3B3A">
            <w:pPr>
              <w:rPr>
                <w:b/>
              </w:rPr>
            </w:pPr>
            <w:r>
              <w:rPr>
                <w:b/>
              </w:rPr>
              <w:t>C3. CONOSCENZE SPECIFICHE DELL'</w:t>
            </w:r>
          </w:p>
          <w:p w14:paraId="4398BCE1" w14:textId="77777777" w:rsidR="000927AC" w:rsidRDefault="000927AC" w:rsidP="00BE3B3A">
            <w:pPr>
              <w:rPr>
                <w:b/>
              </w:rPr>
            </w:pPr>
            <w:r>
              <w:rPr>
                <w:b/>
              </w:rPr>
              <w:lastRenderedPageBreak/>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5592DA22" w14:textId="77777777" w:rsidR="000927AC" w:rsidRDefault="000927AC" w:rsidP="00BE3B3A">
            <w:r>
              <w:lastRenderedPageBreak/>
              <w:t>Max 10</w:t>
            </w:r>
          </w:p>
        </w:tc>
        <w:tc>
          <w:tcPr>
            <w:tcW w:w="1118" w:type="dxa"/>
            <w:tcBorders>
              <w:top w:val="single" w:sz="4" w:space="0" w:color="000000"/>
              <w:left w:val="single" w:sz="4" w:space="0" w:color="000000"/>
              <w:bottom w:val="single" w:sz="4" w:space="0" w:color="000000"/>
              <w:right w:val="nil"/>
            </w:tcBorders>
            <w:hideMark/>
          </w:tcPr>
          <w:p w14:paraId="7DC72563" w14:textId="77777777" w:rsidR="000927AC" w:rsidRDefault="000927AC" w:rsidP="00BE3B3A">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5BF23B67"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76DDC2BE"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3484FB8B" w14:textId="77777777" w:rsidR="000927AC" w:rsidRDefault="000927AC" w:rsidP="00BE3B3A">
            <w:pPr>
              <w:snapToGrid w:val="0"/>
            </w:pPr>
          </w:p>
        </w:tc>
      </w:tr>
      <w:tr w:rsidR="000927AC" w14:paraId="3FA27CAC" w14:textId="77777777" w:rsidTr="00BE3B3A">
        <w:tc>
          <w:tcPr>
            <w:tcW w:w="3129" w:type="dxa"/>
            <w:tcBorders>
              <w:top w:val="single" w:sz="4" w:space="0" w:color="000000"/>
              <w:left w:val="single" w:sz="4" w:space="0" w:color="000000"/>
              <w:bottom w:val="single" w:sz="4" w:space="0" w:color="000000"/>
              <w:right w:val="nil"/>
            </w:tcBorders>
            <w:hideMark/>
          </w:tcPr>
          <w:p w14:paraId="249D0105" w14:textId="77777777" w:rsidR="000927AC" w:rsidRDefault="000927AC" w:rsidP="00BE3B3A">
            <w:pPr>
              <w:rPr>
                <w:b/>
              </w:rPr>
            </w:pPr>
            <w:r>
              <w:rPr>
                <w:b/>
              </w:rPr>
              <w:t>C4. CONOSCENZE SPECIFICHE DELL'</w:t>
            </w:r>
          </w:p>
          <w:p w14:paraId="363CE62C" w14:textId="77777777" w:rsidR="000927AC" w:rsidRDefault="000927AC" w:rsidP="00BE3B3A">
            <w:pPr>
              <w:rPr>
                <w:b/>
              </w:rPr>
            </w:pPr>
            <w:r>
              <w:rPr>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5956F927" w14:textId="77777777" w:rsidR="000927AC" w:rsidRDefault="000927AC" w:rsidP="00BE3B3A">
            <w:r>
              <w:t>Max 10</w:t>
            </w:r>
          </w:p>
        </w:tc>
        <w:tc>
          <w:tcPr>
            <w:tcW w:w="1118" w:type="dxa"/>
            <w:tcBorders>
              <w:top w:val="single" w:sz="4" w:space="0" w:color="000000"/>
              <w:left w:val="single" w:sz="4" w:space="0" w:color="000000"/>
              <w:bottom w:val="single" w:sz="4" w:space="0" w:color="000000"/>
              <w:right w:val="nil"/>
            </w:tcBorders>
            <w:hideMark/>
          </w:tcPr>
          <w:p w14:paraId="78A13ED5" w14:textId="77777777" w:rsidR="000927AC" w:rsidRDefault="000927AC" w:rsidP="00BE3B3A">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14:paraId="5CF46045"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261E30AD"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F3E2F1E" w14:textId="77777777" w:rsidR="000927AC" w:rsidRDefault="000927AC" w:rsidP="00BE3B3A">
            <w:pPr>
              <w:snapToGrid w:val="0"/>
            </w:pPr>
          </w:p>
        </w:tc>
      </w:tr>
      <w:tr w:rsidR="000927AC" w14:paraId="297829ED" w14:textId="77777777" w:rsidTr="00BE3B3A">
        <w:tc>
          <w:tcPr>
            <w:tcW w:w="3129" w:type="dxa"/>
            <w:tcBorders>
              <w:top w:val="single" w:sz="4" w:space="0" w:color="000000"/>
              <w:left w:val="single" w:sz="4" w:space="0" w:color="000000"/>
              <w:bottom w:val="single" w:sz="4" w:space="0" w:color="000000"/>
              <w:right w:val="nil"/>
            </w:tcBorders>
          </w:tcPr>
          <w:p w14:paraId="5795A62E" w14:textId="77777777" w:rsidR="000927AC" w:rsidRDefault="000927AC" w:rsidP="00BE3B3A">
            <w:pPr>
              <w:rPr>
                <w:b/>
              </w:rPr>
            </w:pPr>
            <w:r>
              <w:rPr>
                <w:b/>
              </w:rPr>
              <w:t>C4. CONOSCENZE SPECIFICHE DELL'</w:t>
            </w:r>
          </w:p>
          <w:p w14:paraId="2315086E" w14:textId="77777777" w:rsidR="000927AC" w:rsidRDefault="000927AC" w:rsidP="00BE3B3A">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8F13601" w14:textId="77777777" w:rsidR="000927AC" w:rsidRDefault="000927AC" w:rsidP="00BE3B3A">
            <w:r>
              <w:t>Max 10</w:t>
            </w:r>
          </w:p>
        </w:tc>
        <w:tc>
          <w:tcPr>
            <w:tcW w:w="1118" w:type="dxa"/>
            <w:tcBorders>
              <w:top w:val="single" w:sz="4" w:space="0" w:color="000000"/>
              <w:left w:val="single" w:sz="4" w:space="0" w:color="000000"/>
              <w:bottom w:val="single" w:sz="4" w:space="0" w:color="000000"/>
              <w:right w:val="nil"/>
            </w:tcBorders>
          </w:tcPr>
          <w:p w14:paraId="58B1C098" w14:textId="77777777" w:rsidR="000927AC" w:rsidRDefault="000927AC" w:rsidP="00BE3B3A">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14:paraId="3636675A"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6027C342"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07A9377" w14:textId="77777777" w:rsidR="000927AC" w:rsidRDefault="000927AC" w:rsidP="00BE3B3A">
            <w:pPr>
              <w:snapToGrid w:val="0"/>
            </w:pPr>
          </w:p>
        </w:tc>
      </w:tr>
      <w:tr w:rsidR="000927AC" w14:paraId="7946FA28" w14:textId="77777777" w:rsidTr="00BE3B3A">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01ED3FF2" w14:textId="77777777" w:rsidR="000927AC" w:rsidRDefault="000927AC" w:rsidP="00BE3B3A">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05BAC809" w14:textId="77777777" w:rsidR="000927AC" w:rsidRDefault="000927AC" w:rsidP="00BE3B3A">
            <w:pPr>
              <w:snapToGrid w:val="0"/>
            </w:pPr>
          </w:p>
        </w:tc>
        <w:tc>
          <w:tcPr>
            <w:tcW w:w="1555" w:type="dxa"/>
            <w:tcBorders>
              <w:top w:val="single" w:sz="4" w:space="0" w:color="000000"/>
              <w:left w:val="single" w:sz="4" w:space="0" w:color="000000"/>
              <w:bottom w:val="single" w:sz="4" w:space="0" w:color="000000"/>
              <w:right w:val="nil"/>
            </w:tcBorders>
            <w:vAlign w:val="center"/>
          </w:tcPr>
          <w:p w14:paraId="6998BFAF" w14:textId="77777777" w:rsidR="000927AC" w:rsidRDefault="000927AC" w:rsidP="00BE3B3A">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3FE992C" w14:textId="77777777" w:rsidR="000927AC" w:rsidRDefault="000927AC" w:rsidP="00BE3B3A">
            <w:pPr>
              <w:snapToGrid w:val="0"/>
            </w:pPr>
          </w:p>
        </w:tc>
      </w:tr>
    </w:tbl>
    <w:p w14:paraId="32F7D42E" w14:textId="77777777" w:rsidR="000927AC" w:rsidRDefault="000927AC" w:rsidP="000927AC">
      <w:pPr>
        <w:autoSpaceDE w:val="0"/>
        <w:spacing w:after="200"/>
        <w:mirrorIndents/>
        <w:rPr>
          <w:rFonts w:ascii="Arial" w:eastAsiaTheme="minorEastAsia" w:hAnsi="Arial" w:cs="Arial"/>
          <w:sz w:val="18"/>
          <w:szCs w:val="18"/>
        </w:rPr>
      </w:pPr>
    </w:p>
    <w:p w14:paraId="426096A1" w14:textId="77777777" w:rsidR="000927AC" w:rsidRDefault="000927AC" w:rsidP="00FC46A5">
      <w:pPr>
        <w:autoSpaceDE w:val="0"/>
        <w:spacing w:line="480" w:lineRule="auto"/>
        <w:jc w:val="both"/>
        <w:rPr>
          <w:rFonts w:ascii="Arial" w:hAnsi="Arial" w:cs="Arial"/>
          <w:sz w:val="18"/>
          <w:szCs w:val="18"/>
        </w:rPr>
      </w:pPr>
    </w:p>
    <w:p w14:paraId="78E56ADA" w14:textId="77777777" w:rsidR="000927AC" w:rsidRDefault="000927AC" w:rsidP="00FC46A5">
      <w:pPr>
        <w:autoSpaceDE w:val="0"/>
        <w:spacing w:line="480" w:lineRule="auto"/>
        <w:jc w:val="both"/>
        <w:rPr>
          <w:rFonts w:ascii="Arial" w:hAnsi="Arial" w:cs="Arial"/>
          <w:sz w:val="18"/>
          <w:szCs w:val="18"/>
        </w:rPr>
      </w:pPr>
    </w:p>
    <w:p w14:paraId="22F339C1" w14:textId="77777777" w:rsidR="000927AC" w:rsidRDefault="000927AC" w:rsidP="00FC46A5">
      <w:pPr>
        <w:autoSpaceDE w:val="0"/>
        <w:spacing w:line="480" w:lineRule="auto"/>
        <w:jc w:val="both"/>
        <w:rPr>
          <w:rFonts w:ascii="Arial" w:hAnsi="Arial" w:cs="Arial"/>
          <w:sz w:val="18"/>
          <w:szCs w:val="18"/>
        </w:rPr>
      </w:pPr>
    </w:p>
    <w:p w14:paraId="308CCF28" w14:textId="77777777" w:rsidR="000927AC" w:rsidRDefault="000927AC" w:rsidP="00FC46A5">
      <w:pPr>
        <w:autoSpaceDE w:val="0"/>
        <w:spacing w:line="480" w:lineRule="auto"/>
        <w:jc w:val="both"/>
        <w:rPr>
          <w:rFonts w:ascii="Arial" w:hAnsi="Arial" w:cs="Arial"/>
          <w:sz w:val="18"/>
          <w:szCs w:val="18"/>
        </w:rPr>
      </w:pPr>
    </w:p>
    <w:p w14:paraId="409EB61B" w14:textId="77777777" w:rsidR="000927AC" w:rsidRDefault="000927AC" w:rsidP="00FC46A5">
      <w:pPr>
        <w:autoSpaceDE w:val="0"/>
        <w:spacing w:line="480" w:lineRule="auto"/>
        <w:jc w:val="both"/>
        <w:rPr>
          <w:rFonts w:ascii="Arial" w:hAnsi="Arial" w:cs="Arial"/>
          <w:sz w:val="18"/>
          <w:szCs w:val="18"/>
        </w:rPr>
      </w:pPr>
    </w:p>
    <w:p w14:paraId="278F0E77" w14:textId="77777777" w:rsidR="000927AC" w:rsidRDefault="000927AC" w:rsidP="00FC46A5">
      <w:pPr>
        <w:autoSpaceDE w:val="0"/>
        <w:spacing w:line="480" w:lineRule="auto"/>
        <w:jc w:val="both"/>
        <w:rPr>
          <w:rFonts w:ascii="Arial" w:hAnsi="Arial" w:cs="Arial"/>
          <w:sz w:val="18"/>
          <w:szCs w:val="18"/>
        </w:rPr>
      </w:pPr>
    </w:p>
    <w:p w14:paraId="21A63769" w14:textId="77777777" w:rsidR="000927AC" w:rsidRDefault="000927AC" w:rsidP="00FC46A5">
      <w:pPr>
        <w:autoSpaceDE w:val="0"/>
        <w:spacing w:line="480" w:lineRule="auto"/>
        <w:jc w:val="both"/>
        <w:rPr>
          <w:rFonts w:ascii="Arial" w:hAnsi="Arial" w:cs="Arial"/>
          <w:sz w:val="18"/>
          <w:szCs w:val="18"/>
        </w:rPr>
      </w:pPr>
    </w:p>
    <w:p w14:paraId="5CBDD181" w14:textId="77777777" w:rsidR="000927AC" w:rsidRDefault="000927AC" w:rsidP="00FC46A5">
      <w:pPr>
        <w:autoSpaceDE w:val="0"/>
        <w:spacing w:line="480" w:lineRule="auto"/>
        <w:jc w:val="both"/>
        <w:rPr>
          <w:rFonts w:ascii="Arial" w:hAnsi="Arial" w:cs="Arial"/>
          <w:sz w:val="18"/>
          <w:szCs w:val="18"/>
        </w:rPr>
      </w:pPr>
    </w:p>
    <w:p w14:paraId="211F38BA" w14:textId="77777777" w:rsidR="000927AC" w:rsidRDefault="000927AC" w:rsidP="00FC46A5">
      <w:pPr>
        <w:autoSpaceDE w:val="0"/>
        <w:spacing w:line="480" w:lineRule="auto"/>
        <w:jc w:val="both"/>
        <w:rPr>
          <w:rFonts w:ascii="Arial" w:hAnsi="Arial" w:cs="Arial"/>
          <w:sz w:val="18"/>
          <w:szCs w:val="18"/>
        </w:rPr>
      </w:pPr>
    </w:p>
    <w:p w14:paraId="55537334" w14:textId="77777777" w:rsidR="000927AC" w:rsidRDefault="000927AC" w:rsidP="00FC46A5">
      <w:pPr>
        <w:autoSpaceDE w:val="0"/>
        <w:spacing w:line="480" w:lineRule="auto"/>
        <w:jc w:val="both"/>
        <w:rPr>
          <w:rFonts w:ascii="Arial" w:hAnsi="Arial" w:cs="Arial"/>
          <w:sz w:val="18"/>
          <w:szCs w:val="18"/>
        </w:rPr>
      </w:pPr>
    </w:p>
    <w:p w14:paraId="686A023E" w14:textId="77777777" w:rsidR="000927AC" w:rsidRDefault="000927AC" w:rsidP="00FC46A5">
      <w:pPr>
        <w:autoSpaceDE w:val="0"/>
        <w:spacing w:line="480" w:lineRule="auto"/>
        <w:jc w:val="both"/>
        <w:rPr>
          <w:rFonts w:ascii="Arial" w:hAnsi="Arial" w:cs="Arial"/>
          <w:sz w:val="18"/>
          <w:szCs w:val="18"/>
        </w:rPr>
      </w:pPr>
    </w:p>
    <w:p w14:paraId="7BF93C00" w14:textId="77777777" w:rsidR="000927AC" w:rsidRDefault="000927AC" w:rsidP="00FC46A5">
      <w:pPr>
        <w:autoSpaceDE w:val="0"/>
        <w:spacing w:line="480" w:lineRule="auto"/>
        <w:jc w:val="both"/>
        <w:rPr>
          <w:rFonts w:ascii="Arial" w:hAnsi="Arial" w:cs="Arial"/>
          <w:sz w:val="18"/>
          <w:szCs w:val="18"/>
        </w:rPr>
      </w:pPr>
    </w:p>
    <w:p w14:paraId="782E7F9E" w14:textId="77777777" w:rsidR="000927AC" w:rsidRDefault="000927AC" w:rsidP="00FC46A5">
      <w:pPr>
        <w:autoSpaceDE w:val="0"/>
        <w:spacing w:line="480" w:lineRule="auto"/>
        <w:jc w:val="both"/>
        <w:rPr>
          <w:rFonts w:ascii="Arial" w:hAnsi="Arial" w:cs="Arial"/>
          <w:sz w:val="18"/>
          <w:szCs w:val="18"/>
        </w:rPr>
      </w:pPr>
    </w:p>
    <w:p w14:paraId="5A3E578E" w14:textId="77777777" w:rsidR="000927AC" w:rsidRDefault="000927AC" w:rsidP="00FC46A5">
      <w:pPr>
        <w:autoSpaceDE w:val="0"/>
        <w:spacing w:line="480" w:lineRule="auto"/>
        <w:jc w:val="both"/>
        <w:rPr>
          <w:rFonts w:ascii="Arial" w:hAnsi="Arial" w:cs="Arial"/>
          <w:sz w:val="18"/>
          <w:szCs w:val="18"/>
        </w:rPr>
      </w:pPr>
    </w:p>
    <w:p w14:paraId="5508EB91" w14:textId="77777777" w:rsidR="000927AC" w:rsidRDefault="000927AC" w:rsidP="00FC46A5">
      <w:pPr>
        <w:autoSpaceDE w:val="0"/>
        <w:spacing w:line="480" w:lineRule="auto"/>
        <w:jc w:val="both"/>
        <w:rPr>
          <w:rFonts w:ascii="Arial" w:hAnsi="Arial" w:cs="Arial"/>
          <w:sz w:val="18"/>
          <w:szCs w:val="18"/>
        </w:rPr>
      </w:pPr>
    </w:p>
    <w:p w14:paraId="47363FFA" w14:textId="77777777" w:rsidR="000927AC" w:rsidRDefault="000927AC" w:rsidP="00FC46A5">
      <w:pPr>
        <w:autoSpaceDE w:val="0"/>
        <w:spacing w:line="480" w:lineRule="auto"/>
        <w:jc w:val="both"/>
        <w:rPr>
          <w:rFonts w:ascii="Arial" w:hAnsi="Arial" w:cs="Arial"/>
          <w:sz w:val="18"/>
          <w:szCs w:val="18"/>
        </w:rPr>
      </w:pPr>
    </w:p>
    <w:p w14:paraId="6DFFAE31" w14:textId="77777777" w:rsidR="000927AC" w:rsidRDefault="000927AC" w:rsidP="00FC46A5">
      <w:pPr>
        <w:autoSpaceDE w:val="0"/>
        <w:spacing w:line="480" w:lineRule="auto"/>
        <w:jc w:val="both"/>
        <w:rPr>
          <w:rFonts w:ascii="Arial" w:hAnsi="Arial" w:cs="Arial"/>
          <w:sz w:val="18"/>
          <w:szCs w:val="18"/>
        </w:rPr>
      </w:pPr>
    </w:p>
    <w:p w14:paraId="64F6A4BD" w14:textId="77777777" w:rsidR="000927AC" w:rsidRDefault="000927AC" w:rsidP="00FC46A5">
      <w:pPr>
        <w:autoSpaceDE w:val="0"/>
        <w:spacing w:line="480" w:lineRule="auto"/>
        <w:jc w:val="both"/>
        <w:rPr>
          <w:rFonts w:ascii="Arial" w:hAnsi="Arial" w:cs="Arial"/>
          <w:sz w:val="18"/>
          <w:szCs w:val="18"/>
        </w:rPr>
      </w:pPr>
    </w:p>
    <w:p w14:paraId="603EB644" w14:textId="77777777" w:rsidR="000927AC" w:rsidRDefault="000927AC" w:rsidP="00FC46A5">
      <w:pPr>
        <w:autoSpaceDE w:val="0"/>
        <w:spacing w:line="480" w:lineRule="auto"/>
        <w:jc w:val="both"/>
        <w:rPr>
          <w:rFonts w:ascii="Arial" w:hAnsi="Arial" w:cs="Arial"/>
          <w:sz w:val="18"/>
          <w:szCs w:val="18"/>
        </w:rPr>
      </w:pPr>
    </w:p>
    <w:p w14:paraId="1B5EECF7" w14:textId="75BE4BC2" w:rsidR="00DB248C" w:rsidRDefault="00DB248C" w:rsidP="00FC46A5">
      <w:pPr>
        <w:autoSpaceDE w:val="0"/>
        <w:spacing w:line="480" w:lineRule="auto"/>
        <w:jc w:val="both"/>
        <w:rPr>
          <w:rFonts w:ascii="Arial" w:hAnsi="Arial" w:cs="Arial"/>
          <w:sz w:val="18"/>
          <w:szCs w:val="18"/>
        </w:rPr>
      </w:pPr>
    </w:p>
    <w:p w14:paraId="206D5534" w14:textId="2B9CFFE6" w:rsidR="00E95A33" w:rsidRDefault="00E95A33" w:rsidP="00FC46A5">
      <w:pPr>
        <w:autoSpaceDE w:val="0"/>
        <w:spacing w:line="480" w:lineRule="auto"/>
        <w:jc w:val="both"/>
        <w:rPr>
          <w:rFonts w:ascii="Arial" w:hAnsi="Arial" w:cs="Arial"/>
          <w:sz w:val="18"/>
          <w:szCs w:val="18"/>
        </w:rPr>
      </w:pPr>
    </w:p>
    <w:p w14:paraId="4111F764" w14:textId="0EF086D9" w:rsidR="00E95A33" w:rsidRDefault="00E95A33" w:rsidP="00FC46A5">
      <w:pPr>
        <w:autoSpaceDE w:val="0"/>
        <w:spacing w:line="480" w:lineRule="auto"/>
        <w:jc w:val="both"/>
        <w:rPr>
          <w:rFonts w:ascii="Arial" w:hAnsi="Arial" w:cs="Arial"/>
          <w:sz w:val="18"/>
          <w:szCs w:val="18"/>
        </w:rPr>
      </w:pPr>
    </w:p>
    <w:p w14:paraId="3C71E45C" w14:textId="77777777" w:rsidR="00E95A33" w:rsidRDefault="00E95A33" w:rsidP="00FC46A5">
      <w:pPr>
        <w:autoSpaceDE w:val="0"/>
        <w:spacing w:line="480" w:lineRule="auto"/>
        <w:jc w:val="both"/>
        <w:rPr>
          <w:rFonts w:ascii="Arial" w:hAnsi="Arial" w:cs="Arial"/>
          <w:sz w:val="18"/>
          <w:szCs w:val="18"/>
        </w:rPr>
      </w:pPr>
    </w:p>
    <w:p w14:paraId="3B9A831E" w14:textId="77777777" w:rsidR="00DB248C" w:rsidRDefault="00DB248C" w:rsidP="00FC46A5">
      <w:pPr>
        <w:autoSpaceDE w:val="0"/>
        <w:spacing w:line="480" w:lineRule="auto"/>
        <w:jc w:val="both"/>
        <w:rPr>
          <w:rFonts w:ascii="Arial"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DB248C" w:rsidRPr="00224783" w14:paraId="09285E44"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3F71BB39" w14:textId="77777777" w:rsidR="00DB248C" w:rsidRPr="00224783" w:rsidRDefault="00DB248C" w:rsidP="001A3D8B">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DB248C" w:rsidRPr="00B2430C" w14:paraId="5F3625D6" w14:textId="77777777" w:rsidTr="001A3D8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CB50109" w14:textId="77777777" w:rsidR="00DB248C" w:rsidRDefault="00DB248C" w:rsidP="001A3D8B">
            <w:pPr>
              <w:snapToGrid w:val="0"/>
              <w:rPr>
                <w:b/>
                <w:sz w:val="22"/>
                <w:szCs w:val="22"/>
              </w:rPr>
            </w:pPr>
            <w:r>
              <w:rPr>
                <w:b/>
                <w:sz w:val="22"/>
                <w:szCs w:val="22"/>
                <w:u w:val="single"/>
              </w:rPr>
              <w:t>Criteri di ammissione:</w:t>
            </w:r>
            <w:r>
              <w:rPr>
                <w:b/>
                <w:sz w:val="22"/>
                <w:szCs w:val="22"/>
              </w:rPr>
              <w:t xml:space="preserve"> </w:t>
            </w:r>
          </w:p>
          <w:p w14:paraId="76F5A828" w14:textId="77777777" w:rsidR="00DB248C" w:rsidRPr="00B2430C" w:rsidRDefault="00DB248C" w:rsidP="000E52C6">
            <w:pPr>
              <w:pStyle w:val="Paragrafoelenco"/>
              <w:numPr>
                <w:ilvl w:val="0"/>
                <w:numId w:val="10"/>
              </w:numPr>
              <w:rPr>
                <w:b/>
              </w:rPr>
            </w:pPr>
            <w:r w:rsidRPr="00B2430C">
              <w:rPr>
                <w:b/>
                <w:sz w:val="22"/>
                <w:szCs w:val="22"/>
              </w:rPr>
              <w:t>essere in possesso dei requisiti di cui all’articolo 8 per il ruolo per cui si presenta domanda</w:t>
            </w:r>
          </w:p>
          <w:p w14:paraId="49410A54" w14:textId="77777777" w:rsidR="00DB248C" w:rsidRPr="00B2430C" w:rsidRDefault="00DB248C" w:rsidP="000E52C6">
            <w:pPr>
              <w:pStyle w:val="Paragrafoelenco"/>
              <w:numPr>
                <w:ilvl w:val="0"/>
                <w:numId w:val="10"/>
              </w:numPr>
              <w:rPr>
                <w:b/>
              </w:rPr>
            </w:pPr>
            <w:r>
              <w:rPr>
                <w:b/>
                <w:sz w:val="22"/>
                <w:szCs w:val="22"/>
              </w:rPr>
              <w:t>essere docente interno per tutto il periodo dell’incarico</w:t>
            </w:r>
          </w:p>
        </w:tc>
      </w:tr>
      <w:tr w:rsidR="00DB248C" w14:paraId="13857B18" w14:textId="77777777" w:rsidTr="001A3D8B">
        <w:tc>
          <w:tcPr>
            <w:tcW w:w="5383" w:type="dxa"/>
            <w:gridSpan w:val="3"/>
            <w:tcBorders>
              <w:top w:val="single" w:sz="4" w:space="0" w:color="000000"/>
              <w:left w:val="single" w:sz="4" w:space="0" w:color="000000"/>
              <w:bottom w:val="single" w:sz="4" w:space="0" w:color="000000"/>
            </w:tcBorders>
            <w:vAlign w:val="center"/>
          </w:tcPr>
          <w:p w14:paraId="3B565D1B" w14:textId="77777777" w:rsidR="00DB248C" w:rsidRDefault="00DB248C" w:rsidP="001A3D8B">
            <w:pPr>
              <w:snapToGrid w:val="0"/>
              <w:rPr>
                <w:b/>
              </w:rPr>
            </w:pPr>
          </w:p>
          <w:p w14:paraId="7B3EB0E4" w14:textId="77777777" w:rsidR="00DB248C" w:rsidRPr="00166AF8" w:rsidRDefault="00DB248C" w:rsidP="001A3D8B">
            <w:pPr>
              <w:snapToGrid w:val="0"/>
              <w:rPr>
                <w:b/>
              </w:rPr>
            </w:pPr>
            <w:r w:rsidRPr="00166AF8">
              <w:rPr>
                <w:b/>
              </w:rPr>
              <w:t>L' ISTRUZIONE, LA FORMAZIONE</w:t>
            </w:r>
          </w:p>
          <w:p w14:paraId="2F152419" w14:textId="77777777" w:rsidR="00DB248C" w:rsidRDefault="00DB248C" w:rsidP="001A3D8B">
            <w:pPr>
              <w:snapToGrid w:val="0"/>
              <w:jc w:val="center"/>
              <w:rPr>
                <w:b/>
              </w:rPr>
            </w:pPr>
            <w:r w:rsidRPr="00166AF8">
              <w:rPr>
                <w:b/>
              </w:rPr>
              <w:t>NELLO SPECIFICO SETTORE IN CUI SI CONCORRE</w:t>
            </w:r>
          </w:p>
          <w:p w14:paraId="5916A3EE" w14:textId="77777777" w:rsidR="00DB248C" w:rsidRDefault="00DB248C" w:rsidP="001A3D8B">
            <w:pPr>
              <w:snapToGrid w:val="0"/>
              <w:jc w:val="center"/>
              <w:rPr>
                <w:b/>
              </w:rPr>
            </w:pPr>
          </w:p>
        </w:tc>
        <w:tc>
          <w:tcPr>
            <w:tcW w:w="1397" w:type="dxa"/>
            <w:tcBorders>
              <w:top w:val="single" w:sz="4" w:space="0" w:color="000000"/>
              <w:left w:val="single" w:sz="4" w:space="0" w:color="000000"/>
              <w:bottom w:val="single" w:sz="4" w:space="0" w:color="000000"/>
            </w:tcBorders>
            <w:vAlign w:val="center"/>
          </w:tcPr>
          <w:p w14:paraId="549BBAED" w14:textId="77777777" w:rsidR="00DB248C" w:rsidRDefault="00DB248C" w:rsidP="001A3D8B">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vAlign w:val="center"/>
          </w:tcPr>
          <w:p w14:paraId="755EEB4A" w14:textId="77777777" w:rsidR="00DB248C" w:rsidRDefault="00DB248C" w:rsidP="001A3D8B">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557563E0" w14:textId="77777777" w:rsidR="00DB248C" w:rsidRDefault="00DB248C" w:rsidP="001A3D8B">
            <w:pPr>
              <w:jc w:val="center"/>
              <w:rPr>
                <w:b/>
              </w:rPr>
            </w:pPr>
            <w:r>
              <w:rPr>
                <w:b/>
              </w:rPr>
              <w:t>da compilare a cura della commissione</w:t>
            </w:r>
          </w:p>
        </w:tc>
      </w:tr>
      <w:tr w:rsidR="00DB248C" w14:paraId="37A2F0A7" w14:textId="77777777" w:rsidTr="001A3D8B">
        <w:tc>
          <w:tcPr>
            <w:tcW w:w="3203" w:type="dxa"/>
            <w:vMerge w:val="restart"/>
            <w:tcBorders>
              <w:top w:val="single" w:sz="4" w:space="0" w:color="000000"/>
              <w:left w:val="single" w:sz="4" w:space="0" w:color="000000"/>
              <w:bottom w:val="single" w:sz="4" w:space="0" w:color="000000"/>
            </w:tcBorders>
            <w:vAlign w:val="center"/>
          </w:tcPr>
          <w:p w14:paraId="02CFFEB8" w14:textId="77777777" w:rsidR="00DB248C" w:rsidRPr="00B2753D" w:rsidRDefault="00DB248C" w:rsidP="001A3D8B">
            <w:r w:rsidRPr="00B2753D">
              <w:rPr>
                <w:b/>
              </w:rPr>
              <w:t xml:space="preserve">A1. LAUREA </w:t>
            </w:r>
          </w:p>
          <w:p w14:paraId="006B98C3" w14:textId="77777777" w:rsidR="00DB248C" w:rsidRPr="00B2430C" w:rsidRDefault="00DB248C" w:rsidP="001A3D8B">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3AD021FF"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vAlign w:val="center"/>
          </w:tcPr>
          <w:p w14:paraId="5DB5041A" w14:textId="77777777" w:rsidR="00DB248C" w:rsidRPr="00B2753D" w:rsidRDefault="00DB248C" w:rsidP="001A3D8B">
            <w:r w:rsidRPr="00B2753D">
              <w:rPr>
                <w:b/>
              </w:rPr>
              <w:t>PUNTI</w:t>
            </w:r>
          </w:p>
        </w:tc>
        <w:tc>
          <w:tcPr>
            <w:tcW w:w="1397" w:type="dxa"/>
            <w:tcBorders>
              <w:top w:val="single" w:sz="4" w:space="0" w:color="000000"/>
              <w:left w:val="single" w:sz="4" w:space="0" w:color="000000"/>
              <w:bottom w:val="single" w:sz="4" w:space="0" w:color="000000"/>
            </w:tcBorders>
            <w:vAlign w:val="center"/>
          </w:tcPr>
          <w:p w14:paraId="046B49B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2F6C286"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F91637F" w14:textId="77777777" w:rsidR="00DB248C" w:rsidRDefault="00DB248C" w:rsidP="001A3D8B">
            <w:pPr>
              <w:snapToGrid w:val="0"/>
            </w:pPr>
          </w:p>
        </w:tc>
      </w:tr>
      <w:tr w:rsidR="00DB248C" w14:paraId="0EF2DAD5" w14:textId="77777777" w:rsidTr="001A3D8B">
        <w:tc>
          <w:tcPr>
            <w:tcW w:w="3203" w:type="dxa"/>
            <w:vMerge/>
            <w:tcBorders>
              <w:top w:val="single" w:sz="4" w:space="0" w:color="000000"/>
              <w:left w:val="single" w:sz="4" w:space="0" w:color="000000"/>
              <w:bottom w:val="single" w:sz="4" w:space="0" w:color="000000"/>
            </w:tcBorders>
            <w:vAlign w:val="center"/>
          </w:tcPr>
          <w:p w14:paraId="00F717B4" w14:textId="77777777" w:rsidR="00DB248C" w:rsidRPr="00B2753D" w:rsidRDefault="00DB248C" w:rsidP="001A3D8B">
            <w:pPr>
              <w:snapToGrid w:val="0"/>
            </w:pPr>
          </w:p>
        </w:tc>
        <w:tc>
          <w:tcPr>
            <w:tcW w:w="1090" w:type="dxa"/>
            <w:tcBorders>
              <w:top w:val="single" w:sz="4" w:space="0" w:color="000000"/>
              <w:left w:val="single" w:sz="4" w:space="0" w:color="000000"/>
              <w:bottom w:val="single" w:sz="4" w:space="0" w:color="000000"/>
            </w:tcBorders>
          </w:tcPr>
          <w:p w14:paraId="2255107C" w14:textId="77777777" w:rsidR="00DB248C" w:rsidRPr="00B2753D" w:rsidRDefault="00DB248C" w:rsidP="001A3D8B">
            <w:pPr>
              <w:rPr>
                <w:b/>
              </w:rPr>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34663273" w14:textId="77777777" w:rsidR="00DB248C" w:rsidRPr="00B2753D" w:rsidRDefault="00DB248C" w:rsidP="001A3D8B">
            <w:r>
              <w:rPr>
                <w:b/>
              </w:rPr>
              <w:t>15</w:t>
            </w:r>
          </w:p>
        </w:tc>
        <w:tc>
          <w:tcPr>
            <w:tcW w:w="1397" w:type="dxa"/>
            <w:tcBorders>
              <w:top w:val="single" w:sz="4" w:space="0" w:color="000000"/>
              <w:left w:val="single" w:sz="4" w:space="0" w:color="000000"/>
              <w:bottom w:val="single" w:sz="4" w:space="0" w:color="000000"/>
            </w:tcBorders>
            <w:vAlign w:val="center"/>
          </w:tcPr>
          <w:p w14:paraId="4FAA3D1B"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0F71667"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2234AA1" w14:textId="77777777" w:rsidR="00DB248C" w:rsidRDefault="00DB248C" w:rsidP="001A3D8B">
            <w:pPr>
              <w:snapToGrid w:val="0"/>
            </w:pPr>
          </w:p>
        </w:tc>
      </w:tr>
      <w:tr w:rsidR="00DB248C" w14:paraId="46A0A9E9" w14:textId="77777777" w:rsidTr="001A3D8B">
        <w:tc>
          <w:tcPr>
            <w:tcW w:w="3203" w:type="dxa"/>
            <w:tcBorders>
              <w:top w:val="single" w:sz="4" w:space="0" w:color="000000"/>
              <w:left w:val="single" w:sz="4" w:space="0" w:color="000000"/>
              <w:bottom w:val="single" w:sz="4" w:space="0" w:color="000000"/>
            </w:tcBorders>
            <w:vAlign w:val="center"/>
          </w:tcPr>
          <w:p w14:paraId="15C1D6C7" w14:textId="77777777" w:rsidR="00DB248C" w:rsidRDefault="00DB248C" w:rsidP="001A3D8B">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tcPr>
          <w:p w14:paraId="48594903" w14:textId="77777777" w:rsidR="00DB248C" w:rsidRPr="00B2753D" w:rsidRDefault="00DB248C" w:rsidP="001A3D8B">
            <w:pPr>
              <w:snapToGrid w:val="0"/>
            </w:pPr>
            <w:r w:rsidRPr="00825A9E">
              <w:t>Verrà valutata una sola laurea</w:t>
            </w:r>
          </w:p>
        </w:tc>
        <w:tc>
          <w:tcPr>
            <w:tcW w:w="1090" w:type="dxa"/>
            <w:tcBorders>
              <w:top w:val="single" w:sz="4" w:space="0" w:color="000000"/>
              <w:left w:val="single" w:sz="4" w:space="0" w:color="000000"/>
              <w:bottom w:val="single" w:sz="4" w:space="0" w:color="000000"/>
            </w:tcBorders>
            <w:vAlign w:val="center"/>
          </w:tcPr>
          <w:p w14:paraId="2452E530" w14:textId="77777777" w:rsidR="00DB248C" w:rsidRDefault="00DB248C" w:rsidP="001A3D8B">
            <w:pPr>
              <w:rPr>
                <w:b/>
              </w:rPr>
            </w:pPr>
            <w:r>
              <w:rPr>
                <w:b/>
              </w:rPr>
              <w:t>10</w:t>
            </w:r>
          </w:p>
        </w:tc>
        <w:tc>
          <w:tcPr>
            <w:tcW w:w="1397" w:type="dxa"/>
            <w:tcBorders>
              <w:top w:val="single" w:sz="4" w:space="0" w:color="000000"/>
              <w:left w:val="single" w:sz="4" w:space="0" w:color="000000"/>
              <w:bottom w:val="single" w:sz="4" w:space="0" w:color="000000"/>
            </w:tcBorders>
            <w:vAlign w:val="center"/>
          </w:tcPr>
          <w:p w14:paraId="1B2F27E6"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7B1A64A3"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E93C95C" w14:textId="77777777" w:rsidR="00DB248C" w:rsidRDefault="00DB248C" w:rsidP="001A3D8B">
            <w:pPr>
              <w:snapToGrid w:val="0"/>
            </w:pPr>
          </w:p>
        </w:tc>
      </w:tr>
      <w:tr w:rsidR="00DB248C" w14:paraId="08E38437" w14:textId="77777777" w:rsidTr="001A3D8B">
        <w:tc>
          <w:tcPr>
            <w:tcW w:w="3203" w:type="dxa"/>
            <w:tcBorders>
              <w:top w:val="single" w:sz="4" w:space="0" w:color="000000"/>
              <w:left w:val="single" w:sz="4" w:space="0" w:color="000000"/>
              <w:bottom w:val="single" w:sz="4" w:space="0" w:color="000000"/>
            </w:tcBorders>
            <w:vAlign w:val="center"/>
          </w:tcPr>
          <w:p w14:paraId="1CA3212B" w14:textId="77777777" w:rsidR="00DB248C" w:rsidRDefault="00DB248C" w:rsidP="001A3D8B">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tcPr>
          <w:p w14:paraId="393C3A13" w14:textId="77777777" w:rsidR="00DB248C" w:rsidRPr="00B2753D" w:rsidRDefault="00DB248C" w:rsidP="001A3D8B">
            <w:pPr>
              <w:snapToGrid w:val="0"/>
            </w:pPr>
            <w:r w:rsidRPr="00825A9E">
              <w:t>Verrà valutat</w:t>
            </w:r>
            <w:r>
              <w:t>o</w:t>
            </w:r>
            <w:r w:rsidRPr="00825A9E">
              <w:t xml:space="preserve"> </w:t>
            </w:r>
            <w:r>
              <w:t>un solo titolo</w:t>
            </w:r>
          </w:p>
        </w:tc>
        <w:tc>
          <w:tcPr>
            <w:tcW w:w="1090" w:type="dxa"/>
            <w:tcBorders>
              <w:top w:val="single" w:sz="4" w:space="0" w:color="000000"/>
              <w:left w:val="single" w:sz="4" w:space="0" w:color="000000"/>
              <w:bottom w:val="single" w:sz="4" w:space="0" w:color="000000"/>
            </w:tcBorders>
            <w:vAlign w:val="center"/>
          </w:tcPr>
          <w:p w14:paraId="568CC15E" w14:textId="77777777" w:rsidR="00DB248C" w:rsidRDefault="00DB248C" w:rsidP="001A3D8B">
            <w:pPr>
              <w:rPr>
                <w:b/>
              </w:rPr>
            </w:pPr>
            <w:r>
              <w:rPr>
                <w:b/>
              </w:rPr>
              <w:t>5</w:t>
            </w:r>
          </w:p>
        </w:tc>
        <w:tc>
          <w:tcPr>
            <w:tcW w:w="1397" w:type="dxa"/>
            <w:tcBorders>
              <w:top w:val="single" w:sz="4" w:space="0" w:color="000000"/>
              <w:left w:val="single" w:sz="4" w:space="0" w:color="000000"/>
              <w:bottom w:val="single" w:sz="4" w:space="0" w:color="000000"/>
            </w:tcBorders>
            <w:vAlign w:val="center"/>
          </w:tcPr>
          <w:p w14:paraId="70E32483"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FCAEF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CD16A2F" w14:textId="77777777" w:rsidR="00DB248C" w:rsidRDefault="00DB248C" w:rsidP="001A3D8B">
            <w:pPr>
              <w:snapToGrid w:val="0"/>
            </w:pPr>
          </w:p>
        </w:tc>
      </w:tr>
      <w:tr w:rsidR="00DB248C" w14:paraId="4EC0C20C" w14:textId="77777777" w:rsidTr="001A3D8B">
        <w:tc>
          <w:tcPr>
            <w:tcW w:w="5383" w:type="dxa"/>
            <w:gridSpan w:val="3"/>
            <w:tcBorders>
              <w:top w:val="single" w:sz="4" w:space="0" w:color="000000"/>
              <w:left w:val="single" w:sz="4" w:space="0" w:color="000000"/>
              <w:bottom w:val="single" w:sz="4" w:space="0" w:color="000000"/>
            </w:tcBorders>
            <w:vAlign w:val="center"/>
          </w:tcPr>
          <w:p w14:paraId="1B53DE44" w14:textId="77777777" w:rsidR="00DB248C" w:rsidRPr="00B2753D" w:rsidRDefault="00DB248C" w:rsidP="001A3D8B">
            <w:pPr>
              <w:rPr>
                <w:b/>
              </w:rPr>
            </w:pPr>
          </w:p>
          <w:p w14:paraId="7B829796" w14:textId="77777777" w:rsidR="00DB248C" w:rsidRPr="00B2753D" w:rsidRDefault="00DB248C" w:rsidP="001A3D8B">
            <w:pPr>
              <w:rPr>
                <w:b/>
              </w:rPr>
            </w:pPr>
            <w:r w:rsidRPr="00B2753D">
              <w:rPr>
                <w:b/>
              </w:rPr>
              <w:t xml:space="preserve">LE CERTIFICAZIONI OTTENUTE  </w:t>
            </w:r>
          </w:p>
          <w:p w14:paraId="5BFE613B" w14:textId="77777777" w:rsidR="00DB248C" w:rsidRPr="00B2753D" w:rsidRDefault="00DB248C" w:rsidP="001A3D8B">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vAlign w:val="center"/>
          </w:tcPr>
          <w:p w14:paraId="48E50B7F"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15F6D2AB"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8FCA132" w14:textId="77777777" w:rsidR="00DB248C" w:rsidRDefault="00DB248C" w:rsidP="001A3D8B">
            <w:pPr>
              <w:snapToGrid w:val="0"/>
            </w:pPr>
          </w:p>
        </w:tc>
      </w:tr>
      <w:tr w:rsidR="00DB248C" w14:paraId="4FCB6025" w14:textId="77777777" w:rsidTr="001A3D8B">
        <w:tc>
          <w:tcPr>
            <w:tcW w:w="3203" w:type="dxa"/>
            <w:tcBorders>
              <w:top w:val="single" w:sz="4" w:space="0" w:color="000000"/>
              <w:left w:val="single" w:sz="4" w:space="0" w:color="000000"/>
              <w:bottom w:val="single" w:sz="4" w:space="0" w:color="000000"/>
            </w:tcBorders>
            <w:vAlign w:val="center"/>
          </w:tcPr>
          <w:p w14:paraId="53E119C1" w14:textId="77777777" w:rsidR="00DB248C" w:rsidRPr="00B2753D" w:rsidRDefault="00DB248C" w:rsidP="001A3D8B">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vAlign w:val="center"/>
          </w:tcPr>
          <w:p w14:paraId="7DA5E151" w14:textId="77777777" w:rsidR="00DB248C" w:rsidRPr="00F41391" w:rsidRDefault="00DB248C" w:rsidP="001A3D8B">
            <w:r w:rsidRPr="00F41391">
              <w:t xml:space="preserve">Max </w:t>
            </w:r>
            <w:r>
              <w:t>1</w:t>
            </w:r>
          </w:p>
        </w:tc>
        <w:tc>
          <w:tcPr>
            <w:tcW w:w="1090" w:type="dxa"/>
            <w:tcBorders>
              <w:top w:val="single" w:sz="4" w:space="0" w:color="000000"/>
              <w:left w:val="single" w:sz="4" w:space="0" w:color="000000"/>
              <w:bottom w:val="single" w:sz="4" w:space="0" w:color="000000"/>
            </w:tcBorders>
            <w:vAlign w:val="center"/>
          </w:tcPr>
          <w:p w14:paraId="5FC1E951" w14:textId="77777777" w:rsidR="00DB248C" w:rsidRPr="00B2753D" w:rsidRDefault="00DB248C" w:rsidP="001A3D8B">
            <w:r w:rsidRPr="00B2753D">
              <w:rPr>
                <w:b/>
              </w:rPr>
              <w:t xml:space="preserve">5 punti </w:t>
            </w:r>
          </w:p>
        </w:tc>
        <w:tc>
          <w:tcPr>
            <w:tcW w:w="1397" w:type="dxa"/>
            <w:tcBorders>
              <w:top w:val="single" w:sz="4" w:space="0" w:color="000000"/>
              <w:left w:val="single" w:sz="4" w:space="0" w:color="000000"/>
              <w:bottom w:val="single" w:sz="4" w:space="0" w:color="000000"/>
            </w:tcBorders>
            <w:vAlign w:val="center"/>
          </w:tcPr>
          <w:p w14:paraId="2D20C33C"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CEEA378"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A022828" w14:textId="77777777" w:rsidR="00DB248C" w:rsidRDefault="00DB248C" w:rsidP="001A3D8B">
            <w:pPr>
              <w:snapToGrid w:val="0"/>
            </w:pPr>
          </w:p>
        </w:tc>
      </w:tr>
      <w:tr w:rsidR="00DB248C" w14:paraId="6F32D6C6" w14:textId="77777777" w:rsidTr="001A3D8B">
        <w:trPr>
          <w:trHeight w:val="623"/>
        </w:trPr>
        <w:tc>
          <w:tcPr>
            <w:tcW w:w="5383" w:type="dxa"/>
            <w:gridSpan w:val="3"/>
            <w:tcBorders>
              <w:top w:val="single" w:sz="4" w:space="0" w:color="000000"/>
              <w:left w:val="single" w:sz="4" w:space="0" w:color="000000"/>
              <w:bottom w:val="single" w:sz="4" w:space="0" w:color="000000"/>
            </w:tcBorders>
            <w:vAlign w:val="center"/>
          </w:tcPr>
          <w:p w14:paraId="48344E92" w14:textId="77777777" w:rsidR="00DB248C" w:rsidRPr="00B2753D" w:rsidRDefault="00DB248C" w:rsidP="001A3D8B">
            <w:pPr>
              <w:rPr>
                <w:b/>
              </w:rPr>
            </w:pPr>
          </w:p>
          <w:p w14:paraId="19B71CCB" w14:textId="77777777" w:rsidR="00DB248C" w:rsidRPr="00B2753D" w:rsidRDefault="00DB248C" w:rsidP="001A3D8B">
            <w:pPr>
              <w:rPr>
                <w:b/>
              </w:rPr>
            </w:pPr>
            <w:r w:rsidRPr="00B2753D">
              <w:rPr>
                <w:b/>
              </w:rPr>
              <w:t>LE ESPERIENZE</w:t>
            </w:r>
          </w:p>
          <w:p w14:paraId="20D864D9" w14:textId="77777777" w:rsidR="00DB248C" w:rsidRPr="00B2753D" w:rsidRDefault="00DB248C" w:rsidP="001A3D8B">
            <w:pPr>
              <w:rPr>
                <w:b/>
                <w:u w:val="single"/>
              </w:rPr>
            </w:pPr>
            <w:r w:rsidRPr="00B2753D">
              <w:rPr>
                <w:b/>
              </w:rPr>
              <w:t xml:space="preserve"> </w:t>
            </w:r>
            <w:r w:rsidRPr="00B2753D">
              <w:rPr>
                <w:b/>
                <w:u w:val="single"/>
              </w:rPr>
              <w:t>NELLO SPECIFICO SETTORE IN CUI SI CONCORRE</w:t>
            </w:r>
          </w:p>
          <w:p w14:paraId="28A1AF27" w14:textId="77777777" w:rsidR="00DB248C" w:rsidRPr="00B2753D" w:rsidRDefault="00DB248C" w:rsidP="001A3D8B"/>
        </w:tc>
        <w:tc>
          <w:tcPr>
            <w:tcW w:w="1397" w:type="dxa"/>
            <w:tcBorders>
              <w:top w:val="single" w:sz="4" w:space="0" w:color="000000"/>
              <w:left w:val="single" w:sz="4" w:space="0" w:color="000000"/>
              <w:bottom w:val="single" w:sz="4" w:space="0" w:color="000000"/>
            </w:tcBorders>
            <w:vAlign w:val="center"/>
          </w:tcPr>
          <w:p w14:paraId="5DC9283C"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09196110"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DAD5F6E" w14:textId="77777777" w:rsidR="00DB248C" w:rsidRDefault="00DB248C" w:rsidP="001A3D8B">
            <w:pPr>
              <w:snapToGrid w:val="0"/>
            </w:pPr>
          </w:p>
        </w:tc>
      </w:tr>
      <w:tr w:rsidR="00DB248C" w14:paraId="43423F48" w14:textId="77777777" w:rsidTr="001A3D8B">
        <w:tc>
          <w:tcPr>
            <w:tcW w:w="3203" w:type="dxa"/>
            <w:tcBorders>
              <w:top w:val="single" w:sz="4" w:space="0" w:color="000000"/>
              <w:left w:val="single" w:sz="4" w:space="0" w:color="000000"/>
              <w:bottom w:val="single" w:sz="4" w:space="0" w:color="000000"/>
            </w:tcBorders>
            <w:vAlign w:val="center"/>
          </w:tcPr>
          <w:p w14:paraId="0C6665A4" w14:textId="77777777" w:rsidR="00DB248C" w:rsidRPr="00B2753D" w:rsidRDefault="00DB248C" w:rsidP="001A3D8B">
            <w:pPr>
              <w:rPr>
                <w:b/>
              </w:rPr>
            </w:pPr>
            <w:r>
              <w:rPr>
                <w:b/>
              </w:rPr>
              <w:t>C1</w:t>
            </w:r>
            <w:r w:rsidRPr="00B2753D">
              <w:rPr>
                <w:b/>
              </w:rPr>
              <w:t xml:space="preserve">. ESPERIENZE DI TUTOR D’AULA/DIDATTICO (min. 20 ore) NEI PROGETTI FINANZIATI DAL FONDO SOCIALE EUROPEO </w:t>
            </w:r>
            <w:r w:rsidRPr="00B2430C">
              <w:rPr>
                <w:b/>
              </w:rPr>
              <w:t>(PON – POR-</w:t>
            </w:r>
            <w:r>
              <w:rPr>
                <w:b/>
              </w:rPr>
              <w:t xml:space="preserve"> PNRR</w:t>
            </w:r>
            <w:r w:rsidRPr="00B2430C">
              <w:rPr>
                <w:b/>
              </w:rPr>
              <w:t xml:space="preserve"> ETC.)</w:t>
            </w:r>
          </w:p>
        </w:tc>
        <w:tc>
          <w:tcPr>
            <w:tcW w:w="1090" w:type="dxa"/>
            <w:tcBorders>
              <w:top w:val="single" w:sz="4" w:space="0" w:color="000000"/>
              <w:left w:val="single" w:sz="4" w:space="0" w:color="000000"/>
              <w:bottom w:val="single" w:sz="4" w:space="0" w:color="000000"/>
            </w:tcBorders>
            <w:vAlign w:val="center"/>
          </w:tcPr>
          <w:p w14:paraId="4F55F3DB" w14:textId="77777777" w:rsidR="00DB248C" w:rsidRPr="00B2753D" w:rsidRDefault="00DB248C" w:rsidP="001A3D8B">
            <w:r>
              <w:t>Max 10</w:t>
            </w:r>
          </w:p>
        </w:tc>
        <w:tc>
          <w:tcPr>
            <w:tcW w:w="1090" w:type="dxa"/>
            <w:tcBorders>
              <w:top w:val="single" w:sz="4" w:space="0" w:color="000000"/>
              <w:left w:val="single" w:sz="4" w:space="0" w:color="000000"/>
              <w:bottom w:val="single" w:sz="4" w:space="0" w:color="000000"/>
            </w:tcBorders>
            <w:vAlign w:val="center"/>
          </w:tcPr>
          <w:p w14:paraId="2F790A00" w14:textId="77777777" w:rsidR="00DB248C" w:rsidRPr="00B2753D" w:rsidRDefault="00DB248C" w:rsidP="001A3D8B">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51817BFD"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6F7E788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1E25776" w14:textId="77777777" w:rsidR="00DB248C" w:rsidRDefault="00DB248C" w:rsidP="001A3D8B">
            <w:pPr>
              <w:snapToGrid w:val="0"/>
            </w:pPr>
          </w:p>
        </w:tc>
      </w:tr>
      <w:tr w:rsidR="00DB248C" w14:paraId="193499A3" w14:textId="77777777" w:rsidTr="001A3D8B">
        <w:tc>
          <w:tcPr>
            <w:tcW w:w="3203" w:type="dxa"/>
            <w:tcBorders>
              <w:top w:val="single" w:sz="4" w:space="0" w:color="000000"/>
              <w:left w:val="single" w:sz="4" w:space="0" w:color="000000"/>
              <w:bottom w:val="single" w:sz="4" w:space="0" w:color="000000"/>
            </w:tcBorders>
          </w:tcPr>
          <w:p w14:paraId="5F8278D5" w14:textId="77777777" w:rsidR="00DB248C" w:rsidRPr="00B2753D" w:rsidRDefault="00DB248C" w:rsidP="001A3D8B">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 xml:space="preserve">(PON – POR- </w:t>
            </w:r>
            <w:r>
              <w:rPr>
                <w:b/>
              </w:rPr>
              <w:t xml:space="preserve">PNRR </w:t>
            </w:r>
            <w:r w:rsidRPr="00B2430C">
              <w:rPr>
                <w:b/>
              </w:rPr>
              <w:t>ETC.)</w:t>
            </w:r>
          </w:p>
        </w:tc>
        <w:tc>
          <w:tcPr>
            <w:tcW w:w="1090" w:type="dxa"/>
            <w:tcBorders>
              <w:top w:val="single" w:sz="4" w:space="0" w:color="000000"/>
              <w:left w:val="single" w:sz="4" w:space="0" w:color="000000"/>
              <w:bottom w:val="single" w:sz="4" w:space="0" w:color="000000"/>
            </w:tcBorders>
          </w:tcPr>
          <w:p w14:paraId="2B626EC1" w14:textId="77777777" w:rsidR="00DB248C" w:rsidRDefault="00DB248C" w:rsidP="001A3D8B"/>
          <w:p w14:paraId="7A3FA0C0" w14:textId="77777777" w:rsidR="00DB248C" w:rsidRDefault="00DB248C" w:rsidP="001A3D8B"/>
          <w:p w14:paraId="7606E041" w14:textId="77777777" w:rsidR="00DB248C" w:rsidRPr="00B2753D" w:rsidRDefault="00DB248C" w:rsidP="001A3D8B">
            <w:r w:rsidRPr="002E6215">
              <w:t xml:space="preserve">Max </w:t>
            </w:r>
            <w:r>
              <w:t>10</w:t>
            </w:r>
          </w:p>
        </w:tc>
        <w:tc>
          <w:tcPr>
            <w:tcW w:w="1090" w:type="dxa"/>
            <w:tcBorders>
              <w:top w:val="single" w:sz="4" w:space="0" w:color="000000"/>
              <w:left w:val="single" w:sz="4" w:space="0" w:color="000000"/>
              <w:bottom w:val="single" w:sz="4" w:space="0" w:color="000000"/>
            </w:tcBorders>
          </w:tcPr>
          <w:p w14:paraId="00D61D38" w14:textId="77777777" w:rsidR="00DB248C" w:rsidRDefault="00DB248C" w:rsidP="001A3D8B">
            <w:pPr>
              <w:rPr>
                <w:b/>
              </w:rPr>
            </w:pPr>
          </w:p>
          <w:p w14:paraId="312BADB5" w14:textId="77777777" w:rsidR="00DB248C" w:rsidRPr="00B2753D" w:rsidRDefault="00DB248C" w:rsidP="001A3D8B">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vAlign w:val="center"/>
          </w:tcPr>
          <w:p w14:paraId="73B3D3B7"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54CE0C74"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FC08ED6" w14:textId="77777777" w:rsidR="00DB248C" w:rsidRDefault="00DB248C" w:rsidP="001A3D8B">
            <w:pPr>
              <w:snapToGrid w:val="0"/>
            </w:pPr>
          </w:p>
        </w:tc>
      </w:tr>
      <w:tr w:rsidR="00DB248C" w14:paraId="39B4DFFA" w14:textId="77777777" w:rsidTr="001A3D8B">
        <w:tc>
          <w:tcPr>
            <w:tcW w:w="3203" w:type="dxa"/>
            <w:tcBorders>
              <w:top w:val="single" w:sz="4" w:space="0" w:color="000000"/>
              <w:left w:val="single" w:sz="4" w:space="0" w:color="000000"/>
              <w:bottom w:val="single" w:sz="4" w:space="0" w:color="000000"/>
            </w:tcBorders>
          </w:tcPr>
          <w:p w14:paraId="11F6B94A" w14:textId="77777777" w:rsidR="00DB248C" w:rsidRPr="00B2753D" w:rsidRDefault="00DB248C" w:rsidP="001A3D8B">
            <w:pPr>
              <w:rPr>
                <w:b/>
              </w:rPr>
            </w:pPr>
            <w:r>
              <w:rPr>
                <w:b/>
              </w:rPr>
              <w:t>C3</w:t>
            </w:r>
            <w:r w:rsidRPr="00B2753D">
              <w:rPr>
                <w:b/>
              </w:rPr>
              <w:t xml:space="preserve">. ESPERIENZE DI TUTOR COORDINATORE (min. 20 ore) NEI PROGETTI FINANZIATI DAL FONDO SOCIALE EUROPEO </w:t>
            </w:r>
            <w:r w:rsidRPr="00B2430C">
              <w:rPr>
                <w:b/>
              </w:rPr>
              <w:t xml:space="preserve">(PON – POR- </w:t>
            </w:r>
            <w:r>
              <w:rPr>
                <w:b/>
              </w:rPr>
              <w:t xml:space="preserve">PNRR </w:t>
            </w:r>
            <w:r w:rsidRPr="00B2430C">
              <w:rPr>
                <w:b/>
              </w:rPr>
              <w:t>ETC.)</w:t>
            </w:r>
            <w:r w:rsidRPr="00B2753D">
              <w:rPr>
                <w:b/>
              </w:rPr>
              <w:t xml:space="preserve">) </w:t>
            </w:r>
          </w:p>
        </w:tc>
        <w:tc>
          <w:tcPr>
            <w:tcW w:w="1090" w:type="dxa"/>
            <w:tcBorders>
              <w:top w:val="single" w:sz="4" w:space="0" w:color="000000"/>
              <w:left w:val="single" w:sz="4" w:space="0" w:color="000000"/>
              <w:bottom w:val="single" w:sz="4" w:space="0" w:color="000000"/>
            </w:tcBorders>
          </w:tcPr>
          <w:p w14:paraId="412F12C4" w14:textId="77777777" w:rsidR="00DB248C" w:rsidRDefault="00DB248C" w:rsidP="001A3D8B"/>
          <w:p w14:paraId="45EFBC99" w14:textId="77777777" w:rsidR="00DB248C" w:rsidRPr="00B2753D" w:rsidRDefault="00DB248C" w:rsidP="001A3D8B">
            <w:r w:rsidRPr="002E6215">
              <w:t xml:space="preserve">Max </w:t>
            </w:r>
            <w:r>
              <w:t>10</w:t>
            </w:r>
          </w:p>
        </w:tc>
        <w:tc>
          <w:tcPr>
            <w:tcW w:w="1090" w:type="dxa"/>
            <w:tcBorders>
              <w:top w:val="single" w:sz="4" w:space="0" w:color="000000"/>
              <w:left w:val="single" w:sz="4" w:space="0" w:color="000000"/>
              <w:bottom w:val="single" w:sz="4" w:space="0" w:color="000000"/>
            </w:tcBorders>
          </w:tcPr>
          <w:p w14:paraId="192319CB" w14:textId="77777777" w:rsidR="00DB248C" w:rsidRPr="00B2753D" w:rsidRDefault="00DB248C" w:rsidP="001A3D8B">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72A13CE9"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EAAB161"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5639E18" w14:textId="77777777" w:rsidR="00DB248C" w:rsidRDefault="00DB248C" w:rsidP="001A3D8B">
            <w:pPr>
              <w:snapToGrid w:val="0"/>
            </w:pPr>
          </w:p>
        </w:tc>
      </w:tr>
      <w:tr w:rsidR="00DB248C" w14:paraId="1A29F187" w14:textId="77777777" w:rsidTr="001A3D8B">
        <w:tc>
          <w:tcPr>
            <w:tcW w:w="3203" w:type="dxa"/>
            <w:tcBorders>
              <w:top w:val="single" w:sz="4" w:space="0" w:color="000000"/>
              <w:left w:val="single" w:sz="4" w:space="0" w:color="000000"/>
              <w:bottom w:val="single" w:sz="4" w:space="0" w:color="000000"/>
            </w:tcBorders>
            <w:vAlign w:val="center"/>
          </w:tcPr>
          <w:p w14:paraId="6B014AD1" w14:textId="77777777" w:rsidR="00DB248C" w:rsidRPr="00B2753D" w:rsidRDefault="00DB248C" w:rsidP="001A3D8B">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vAlign w:val="center"/>
          </w:tcPr>
          <w:p w14:paraId="2BA01B54" w14:textId="77777777" w:rsidR="00DB248C" w:rsidRPr="00B2753D" w:rsidRDefault="00DB248C" w:rsidP="001A3D8B">
            <w:pPr>
              <w:rPr>
                <w:b/>
              </w:rPr>
            </w:pPr>
            <w:r w:rsidRPr="00B2753D">
              <w:t xml:space="preserve">Max. </w:t>
            </w:r>
            <w:r>
              <w:t>5</w:t>
            </w:r>
          </w:p>
        </w:tc>
        <w:tc>
          <w:tcPr>
            <w:tcW w:w="1090" w:type="dxa"/>
            <w:tcBorders>
              <w:top w:val="single" w:sz="4" w:space="0" w:color="000000"/>
              <w:left w:val="single" w:sz="4" w:space="0" w:color="000000"/>
              <w:bottom w:val="single" w:sz="4" w:space="0" w:color="000000"/>
            </w:tcBorders>
            <w:vAlign w:val="center"/>
          </w:tcPr>
          <w:p w14:paraId="38453278" w14:textId="77777777" w:rsidR="00DB248C" w:rsidRPr="00B2753D" w:rsidRDefault="00DB248C" w:rsidP="001A3D8B">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vAlign w:val="center"/>
          </w:tcPr>
          <w:p w14:paraId="51ADEDF9"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188F5522"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DC1AD80" w14:textId="77777777" w:rsidR="00DB248C" w:rsidRDefault="00DB248C" w:rsidP="001A3D8B">
            <w:pPr>
              <w:snapToGrid w:val="0"/>
            </w:pPr>
          </w:p>
        </w:tc>
      </w:tr>
      <w:tr w:rsidR="00DB248C" w14:paraId="2E07EA57" w14:textId="77777777" w:rsidTr="001A3D8B">
        <w:trPr>
          <w:trHeight w:val="430"/>
        </w:trPr>
        <w:tc>
          <w:tcPr>
            <w:tcW w:w="5383" w:type="dxa"/>
            <w:gridSpan w:val="3"/>
            <w:tcBorders>
              <w:top w:val="single" w:sz="4" w:space="0" w:color="000000"/>
              <w:left w:val="single" w:sz="4" w:space="0" w:color="000000"/>
              <w:bottom w:val="single" w:sz="4" w:space="0" w:color="000000"/>
            </w:tcBorders>
            <w:vAlign w:val="center"/>
          </w:tcPr>
          <w:p w14:paraId="56237C58" w14:textId="77777777" w:rsidR="00DB248C" w:rsidRPr="00B2753D" w:rsidRDefault="00DB248C" w:rsidP="001A3D8B">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vAlign w:val="center"/>
          </w:tcPr>
          <w:p w14:paraId="2A660D91" w14:textId="77777777" w:rsidR="00DB248C" w:rsidRPr="00B2753D" w:rsidRDefault="00DB248C" w:rsidP="001A3D8B">
            <w:pPr>
              <w:snapToGrid w:val="0"/>
            </w:pPr>
          </w:p>
        </w:tc>
        <w:tc>
          <w:tcPr>
            <w:tcW w:w="1560" w:type="dxa"/>
            <w:tcBorders>
              <w:top w:val="single" w:sz="4" w:space="0" w:color="000000"/>
              <w:left w:val="single" w:sz="4" w:space="0" w:color="000000"/>
              <w:bottom w:val="single" w:sz="4" w:space="0" w:color="000000"/>
            </w:tcBorders>
            <w:vAlign w:val="center"/>
          </w:tcPr>
          <w:p w14:paraId="28234619" w14:textId="77777777" w:rsidR="00DB248C" w:rsidRDefault="00DB248C" w:rsidP="001A3D8B">
            <w:pPr>
              <w:snapToGrid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6C44FF6D" w14:textId="77777777" w:rsidR="00DB248C" w:rsidRDefault="00DB248C" w:rsidP="001A3D8B">
            <w:pPr>
              <w:snapToGrid w:val="0"/>
            </w:pPr>
          </w:p>
        </w:tc>
      </w:tr>
    </w:tbl>
    <w:p w14:paraId="14304BAA" w14:textId="0F8E0441" w:rsidR="00DB248C" w:rsidRDefault="00DB248C" w:rsidP="00FC46A5">
      <w:pPr>
        <w:autoSpaceDE w:val="0"/>
        <w:spacing w:line="480" w:lineRule="auto"/>
        <w:jc w:val="both"/>
        <w:rPr>
          <w:rFonts w:ascii="Arial" w:hAnsi="Arial" w:cs="Arial"/>
          <w:sz w:val="18"/>
          <w:szCs w:val="18"/>
        </w:rPr>
      </w:pPr>
    </w:p>
    <w:p w14:paraId="5645ED08" w14:textId="3D62AE6E" w:rsidR="00E267B7" w:rsidRDefault="00E267B7" w:rsidP="00FC46A5">
      <w:pPr>
        <w:autoSpaceDE w:val="0"/>
        <w:spacing w:line="480" w:lineRule="auto"/>
        <w:jc w:val="both"/>
        <w:rPr>
          <w:rFonts w:ascii="Arial" w:hAnsi="Arial" w:cs="Arial"/>
          <w:sz w:val="18"/>
          <w:szCs w:val="18"/>
        </w:rPr>
      </w:pPr>
    </w:p>
    <w:p w14:paraId="0DCA8369" w14:textId="36B2600B" w:rsidR="00E267B7" w:rsidRDefault="00E267B7" w:rsidP="00FC46A5">
      <w:pPr>
        <w:autoSpaceDE w:val="0"/>
        <w:spacing w:line="480" w:lineRule="auto"/>
        <w:jc w:val="both"/>
        <w:rPr>
          <w:rFonts w:ascii="Arial" w:hAnsi="Arial" w:cs="Arial"/>
          <w:sz w:val="18"/>
          <w:szCs w:val="18"/>
        </w:rPr>
      </w:pPr>
    </w:p>
    <w:bookmarkEnd w:id="0"/>
    <w:p w14:paraId="58CE9707" w14:textId="22BBCCDB" w:rsidR="002C02FE" w:rsidRPr="00746ABA" w:rsidRDefault="002C02FE" w:rsidP="002C02FE">
      <w:pPr>
        <w:jc w:val="both"/>
        <w:rPr>
          <w:sz w:val="16"/>
          <w:szCs w:val="16"/>
        </w:rPr>
      </w:pPr>
    </w:p>
    <w:p w14:paraId="06F79526" w14:textId="1A7BD3C7" w:rsidR="00E267B7" w:rsidRPr="00E267B7" w:rsidRDefault="002C02FE" w:rsidP="00E267B7">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6F04E199" w14:textId="77777777" w:rsidR="00E267B7" w:rsidRDefault="00E267B7" w:rsidP="009279E4">
      <w:pPr>
        <w:widowControl w:val="0"/>
        <w:tabs>
          <w:tab w:val="left" w:pos="1733"/>
        </w:tabs>
        <w:autoSpaceDE w:val="0"/>
        <w:autoSpaceDN w:val="0"/>
        <w:ind w:right="284"/>
        <w:jc w:val="both"/>
        <w:rPr>
          <w:rFonts w:ascii="Calibri" w:eastAsia="Calibri" w:hAnsi="Calibri" w:cs="Calibri"/>
          <w:b/>
          <w:i/>
          <w:iCs/>
          <w:sz w:val="24"/>
          <w:szCs w:val="24"/>
          <w:lang w:eastAsia="en-US"/>
        </w:rPr>
      </w:pPr>
    </w:p>
    <w:p w14:paraId="3319F25A" w14:textId="0BF91E1C" w:rsidR="002C02FE" w:rsidRPr="00746ABA" w:rsidRDefault="002C02FE" w:rsidP="009279E4">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w:t>
      </w:r>
      <w:r w:rsidR="006A3E28">
        <w:rPr>
          <w:rFonts w:ascii="Calibri" w:eastAsia="Calibri" w:hAnsi="Calibri" w:cs="Calibri"/>
          <w:b/>
          <w:i/>
          <w:iCs/>
          <w:sz w:val="24"/>
          <w:szCs w:val="24"/>
          <w:lang w:eastAsia="en-US"/>
        </w:rPr>
        <w:t xml:space="preserve">________________ </w:t>
      </w:r>
      <w:r w:rsidR="00AE3375">
        <w:rPr>
          <w:rFonts w:ascii="Calibri" w:eastAsia="Calibri" w:hAnsi="Calibri" w:cs="Calibri"/>
          <w:b/>
          <w:i/>
          <w:iCs/>
          <w:sz w:val="24"/>
          <w:szCs w:val="24"/>
          <w:lang w:eastAsia="en-US"/>
        </w:rPr>
        <w:t>A VALERE SU:</w:t>
      </w:r>
    </w:p>
    <w:p w14:paraId="61D473FE" w14:textId="77777777" w:rsidR="009279E4" w:rsidRDefault="009279E4" w:rsidP="009279E4">
      <w:pPr>
        <w:pStyle w:val="NormaleWeb"/>
        <w:spacing w:before="0" w:beforeAutospacing="0" w:after="0" w:afterAutospacing="0"/>
        <w:ind w:right="737"/>
        <w:jc w:val="both"/>
      </w:pPr>
      <w:r>
        <w:rPr>
          <w:rFonts w:ascii="Calibri" w:hAnsi="Calibri" w:cs="Calibri"/>
          <w:color w:val="000000"/>
          <w:sz w:val="22"/>
          <w:szCs w:val="22"/>
        </w:rPr>
        <w:t> Fondi Strutturali Europei – Programma Nazionale “Scuola e competenze” 2021-2027 Fondo sociale europeo plus (FSE+) – Priorità 1 – Scuola e competenze (FSE+), Obiettivo specifico ESO4.6 – sotto-azione ESO4.6.A.4.A- Interventi di cui ai decreti del Ministro dell’istruzione e del merito dell’ 11 aprile 2024, n. 72 e del 22 maggio 2025, n. 96 Avviso Pubblico prot. n. 81652 del 23/05/2025 – “Percorsi educativi e formativi per il potenziamento delle competenze, l’inclusione e la socialità nel periodo di sospensione estiva delle lezioni” (c.d. Piano Estate).</w:t>
      </w:r>
    </w:p>
    <w:p w14:paraId="328415F8" w14:textId="77777777" w:rsidR="009279E4" w:rsidRDefault="009279E4" w:rsidP="009279E4">
      <w:pPr>
        <w:pStyle w:val="NormaleWeb"/>
        <w:spacing w:before="0" w:beforeAutospacing="0" w:after="0" w:afterAutospacing="0"/>
        <w:jc w:val="both"/>
      </w:pPr>
      <w:r>
        <w:rPr>
          <w:rFonts w:ascii="Calibri" w:hAnsi="Calibri" w:cs="Calibri"/>
          <w:b/>
          <w:bCs/>
          <w:color w:val="000000"/>
          <w:sz w:val="22"/>
          <w:szCs w:val="22"/>
        </w:rPr>
        <w:t>CODICE PROGETTO: ESO4.6.A4.A-FSEPN-CA-2025-973</w:t>
      </w:r>
    </w:p>
    <w:p w14:paraId="104B8BD6" w14:textId="77777777" w:rsidR="009279E4" w:rsidRDefault="009279E4" w:rsidP="009279E4">
      <w:pPr>
        <w:pStyle w:val="NormaleWeb"/>
        <w:spacing w:before="0" w:beforeAutospacing="0" w:after="0" w:afterAutospacing="0"/>
        <w:ind w:right="499"/>
        <w:jc w:val="both"/>
      </w:pPr>
      <w:r>
        <w:rPr>
          <w:rFonts w:ascii="Calibri" w:hAnsi="Calibri" w:cs="Calibri"/>
          <w:b/>
          <w:bCs/>
          <w:color w:val="000000"/>
          <w:sz w:val="22"/>
          <w:szCs w:val="22"/>
        </w:rPr>
        <w:t>CODICE CUP: E54D25004440007</w:t>
      </w:r>
    </w:p>
    <w:p w14:paraId="4CA5D385" w14:textId="77777777" w:rsidR="002C02FE" w:rsidRPr="00746ABA" w:rsidRDefault="002C02FE" w:rsidP="009279E4">
      <w:pPr>
        <w:keepNext/>
        <w:keepLines/>
        <w:widowControl w:val="0"/>
        <w:jc w:val="both"/>
        <w:outlineLvl w:val="5"/>
        <w:rPr>
          <w:rFonts w:asciiTheme="minorHAnsi" w:eastAsia="Arial" w:hAnsiTheme="minorHAnsi" w:cstheme="minorHAnsi"/>
          <w:b/>
          <w:bCs/>
          <w:sz w:val="24"/>
          <w:szCs w:val="24"/>
        </w:rPr>
      </w:pPr>
    </w:p>
    <w:p w14:paraId="10B081E4" w14:textId="77777777" w:rsidR="002C02FE" w:rsidRPr="00746ABA" w:rsidRDefault="002C02FE" w:rsidP="009279E4">
      <w:pPr>
        <w:keepNext/>
        <w:keepLines/>
        <w:widowControl w:val="0"/>
        <w:jc w:val="both"/>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9279E4">
      <w:pPr>
        <w:keepNext/>
        <w:keepLines/>
        <w:widowControl w:val="0"/>
        <w:jc w:val="both"/>
        <w:outlineLvl w:val="5"/>
        <w:rPr>
          <w:rFonts w:asciiTheme="minorHAnsi" w:eastAsia="Arial" w:hAnsiTheme="minorHAnsi"/>
          <w:b/>
          <w:bCs/>
          <w:sz w:val="22"/>
          <w:szCs w:val="22"/>
        </w:rPr>
      </w:pPr>
    </w:p>
    <w:p w14:paraId="1A07C3F3" w14:textId="77777777" w:rsidR="002C02FE" w:rsidRPr="00746ABA" w:rsidRDefault="002C02FE" w:rsidP="009279E4">
      <w:pPr>
        <w:keepNext/>
        <w:keepLines/>
        <w:widowControl w:val="0"/>
        <w:jc w:val="both"/>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9279E4">
      <w:pPr>
        <w:keepNext/>
        <w:keepLines/>
        <w:widowControl w:val="0"/>
        <w:jc w:val="both"/>
        <w:outlineLvl w:val="5"/>
        <w:rPr>
          <w:rFonts w:asciiTheme="minorHAnsi" w:eastAsia="Arial" w:hAnsiTheme="minorHAnsi"/>
          <w:b/>
          <w:bCs/>
          <w:sz w:val="22"/>
          <w:szCs w:val="22"/>
        </w:rPr>
      </w:pPr>
    </w:p>
    <w:p w14:paraId="6F2A789A" w14:textId="77777777" w:rsidR="002C02FE" w:rsidRPr="00746ABA" w:rsidRDefault="002C02FE" w:rsidP="009279E4">
      <w:pPr>
        <w:keepNext/>
        <w:keepLines/>
        <w:widowControl w:val="0"/>
        <w:jc w:val="both"/>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9279E4">
      <w:pPr>
        <w:keepNext/>
        <w:keepLines/>
        <w:widowControl w:val="0"/>
        <w:jc w:val="both"/>
        <w:outlineLvl w:val="5"/>
        <w:rPr>
          <w:rFonts w:asciiTheme="minorHAnsi" w:eastAsia="Arial" w:hAnsiTheme="minorHAnsi"/>
          <w:b/>
          <w:bCs/>
          <w:sz w:val="22"/>
          <w:szCs w:val="22"/>
        </w:rPr>
      </w:pPr>
    </w:p>
    <w:p w14:paraId="796A09C3" w14:textId="270FF408" w:rsidR="002C02FE" w:rsidRPr="00746ABA" w:rsidRDefault="00DB248C" w:rsidP="009279E4">
      <w:pPr>
        <w:keepNext/>
        <w:keepLines/>
        <w:widowControl w:val="0"/>
        <w:jc w:val="both"/>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14:paraId="74058276" w14:textId="77777777" w:rsidR="002C02FE" w:rsidRPr="00746ABA" w:rsidRDefault="002C02FE" w:rsidP="009279E4">
      <w:pPr>
        <w:spacing w:before="120" w:after="120"/>
        <w:jc w:val="both"/>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9279E4">
      <w:pPr>
        <w:spacing w:before="120" w:after="120"/>
        <w:jc w:val="both"/>
        <w:outlineLvl w:val="0"/>
        <w:rPr>
          <w:rFonts w:cstheme="minorHAnsi"/>
          <w:b/>
          <w:sz w:val="22"/>
          <w:szCs w:val="22"/>
        </w:rPr>
      </w:pPr>
    </w:p>
    <w:p w14:paraId="27A7C9E1" w14:textId="77777777" w:rsidR="002C02FE" w:rsidRPr="00746ABA" w:rsidRDefault="002C02FE" w:rsidP="009279E4">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9279E4">
      <w:pPr>
        <w:spacing w:before="120" w:after="120"/>
        <w:jc w:val="both"/>
        <w:rPr>
          <w:rFonts w:cstheme="minorHAnsi"/>
          <w:b/>
          <w:sz w:val="24"/>
          <w:szCs w:val="24"/>
        </w:rPr>
      </w:pPr>
    </w:p>
    <w:p w14:paraId="59574FBE" w14:textId="77777777" w:rsidR="002C02FE" w:rsidRPr="00746ABA" w:rsidRDefault="002C02FE" w:rsidP="009279E4">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9279E4">
      <w:pPr>
        <w:spacing w:before="120" w:after="120"/>
        <w:ind w:left="720"/>
        <w:contextualSpacing/>
        <w:jc w:val="both"/>
        <w:rPr>
          <w:rFonts w:cstheme="minorHAnsi"/>
          <w:sz w:val="24"/>
          <w:szCs w:val="24"/>
        </w:rPr>
      </w:pPr>
    </w:p>
    <w:p w14:paraId="2BB4CD7D" w14:textId="77777777" w:rsidR="002C02FE" w:rsidRPr="00746ABA" w:rsidRDefault="002C02FE" w:rsidP="009279E4">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9279E4">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9279E4">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9279E4">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9279E4">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9279E4">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9279E4">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9279E4">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9279E4">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9279E4">
      <w:pPr>
        <w:jc w:val="both"/>
        <w:rPr>
          <w:rFonts w:asciiTheme="minorHAnsi" w:eastAsia="Calibri" w:hAnsiTheme="minorHAnsi" w:cstheme="minorHAnsi"/>
          <w:sz w:val="24"/>
          <w:szCs w:val="24"/>
          <w:lang w:eastAsia="en-US"/>
        </w:rPr>
      </w:pPr>
    </w:p>
    <w:p w14:paraId="22162F91" w14:textId="77777777" w:rsidR="002C02FE" w:rsidRPr="00746ABA" w:rsidRDefault="002C02FE" w:rsidP="009279E4">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9279E4">
      <w:pPr>
        <w:spacing w:before="120" w:after="120"/>
        <w:ind w:left="720"/>
        <w:contextualSpacing/>
        <w:jc w:val="both"/>
        <w:rPr>
          <w:rFonts w:cstheme="minorHAnsi"/>
          <w:sz w:val="24"/>
          <w:szCs w:val="24"/>
        </w:rPr>
      </w:pPr>
    </w:p>
    <w:p w14:paraId="4B8D1E3B" w14:textId="77777777" w:rsidR="002C02FE" w:rsidRPr="00746ABA" w:rsidRDefault="002C02FE" w:rsidP="009279E4">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746ABA" w:rsidRDefault="002C02FE" w:rsidP="009279E4">
      <w:pPr>
        <w:ind w:left="708"/>
        <w:jc w:val="both"/>
        <w:rPr>
          <w:rFonts w:cstheme="minorHAnsi"/>
          <w:sz w:val="24"/>
          <w:szCs w:val="24"/>
        </w:rPr>
      </w:pPr>
    </w:p>
    <w:p w14:paraId="0EAC9909" w14:textId="77777777" w:rsidR="002C02FE" w:rsidRPr="00746ABA" w:rsidRDefault="002C02FE" w:rsidP="009279E4">
      <w:pPr>
        <w:spacing w:before="120" w:after="120"/>
        <w:ind w:left="720"/>
        <w:contextualSpacing/>
        <w:jc w:val="both"/>
        <w:rPr>
          <w:rFonts w:cstheme="minorHAnsi"/>
          <w:sz w:val="24"/>
          <w:szCs w:val="24"/>
        </w:rPr>
      </w:pPr>
    </w:p>
    <w:p w14:paraId="6697D111" w14:textId="5F619380" w:rsidR="009279E4" w:rsidRDefault="009279E4" w:rsidP="009279E4">
      <w:pPr>
        <w:spacing w:before="240" w:after="120"/>
        <w:ind w:left="720"/>
        <w:contextualSpacing/>
        <w:jc w:val="both"/>
        <w:rPr>
          <w:rFonts w:cstheme="minorHAnsi"/>
          <w:sz w:val="24"/>
          <w:szCs w:val="24"/>
        </w:rPr>
      </w:pPr>
    </w:p>
    <w:p w14:paraId="3D647EDA" w14:textId="70CDF192" w:rsidR="009279E4" w:rsidRDefault="009279E4" w:rsidP="009279E4">
      <w:pPr>
        <w:spacing w:before="240" w:after="120"/>
        <w:ind w:left="720"/>
        <w:contextualSpacing/>
        <w:jc w:val="both"/>
        <w:rPr>
          <w:rFonts w:cstheme="minorHAnsi"/>
          <w:sz w:val="24"/>
          <w:szCs w:val="24"/>
        </w:rPr>
      </w:pPr>
    </w:p>
    <w:p w14:paraId="2970CD09" w14:textId="77777777" w:rsidR="009279E4" w:rsidRPr="009279E4" w:rsidRDefault="009279E4" w:rsidP="009279E4">
      <w:pPr>
        <w:spacing w:before="240" w:after="120"/>
        <w:ind w:left="720"/>
        <w:contextualSpacing/>
        <w:jc w:val="both"/>
        <w:rPr>
          <w:rFonts w:cstheme="minorHAnsi"/>
          <w:sz w:val="24"/>
          <w:szCs w:val="24"/>
        </w:rPr>
      </w:pPr>
    </w:p>
    <w:p w14:paraId="0E779A8E" w14:textId="066B89F3" w:rsidR="002C02FE" w:rsidRPr="00746ABA" w:rsidRDefault="002C02FE" w:rsidP="009279E4">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3FE2" w14:textId="77777777" w:rsidR="004D55B6" w:rsidRDefault="004D55B6">
      <w:r>
        <w:separator/>
      </w:r>
    </w:p>
  </w:endnote>
  <w:endnote w:type="continuationSeparator" w:id="0">
    <w:p w14:paraId="3DB4C636" w14:textId="77777777" w:rsidR="004D55B6" w:rsidRDefault="004D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402F" w14:textId="7B6A930D"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38104D">
      <w:rPr>
        <w:rStyle w:val="Numeropagina"/>
        <w:noProof/>
      </w:rPr>
      <w:t>7</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5FD2" w14:textId="77777777" w:rsidR="004D55B6" w:rsidRDefault="004D55B6">
      <w:r>
        <w:separator/>
      </w:r>
    </w:p>
  </w:footnote>
  <w:footnote w:type="continuationSeparator" w:id="0">
    <w:p w14:paraId="24FF82FB" w14:textId="77777777" w:rsidR="004D55B6" w:rsidRDefault="004D5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01769561">
    <w:abstractNumId w:val="2"/>
  </w:num>
  <w:num w:numId="2" w16cid:durableId="1137992833">
    <w:abstractNumId w:val="3"/>
  </w:num>
  <w:num w:numId="3" w16cid:durableId="253828800">
    <w:abstractNumId w:val="9"/>
  </w:num>
  <w:num w:numId="4" w16cid:durableId="18658258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9462340">
    <w:abstractNumId w:val="8"/>
  </w:num>
  <w:num w:numId="6" w16cid:durableId="564998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212103">
    <w:abstractNumId w:val="10"/>
  </w:num>
  <w:num w:numId="8" w16cid:durableId="1797479674">
    <w:abstractNumId w:val="11"/>
  </w:num>
  <w:num w:numId="9" w16cid:durableId="739056170">
    <w:abstractNumId w:val="7"/>
  </w:num>
  <w:num w:numId="10" w16cid:durableId="13157217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4D0B"/>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6B33"/>
    <w:rsid w:val="000C7368"/>
    <w:rsid w:val="000D1AFB"/>
    <w:rsid w:val="000D5BE5"/>
    <w:rsid w:val="000D5EF6"/>
    <w:rsid w:val="000E0539"/>
    <w:rsid w:val="000E1E4D"/>
    <w:rsid w:val="000E52C6"/>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104D"/>
    <w:rsid w:val="00382EC8"/>
    <w:rsid w:val="00383ADD"/>
    <w:rsid w:val="00392166"/>
    <w:rsid w:val="00392E1C"/>
    <w:rsid w:val="00395933"/>
    <w:rsid w:val="00396478"/>
    <w:rsid w:val="00396B9E"/>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35EF0"/>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D55B6"/>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24C"/>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0C33"/>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3E28"/>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4933"/>
    <w:rsid w:val="007639F5"/>
    <w:rsid w:val="007676DE"/>
    <w:rsid w:val="00767F4A"/>
    <w:rsid w:val="007712CD"/>
    <w:rsid w:val="00772936"/>
    <w:rsid w:val="00775397"/>
    <w:rsid w:val="0077662D"/>
    <w:rsid w:val="00777992"/>
    <w:rsid w:val="0079013C"/>
    <w:rsid w:val="007927F5"/>
    <w:rsid w:val="00796D2C"/>
    <w:rsid w:val="007A2205"/>
    <w:rsid w:val="007A3858"/>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120"/>
    <w:rsid w:val="008D1317"/>
    <w:rsid w:val="008D3F81"/>
    <w:rsid w:val="008E0DE5"/>
    <w:rsid w:val="008F28B1"/>
    <w:rsid w:val="008F3CD8"/>
    <w:rsid w:val="008F59DF"/>
    <w:rsid w:val="008F7B5F"/>
    <w:rsid w:val="0090455C"/>
    <w:rsid w:val="00906BD1"/>
    <w:rsid w:val="009105E1"/>
    <w:rsid w:val="00923596"/>
    <w:rsid w:val="009246DD"/>
    <w:rsid w:val="009279E4"/>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17D3"/>
    <w:rsid w:val="009C54FA"/>
    <w:rsid w:val="009C723F"/>
    <w:rsid w:val="009D0487"/>
    <w:rsid w:val="009D102B"/>
    <w:rsid w:val="009D1FFB"/>
    <w:rsid w:val="009D22EB"/>
    <w:rsid w:val="009D42CC"/>
    <w:rsid w:val="009D7632"/>
    <w:rsid w:val="009E2097"/>
    <w:rsid w:val="009E4975"/>
    <w:rsid w:val="009E5AD2"/>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070CB"/>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4E9A"/>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248C"/>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267B7"/>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95A33"/>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2DC9"/>
    <w:rsid w:val="00F25812"/>
    <w:rsid w:val="00F2677F"/>
    <w:rsid w:val="00F35E5A"/>
    <w:rsid w:val="00F373B9"/>
    <w:rsid w:val="00F37726"/>
    <w:rsid w:val="00F37F90"/>
    <w:rsid w:val="00F4020B"/>
    <w:rsid w:val="00F43473"/>
    <w:rsid w:val="00F4509E"/>
    <w:rsid w:val="00F52FF5"/>
    <w:rsid w:val="00F645F8"/>
    <w:rsid w:val="00F7268E"/>
    <w:rsid w:val="00F76D9D"/>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9279E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80383713">
      <w:bodyDiv w:val="1"/>
      <w:marLeft w:val="0"/>
      <w:marRight w:val="0"/>
      <w:marTop w:val="0"/>
      <w:marBottom w:val="0"/>
      <w:divBdr>
        <w:top w:val="none" w:sz="0" w:space="0" w:color="auto"/>
        <w:left w:val="none" w:sz="0" w:space="0" w:color="auto"/>
        <w:bottom w:val="none" w:sz="0" w:space="0" w:color="auto"/>
        <w:right w:val="none" w:sz="0" w:space="0" w:color="auto"/>
      </w:divBdr>
    </w:div>
    <w:div w:id="1521315882">
      <w:bodyDiv w:val="1"/>
      <w:marLeft w:val="0"/>
      <w:marRight w:val="0"/>
      <w:marTop w:val="0"/>
      <w:marBottom w:val="0"/>
      <w:divBdr>
        <w:top w:val="none" w:sz="0" w:space="0" w:color="auto"/>
        <w:left w:val="none" w:sz="0" w:space="0" w:color="auto"/>
        <w:bottom w:val="none" w:sz="0" w:space="0" w:color="auto"/>
        <w:right w:val="none" w:sz="0" w:space="0" w:color="auto"/>
      </w:divBdr>
    </w:div>
    <w:div w:id="210621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AF489-A8C8-490A-B622-E16D34C1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1636</Words>
  <Characters>9330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10945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 Rosa Petrella</cp:lastModifiedBy>
  <cp:revision>10</cp:revision>
  <cp:lastPrinted>2017-09-07T10:02:00Z</cp:lastPrinted>
  <dcterms:created xsi:type="dcterms:W3CDTF">2025-10-17T09:33:00Z</dcterms:created>
  <dcterms:modified xsi:type="dcterms:W3CDTF">2025-10-17T12:00:00Z</dcterms:modified>
</cp:coreProperties>
</file>