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3AD" w:rsidRDefault="00292F72" w:rsidP="006233AD">
      <w:pPr>
        <w:pStyle w:val="Default"/>
      </w:pPr>
      <w:r>
        <w:rPr>
          <w:noProof/>
          <w:lang w:eastAsia="it-IT"/>
        </w:rPr>
        <w:drawing>
          <wp:inline distT="0" distB="0" distL="0" distR="0" wp14:anchorId="322944F4" wp14:editId="7447029A">
            <wp:extent cx="6120130" cy="101228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012283"/>
                    </a:xfrm>
                    <a:prstGeom prst="rect">
                      <a:avLst/>
                    </a:prstGeom>
                    <a:noFill/>
                    <a:ln>
                      <a:noFill/>
                    </a:ln>
                  </pic:spPr>
                </pic:pic>
              </a:graphicData>
            </a:graphic>
          </wp:inline>
        </w:drawing>
      </w:r>
    </w:p>
    <w:p w:rsidR="00292F72" w:rsidRDefault="006233AD" w:rsidP="006233AD">
      <w:pPr>
        <w:pStyle w:val="Default"/>
      </w:pPr>
      <w:r>
        <w:t xml:space="preserve"> </w:t>
      </w:r>
    </w:p>
    <w:p w:rsidR="006233AD" w:rsidRPr="00292F72" w:rsidRDefault="006233AD" w:rsidP="006233AD">
      <w:pPr>
        <w:pStyle w:val="Default"/>
        <w:rPr>
          <w:rFonts w:ascii="Arial" w:hAnsi="Arial" w:cs="Arial"/>
          <w:b/>
          <w:bCs/>
        </w:rPr>
      </w:pPr>
      <w:r w:rsidRPr="00292F72">
        <w:rPr>
          <w:rFonts w:ascii="Arial" w:hAnsi="Arial" w:cs="Arial"/>
          <w:b/>
          <w:bCs/>
        </w:rPr>
        <w:t xml:space="preserve">ALLEGATO </w:t>
      </w:r>
      <w:r w:rsidR="00B2473A">
        <w:rPr>
          <w:rFonts w:ascii="Arial" w:hAnsi="Arial" w:cs="Arial"/>
          <w:b/>
          <w:bCs/>
        </w:rPr>
        <w:t>2</w:t>
      </w:r>
      <w:r w:rsidRPr="00292F72">
        <w:rPr>
          <w:rFonts w:ascii="Arial" w:hAnsi="Arial" w:cs="Arial"/>
          <w:b/>
          <w:bCs/>
        </w:rPr>
        <w:t xml:space="preserve"> </w:t>
      </w:r>
    </w:p>
    <w:p w:rsidR="00292F72" w:rsidRPr="00292F72" w:rsidRDefault="00292F72" w:rsidP="006233AD">
      <w:pPr>
        <w:pStyle w:val="Default"/>
        <w:rPr>
          <w:rFonts w:ascii="Arial" w:hAnsi="Arial" w:cs="Arial"/>
        </w:rPr>
      </w:pPr>
    </w:p>
    <w:p w:rsidR="00CC2FBD" w:rsidRPr="00CB1855" w:rsidRDefault="00CC2FBD" w:rsidP="00CC2FBD">
      <w:pPr>
        <w:autoSpaceDE w:val="0"/>
        <w:autoSpaceDN w:val="0"/>
        <w:adjustRightInd w:val="0"/>
        <w:spacing w:after="0" w:line="240" w:lineRule="auto"/>
        <w:jc w:val="both"/>
        <w:rPr>
          <w:rFonts w:ascii="Arial" w:hAnsi="Arial" w:cs="Arial"/>
          <w:b/>
          <w:bCs/>
          <w:sz w:val="24"/>
          <w:szCs w:val="24"/>
        </w:rPr>
      </w:pPr>
      <w:r w:rsidRPr="00CB1855">
        <w:rPr>
          <w:rFonts w:ascii="Arial" w:hAnsi="Arial" w:cs="Arial"/>
          <w:b/>
          <w:color w:val="000000"/>
          <w:sz w:val="24"/>
          <w:szCs w:val="24"/>
        </w:rPr>
        <w:t xml:space="preserve">Fondi Strutturali Europei – Programma Operativo Nazionale “Per la scuola, competenze e ambienti per l’apprendimento” 2014-2020 - </w:t>
      </w:r>
      <w:r w:rsidRPr="00CB1855">
        <w:rPr>
          <w:rFonts w:ascii="Arial" w:hAnsi="Arial" w:cs="Arial"/>
          <w:b/>
          <w:i/>
          <w:iCs/>
          <w:color w:val="000000"/>
          <w:sz w:val="24"/>
          <w:szCs w:val="24"/>
        </w:rPr>
        <w:t xml:space="preserve">Asse II - Infrastrutture per l’istruzione – Fondo Europeo di Sviluppo Regionale (FESR) – REACT EU. </w:t>
      </w:r>
      <w:r w:rsidRPr="00CB1855">
        <w:rPr>
          <w:rFonts w:ascii="Arial" w:hAnsi="Arial" w:cs="Arial"/>
          <w:b/>
          <w:color w:val="000000"/>
          <w:sz w:val="24"/>
          <w:szCs w:val="24"/>
        </w:rPr>
        <w:t xml:space="preserve">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38007 del 27 maggio 2022 “Ambienti didattici innovativi per la scuola dell’infanzia”. </w:t>
      </w:r>
      <w:r w:rsidRPr="00CB1855">
        <w:rPr>
          <w:rFonts w:ascii="Arial" w:hAnsi="Arial" w:cs="Arial"/>
          <w:b/>
          <w:sz w:val="24"/>
          <w:szCs w:val="24"/>
        </w:rPr>
        <w:t>13.1.5 – “Ambienti didattici innovativi per le scuole dell’infanzia”</w:t>
      </w:r>
      <w:r w:rsidRPr="00CB1855">
        <w:rPr>
          <w:rFonts w:ascii="Arial" w:hAnsi="Arial" w:cs="Arial"/>
          <w:sz w:val="24"/>
          <w:szCs w:val="24"/>
        </w:rPr>
        <w:t xml:space="preserve">. </w:t>
      </w:r>
    </w:p>
    <w:p w:rsidR="00CC2FBD" w:rsidRPr="00292F72" w:rsidRDefault="00CC2FBD" w:rsidP="00CC2FBD">
      <w:pPr>
        <w:pStyle w:val="Default"/>
        <w:jc w:val="center"/>
        <w:rPr>
          <w:rFonts w:ascii="Arial" w:hAnsi="Arial" w:cs="Arial"/>
        </w:rPr>
      </w:pPr>
    </w:p>
    <w:p w:rsidR="00292F72" w:rsidRPr="00292F72" w:rsidRDefault="00292F72" w:rsidP="00292F72">
      <w:pPr>
        <w:pStyle w:val="Default"/>
        <w:jc w:val="center"/>
        <w:rPr>
          <w:rFonts w:ascii="Arial" w:hAnsi="Arial" w:cs="Arial"/>
        </w:rPr>
      </w:pPr>
    </w:p>
    <w:p w:rsidR="00D51CC8" w:rsidRDefault="00D51CC8" w:rsidP="00D51CC8">
      <w:pPr>
        <w:jc w:val="center"/>
        <w:rPr>
          <w:szCs w:val="24"/>
        </w:rPr>
      </w:pPr>
      <w:r>
        <w:rPr>
          <w:rFonts w:ascii="Arial" w:hAnsi="Arial" w:cs="Arial"/>
          <w:bCs/>
        </w:rPr>
        <w:t xml:space="preserve">DICHIARAZIONI SOSTITUTIVE DI CERTIFICAZIONI e DELL’ATTO DI NOTORIETÀ e informative varie </w:t>
      </w:r>
      <w:r>
        <w:rPr>
          <w:rFonts w:ascii="Arial" w:hAnsi="Arial" w:cs="Arial"/>
          <w:bCs/>
          <w:lang w:val="de-DE"/>
        </w:rPr>
        <w:t>(</w:t>
      </w:r>
      <w:proofErr w:type="spellStart"/>
      <w:r>
        <w:rPr>
          <w:rFonts w:ascii="Arial" w:hAnsi="Arial" w:cs="Arial"/>
          <w:bCs/>
          <w:i/>
          <w:lang w:val="de-DE"/>
        </w:rPr>
        <w:t>artt</w:t>
      </w:r>
      <w:proofErr w:type="spellEnd"/>
      <w:r>
        <w:rPr>
          <w:rFonts w:ascii="Arial" w:hAnsi="Arial" w:cs="Arial"/>
          <w:bCs/>
          <w:i/>
          <w:lang w:val="de-DE"/>
        </w:rPr>
        <w:t>. 46 e 47 del D.P.R. 28.12.2000, n. 445</w:t>
      </w:r>
      <w:r>
        <w:rPr>
          <w:rFonts w:ascii="Arial" w:hAnsi="Arial" w:cs="Arial"/>
          <w:bCs/>
          <w:lang w:val="de-DE"/>
        </w:rPr>
        <w:t>)</w:t>
      </w:r>
    </w:p>
    <w:p w:rsidR="006233AD" w:rsidRPr="00292F72" w:rsidRDefault="006233AD" w:rsidP="00292F72">
      <w:pPr>
        <w:pStyle w:val="Default"/>
        <w:jc w:val="center"/>
        <w:rPr>
          <w:rFonts w:ascii="Arial" w:hAnsi="Arial" w:cs="Arial"/>
        </w:rPr>
      </w:pPr>
      <w:r w:rsidRPr="00292F72">
        <w:rPr>
          <w:rFonts w:ascii="Arial" w:hAnsi="Arial" w:cs="Arial"/>
          <w:b/>
          <w:bCs/>
        </w:rPr>
        <w:t xml:space="preserve">Progetto: </w:t>
      </w:r>
      <w:r w:rsidR="00CC796D" w:rsidRPr="00176007">
        <w:rPr>
          <w:rFonts w:ascii="Arial" w:hAnsi="Arial" w:cs="Arial"/>
          <w:b/>
        </w:rPr>
        <w:t>13.1.</w:t>
      </w:r>
      <w:r w:rsidR="00CC2FBD">
        <w:rPr>
          <w:rFonts w:ascii="Arial" w:hAnsi="Arial" w:cs="Arial"/>
          <w:b/>
        </w:rPr>
        <w:t>5</w:t>
      </w:r>
      <w:r w:rsidR="00CC796D" w:rsidRPr="00176007">
        <w:rPr>
          <w:rFonts w:ascii="Arial" w:hAnsi="Arial" w:cs="Arial"/>
          <w:b/>
        </w:rPr>
        <w:t>A-FESRPON-CA-202</w:t>
      </w:r>
      <w:r w:rsidR="00CC2FBD">
        <w:rPr>
          <w:rFonts w:ascii="Arial" w:hAnsi="Arial" w:cs="Arial"/>
          <w:b/>
        </w:rPr>
        <w:t>2</w:t>
      </w:r>
      <w:r w:rsidR="00CC796D" w:rsidRPr="00176007">
        <w:rPr>
          <w:rFonts w:ascii="Arial" w:hAnsi="Arial" w:cs="Arial"/>
          <w:b/>
        </w:rPr>
        <w:t>-</w:t>
      </w:r>
      <w:r w:rsidR="00CC2FBD">
        <w:rPr>
          <w:rFonts w:ascii="Arial" w:hAnsi="Arial" w:cs="Arial"/>
          <w:b/>
        </w:rPr>
        <w:t xml:space="preserve">233 - CUP </w:t>
      </w:r>
      <w:r w:rsidR="00CC2FBD" w:rsidRPr="002224D5">
        <w:rPr>
          <w:rFonts w:ascii="Arial" w:hAnsi="Arial" w:cs="Arial"/>
          <w:b/>
        </w:rPr>
        <w:t>H74D22000660006</w:t>
      </w:r>
    </w:p>
    <w:p w:rsidR="001C60F4" w:rsidRDefault="001C60F4" w:rsidP="006233AD">
      <w:pPr>
        <w:pStyle w:val="Default"/>
        <w:rPr>
          <w:rFonts w:ascii="Arial" w:hAnsi="Arial" w:cs="Arial"/>
          <w:sz w:val="22"/>
          <w:szCs w:val="22"/>
        </w:rPr>
      </w:pPr>
    </w:p>
    <w:p w:rsidR="00011009" w:rsidRPr="00B918FB" w:rsidRDefault="00011009" w:rsidP="00011009">
      <w:pPr>
        <w:tabs>
          <w:tab w:val="left" w:pos="9639"/>
        </w:tabs>
        <w:spacing w:before="120" w:line="360" w:lineRule="auto"/>
        <w:rPr>
          <w:b/>
          <w:bCs/>
          <w:szCs w:val="24"/>
        </w:rPr>
      </w:pPr>
      <w:r w:rsidRPr="00B918FB">
        <w:rPr>
          <w:rFonts w:ascii="Arial" w:hAnsi="Arial" w:cs="Arial"/>
          <w:bCs/>
        </w:rPr>
        <w:t xml:space="preserve">Il/La sottoscritto/a __________________________________________________________, nato/a </w:t>
      </w:r>
      <w:proofErr w:type="spellStart"/>
      <w:r w:rsidRPr="00B918FB">
        <w:rPr>
          <w:rFonts w:ascii="Arial" w:hAnsi="Arial" w:cs="Arial"/>
          <w:bCs/>
        </w:rPr>
        <w:t>a</w:t>
      </w:r>
      <w:proofErr w:type="spellEnd"/>
      <w:r w:rsidRPr="00B918FB">
        <w:rPr>
          <w:rFonts w:ascii="Arial" w:hAnsi="Arial" w:cs="Arial"/>
          <w:bC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011009" w:rsidRDefault="00011009" w:rsidP="00011009">
      <w:pPr>
        <w:spacing w:before="120"/>
        <w:rPr>
          <w:szCs w:val="24"/>
        </w:rPr>
      </w:pPr>
      <w:r>
        <w:rPr>
          <w:rFonts w:ascii="Arial" w:hAnsi="Arial" w:cs="Arial"/>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011009" w:rsidRDefault="00011009" w:rsidP="00011009">
      <w:pPr>
        <w:pStyle w:val="Intestazione"/>
        <w:jc w:val="center"/>
        <w:rPr>
          <w:rFonts w:ascii="Arial" w:hAnsi="Arial" w:cs="Arial"/>
          <w:b/>
        </w:rPr>
      </w:pPr>
    </w:p>
    <w:p w:rsidR="00011009" w:rsidRDefault="00011009" w:rsidP="00011009">
      <w:pPr>
        <w:pStyle w:val="Intestazione"/>
        <w:numPr>
          <w:ilvl w:val="0"/>
          <w:numId w:val="8"/>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jc w:val="both"/>
        <w:rPr>
          <w:szCs w:val="24"/>
        </w:rPr>
      </w:pPr>
      <w:r>
        <w:rPr>
          <w:rFonts w:ascii="Arial" w:hAnsi="Arial" w:cs="Arial"/>
        </w:rPr>
        <w:t xml:space="preserve">Dichiarazione sostitutiva cause di esclusione di cui all'art. 80 del D. Lgs. n. 50/2016 e </w:t>
      </w:r>
      <w:proofErr w:type="spellStart"/>
      <w:r>
        <w:rPr>
          <w:rFonts w:ascii="Arial" w:hAnsi="Arial" w:cs="Arial"/>
        </w:rPr>
        <w:t>s.m.i.</w:t>
      </w:r>
      <w:proofErr w:type="spellEnd"/>
    </w:p>
    <w:p w:rsidR="00011009" w:rsidRDefault="00011009" w:rsidP="00011009">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rsidR="00011009" w:rsidRDefault="00011009" w:rsidP="00011009">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szCs w:val="24"/>
              </w:rPr>
            </w:pPr>
            <w:r>
              <w:rPr>
                <w:rFonts w:ascii="Arial" w:hAnsi="Arial" w:cs="Arial"/>
                <w:b/>
                <w:i w:val="0"/>
                <w:caps/>
                <w:sz w:val="18"/>
                <w:szCs w:val="18"/>
              </w:rPr>
              <w:t>QUALIFICA</w:t>
            </w: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r w:rsidR="00011009" w:rsidTr="000140D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1009" w:rsidRDefault="00011009" w:rsidP="000140D8">
            <w:pPr>
              <w:pStyle w:val="Corpodeltesto3"/>
              <w:spacing w:before="120"/>
              <w:jc w:val="both"/>
              <w:rPr>
                <w:rFonts w:ascii="Arial" w:hAnsi="Arial" w:cs="Arial"/>
                <w:i w:val="0"/>
                <w:caps/>
                <w:sz w:val="18"/>
                <w:szCs w:val="18"/>
              </w:rPr>
            </w:pPr>
          </w:p>
        </w:tc>
      </w:tr>
    </w:tbl>
    <w:p w:rsidR="00011009" w:rsidRDefault="00011009" w:rsidP="00011009">
      <w:pPr>
        <w:spacing w:before="120"/>
        <w:jc w:val="center"/>
        <w:rPr>
          <w:szCs w:val="24"/>
        </w:rPr>
      </w:pPr>
      <w:r>
        <w:rPr>
          <w:rFonts w:ascii="Arial" w:hAnsi="Arial" w:cs="Arial"/>
          <w:u w:val="single"/>
        </w:rPr>
        <w:t>DICHIARA</w:t>
      </w:r>
    </w:p>
    <w:p w:rsidR="00011009" w:rsidRDefault="00011009" w:rsidP="00011009">
      <w:pPr>
        <w:spacing w:before="120"/>
        <w:rPr>
          <w:szCs w:val="24"/>
        </w:rPr>
      </w:pP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nell’art. 80 del </w:t>
      </w:r>
      <w:proofErr w:type="spellStart"/>
      <w:r>
        <w:rPr>
          <w:rFonts w:ascii="Arial" w:hAnsi="Arial" w:cs="Arial"/>
        </w:rPr>
        <w:t>D.Lgs.</w:t>
      </w:r>
      <w:proofErr w:type="spellEnd"/>
      <w:r>
        <w:rPr>
          <w:rFonts w:ascii="Arial" w:hAnsi="Arial" w:cs="Arial"/>
        </w:rPr>
        <w:t xml:space="preserve"> n. 50/2016 e </w:t>
      </w:r>
      <w:proofErr w:type="spellStart"/>
      <w:proofErr w:type="gramStart"/>
      <w:r>
        <w:rPr>
          <w:rFonts w:ascii="Arial" w:hAnsi="Arial" w:cs="Arial"/>
        </w:rPr>
        <w:t>s.m.i</w:t>
      </w:r>
      <w:proofErr w:type="spellEnd"/>
      <w:r>
        <w:rPr>
          <w:rFonts w:ascii="Arial" w:hAnsi="Arial" w:cs="Arial"/>
        </w:rPr>
        <w:t xml:space="preserve"> ,</w:t>
      </w:r>
      <w:proofErr w:type="gramEnd"/>
      <w:r>
        <w:rPr>
          <w:rFonts w:ascii="Arial" w:hAnsi="Arial" w:cs="Arial"/>
        </w:rPr>
        <w:t xml:space="preserve"> ed in particolare:</w:t>
      </w:r>
    </w:p>
    <w:p w:rsidR="00011009" w:rsidRPr="00AD584B" w:rsidRDefault="00011009" w:rsidP="00011009">
      <w:pPr>
        <w:pStyle w:val="NormaleWeb"/>
        <w:numPr>
          <w:ilvl w:val="0"/>
          <w:numId w:val="2"/>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8"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di cui agli </w:t>
      </w:r>
      <w:hyperlink r:id="rId9" w:anchor="416" w:history="1">
        <w:r w:rsidRPr="00297D24">
          <w:rPr>
            <w:rStyle w:val="Collegamentoipertestuale"/>
            <w:rFonts w:ascii="Arial" w:hAnsi="Arial" w:cs="Arial"/>
            <w:bCs/>
          </w:rPr>
          <w:t>articoli 416, 416-bis del codice penale</w:t>
        </w:r>
      </w:hyperlink>
      <w:r w:rsidRPr="00297D24">
        <w:rPr>
          <w:rFonts w:ascii="Arial" w:hAnsi="Arial" w:cs="Arial"/>
          <w:bCs/>
        </w:rPr>
        <w:t> ovvero delitti commessi avvalendosi delle condizioni previste dal predetto </w:t>
      </w:r>
      <w:hyperlink r:id="rId10" w:anchor="416-bis" w:history="1">
        <w:r w:rsidRPr="00297D24">
          <w:rPr>
            <w:rStyle w:val="Collegamentoipertestuale"/>
            <w:rFonts w:ascii="Arial" w:hAnsi="Arial" w:cs="Arial"/>
            <w:bCs/>
          </w:rPr>
          <w:t>articolo 416-bis</w:t>
        </w:r>
      </w:hyperlink>
      <w:r w:rsidRPr="00297D24">
        <w:rPr>
          <w:rFonts w:ascii="Arial" w:hAnsi="Arial" w:cs="Arial"/>
          <w:bCs/>
        </w:rPr>
        <w:t xml:space="preserve"> ovvero al fine di agevolare l'attività delle associazioni previste dallo stesso articolo, nonché per i delitti, consumati o tentati, previsti dall'</w:t>
      </w:r>
      <w:hyperlink r:id="rId11" w:anchor="y_1990_0309" w:history="1">
        <w:r w:rsidRPr="00297D24">
          <w:rPr>
            <w:rStyle w:val="Collegamentoipertestuale"/>
            <w:rFonts w:ascii="Arial" w:hAnsi="Arial" w:cs="Arial"/>
            <w:bCs/>
          </w:rPr>
          <w:t>articolo 74 del decreto del Presidente della Repubblica 9 ottobre 1990, n. 309</w:t>
        </w:r>
      </w:hyperlink>
      <w:r w:rsidRPr="00297D24">
        <w:rPr>
          <w:rFonts w:ascii="Arial" w:hAnsi="Arial" w:cs="Arial"/>
          <w:bCs/>
        </w:rPr>
        <w:t>, dall’</w:t>
      </w:r>
      <w:hyperlink r:id="rId12" w:anchor="y_1973_0043" w:history="1">
        <w:r w:rsidRPr="00297D24">
          <w:rPr>
            <w:rStyle w:val="Collegamentoipertestuale"/>
            <w:rFonts w:ascii="Arial" w:hAnsi="Arial" w:cs="Arial"/>
            <w:bCs/>
          </w:rPr>
          <w:t>articolo 291-quater del decreto del Presidente della Repubblica 23 gennaio 1973, n. 43</w:t>
        </w:r>
      </w:hyperlink>
      <w:r w:rsidRPr="00297D24">
        <w:rPr>
          <w:rFonts w:ascii="Arial" w:hAnsi="Arial" w:cs="Arial"/>
          <w:bCs/>
        </w:rPr>
        <w:t> e dall'</w:t>
      </w:r>
      <w:hyperlink r:id="rId13" w:anchor="260" w:history="1">
        <w:r w:rsidRPr="00297D24">
          <w:rPr>
            <w:rStyle w:val="Collegamentoipertestuale"/>
            <w:rFonts w:ascii="Arial" w:hAnsi="Arial" w:cs="Arial"/>
            <w:bCs/>
          </w:rPr>
          <w:t>articolo 260 del decreto legislativo 3 aprile 2006, n. 152</w:t>
        </w:r>
      </w:hyperlink>
      <w:r w:rsidRPr="00297D24">
        <w:rPr>
          <w:rFonts w:ascii="Arial" w:hAnsi="Arial" w:cs="Arial"/>
          <w:bCs/>
        </w:rPr>
        <w:t>, in quanto riconducibili alla partecipazione a un'organizzazione criminale, quale definita all'articolo 2 della decisione quadro 2008/841/GAI del Consiglio;</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di cui agli </w:t>
      </w:r>
      <w:hyperlink r:id="rId14" w:anchor="317" w:history="1">
        <w:r w:rsidRPr="00297D24">
          <w:rPr>
            <w:rStyle w:val="Collegamentoipertestuale"/>
            <w:rFonts w:ascii="Arial" w:hAnsi="Arial" w:cs="Arial"/>
            <w:bCs/>
          </w:rPr>
          <w:t>articoli 317, 318, 319, 319-ter, 319-quater, 320, 321, 322, 322-bis</w:t>
        </w:r>
      </w:hyperlink>
      <w:r w:rsidRPr="00297D24">
        <w:rPr>
          <w:rFonts w:ascii="Arial" w:hAnsi="Arial" w:cs="Arial"/>
          <w:bCs/>
        </w:rPr>
        <w:t>, </w:t>
      </w:r>
      <w:hyperlink r:id="rId15" w:anchor="346-bis" w:history="1">
        <w:r w:rsidRPr="00297D24">
          <w:rPr>
            <w:rStyle w:val="Collegamentoipertestuale"/>
            <w:rFonts w:ascii="Arial" w:hAnsi="Arial" w:cs="Arial"/>
            <w:bCs/>
          </w:rPr>
          <w:t>346-bis</w:t>
        </w:r>
      </w:hyperlink>
      <w:r w:rsidRPr="00297D24">
        <w:rPr>
          <w:rFonts w:ascii="Arial" w:hAnsi="Arial" w:cs="Arial"/>
          <w:bCs/>
        </w:rPr>
        <w:t>, </w:t>
      </w:r>
      <w:hyperlink r:id="rId16" w:anchor="353" w:history="1">
        <w:r w:rsidRPr="00297D24">
          <w:rPr>
            <w:rStyle w:val="Collegamentoipertestuale"/>
            <w:rFonts w:ascii="Arial" w:hAnsi="Arial" w:cs="Arial"/>
            <w:bCs/>
          </w:rPr>
          <w:t>353, 353-bis, 354, 355 e 356 del codice penale</w:t>
        </w:r>
      </w:hyperlink>
      <w:r w:rsidRPr="00297D24">
        <w:rPr>
          <w:rFonts w:ascii="Arial" w:hAnsi="Arial" w:cs="Arial"/>
          <w:bCs/>
        </w:rPr>
        <w:t> nonché all’</w:t>
      </w:r>
      <w:hyperlink r:id="rId17" w:anchor="2635" w:history="1">
        <w:r w:rsidRPr="00297D24">
          <w:rPr>
            <w:rStyle w:val="Collegamentoipertestuale"/>
            <w:rFonts w:ascii="Arial" w:hAnsi="Arial" w:cs="Arial"/>
            <w:bCs/>
          </w:rPr>
          <w:t>articolo 2635 del codice civile</w:t>
        </w:r>
      </w:hyperlink>
      <w:r w:rsidRPr="00297D24">
        <w:rPr>
          <w:rFonts w:ascii="Arial" w:hAnsi="Arial" w:cs="Arial"/>
          <w:bCs/>
        </w:rPr>
        <w:t>;</w:t>
      </w:r>
    </w:p>
    <w:p w:rsidR="00011009" w:rsidRPr="00297D24" w:rsidRDefault="00011009" w:rsidP="00011009">
      <w:pPr>
        <w:ind w:left="720"/>
        <w:rPr>
          <w:rFonts w:ascii="Arial" w:hAnsi="Arial" w:cs="Arial"/>
          <w:b/>
          <w:bCs/>
        </w:rPr>
      </w:pPr>
      <w:r w:rsidRPr="00297D24">
        <w:rPr>
          <w:rFonts w:ascii="Arial" w:hAnsi="Arial" w:cs="Arial"/>
          <w:bCs/>
        </w:rPr>
        <w:t>b-bis) false comunicazioni sociali di cui agli </w:t>
      </w:r>
      <w:hyperlink r:id="rId18" w:anchor="2621" w:history="1">
        <w:r w:rsidRPr="00297D24">
          <w:rPr>
            <w:rStyle w:val="Collegamentoipertestuale"/>
            <w:rFonts w:ascii="Arial" w:hAnsi="Arial" w:cs="Arial"/>
            <w:bCs/>
          </w:rPr>
          <w:t>articoli 2621 e 2622 del codice civile</w:t>
        </w:r>
      </w:hyperlink>
      <w:r w:rsidRPr="00297D24">
        <w:rPr>
          <w:rFonts w:ascii="Arial" w:hAnsi="Arial" w:cs="Arial"/>
          <w:bCs/>
        </w:rPr>
        <w:t>;</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frode ai sensi dell'articolo 1 della convenzione relativa alla tutela degli interessi finanziari delle Comunità europee;</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delitti, consumati o tentati, commessi con finalità di terrorismo, anche internazionale, e di eversione dell'ordine costituzionale reati terroristici o reati connessi alle attività terroristiche;</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 xml:space="preserve">delitti di cui agli </w:t>
      </w:r>
      <w:hyperlink r:id="rId19" w:anchor="648-bis" w:history="1">
        <w:r w:rsidRPr="00297D24">
          <w:rPr>
            <w:rStyle w:val="Collegamentoipertestuale"/>
            <w:rFonts w:ascii="Arial" w:hAnsi="Arial" w:cs="Arial"/>
            <w:bCs/>
          </w:rPr>
          <w:t>articoli 648-bis, 648-ter e 648-ter.1 del codice penale</w:t>
        </w:r>
      </w:hyperlink>
      <w:r w:rsidRPr="00297D24">
        <w:rPr>
          <w:rFonts w:ascii="Arial" w:hAnsi="Arial" w:cs="Arial"/>
          <w:bCs/>
        </w:rPr>
        <w:t>, riciclaggio di proventi di attività criminose o finanziamento del terrorismo, quali definiti all'</w:t>
      </w:r>
      <w:hyperlink r:id="rId20" w:anchor="y_2007_0109" w:history="1">
        <w:r w:rsidRPr="00297D24">
          <w:rPr>
            <w:rStyle w:val="Collegamentoipertestuale"/>
            <w:rFonts w:ascii="Arial" w:hAnsi="Arial" w:cs="Arial"/>
            <w:bCs/>
          </w:rPr>
          <w:t>articolo 1 del decreto legislativo 22 giugno 2007, n. 109</w:t>
        </w:r>
      </w:hyperlink>
      <w:r w:rsidRPr="00297D24">
        <w:rPr>
          <w:rFonts w:ascii="Arial" w:hAnsi="Arial" w:cs="Arial"/>
          <w:bCs/>
        </w:rPr>
        <w:t> e successive modificazioni;</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sfruttamento del lavoro minorile e altre forme di tratta di esseri umani definite con il decreto legislativo 4 marzo 2014, n. 24;</w:t>
      </w:r>
    </w:p>
    <w:p w:rsidR="00011009" w:rsidRPr="00297D24" w:rsidRDefault="00011009" w:rsidP="00011009">
      <w:pPr>
        <w:numPr>
          <w:ilvl w:val="1"/>
          <w:numId w:val="2"/>
        </w:numPr>
        <w:suppressAutoHyphens/>
        <w:autoSpaceDE w:val="0"/>
        <w:autoSpaceDN w:val="0"/>
        <w:adjustRightInd w:val="0"/>
        <w:spacing w:after="0" w:line="240" w:lineRule="auto"/>
        <w:jc w:val="both"/>
        <w:rPr>
          <w:rFonts w:ascii="Arial" w:hAnsi="Arial" w:cs="Arial"/>
          <w:b/>
          <w:bCs/>
        </w:rPr>
      </w:pPr>
      <w:r w:rsidRPr="00297D24">
        <w:rPr>
          <w:rFonts w:ascii="Arial" w:hAnsi="Arial" w:cs="Arial"/>
          <w:bCs/>
        </w:rPr>
        <w:t xml:space="preserve">ogni altro delitto da cui derivi, quale pena accessoria, l'incapacità di contrattare con la pubblica amministrazione. </w:t>
      </w:r>
    </w:p>
    <w:p w:rsidR="00011009" w:rsidRPr="00AD584B" w:rsidRDefault="00011009" w:rsidP="00011009">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rsidR="00011009" w:rsidRDefault="00011009" w:rsidP="00011009">
      <w:pPr>
        <w:pStyle w:val="NormaleWeb"/>
        <w:ind w:left="567"/>
        <w:jc w:val="both"/>
      </w:pPr>
      <w:r>
        <w:rPr>
          <w:rFonts w:ascii="Arial" w:hAnsi="Arial" w:cs="Arial"/>
          <w:sz w:val="22"/>
          <w:szCs w:val="22"/>
        </w:rPr>
        <w:t>di aver riportato le seguenti condanne: (indicare il/i soggetto/i specificando ruolo, imputazione, condanna)</w:t>
      </w:r>
    </w:p>
    <w:p w:rsidR="00011009" w:rsidRDefault="00011009" w:rsidP="00011009">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1009" w:rsidRDefault="00011009" w:rsidP="00011009">
      <w:pPr>
        <w:pStyle w:val="NormaleWeb"/>
        <w:spacing w:before="120"/>
        <w:ind w:left="567"/>
        <w:jc w:val="both"/>
      </w:pPr>
      <w:r>
        <w:rPr>
          <w:rFonts w:ascii="Arial" w:hAnsi="Arial" w:cs="Arial"/>
          <w:sz w:val="22"/>
          <w:szCs w:val="22"/>
        </w:rPr>
        <w:lastRenderedPageBreak/>
        <w:t xml:space="preserve">che non sussiste la causa di decadenza, di sospensione o di divieto previste dall’articolo 67 del decreto legislativo 6 settembre 2011, n. 159 o di un tentativo di infiltrazione mafiosa di cui all’articolo 84, comma 4, del medesimo decreto. </w:t>
      </w:r>
      <w:r w:rsidRPr="00A54B82">
        <w:rPr>
          <w:rFonts w:ascii="Arial" w:hAnsi="Arial" w:cs="Arial"/>
          <w:sz w:val="22"/>
          <w:szCs w:val="22"/>
        </w:rPr>
        <w:t>Resta fermo quanto previsto dagli </w:t>
      </w:r>
      <w:hyperlink r:id="rId21" w:anchor="088" w:history="1">
        <w:r w:rsidRPr="00A54B82">
          <w:rPr>
            <w:rStyle w:val="Collegamentoipertestuale"/>
            <w:rFonts w:ascii="Arial" w:hAnsi="Arial" w:cs="Arial"/>
            <w:sz w:val="22"/>
            <w:szCs w:val="22"/>
          </w:rPr>
          <w:t>articoli 88, comma 4-bis</w:t>
        </w:r>
      </w:hyperlink>
      <w:r w:rsidRPr="00A54B82">
        <w:rPr>
          <w:rFonts w:ascii="Arial" w:hAnsi="Arial" w:cs="Arial"/>
          <w:sz w:val="22"/>
          <w:szCs w:val="22"/>
        </w:rPr>
        <w:t>, e </w:t>
      </w:r>
      <w:hyperlink r:id="rId22" w:anchor="092" w:history="1">
        <w:r w:rsidRPr="00A54B82">
          <w:rPr>
            <w:rStyle w:val="Collegamentoipertestuale"/>
            <w:rFonts w:ascii="Arial" w:hAnsi="Arial" w:cs="Arial"/>
            <w:sz w:val="22"/>
            <w:szCs w:val="22"/>
          </w:rPr>
          <w:t>92, commi 2 e 3, del decreto legislativo 6 settembre 2011, n. 159</w:t>
        </w:r>
      </w:hyperlink>
      <w:r w:rsidRPr="00A54B82">
        <w:rPr>
          <w:rFonts w:ascii="Arial" w:hAnsi="Arial" w:cs="Arial"/>
          <w:sz w:val="22"/>
          <w:szCs w:val="22"/>
        </w:rPr>
        <w:t>, con riferimento rispettivamente alle comunicazioni antimafia e alle informazioni antimafia. Resta fermo altresì quanto previsto dall’</w:t>
      </w:r>
      <w:hyperlink r:id="rId23" w:anchor="034-bis" w:history="1">
        <w:r w:rsidRPr="00A54B82">
          <w:rPr>
            <w:rStyle w:val="Collegamentoipertestuale"/>
            <w:rFonts w:ascii="Arial" w:hAnsi="Arial" w:cs="Arial"/>
            <w:sz w:val="22"/>
            <w:szCs w:val="22"/>
          </w:rPr>
          <w:t>articolo 34-bis, commi 6 e 7, del decreto legislativo 6 settembre 2011, n. 159</w:t>
        </w:r>
      </w:hyperlink>
      <w:r w:rsidRPr="00A54B82">
        <w:rPr>
          <w:rFonts w:ascii="Arial" w:hAnsi="Arial" w:cs="Arial"/>
          <w:sz w:val="22"/>
          <w:szCs w:val="22"/>
        </w:rPr>
        <w:t>.</w:t>
      </w:r>
    </w:p>
    <w:p w:rsidR="00011009" w:rsidRDefault="00011009" w:rsidP="00011009">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011009" w:rsidRDefault="00011009" w:rsidP="00011009">
      <w:pPr>
        <w:pStyle w:val="NormaleWeb"/>
        <w:numPr>
          <w:ilvl w:val="2"/>
          <w:numId w:val="4"/>
        </w:numPr>
        <w:ind w:left="709" w:hanging="425"/>
        <w:jc w:val="both"/>
      </w:pPr>
      <w:r>
        <w:rPr>
          <w:rFonts w:ascii="Arial" w:hAnsi="Arial" w:cs="Arial"/>
          <w:sz w:val="22"/>
          <w:szCs w:val="22"/>
        </w:rPr>
        <w:t xml:space="preserve">Ufficio Locale dell’Agenzia delle Entrate competente: </w:t>
      </w:r>
    </w:p>
    <w:p w:rsidR="00011009" w:rsidRDefault="00011009" w:rsidP="00011009">
      <w:pPr>
        <w:pStyle w:val="NormaleWeb"/>
        <w:ind w:left="993" w:hanging="282"/>
        <w:jc w:val="both"/>
      </w:pPr>
      <w:r>
        <w:rPr>
          <w:rFonts w:ascii="Arial" w:hAnsi="Arial" w:cs="Arial"/>
          <w:sz w:val="22"/>
          <w:szCs w:val="22"/>
        </w:rPr>
        <w:t>Indirizzo: ______________________________________________________________;</w:t>
      </w:r>
    </w:p>
    <w:p w:rsidR="00011009" w:rsidRDefault="00011009" w:rsidP="00011009">
      <w:pPr>
        <w:pStyle w:val="NormaleWeb"/>
        <w:ind w:left="993" w:hanging="282"/>
        <w:jc w:val="both"/>
      </w:pPr>
      <w:r>
        <w:rPr>
          <w:rFonts w:ascii="Arial" w:hAnsi="Arial" w:cs="Arial"/>
          <w:sz w:val="22"/>
          <w:szCs w:val="22"/>
        </w:rPr>
        <w:t>numero di telefono: ______________________________________________________;</w:t>
      </w:r>
    </w:p>
    <w:p w:rsidR="00011009" w:rsidRDefault="00011009" w:rsidP="00011009">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rsidR="00011009" w:rsidRDefault="00011009" w:rsidP="00011009">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011009" w:rsidRDefault="00011009" w:rsidP="00011009">
      <w:pPr>
        <w:pStyle w:val="NormaleWeb"/>
        <w:numPr>
          <w:ilvl w:val="0"/>
          <w:numId w:val="2"/>
        </w:numPr>
        <w:spacing w:before="120"/>
        <w:jc w:val="both"/>
      </w:pPr>
      <w:r>
        <w:rPr>
          <w:rFonts w:ascii="Arial" w:hAnsi="Arial" w:cs="Arial"/>
          <w:sz w:val="22"/>
          <w:szCs w:val="22"/>
        </w:rPr>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011009" w:rsidRDefault="00011009" w:rsidP="00011009">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011009" w:rsidRDefault="00011009" w:rsidP="00011009">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011009" w:rsidRDefault="00011009" w:rsidP="00011009">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011009" w:rsidRDefault="00011009" w:rsidP="00011009">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11009" w:rsidRPr="00C50020" w:rsidRDefault="00011009" w:rsidP="00011009">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rsidR="00011009" w:rsidRDefault="00011009" w:rsidP="00011009">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rsidR="00011009" w:rsidRDefault="00011009" w:rsidP="00011009">
      <w:pPr>
        <w:pStyle w:val="NormaleWeb"/>
        <w:numPr>
          <w:ilvl w:val="0"/>
          <w:numId w:val="2"/>
        </w:numPr>
        <w:spacing w:before="120"/>
        <w:jc w:val="both"/>
      </w:pPr>
      <w:r>
        <w:rPr>
          <w:rFonts w:ascii="Arial" w:hAnsi="Arial" w:cs="Arial"/>
          <w:sz w:val="22"/>
          <w:szCs w:val="22"/>
        </w:rPr>
        <w:lastRenderedPageBreak/>
        <w:t>che l’operatore economico non ha violato il divieto di intestazione fiduciaria di cui all’articolo 17 della legge 19 marzo 1990, n. 55;</w:t>
      </w:r>
    </w:p>
    <w:p w:rsidR="00011009" w:rsidRDefault="00011009" w:rsidP="00011009">
      <w:pPr>
        <w:pStyle w:val="NormaleWeb"/>
        <w:numPr>
          <w:ilvl w:val="0"/>
          <w:numId w:val="2"/>
        </w:numPr>
        <w:spacing w:before="120"/>
        <w:jc w:val="both"/>
      </w:pPr>
      <w:r>
        <w:rPr>
          <w:rFonts w:ascii="Arial" w:hAnsi="Arial" w:cs="Arial"/>
          <w:sz w:val="22"/>
          <w:szCs w:val="22"/>
        </w:rPr>
        <w:t>che, ai sensi dell’art. 17 della legge 12.03.1999, n. 68:</w:t>
      </w:r>
    </w:p>
    <w:p w:rsidR="00011009" w:rsidRDefault="00011009" w:rsidP="00011009">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11009" w:rsidRDefault="00011009" w:rsidP="00011009">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011009" w:rsidRDefault="00011009" w:rsidP="00011009">
      <w:pPr>
        <w:pStyle w:val="NormaleWeb"/>
        <w:numPr>
          <w:ilvl w:val="0"/>
          <w:numId w:val="3"/>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rsidR="00011009" w:rsidRDefault="00011009" w:rsidP="00011009">
      <w:pPr>
        <w:pStyle w:val="NormaleWeb"/>
        <w:spacing w:after="120"/>
        <w:ind w:left="720"/>
        <w:jc w:val="both"/>
      </w:pPr>
      <w:r>
        <w:rPr>
          <w:rFonts w:ascii="Arial" w:hAnsi="Arial" w:cs="Arial"/>
          <w:sz w:val="22"/>
          <w:szCs w:val="22"/>
        </w:rPr>
        <w:t>________________________________________________________________________</w:t>
      </w:r>
    </w:p>
    <w:p w:rsidR="00011009" w:rsidRDefault="00011009" w:rsidP="00011009">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rsidR="00011009" w:rsidRDefault="00011009" w:rsidP="00011009">
      <w:pPr>
        <w:pStyle w:val="NormaleWeb"/>
        <w:numPr>
          <w:ilvl w:val="0"/>
          <w:numId w:val="2"/>
        </w:numPr>
        <w:ind w:left="357" w:hanging="357"/>
        <w:jc w:val="both"/>
      </w:pPr>
      <w:r>
        <w:rPr>
          <w:rFonts w:ascii="Arial" w:hAnsi="Arial" w:cs="Arial"/>
          <w:sz w:val="22"/>
          <w:szCs w:val="22"/>
        </w:rPr>
        <w:t>che l’operatore economico:</w:t>
      </w:r>
    </w:p>
    <w:p w:rsidR="00011009" w:rsidRDefault="00011009" w:rsidP="00011009">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11009" w:rsidRDefault="00011009" w:rsidP="00011009">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011009" w:rsidRDefault="00011009" w:rsidP="00011009">
      <w:pPr>
        <w:pStyle w:val="NormaleWeb"/>
        <w:numPr>
          <w:ilvl w:val="0"/>
          <w:numId w:val="5"/>
        </w:numPr>
        <w:jc w:val="both"/>
      </w:pPr>
      <w:r>
        <w:rPr>
          <w:rFonts w:ascii="Arial" w:hAnsi="Arial" w:cs="Arial"/>
          <w:sz w:val="22"/>
          <w:szCs w:val="22"/>
        </w:rPr>
        <w:t>è stato vittima dei suddetti reati ma hanno denunciato i fatti all’autorità giudiziaria;</w:t>
      </w:r>
    </w:p>
    <w:p w:rsidR="00011009" w:rsidRDefault="00011009" w:rsidP="00011009">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011009" w:rsidRDefault="00011009" w:rsidP="00011009">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rsidR="00011009" w:rsidRPr="00297D24" w:rsidRDefault="00011009" w:rsidP="00011009">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011009" w:rsidRDefault="00011009" w:rsidP="00011009">
      <w:pPr>
        <w:pStyle w:val="NormaleWeb"/>
        <w:numPr>
          <w:ilvl w:val="0"/>
          <w:numId w:val="2"/>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11009" w:rsidRDefault="00011009" w:rsidP="00011009">
      <w:pPr>
        <w:pStyle w:val="NormaleWeb"/>
        <w:numPr>
          <w:ilvl w:val="0"/>
          <w:numId w:val="6"/>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del D. Lgs 50/2016, in corso di validità, n.___________________, rilasciata in data _____________ dalla seguente Società di attestazione: _________________________________________ per le seguenti categorie di lavori e classifiche di importo:</w:t>
      </w:r>
    </w:p>
    <w:p w:rsidR="00011009" w:rsidRPr="00DF1C49" w:rsidRDefault="00011009" w:rsidP="0001100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11009" w:rsidRPr="00DF1C49" w:rsidRDefault="00011009" w:rsidP="0001100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11009" w:rsidRPr="00DF1C49" w:rsidRDefault="00011009" w:rsidP="00011009">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11009" w:rsidRPr="00DF1C49" w:rsidRDefault="00011009" w:rsidP="00011009">
      <w:pPr>
        <w:spacing w:line="360" w:lineRule="auto"/>
        <w:ind w:left="360"/>
        <w:rPr>
          <w:b/>
          <w:bCs/>
          <w:szCs w:val="24"/>
        </w:rPr>
      </w:pPr>
      <w:r w:rsidRPr="00DF1C49">
        <w:rPr>
          <w:rFonts w:ascii="Arial" w:hAnsi="Arial" w:cs="Arial"/>
          <w:bCs/>
          <w:u w:val="single"/>
        </w:rPr>
        <w:t>OPPURE</w:t>
      </w:r>
      <w:r w:rsidRPr="00DF1C49">
        <w:rPr>
          <w:rFonts w:ascii="Arial" w:hAnsi="Arial" w:cs="Arial"/>
          <w:bCs/>
        </w:rPr>
        <w:t>:</w:t>
      </w:r>
    </w:p>
    <w:p w:rsidR="00011009" w:rsidRDefault="00011009" w:rsidP="00011009">
      <w:pPr>
        <w:pStyle w:val="Corpodeltesto2"/>
        <w:widowControl w:val="0"/>
        <w:numPr>
          <w:ilvl w:val="0"/>
          <w:numId w:val="6"/>
        </w:numPr>
        <w:autoSpaceDE w:val="0"/>
        <w:autoSpaceDN w:val="0"/>
        <w:adjustRightInd w:val="0"/>
        <w:rPr>
          <w:szCs w:val="24"/>
        </w:rPr>
      </w:pPr>
      <w:r>
        <w:rPr>
          <w:rFonts w:ascii="Arial" w:hAnsi="Arial" w:cs="Arial"/>
          <w:u w:val="single"/>
        </w:rPr>
        <w:lastRenderedPageBreak/>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e art. 216 c. 14 del D. Lgs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011009" w:rsidRPr="00297D24" w:rsidRDefault="00011009" w:rsidP="00011009">
      <w:pPr>
        <w:widowControl w:val="0"/>
        <w:spacing w:before="120" w:after="120"/>
        <w:ind w:left="360"/>
        <w:rPr>
          <w:b/>
          <w:bCs/>
          <w:szCs w:val="24"/>
        </w:rPr>
      </w:pPr>
      <w:r w:rsidRPr="00297D24">
        <w:rPr>
          <w:rFonts w:ascii="Arial" w:hAnsi="Arial" w:cs="Arial"/>
          <w:bCs/>
          <w:color w:val="000000"/>
        </w:rPr>
        <w:t xml:space="preserve">- che </w:t>
      </w:r>
      <w:r w:rsidRPr="00297D24">
        <w:rPr>
          <w:rFonts w:ascii="Arial" w:hAnsi="Arial" w:cs="Arial"/>
          <w:bCs/>
        </w:rPr>
        <w:t>l’operatore economico</w:t>
      </w:r>
      <w:r w:rsidRPr="00297D24">
        <w:rPr>
          <w:rFonts w:ascii="Arial" w:hAnsi="Arial" w:cs="Arial"/>
          <w:bCs/>
          <w:color w:val="000000"/>
        </w:rPr>
        <w:t xml:space="preserve"> possiede altresì (</w:t>
      </w:r>
      <w:r w:rsidRPr="00297D24">
        <w:rPr>
          <w:rFonts w:ascii="Arial" w:hAnsi="Arial" w:cs="Arial"/>
          <w:bCs/>
        </w:rPr>
        <w:t>barrare la casella in caso affermativo):</w:t>
      </w:r>
    </w:p>
    <w:p w:rsidR="00011009" w:rsidRPr="00297D24" w:rsidRDefault="00011009" w:rsidP="00011009">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l’ATTESTAZIONE SOA del possesso della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11009" w:rsidRPr="00297D24" w:rsidRDefault="00011009" w:rsidP="00011009">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11009" w:rsidRDefault="00011009" w:rsidP="00011009">
      <w:pPr>
        <w:pStyle w:val="NormaleWeb"/>
        <w:numPr>
          <w:ilvl w:val="0"/>
          <w:numId w:val="2"/>
        </w:numPr>
        <w:ind w:left="357" w:hanging="357"/>
        <w:jc w:val="both"/>
      </w:pPr>
      <w:r>
        <w:rPr>
          <w:rFonts w:ascii="Arial" w:hAnsi="Arial" w:cs="Arial"/>
          <w:sz w:val="22"/>
          <w:szCs w:val="22"/>
        </w:rPr>
        <w:t>(Barrare la casella di interesse)</w:t>
      </w:r>
    </w:p>
    <w:p w:rsidR="00011009" w:rsidRDefault="00011009" w:rsidP="00011009">
      <w:pPr>
        <w:pStyle w:val="NormaleWeb"/>
        <w:numPr>
          <w:ilvl w:val="0"/>
          <w:numId w:val="6"/>
        </w:numPr>
        <w:spacing w:before="240" w:after="240" w:line="400" w:lineRule="atLeast"/>
        <w:ind w:right="-9"/>
        <w:jc w:val="both"/>
      </w:pPr>
      <w:r>
        <w:rPr>
          <w:rFonts w:ascii="Arial" w:hAnsi="Arial" w:cs="Arial"/>
          <w:sz w:val="22"/>
          <w:szCs w:val="22"/>
        </w:rPr>
        <w:t>che non intende subappaltare, ai sensi dell'art. 105 del D. Lgs. 50/2016;</w:t>
      </w:r>
    </w:p>
    <w:p w:rsidR="00011009" w:rsidRDefault="00011009" w:rsidP="00011009">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011009" w:rsidRPr="00D73E0A" w:rsidTr="000140D8">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D73E0A" w:rsidRDefault="00011009" w:rsidP="000140D8">
            <w:pPr>
              <w:jc w:val="center"/>
              <w:rPr>
                <w:iCs/>
              </w:rPr>
            </w:pPr>
            <w:r w:rsidRPr="00D73E0A">
              <w:rPr>
                <w:rFonts w:ascii="Arial" w:hAnsi="Arial" w:cs="Arial"/>
                <w:iCs/>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D73E0A" w:rsidRDefault="00011009" w:rsidP="000140D8">
            <w:pPr>
              <w:jc w:val="center"/>
              <w:rPr>
                <w:iCs/>
              </w:rPr>
            </w:pPr>
            <w:r w:rsidRPr="00D73E0A">
              <w:rPr>
                <w:rFonts w:ascii="Arial" w:hAnsi="Arial" w:cs="Arial"/>
                <w:iCs/>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D73E0A" w:rsidRDefault="00011009" w:rsidP="000140D8">
            <w:pPr>
              <w:jc w:val="center"/>
              <w:rPr>
                <w:iCs/>
              </w:rPr>
            </w:pPr>
            <w:r w:rsidRPr="00D73E0A">
              <w:rPr>
                <w:rFonts w:ascii="Arial" w:hAnsi="Arial" w:cs="Arial"/>
                <w:iCs/>
              </w:rPr>
              <w:t>Sede/i</w:t>
            </w:r>
          </w:p>
        </w:tc>
      </w:tr>
      <w:tr w:rsidR="00011009" w:rsidRPr="00386D24" w:rsidTr="000140D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r>
      <w:tr w:rsidR="00011009" w:rsidRPr="00386D24" w:rsidTr="000140D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r>
      <w:tr w:rsidR="00011009" w:rsidRPr="00386D24" w:rsidTr="000140D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r w:rsidRPr="00386D24">
              <w:rPr>
                <w:rFonts w:ascii="Arial" w:hAnsi="Arial" w:cs="Arial"/>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11009" w:rsidRPr="00386D24" w:rsidRDefault="00011009" w:rsidP="000140D8">
            <w:pPr>
              <w:rPr>
                <w:rFonts w:ascii="Arial" w:hAnsi="Arial" w:cs="Arial"/>
              </w:rPr>
            </w:pPr>
          </w:p>
        </w:tc>
      </w:tr>
    </w:tbl>
    <w:p w:rsidR="00011009" w:rsidRPr="00DB7A86" w:rsidRDefault="00011009" w:rsidP="00011009">
      <w:pPr>
        <w:pStyle w:val="NormaleWeb"/>
        <w:numPr>
          <w:ilvl w:val="0"/>
          <w:numId w:val="2"/>
        </w:numPr>
        <w:spacing w:before="120"/>
        <w:jc w:val="both"/>
        <w:rPr>
          <w:rFonts w:ascii="Arial" w:hAnsi="Arial" w:cs="Arial"/>
        </w:rPr>
      </w:pPr>
      <w:r w:rsidRPr="00DB7A86">
        <w:rPr>
          <w:rFonts w:ascii="Arial" w:hAnsi="Arial" w:cs="Arial"/>
          <w:sz w:val="22"/>
          <w:szCs w:val="22"/>
        </w:rPr>
        <w:t>Dichiara sin da ora a rendersi immediatamente disponibile ad eseguire i lavori di cui trattasi e comunque nel periodo richiesto dalla Stazione Appaltante.</w:t>
      </w:r>
    </w:p>
    <w:p w:rsidR="00011009" w:rsidRPr="00DF1C49" w:rsidRDefault="00011009" w:rsidP="00011009">
      <w:pPr>
        <w:spacing w:before="120"/>
        <w:ind w:left="5671" w:right="-170"/>
        <w:rPr>
          <w:b/>
          <w:bCs/>
          <w:szCs w:val="24"/>
        </w:rPr>
      </w:pPr>
      <w:r w:rsidRPr="00DF1C49">
        <w:rPr>
          <w:rFonts w:ascii="Arial" w:hAnsi="Arial" w:cs="Arial"/>
          <w:bCs/>
        </w:rPr>
        <w:t>_________________________________</w:t>
      </w:r>
    </w:p>
    <w:p w:rsidR="00011009" w:rsidRPr="00DF1C49" w:rsidRDefault="00011009" w:rsidP="00011009">
      <w:pPr>
        <w:spacing w:before="120"/>
        <w:ind w:left="5664" w:right="-170" w:firstLine="708"/>
        <w:rPr>
          <w:b/>
          <w:bCs/>
          <w:szCs w:val="24"/>
        </w:rPr>
      </w:pPr>
      <w:r w:rsidRPr="00DF1C49">
        <w:rPr>
          <w:rFonts w:ascii="Arial" w:hAnsi="Arial" w:cs="Arial"/>
          <w:bCs/>
        </w:rPr>
        <w:t>(Firma del dichiarante)</w:t>
      </w:r>
    </w:p>
    <w:p w:rsidR="00011009" w:rsidRDefault="00011009" w:rsidP="00011009">
      <w:pPr>
        <w:spacing w:before="120"/>
        <w:rPr>
          <w:szCs w:val="24"/>
        </w:rPr>
      </w:pPr>
      <w:r>
        <w:rPr>
          <w:rFonts w:ascii="Arial" w:hAnsi="Arial" w:cs="Arial"/>
        </w:rPr>
        <w:t>Nota (1)</w:t>
      </w:r>
    </w:p>
    <w:p w:rsidR="00011009" w:rsidRPr="00297D24" w:rsidRDefault="00011009" w:rsidP="00011009">
      <w:pPr>
        <w:spacing w:before="120"/>
        <w:rPr>
          <w:b/>
          <w:bCs/>
          <w:szCs w:val="24"/>
        </w:rPr>
      </w:pPr>
      <w:r w:rsidRPr="00297D24">
        <w:rPr>
          <w:rFonts w:ascii="Arial" w:hAnsi="Arial" w:cs="Arial"/>
          <w:bCs/>
        </w:rPr>
        <w:t>Le dichiarazioni di cui alle lettere a), b), b-bis), c), d), e), f), g) del presente facsimile devono essere rese anche in nome e per conto dei seguenti soggetti:</w:t>
      </w:r>
    </w:p>
    <w:p w:rsidR="00011009" w:rsidRPr="00297D24" w:rsidRDefault="00011009" w:rsidP="00011009">
      <w:pPr>
        <w:numPr>
          <w:ilvl w:val="1"/>
          <w:numId w:val="1"/>
        </w:numPr>
        <w:suppressAutoHyphens/>
        <w:autoSpaceDE w:val="0"/>
        <w:autoSpaceDN w:val="0"/>
        <w:adjustRightInd w:val="0"/>
        <w:spacing w:after="0" w:line="240" w:lineRule="auto"/>
        <w:ind w:left="709" w:hanging="425"/>
        <w:jc w:val="both"/>
        <w:rPr>
          <w:b/>
          <w:bCs/>
          <w:szCs w:val="24"/>
        </w:rPr>
      </w:pPr>
      <w:r w:rsidRPr="00297D24">
        <w:rPr>
          <w:rFonts w:ascii="Arial" w:hAnsi="Arial" w:cs="Arial"/>
          <w:bCs/>
        </w:rPr>
        <w:t>il titolare e direttore tecnico, se si tratta di impresa individuale;</w:t>
      </w:r>
    </w:p>
    <w:p w:rsidR="00011009" w:rsidRPr="00297D24" w:rsidRDefault="00011009" w:rsidP="00011009">
      <w:pPr>
        <w:numPr>
          <w:ilvl w:val="1"/>
          <w:numId w:val="1"/>
        </w:numPr>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soci ed i direttori tecnici, per le società in nome collettivo;</w:t>
      </w:r>
    </w:p>
    <w:p w:rsidR="00011009" w:rsidRPr="00297D24" w:rsidRDefault="00011009" w:rsidP="0001100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soci accomandatari e i direttori tecnici, per le società in accomandita semplice;</w:t>
      </w:r>
    </w:p>
    <w:p w:rsidR="00011009" w:rsidRPr="00297D24" w:rsidRDefault="00011009" w:rsidP="0001100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011009" w:rsidRPr="00297D24" w:rsidRDefault="00011009" w:rsidP="00011009">
      <w:pPr>
        <w:numPr>
          <w:ilvl w:val="1"/>
          <w:numId w:val="1"/>
        </w:numPr>
        <w:tabs>
          <w:tab w:val="left" w:pos="709"/>
        </w:tabs>
        <w:suppressAutoHyphens/>
        <w:autoSpaceDE w:val="0"/>
        <w:autoSpaceDN w:val="0"/>
        <w:adjustRightInd w:val="0"/>
        <w:spacing w:after="0" w:line="240" w:lineRule="auto"/>
        <w:ind w:left="709" w:hanging="425"/>
        <w:jc w:val="both"/>
        <w:rPr>
          <w:b/>
          <w:bCs/>
          <w:szCs w:val="24"/>
        </w:rPr>
      </w:pPr>
      <w:r w:rsidRPr="00297D24">
        <w:rPr>
          <w:rFonts w:ascii="Arial" w:hAnsi="Arial" w:cs="Arial"/>
          <w:bCs/>
        </w:rPr>
        <w:t>soggetti cessati dalla carica nell’anno antecedente la data di pubblicazione del bando di gara o della richiesta di offerta.</w:t>
      </w:r>
    </w:p>
    <w:p w:rsidR="00011009" w:rsidRPr="00297D24" w:rsidRDefault="00011009" w:rsidP="00011009">
      <w:pPr>
        <w:rPr>
          <w:rFonts w:ascii="Arial" w:hAnsi="Arial" w:cs="Arial"/>
          <w:b/>
          <w:bCs/>
          <w:u w:val="single"/>
        </w:rPr>
      </w:pPr>
    </w:p>
    <w:p w:rsidR="00011009" w:rsidRPr="00297D24" w:rsidRDefault="00011009" w:rsidP="00011009">
      <w:pPr>
        <w:rPr>
          <w:b/>
          <w:bCs/>
          <w:szCs w:val="24"/>
        </w:rPr>
      </w:pPr>
      <w:r w:rsidRPr="00297D24">
        <w:rPr>
          <w:rFonts w:ascii="Arial" w:hAnsi="Arial" w:cs="Arial"/>
          <w:bCs/>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r w:rsidRPr="00297D24">
        <w:rPr>
          <w:rFonts w:ascii="Arial" w:hAnsi="Arial" w:cs="Arial"/>
          <w:bCs/>
        </w:rPr>
        <w:t>.</w:t>
      </w:r>
    </w:p>
    <w:p w:rsidR="00011009" w:rsidRDefault="00011009" w:rsidP="00011009">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jc w:val="both"/>
        <w:rPr>
          <w:szCs w:val="24"/>
        </w:rPr>
      </w:pPr>
      <w:r>
        <w:rPr>
          <w:rFonts w:ascii="Arial" w:hAnsi="Arial" w:cs="Arial"/>
          <w:szCs w:val="24"/>
        </w:rPr>
        <w:lastRenderedPageBreak/>
        <w:t>DICHIARAZIONE DI ACCETTAZIONE DEL PATTO DI INTEGRITÀ</w:t>
      </w:r>
    </w:p>
    <w:p w:rsidR="00011009" w:rsidRDefault="00011009" w:rsidP="00011009">
      <w:pPr>
        <w:rPr>
          <w:rFonts w:ascii="Arial" w:hAnsi="Arial" w:cs="Arial"/>
        </w:rPr>
      </w:pPr>
    </w:p>
    <w:p w:rsidR="00011009" w:rsidRPr="00297D24" w:rsidRDefault="00011009" w:rsidP="00011009">
      <w:pPr>
        <w:rPr>
          <w:b/>
          <w:bCs/>
          <w:szCs w:val="24"/>
        </w:rPr>
      </w:pPr>
      <w:r w:rsidRPr="00297D24">
        <w:rPr>
          <w:rFonts w:ascii="Arial" w:hAnsi="Arial" w:cs="Arial"/>
          <w:bCs/>
        </w:rPr>
        <w:t xml:space="preserve">ai sensi dell’art. 1, comma 17 della legge n. 190/2012 </w:t>
      </w:r>
    </w:p>
    <w:p w:rsidR="00011009" w:rsidRPr="00297D24" w:rsidRDefault="00011009" w:rsidP="00011009">
      <w:pPr>
        <w:rPr>
          <w:rFonts w:ascii="Arial" w:hAnsi="Arial" w:cs="Arial"/>
          <w:b/>
          <w:bCs/>
        </w:rPr>
      </w:pPr>
    </w:p>
    <w:p w:rsidR="00011009" w:rsidRPr="00297D24" w:rsidRDefault="00011009" w:rsidP="00011009">
      <w:pPr>
        <w:jc w:val="center"/>
        <w:rPr>
          <w:b/>
          <w:bCs/>
          <w:szCs w:val="24"/>
        </w:rPr>
      </w:pPr>
      <w:r w:rsidRPr="00297D24">
        <w:rPr>
          <w:rFonts w:ascii="Arial" w:hAnsi="Arial" w:cs="Arial"/>
          <w:bCs/>
        </w:rPr>
        <w:t>DICHIARA</w:t>
      </w:r>
    </w:p>
    <w:p w:rsidR="00011009" w:rsidRPr="00297D24" w:rsidRDefault="00011009" w:rsidP="00011009">
      <w:pPr>
        <w:jc w:val="center"/>
        <w:rPr>
          <w:rFonts w:ascii="Arial" w:hAnsi="Arial" w:cs="Arial"/>
          <w:b/>
          <w:bCs/>
        </w:rPr>
      </w:pPr>
    </w:p>
    <w:p w:rsidR="00011009" w:rsidRPr="00297D24" w:rsidRDefault="00011009" w:rsidP="00011009">
      <w:pPr>
        <w:rPr>
          <w:b/>
          <w:bCs/>
          <w:szCs w:val="24"/>
        </w:rPr>
      </w:pPr>
      <w:r w:rsidRPr="00297D24">
        <w:rPr>
          <w:rFonts w:ascii="Arial" w:hAnsi="Arial" w:cs="Arial"/>
          <w:bCs/>
        </w:rPr>
        <w:t xml:space="preserve">di accettare espressamente e senza riserve le condizioni tutte del Patto di integrità che verrà sottoscritto, in esito alla procedura di gara, fra aggiudicatario e la stazione appaltante, in conformità al modello sotto riportato. </w:t>
      </w:r>
    </w:p>
    <w:p w:rsidR="00011009" w:rsidRPr="00297D24" w:rsidRDefault="00011009" w:rsidP="00011009">
      <w:pPr>
        <w:rPr>
          <w:rFonts w:ascii="Arial" w:hAnsi="Arial" w:cs="Arial"/>
          <w:b/>
          <w:bCs/>
        </w:rPr>
      </w:pPr>
    </w:p>
    <w:p w:rsidR="00011009" w:rsidRPr="00297D24" w:rsidRDefault="00011009" w:rsidP="00011009">
      <w:pPr>
        <w:rPr>
          <w:b/>
          <w:bCs/>
          <w:szCs w:val="24"/>
        </w:rPr>
      </w:pPr>
      <w:r w:rsidRPr="00297D24">
        <w:rPr>
          <w:rFonts w:ascii="Arial" w:hAnsi="Arial" w:cs="Arial"/>
          <w:bCs/>
        </w:rPr>
        <w:t xml:space="preserve">ART.1 Il presente Patto d’Integrità stabilisce la formale obbligazione della società, ai fini della partecipazione alla gara in oggetto, e la stessa si impegna: </w:t>
      </w:r>
    </w:p>
    <w:p w:rsidR="00011009" w:rsidRPr="00297D24" w:rsidRDefault="00011009" w:rsidP="00011009">
      <w:pPr>
        <w:rPr>
          <w:b/>
          <w:bCs/>
          <w:szCs w:val="24"/>
        </w:rPr>
      </w:pPr>
      <w:r w:rsidRPr="00297D24">
        <w:rPr>
          <w:rFonts w:ascii="Arial" w:hAnsi="Arial" w:cs="Arial"/>
          <w:bCs/>
        </w:rPr>
        <w:t>1.</w:t>
      </w:r>
      <w:r w:rsidRPr="00297D24">
        <w:rPr>
          <w:rFonts w:ascii="Arial" w:hAnsi="Arial" w:cs="Arial"/>
          <w:bCs/>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011009" w:rsidRPr="00297D24" w:rsidRDefault="00011009" w:rsidP="00011009">
      <w:pPr>
        <w:rPr>
          <w:b/>
          <w:bCs/>
          <w:szCs w:val="24"/>
        </w:rPr>
      </w:pPr>
      <w:r w:rsidRPr="00297D24">
        <w:rPr>
          <w:rFonts w:ascii="Arial" w:hAnsi="Arial" w:cs="Arial"/>
          <w:bCs/>
        </w:rPr>
        <w:t>2.</w:t>
      </w:r>
      <w:r w:rsidRPr="00297D24">
        <w:rPr>
          <w:rFonts w:ascii="Arial" w:hAnsi="Arial" w:cs="Arial"/>
          <w:bCs/>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011009" w:rsidRPr="00297D24" w:rsidRDefault="00011009" w:rsidP="00011009">
      <w:pPr>
        <w:rPr>
          <w:b/>
          <w:bCs/>
          <w:szCs w:val="24"/>
        </w:rPr>
      </w:pPr>
      <w:r w:rsidRPr="00297D24">
        <w:rPr>
          <w:rFonts w:ascii="Arial" w:hAnsi="Arial" w:cs="Arial"/>
          <w:bCs/>
        </w:rPr>
        <w:t>3.</w:t>
      </w:r>
      <w:r w:rsidRPr="00297D24">
        <w:rPr>
          <w:rFonts w:ascii="Arial" w:hAnsi="Arial" w:cs="Arial"/>
          <w:bCs/>
        </w:rPr>
        <w:tab/>
        <w:t xml:space="preserve">ad assicurare di non trovarsi in situazioni di controllo o di collegamento (formale e/o sostanziale) con altri concorrenti e che non si è accordata e non si accorderà con altri partecipanti alla procedura di gara; </w:t>
      </w:r>
    </w:p>
    <w:p w:rsidR="00011009" w:rsidRPr="00297D24" w:rsidRDefault="00011009" w:rsidP="00011009">
      <w:pPr>
        <w:rPr>
          <w:b/>
          <w:bCs/>
          <w:szCs w:val="24"/>
        </w:rPr>
      </w:pPr>
      <w:r w:rsidRPr="00297D24">
        <w:rPr>
          <w:rFonts w:ascii="Arial" w:hAnsi="Arial" w:cs="Arial"/>
          <w:bCs/>
        </w:rPr>
        <w:t>4.</w:t>
      </w:r>
      <w:r w:rsidRPr="00297D24">
        <w:rPr>
          <w:rFonts w:ascii="Arial" w:hAnsi="Arial" w:cs="Arial"/>
          <w:bCs/>
        </w:rPr>
        <w:tab/>
        <w:t xml:space="preserve">ad informare puntualmente tutto il personale di cui si avvale del presente Patto d’integrità e degli obblighi in esso contenuti; </w:t>
      </w:r>
    </w:p>
    <w:p w:rsidR="00011009" w:rsidRPr="00297D24" w:rsidRDefault="00011009" w:rsidP="00011009">
      <w:pPr>
        <w:rPr>
          <w:b/>
          <w:bCs/>
          <w:szCs w:val="24"/>
        </w:rPr>
      </w:pPr>
      <w:r w:rsidRPr="00297D24">
        <w:rPr>
          <w:rFonts w:ascii="Arial" w:hAnsi="Arial" w:cs="Arial"/>
          <w:bCs/>
        </w:rPr>
        <w:t>5.</w:t>
      </w:r>
      <w:r w:rsidRPr="00297D24">
        <w:rPr>
          <w:rFonts w:ascii="Arial" w:hAnsi="Arial" w:cs="Arial"/>
          <w:bCs/>
        </w:rPr>
        <w:tab/>
        <w:t xml:space="preserve">a vigilare affinché gli impegni sopra indicati siano osservati da tutti i collaboratori e dipendenti nell’esercizio dei compiti loro assegnati; </w:t>
      </w:r>
    </w:p>
    <w:p w:rsidR="00011009" w:rsidRPr="00297D24" w:rsidRDefault="00011009" w:rsidP="00011009">
      <w:pPr>
        <w:rPr>
          <w:b/>
          <w:bCs/>
          <w:szCs w:val="24"/>
        </w:rPr>
      </w:pPr>
      <w:r w:rsidRPr="00297D24">
        <w:rPr>
          <w:rFonts w:ascii="Arial" w:hAnsi="Arial" w:cs="Arial"/>
          <w:bCs/>
        </w:rPr>
        <w:t>6.</w:t>
      </w:r>
      <w:r w:rsidRPr="00297D24">
        <w:rPr>
          <w:rFonts w:ascii="Arial" w:hAnsi="Arial" w:cs="Arial"/>
          <w:bCs/>
        </w:rPr>
        <w:tab/>
        <w:t xml:space="preserve">a denunciare alla Pubblica Autorità competente ogni irregolarità o distorsione di cui sia venuta a conoscenza per quanto attiene l’attività di cui all’oggetto della procedura in parola. </w:t>
      </w:r>
    </w:p>
    <w:p w:rsidR="00011009" w:rsidRPr="00297D24" w:rsidRDefault="00011009" w:rsidP="00011009">
      <w:pPr>
        <w:rPr>
          <w:rFonts w:ascii="Arial" w:hAnsi="Arial" w:cs="Arial"/>
          <w:b/>
          <w:bCs/>
        </w:rPr>
      </w:pPr>
    </w:p>
    <w:p w:rsidR="00011009" w:rsidRPr="00297D24" w:rsidRDefault="00011009" w:rsidP="00011009">
      <w:pPr>
        <w:rPr>
          <w:b/>
          <w:bCs/>
          <w:szCs w:val="24"/>
        </w:rPr>
      </w:pPr>
      <w:r w:rsidRPr="00297D24">
        <w:rPr>
          <w:rFonts w:ascii="Arial" w:hAnsi="Arial" w:cs="Arial"/>
          <w:bCs/>
        </w:rPr>
        <w:t>ART.2 L’aggiudicatario, sin d’ora, accetta che nel caso di mancato rispetto degli impegni</w:t>
      </w:r>
      <w:r>
        <w:rPr>
          <w:rFonts w:ascii="Arial" w:hAnsi="Arial" w:cs="Arial"/>
        </w:rPr>
        <w:t xml:space="preserve"> </w:t>
      </w:r>
      <w:r w:rsidRPr="00297D24">
        <w:rPr>
          <w:rFonts w:ascii="Arial" w:hAnsi="Arial" w:cs="Arial"/>
          <w:bCs/>
        </w:rPr>
        <w:t xml:space="preserve">anticorruzione assunti con il presente Patto d’integrità, comunque accertato dalla stazione appaltante, dovranno essere applicate le sanzioni della esclusione dalla gara o della risoluzione del contratto. </w:t>
      </w:r>
    </w:p>
    <w:p w:rsidR="00011009" w:rsidRPr="00297D24" w:rsidRDefault="00011009" w:rsidP="00011009">
      <w:pPr>
        <w:rPr>
          <w:rFonts w:ascii="Arial" w:hAnsi="Arial" w:cs="Arial"/>
          <w:b/>
          <w:bCs/>
        </w:rPr>
      </w:pPr>
    </w:p>
    <w:p w:rsidR="00011009" w:rsidRPr="00297D24" w:rsidRDefault="00011009" w:rsidP="00011009">
      <w:pPr>
        <w:rPr>
          <w:b/>
          <w:bCs/>
          <w:szCs w:val="24"/>
        </w:rPr>
      </w:pPr>
      <w:r w:rsidRPr="00297D24">
        <w:rPr>
          <w:rFonts w:ascii="Arial" w:hAnsi="Arial" w:cs="Arial"/>
          <w:bCs/>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011009" w:rsidRPr="00297D24" w:rsidRDefault="00011009" w:rsidP="00011009">
      <w:pPr>
        <w:rPr>
          <w:rFonts w:ascii="Arial" w:hAnsi="Arial" w:cs="Arial"/>
          <w:b/>
          <w:bCs/>
        </w:rPr>
      </w:pPr>
    </w:p>
    <w:p w:rsidR="00011009" w:rsidRPr="00297D24" w:rsidRDefault="00011009" w:rsidP="00011009">
      <w:pPr>
        <w:rPr>
          <w:b/>
          <w:bCs/>
          <w:szCs w:val="24"/>
        </w:rPr>
      </w:pPr>
      <w:r w:rsidRPr="00297D24">
        <w:rPr>
          <w:rFonts w:ascii="Arial" w:hAnsi="Arial" w:cs="Arial"/>
          <w:bCs/>
        </w:rPr>
        <w:lastRenderedPageBreak/>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011009" w:rsidRPr="00297D24" w:rsidRDefault="00011009" w:rsidP="00011009">
      <w:pPr>
        <w:rPr>
          <w:rFonts w:ascii="Arial" w:hAnsi="Arial" w:cs="Arial"/>
          <w:b/>
          <w:bCs/>
        </w:rPr>
      </w:pPr>
    </w:p>
    <w:p w:rsidR="00011009" w:rsidRPr="00297D24" w:rsidRDefault="00011009" w:rsidP="00011009">
      <w:pPr>
        <w:rPr>
          <w:b/>
          <w:bCs/>
          <w:szCs w:val="24"/>
        </w:rPr>
      </w:pPr>
      <w:r w:rsidRPr="00297D24">
        <w:rPr>
          <w:rFonts w:ascii="Arial" w:hAnsi="Arial" w:cs="Arial"/>
          <w:bCs/>
        </w:rPr>
        <w:t xml:space="preserve">La mancata consegna di tale Patto debitamente sottoscritto comporterà l'esclusione dal procedimento. </w:t>
      </w:r>
    </w:p>
    <w:p w:rsidR="00011009" w:rsidRPr="00297D24" w:rsidRDefault="00011009" w:rsidP="00011009">
      <w:pPr>
        <w:rPr>
          <w:rFonts w:ascii="Arial" w:hAnsi="Arial" w:cs="Arial"/>
          <w:b/>
          <w:bCs/>
        </w:rPr>
      </w:pPr>
    </w:p>
    <w:p w:rsidR="00011009" w:rsidRPr="00297D24" w:rsidRDefault="00011009" w:rsidP="00011009">
      <w:pPr>
        <w:spacing w:before="120"/>
        <w:ind w:left="5671" w:right="-170"/>
        <w:rPr>
          <w:b/>
          <w:bCs/>
          <w:szCs w:val="24"/>
        </w:rPr>
      </w:pPr>
      <w:r w:rsidRPr="00297D24">
        <w:rPr>
          <w:rFonts w:ascii="Arial" w:hAnsi="Arial" w:cs="Arial"/>
          <w:bCs/>
        </w:rPr>
        <w:t>_________________________________</w:t>
      </w:r>
    </w:p>
    <w:p w:rsidR="00011009" w:rsidRPr="00297D24" w:rsidRDefault="00011009" w:rsidP="00011009">
      <w:pPr>
        <w:spacing w:before="120"/>
        <w:ind w:left="5664" w:right="-170" w:firstLine="708"/>
        <w:rPr>
          <w:b/>
          <w:bCs/>
          <w:szCs w:val="24"/>
        </w:rPr>
      </w:pPr>
      <w:r w:rsidRPr="00297D24">
        <w:rPr>
          <w:rFonts w:ascii="Arial" w:hAnsi="Arial" w:cs="Arial"/>
          <w:bCs/>
        </w:rPr>
        <w:t>(Firma del dichiarante)</w:t>
      </w:r>
    </w:p>
    <w:p w:rsidR="00011009" w:rsidRPr="00297D24" w:rsidRDefault="00011009" w:rsidP="00011009">
      <w:pPr>
        <w:rPr>
          <w:rFonts w:ascii="Arial" w:hAnsi="Arial" w:cs="Arial"/>
          <w:b/>
          <w:bCs/>
        </w:rPr>
      </w:pPr>
    </w:p>
    <w:p w:rsidR="00011009" w:rsidRDefault="00011009" w:rsidP="00011009">
      <w:pPr>
        <w:pageBreakBefore/>
        <w:numPr>
          <w:ilvl w:val="0"/>
          <w:numId w:val="8"/>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line="240" w:lineRule="auto"/>
        <w:ind w:left="0" w:firstLine="0"/>
        <w:rPr>
          <w:szCs w:val="24"/>
        </w:rPr>
      </w:pPr>
      <w:r>
        <w:rPr>
          <w:rFonts w:ascii="Arial" w:hAnsi="Arial" w:cs="Arial"/>
        </w:rPr>
        <w:lastRenderedPageBreak/>
        <w:t>ASSOLVIMENTO DEGLI OBBLIGHI DI TRACCIABILITA’ FINANZIARIA DI CUI ALLA LEGGE 136/2010</w:t>
      </w:r>
    </w:p>
    <w:p w:rsidR="00011009" w:rsidRPr="00297D24" w:rsidRDefault="00011009" w:rsidP="00011009">
      <w:pPr>
        <w:spacing w:beforeAutospacing="1" w:after="240"/>
        <w:rPr>
          <w:b/>
          <w:bCs/>
          <w:szCs w:val="24"/>
        </w:rPr>
      </w:pPr>
      <w:r w:rsidRPr="00297D24">
        <w:rPr>
          <w:rFonts w:ascii="Arial" w:hAnsi="Arial" w:cs="Arial"/>
          <w:bCs/>
        </w:rPr>
        <w:t xml:space="preserve">ai fini dell’assolvimento degli obblighi di tracciabilità finanziaria di cui alla Legge n. 136/2010, </w:t>
      </w:r>
    </w:p>
    <w:p w:rsidR="00011009" w:rsidRPr="00297D24" w:rsidRDefault="00011009" w:rsidP="00011009">
      <w:pPr>
        <w:spacing w:beforeAutospacing="1" w:after="240"/>
        <w:jc w:val="center"/>
        <w:rPr>
          <w:b/>
          <w:bCs/>
          <w:szCs w:val="24"/>
        </w:rPr>
      </w:pPr>
      <w:r w:rsidRPr="00297D24">
        <w:rPr>
          <w:rFonts w:ascii="Arial" w:hAnsi="Arial" w:cs="Arial"/>
          <w:bCs/>
          <w:u w:val="single"/>
        </w:rPr>
        <w:t>dichiara</w:t>
      </w:r>
    </w:p>
    <w:p w:rsidR="00011009" w:rsidRPr="00297D24" w:rsidRDefault="00011009" w:rsidP="00011009">
      <w:pPr>
        <w:pStyle w:val="Paragrafoelenco"/>
        <w:spacing w:beforeAutospacing="1" w:after="240"/>
        <w:ind w:left="283"/>
        <w:rPr>
          <w:b w:val="0"/>
          <w:bCs/>
          <w:szCs w:val="24"/>
        </w:rPr>
      </w:pPr>
      <w:r>
        <w:rPr>
          <w:noProof/>
        </w:rPr>
        <mc:AlternateContent>
          <mc:Choice Requires="wps">
            <w:drawing>
              <wp:anchor distT="0" distB="0" distL="114300" distR="114300" simplePos="0" relativeHeight="251659264" behindDoc="0" locked="0" layoutInCell="0" allowOverlap="1" wp14:anchorId="48F98996" wp14:editId="28200E78">
                <wp:simplePos x="0" y="0"/>
                <wp:positionH relativeFrom="character">
                  <wp:posOffset>-165735</wp:posOffset>
                </wp:positionH>
                <wp:positionV relativeFrom="paragraph">
                  <wp:posOffset>41910</wp:posOffset>
                </wp:positionV>
                <wp:extent cx="153035" cy="167640"/>
                <wp:effectExtent l="10160" t="12700" r="8255" b="101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5422E" id="Rettangolo arrotondato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" o:allowincell="f">
                <v:shadow obscured="t"/>
              </v:roundrect>
            </w:pict>
          </mc:Fallback>
        </mc:AlternateContent>
      </w:r>
      <w:r w:rsidRPr="00297D24">
        <w:rPr>
          <w:rFonts w:ascii="Arial" w:hAnsi="Arial" w:cs="Arial"/>
          <w:b w:val="0"/>
          <w:bCs/>
          <w:sz w:val="22"/>
          <w:szCs w:val="22"/>
        </w:rPr>
        <w:t>Che gli estremi identificativi del/i conto/i corrente/i ‘dedicato/i’ sono già in vostro possesso e non sono stati modificati.</w:t>
      </w:r>
    </w:p>
    <w:p w:rsidR="00011009" w:rsidRPr="00297D24" w:rsidRDefault="00011009" w:rsidP="00011009">
      <w:pPr>
        <w:pStyle w:val="Paragrafoelenco"/>
        <w:spacing w:beforeAutospacing="1" w:after="240"/>
        <w:ind w:left="283"/>
        <w:rPr>
          <w:rFonts w:ascii="Arial" w:hAnsi="Arial" w:cs="Arial"/>
          <w:b w:val="0"/>
          <w:bCs/>
          <w:sz w:val="22"/>
          <w:szCs w:val="22"/>
        </w:rPr>
      </w:pPr>
    </w:p>
    <w:p w:rsidR="00011009" w:rsidRPr="00297D24" w:rsidRDefault="00011009" w:rsidP="00011009">
      <w:pPr>
        <w:pStyle w:val="Paragrafoelenco"/>
        <w:spacing w:beforeAutospacing="1" w:after="240"/>
        <w:ind w:left="283"/>
        <w:rPr>
          <w:b w:val="0"/>
          <w:bCs/>
          <w:szCs w:val="24"/>
        </w:rPr>
      </w:pPr>
      <w:r w:rsidRPr="00297D24">
        <w:rPr>
          <w:rFonts w:ascii="Arial" w:hAnsi="Arial" w:cs="Arial"/>
          <w:b w:val="0"/>
          <w:bCs/>
          <w:sz w:val="22"/>
          <w:szCs w:val="22"/>
        </w:rPr>
        <w:t xml:space="preserve">Oppure: </w:t>
      </w:r>
    </w:p>
    <w:p w:rsidR="00011009" w:rsidRPr="00297D24" w:rsidRDefault="00011009" w:rsidP="00011009">
      <w:pPr>
        <w:pStyle w:val="Paragrafoelenco"/>
        <w:spacing w:beforeAutospacing="1" w:after="240"/>
        <w:ind w:left="283"/>
        <w:rPr>
          <w:b w:val="0"/>
          <w:bCs/>
          <w:szCs w:val="24"/>
        </w:rPr>
      </w:pPr>
      <w:r>
        <w:rPr>
          <w:noProof/>
        </w:rPr>
        <mc:AlternateContent>
          <mc:Choice Requires="wps">
            <w:drawing>
              <wp:anchor distT="0" distB="0" distL="114300" distR="114300" simplePos="0" relativeHeight="251660288" behindDoc="0" locked="0" layoutInCell="0" allowOverlap="1" wp14:anchorId="70D7D64D" wp14:editId="23453778">
                <wp:simplePos x="0" y="0"/>
                <wp:positionH relativeFrom="character">
                  <wp:posOffset>-165735</wp:posOffset>
                </wp:positionH>
                <wp:positionV relativeFrom="paragraph">
                  <wp:posOffset>38735</wp:posOffset>
                </wp:positionV>
                <wp:extent cx="153035" cy="167640"/>
                <wp:effectExtent l="10160" t="10795" r="8255" b="12065"/>
                <wp:wrapNone/>
                <wp:docPr id="3"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0754E" id="Rettangolo arrotondato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" o:allowincell="f">
                <v:shadow obscured="t"/>
              </v:roundrect>
            </w:pict>
          </mc:Fallback>
        </mc:AlternateContent>
      </w: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011009" w:rsidTr="000140D8">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jc w:val="center"/>
              <w:rPr>
                <w:szCs w:val="24"/>
              </w:rPr>
            </w:pPr>
            <w:r>
              <w:rPr>
                <w:rFonts w:ascii="Arial" w:hAnsi="Arial" w:cs="Arial"/>
                <w:bCs/>
              </w:rPr>
              <w:t>Generalità dei soggetti delegati ad operare</w:t>
            </w:r>
          </w:p>
        </w:tc>
      </w:tr>
      <w:tr w:rsidR="00011009" w:rsidTr="000140D8">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jc w:val="center"/>
              <w:rPr>
                <w:szCs w:val="24"/>
              </w:rPr>
            </w:pPr>
            <w:r>
              <w:rPr>
                <w:rFonts w:ascii="Arial" w:hAnsi="Arial" w:cs="Arial"/>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jc w:val="center"/>
              <w:rPr>
                <w:szCs w:val="24"/>
              </w:rPr>
            </w:pPr>
            <w:r>
              <w:rPr>
                <w:rFonts w:ascii="Arial" w:hAnsi="Arial" w:cs="Arial"/>
                <w:bCs/>
              </w:rPr>
              <w:t>Codice Fiscale/Partita IVA</w:t>
            </w:r>
          </w:p>
        </w:tc>
      </w:tr>
      <w:tr w:rsidR="00011009" w:rsidTr="000140D8">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r>
      <w:tr w:rsidR="00011009" w:rsidTr="000140D8">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r>
      <w:tr w:rsidR="00011009" w:rsidTr="000140D8">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11009" w:rsidRDefault="00011009" w:rsidP="000140D8">
            <w:pPr>
              <w:rPr>
                <w:rFonts w:ascii="Arial" w:hAnsi="Arial" w:cs="Arial"/>
                <w:b/>
                <w:bCs/>
              </w:rPr>
            </w:pPr>
          </w:p>
        </w:tc>
      </w:tr>
    </w:tbl>
    <w:p w:rsidR="00011009" w:rsidRDefault="00011009" w:rsidP="00011009">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011009" w:rsidTr="000140D8">
        <w:trPr>
          <w:trHeight w:val="475"/>
          <w:jc w:val="center"/>
        </w:trPr>
        <w:tc>
          <w:tcPr>
            <w:tcW w:w="918"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 xml:space="preserve">Sigla paese </w:t>
            </w:r>
          </w:p>
          <w:p w:rsidR="00011009" w:rsidRDefault="00011009" w:rsidP="000140D8">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 xml:space="preserve">Numeri di controllo </w:t>
            </w:r>
          </w:p>
          <w:p w:rsidR="00011009" w:rsidRDefault="00011009" w:rsidP="000140D8">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 xml:space="preserve">CIN </w:t>
            </w:r>
          </w:p>
          <w:p w:rsidR="00011009" w:rsidRDefault="00011009" w:rsidP="000140D8">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011009" w:rsidRDefault="00011009" w:rsidP="000140D8">
            <w:pPr>
              <w:jc w:val="center"/>
              <w:rPr>
                <w:szCs w:val="24"/>
              </w:rPr>
            </w:pPr>
            <w:r>
              <w:rPr>
                <w:rFonts w:ascii="Arial" w:hAnsi="Arial" w:cs="Arial"/>
                <w:sz w:val="14"/>
                <w:szCs w:val="14"/>
              </w:rPr>
              <w:t>C/C (12 caratteri)</w:t>
            </w:r>
          </w:p>
        </w:tc>
      </w:tr>
      <w:tr w:rsidR="00011009" w:rsidTr="000140D8">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11009" w:rsidRDefault="00011009" w:rsidP="000140D8">
            <w:pPr>
              <w:rPr>
                <w:sz w:val="18"/>
                <w:szCs w:val="18"/>
              </w:rPr>
            </w:pPr>
          </w:p>
        </w:tc>
      </w:tr>
    </w:tbl>
    <w:p w:rsidR="00011009" w:rsidRPr="00297D24" w:rsidRDefault="00011009" w:rsidP="0001100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011009" w:rsidRPr="00297D24" w:rsidRDefault="00011009" w:rsidP="00011009">
      <w:pPr>
        <w:pStyle w:val="Paragrafoelenco"/>
        <w:spacing w:beforeAutospacing="1" w:after="240"/>
        <w:ind w:left="283"/>
        <w:rPr>
          <w:rFonts w:ascii="Arial" w:hAnsi="Arial" w:cs="Arial"/>
          <w:b w:val="0"/>
          <w:bCs/>
          <w:sz w:val="22"/>
          <w:szCs w:val="22"/>
        </w:rPr>
      </w:pPr>
    </w:p>
    <w:p w:rsidR="00011009" w:rsidRPr="00297D24" w:rsidRDefault="00011009" w:rsidP="0001100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011009" w:rsidRPr="00297D24" w:rsidRDefault="00011009" w:rsidP="00011009">
      <w:pPr>
        <w:pStyle w:val="Paragrafoelenco"/>
        <w:spacing w:beforeAutospacing="1" w:after="240"/>
        <w:ind w:left="283"/>
        <w:rPr>
          <w:rFonts w:ascii="Arial" w:hAnsi="Arial" w:cs="Arial"/>
          <w:b w:val="0"/>
          <w:bCs/>
          <w:sz w:val="22"/>
          <w:szCs w:val="22"/>
        </w:rPr>
      </w:pPr>
    </w:p>
    <w:p w:rsidR="00011009" w:rsidRPr="00297D24" w:rsidRDefault="00011009" w:rsidP="00011009">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011009" w:rsidRPr="00297D24" w:rsidRDefault="00011009" w:rsidP="00011009">
      <w:pPr>
        <w:pStyle w:val="Paragrafoelenco"/>
        <w:ind w:left="0"/>
        <w:rPr>
          <w:rFonts w:ascii="Arial" w:hAnsi="Arial" w:cs="Arial"/>
          <w:b w:val="0"/>
          <w:bCs/>
          <w:sz w:val="22"/>
          <w:szCs w:val="22"/>
        </w:rPr>
      </w:pPr>
    </w:p>
    <w:p w:rsidR="00011009" w:rsidRPr="00297D24" w:rsidRDefault="00011009" w:rsidP="00011009">
      <w:pPr>
        <w:spacing w:before="120"/>
        <w:ind w:left="5671" w:right="-170"/>
        <w:rPr>
          <w:b/>
          <w:bCs/>
          <w:szCs w:val="24"/>
        </w:rPr>
      </w:pPr>
      <w:r w:rsidRPr="00297D24">
        <w:rPr>
          <w:rFonts w:ascii="Arial" w:hAnsi="Arial" w:cs="Arial"/>
          <w:bCs/>
        </w:rPr>
        <w:t>_________________________________</w:t>
      </w:r>
    </w:p>
    <w:p w:rsidR="00011009" w:rsidRPr="00297D24" w:rsidRDefault="00011009" w:rsidP="00011009">
      <w:pPr>
        <w:spacing w:before="120"/>
        <w:ind w:left="4956" w:right="-170" w:firstLine="708"/>
        <w:rPr>
          <w:b/>
          <w:bCs/>
          <w:szCs w:val="24"/>
        </w:rPr>
      </w:pPr>
      <w:r w:rsidRPr="00297D24">
        <w:rPr>
          <w:rFonts w:ascii="Arial" w:hAnsi="Arial" w:cs="Arial"/>
          <w:bCs/>
        </w:rPr>
        <w:t>(F</w:t>
      </w:r>
      <w:r w:rsidRPr="00297D24">
        <w:rPr>
          <w:rFonts w:ascii="Arial" w:hAnsi="Arial" w:cs="Arial"/>
          <w:bCs/>
          <w:i/>
        </w:rPr>
        <w:t>irma del dichiarante</w:t>
      </w:r>
      <w:r w:rsidRPr="00297D24">
        <w:rPr>
          <w:rFonts w:ascii="Arial" w:hAnsi="Arial" w:cs="Arial"/>
          <w:bCs/>
        </w:rPr>
        <w:t>)</w:t>
      </w:r>
    </w:p>
    <w:p w:rsidR="00011009" w:rsidRDefault="00011009" w:rsidP="00011009">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rPr>
          <w:szCs w:val="24"/>
        </w:rPr>
      </w:pPr>
      <w:r>
        <w:rPr>
          <w:rFonts w:ascii="Arial" w:hAnsi="Arial" w:cs="Arial"/>
          <w:szCs w:val="24"/>
          <w:u w:val="single"/>
        </w:rPr>
        <w:lastRenderedPageBreak/>
        <w:t>Indicazioni relative alla Fatturazione elettronica – Comunicazione per i fornitori.</w:t>
      </w:r>
    </w:p>
    <w:p w:rsidR="00011009" w:rsidRDefault="00011009" w:rsidP="00011009">
      <w:pPr>
        <w:spacing w:before="120" w:after="120"/>
        <w:jc w:val="center"/>
        <w:rPr>
          <w:rFonts w:ascii="Arial" w:hAnsi="Arial" w:cs="Arial"/>
        </w:rPr>
      </w:pPr>
    </w:p>
    <w:p w:rsidR="00011009" w:rsidRPr="00297D24" w:rsidRDefault="00011009" w:rsidP="00011009">
      <w:pPr>
        <w:spacing w:before="120" w:after="120"/>
        <w:ind w:firstLine="708"/>
        <w:rPr>
          <w:b/>
          <w:bCs/>
          <w:szCs w:val="24"/>
        </w:rPr>
      </w:pPr>
      <w:r w:rsidRPr="00297D24">
        <w:rPr>
          <w:rFonts w:ascii="Arial" w:hAnsi="Arial" w:cs="Arial"/>
          <w:bCs/>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rsidR="00011009" w:rsidRPr="00297D24" w:rsidRDefault="00011009" w:rsidP="00011009">
      <w:pPr>
        <w:spacing w:before="120" w:after="120"/>
        <w:ind w:firstLine="708"/>
        <w:rPr>
          <w:b/>
          <w:bCs/>
          <w:szCs w:val="24"/>
        </w:rPr>
      </w:pPr>
      <w:r w:rsidRPr="00297D24">
        <w:rPr>
          <w:rFonts w:ascii="Arial" w:hAnsi="Arial" w:cs="Arial"/>
          <w:bCs/>
        </w:rPr>
        <w:t xml:space="preserve">I fornitori della scrivente istituzione scolastica da tale data sono tenuti ad emettere fatture esclusivamente in modalità elettronica, avendo cura di indicare il codice I.P.A. – </w:t>
      </w:r>
      <w:hyperlink r:id="rId24" w:history="1">
        <w:r w:rsidRPr="00297D24">
          <w:rPr>
            <w:rStyle w:val="CollegamentoInternet"/>
            <w:rFonts w:ascii="Arial" w:eastAsiaTheme="majorEastAsia" w:hAnsi="Arial" w:cs="Arial"/>
            <w:bCs/>
            <w:i/>
            <w:iCs/>
          </w:rPr>
          <w:t>www.indicepa.gov.it</w:t>
        </w:r>
      </w:hyperlink>
      <w:r w:rsidRPr="00297D24">
        <w:rPr>
          <w:rFonts w:ascii="Arial" w:hAnsi="Arial" w:cs="Arial"/>
          <w:bCs/>
          <w:i/>
          <w:iCs/>
        </w:rPr>
        <w:t xml:space="preserve"> </w:t>
      </w:r>
      <w:r w:rsidRPr="00297D24">
        <w:rPr>
          <w:rFonts w:ascii="Arial" w:hAnsi="Arial" w:cs="Arial"/>
          <w:bCs/>
        </w:rPr>
        <w:t xml:space="preserve">– </w:t>
      </w:r>
      <w:r w:rsidRPr="00297D24">
        <w:rPr>
          <w:rFonts w:ascii="Arial" w:hAnsi="Arial" w:cs="Arial"/>
          <w:bCs/>
          <w:i/>
          <w:iCs/>
        </w:rPr>
        <w:t xml:space="preserve">codice univoco dell’ufficio. </w:t>
      </w:r>
      <w:r w:rsidRPr="00297D24">
        <w:rPr>
          <w:rFonts w:ascii="Arial" w:hAnsi="Arial" w:cs="Arial"/>
          <w:bCs/>
          <w:iCs/>
        </w:rPr>
        <w:t xml:space="preserve">Il Codice di questo istituto è: </w:t>
      </w:r>
      <w:r w:rsidRPr="00297D24">
        <w:rPr>
          <w:rFonts w:ascii="Arial" w:hAnsi="Arial" w:cs="Arial"/>
          <w:bCs/>
          <w:color w:val="000000"/>
          <w:highlight w:val="lightGray"/>
          <w:shd w:val="clear" w:color="auto" w:fill="EFEFEF"/>
        </w:rPr>
        <w:t>UFV6X9</w:t>
      </w:r>
      <w:r w:rsidRPr="00297D24">
        <w:rPr>
          <w:rFonts w:ascii="Arial" w:hAnsi="Arial" w:cs="Arial"/>
          <w:bCs/>
          <w:color w:val="000000"/>
          <w:shd w:val="clear" w:color="auto" w:fill="EFEFEF"/>
        </w:rPr>
        <w:t>.</w:t>
      </w:r>
    </w:p>
    <w:p w:rsidR="00011009" w:rsidRPr="00297D24" w:rsidRDefault="00011009" w:rsidP="00011009">
      <w:pPr>
        <w:spacing w:before="120" w:after="120"/>
        <w:ind w:firstLine="708"/>
        <w:rPr>
          <w:b/>
          <w:bCs/>
          <w:szCs w:val="24"/>
        </w:rPr>
      </w:pPr>
      <w:r w:rsidRPr="00297D24">
        <w:rPr>
          <w:rFonts w:ascii="Arial" w:hAnsi="Arial" w:cs="Arial"/>
          <w:bCs/>
        </w:rPr>
        <w:t xml:space="preserve">Il decreto 3 aprile 2013, n. 55, del Ministro dell’economia e delle finanze, entrato in vigore il 6 giugno 2013, detta le specifiche tecniche per la corretta compilazione delle fatture elettroniche, reperibili sul sito </w:t>
      </w:r>
      <w:hyperlink r:id="rId25" w:history="1">
        <w:r w:rsidRPr="00297D24">
          <w:rPr>
            <w:rStyle w:val="CollegamentoInternet"/>
            <w:rFonts w:ascii="Arial" w:eastAsiaTheme="majorEastAsia" w:hAnsi="Arial" w:cs="Arial"/>
            <w:bCs/>
            <w:i/>
            <w:iCs/>
          </w:rPr>
          <w:t>www.fatturapa.gov.it</w:t>
        </w:r>
      </w:hyperlink>
      <w:r w:rsidRPr="00297D24">
        <w:rPr>
          <w:rFonts w:ascii="Arial" w:hAnsi="Arial" w:cs="Arial"/>
          <w:bCs/>
        </w:rPr>
        <w:t>. Si precisa che eventuali fatture ricevute dopo tale data in formato non elettronico dovranno essere res</w:t>
      </w:r>
      <w:bookmarkStart w:id="0" w:name="_GoBack"/>
      <w:bookmarkEnd w:id="0"/>
      <w:r w:rsidRPr="00297D24">
        <w:rPr>
          <w:rFonts w:ascii="Arial" w:hAnsi="Arial" w:cs="Arial"/>
          <w:bCs/>
        </w:rPr>
        <w:t xml:space="preserve">tituite in quanto emesse in violazione di legge. </w:t>
      </w:r>
      <w:r w:rsidRPr="00297D24">
        <w:rPr>
          <w:rFonts w:ascii="Arial" w:hAnsi="Arial" w:cs="Arial"/>
          <w:bCs/>
          <w:u w:val="single"/>
        </w:rPr>
        <w:t>Il canale per la trasmissione delle fatture elettroniche</w:t>
      </w:r>
      <w:r w:rsidRPr="00297D24">
        <w:rPr>
          <w:rFonts w:ascii="Arial" w:hAnsi="Arial" w:cs="Arial"/>
          <w:bCs/>
        </w:rPr>
        <w:t xml:space="preserve"> – SIDI, </w:t>
      </w:r>
      <w:r w:rsidRPr="00297D24">
        <w:rPr>
          <w:rFonts w:ascii="Arial" w:hAnsi="Arial" w:cs="Arial"/>
          <w:bCs/>
          <w:i/>
        </w:rPr>
        <w:t>Sistema Informativo del Ministero dell’Istruzione, Università e Ricerca</w:t>
      </w:r>
      <w:r w:rsidRPr="00297D24">
        <w:rPr>
          <w:rFonts w:ascii="Arial" w:hAnsi="Arial" w:cs="Arial"/>
          <w:bCs/>
        </w:rPr>
        <w:t xml:space="preserve"> – </w:t>
      </w:r>
    </w:p>
    <w:p w:rsidR="00011009" w:rsidRPr="00297D24" w:rsidRDefault="00011009" w:rsidP="00DB7A86">
      <w:pPr>
        <w:spacing w:before="120" w:after="120"/>
        <w:ind w:firstLine="708"/>
        <w:jc w:val="both"/>
        <w:rPr>
          <w:b/>
          <w:bCs/>
          <w:szCs w:val="24"/>
        </w:rPr>
      </w:pPr>
      <w:r w:rsidRPr="00297D24">
        <w:rPr>
          <w:rFonts w:ascii="Arial" w:hAnsi="Arial" w:cs="Arial"/>
          <w:bCs/>
        </w:rPr>
        <w:t>Si rammenta, inoltre, che a decorrere dal 6 settembre 2014 la scrivente istituzione scolastica è obbligata a rifiutare le fatture emesse con altre modalità, anche se predisposte antecedentemente al 6 giugno 2014.</w:t>
      </w:r>
    </w:p>
    <w:p w:rsidR="00011009" w:rsidRPr="00297D24" w:rsidRDefault="00011009" w:rsidP="00011009">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6"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rsidR="00011009" w:rsidRPr="00297D24" w:rsidRDefault="00011009" w:rsidP="00011009">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w:t>
      </w:r>
      <w:proofErr w:type="gramStart"/>
      <w:r w:rsidRPr="00297D24">
        <w:rPr>
          <w:rFonts w:ascii="Arial" w:hAnsi="Arial" w:cs="Arial"/>
          <w:bCs/>
          <w:sz w:val="22"/>
          <w:szCs w:val="22"/>
          <w:lang w:eastAsia="en-US"/>
        </w:rPr>
        <w:t>)</w:t>
      </w:r>
      <w:r>
        <w:rPr>
          <w:rFonts w:ascii="Arial" w:hAnsi="Arial" w:cs="Arial"/>
          <w:bCs/>
          <w:sz w:val="22"/>
          <w:szCs w:val="22"/>
          <w:lang w:eastAsia="en-US"/>
        </w:rPr>
        <w:t xml:space="preserve"> </w:t>
      </w:r>
      <w:r w:rsidRPr="00297D24">
        <w:rPr>
          <w:rFonts w:ascii="Arial" w:hAnsi="Arial" w:cs="Arial"/>
          <w:bCs/>
          <w:sz w:val="22"/>
          <w:szCs w:val="22"/>
          <w:lang w:eastAsia="en-US"/>
        </w:rPr>
        <w:t>,</w:t>
      </w:r>
      <w:proofErr w:type="gramEnd"/>
      <w:r w:rsidRPr="00297D24">
        <w:rPr>
          <w:rFonts w:ascii="Arial" w:hAnsi="Arial" w:cs="Arial"/>
          <w:bCs/>
          <w:sz w:val="22"/>
          <w:szCs w:val="22"/>
          <w:lang w:eastAsia="en-US"/>
        </w:rPr>
        <w:t xml:space="preserve"> come indicato dalla stazione appaltante in fase di ordinazione della spesa.</w:t>
      </w:r>
    </w:p>
    <w:p w:rsidR="00011009" w:rsidRPr="00297D24" w:rsidRDefault="00011009" w:rsidP="00011009">
      <w:pPr>
        <w:rPr>
          <w:b/>
          <w:bCs/>
          <w:szCs w:val="24"/>
        </w:rPr>
      </w:pPr>
      <w:r w:rsidRPr="00297D24">
        <w:rPr>
          <w:rFonts w:ascii="Arial" w:hAnsi="Arial" w:cs="Arial"/>
          <w:bCs/>
        </w:rPr>
        <w:t>Si comunica, inoltre, che il codice CIG da inserire nella fattura elettronica (ed eventualmente il CUP) in relazione a questa procedura sono indicati all’inizio del documento.</w:t>
      </w:r>
      <w:r w:rsidRPr="00297D24">
        <w:rPr>
          <w:b/>
          <w:bCs/>
          <w:szCs w:val="24"/>
        </w:rPr>
        <w:fldChar w:fldCharType="begin"/>
      </w:r>
      <w:r w:rsidRPr="00297D24">
        <w:rPr>
          <w:bCs/>
          <w:szCs w:val="24"/>
        </w:rPr>
        <w:instrText xml:space="preserve"> MERGEFIELD data_prot </w:instrText>
      </w:r>
      <w:r w:rsidRPr="00297D24">
        <w:rPr>
          <w:b/>
          <w:bCs/>
          <w:szCs w:val="24"/>
        </w:rPr>
        <w:fldChar w:fldCharType="end"/>
      </w:r>
    </w:p>
    <w:p w:rsidR="00011009" w:rsidRPr="00297D24" w:rsidRDefault="00011009" w:rsidP="00011009">
      <w:pPr>
        <w:rPr>
          <w:rFonts w:ascii="Arial" w:hAnsi="Arial" w:cs="Arial"/>
          <w:b/>
          <w:bCs/>
        </w:rPr>
      </w:pPr>
    </w:p>
    <w:p w:rsidR="00011009" w:rsidRDefault="00011009" w:rsidP="00011009"/>
    <w:p w:rsidR="00FA462E" w:rsidRPr="00292F72" w:rsidRDefault="00FA462E" w:rsidP="00011009">
      <w:pPr>
        <w:pStyle w:val="Default"/>
      </w:pPr>
    </w:p>
    <w:sectPr w:rsidR="00FA462E" w:rsidRPr="00292F72" w:rsidSect="00292F7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DF2" w:rsidRDefault="00496DF2" w:rsidP="00011009">
      <w:pPr>
        <w:spacing w:after="0" w:line="240" w:lineRule="auto"/>
      </w:pPr>
      <w:r>
        <w:separator/>
      </w:r>
    </w:p>
  </w:endnote>
  <w:endnote w:type="continuationSeparator" w:id="0">
    <w:p w:rsidR="00496DF2" w:rsidRDefault="00496DF2" w:rsidP="0001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DF2" w:rsidRDefault="00496DF2" w:rsidP="00011009">
      <w:pPr>
        <w:spacing w:after="0" w:line="240" w:lineRule="auto"/>
      </w:pPr>
      <w:r>
        <w:separator/>
      </w:r>
    </w:p>
  </w:footnote>
  <w:footnote w:type="continuationSeparator" w:id="0">
    <w:p w:rsidR="00496DF2" w:rsidRDefault="00496DF2" w:rsidP="00011009">
      <w:pPr>
        <w:spacing w:after="0" w:line="240" w:lineRule="auto"/>
      </w:pPr>
      <w:r>
        <w:continuationSeparator/>
      </w:r>
    </w:p>
  </w:footnote>
  <w:footnote w:id="1">
    <w:p w:rsidR="00011009" w:rsidRDefault="00011009" w:rsidP="00011009">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D.Lgs.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011009" w:rsidRDefault="00011009" w:rsidP="00011009">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AD"/>
    <w:rsid w:val="00011009"/>
    <w:rsid w:val="000B439A"/>
    <w:rsid w:val="001468DA"/>
    <w:rsid w:val="001C60F4"/>
    <w:rsid w:val="00292F72"/>
    <w:rsid w:val="00496DF2"/>
    <w:rsid w:val="006233AD"/>
    <w:rsid w:val="00810926"/>
    <w:rsid w:val="00A327F5"/>
    <w:rsid w:val="00AA7817"/>
    <w:rsid w:val="00B2473A"/>
    <w:rsid w:val="00CC2FBD"/>
    <w:rsid w:val="00CC796D"/>
    <w:rsid w:val="00D51CC8"/>
    <w:rsid w:val="00DB7A86"/>
    <w:rsid w:val="00FA4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4579"/>
  <w15:docId w15:val="{93AC57CC-A780-4885-8265-07D9A97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2F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233A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292F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F72"/>
    <w:rPr>
      <w:rFonts w:ascii="Tahoma" w:hAnsi="Tahoma" w:cs="Tahoma"/>
      <w:sz w:val="16"/>
      <w:szCs w:val="16"/>
    </w:rPr>
  </w:style>
  <w:style w:type="character" w:styleId="Enfasigrassetto">
    <w:name w:val="Strong"/>
    <w:basedOn w:val="Carpredefinitoparagrafo"/>
    <w:uiPriority w:val="22"/>
    <w:qFormat/>
    <w:rsid w:val="00292F72"/>
    <w:rPr>
      <w:rFonts w:cs="Times New Roman"/>
      <w:b/>
    </w:rPr>
  </w:style>
  <w:style w:type="paragraph" w:styleId="Intestazione">
    <w:name w:val="header"/>
    <w:basedOn w:val="Normale"/>
    <w:link w:val="IntestazioneCarattere"/>
    <w:uiPriority w:val="99"/>
    <w:unhideWhenUsed/>
    <w:rsid w:val="00CC79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796D"/>
  </w:style>
  <w:style w:type="paragraph" w:styleId="Corpodeltesto2">
    <w:name w:val="Body Text 2"/>
    <w:basedOn w:val="Normale"/>
    <w:link w:val="Corpodeltesto2Carattere"/>
    <w:uiPriority w:val="99"/>
    <w:rsid w:val="00011009"/>
    <w:pPr>
      <w:spacing w:after="0" w:line="240" w:lineRule="auto"/>
      <w:jc w:val="both"/>
    </w:pPr>
    <w:rPr>
      <w:rFonts w:ascii="Times New Roman" w:eastAsia="Times New Roman" w:hAnsi="Times New Roman" w:cs="Times New Roman"/>
      <w:i/>
      <w:sz w:val="24"/>
      <w:szCs w:val="20"/>
      <w:lang w:eastAsia="it-IT"/>
    </w:rPr>
  </w:style>
  <w:style w:type="character" w:customStyle="1" w:styleId="Corpodeltesto2Carattere">
    <w:name w:val="Corpo del testo 2 Carattere"/>
    <w:basedOn w:val="Carpredefinitoparagrafo"/>
    <w:link w:val="Corpodeltesto2"/>
    <w:uiPriority w:val="99"/>
    <w:rsid w:val="00011009"/>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011009"/>
    <w:pPr>
      <w:spacing w:after="0" w:line="240" w:lineRule="auto"/>
    </w:pPr>
    <w:rPr>
      <w:rFonts w:ascii="Times New Roman" w:eastAsia="Times New Roman" w:hAnsi="Times New Roman" w:cs="Times New Roman"/>
      <w:i/>
      <w:sz w:val="24"/>
      <w:szCs w:val="20"/>
      <w:lang w:eastAsia="it-IT"/>
    </w:rPr>
  </w:style>
  <w:style w:type="character" w:customStyle="1" w:styleId="Corpodeltesto3Carattere">
    <w:name w:val="Corpo del testo 3 Carattere"/>
    <w:basedOn w:val="Carpredefinitoparagrafo"/>
    <w:link w:val="Corpodeltesto3"/>
    <w:uiPriority w:val="99"/>
    <w:rsid w:val="00011009"/>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011009"/>
    <w:rPr>
      <w:rFonts w:cs="Times New Roman"/>
      <w:color w:val="0000FF"/>
      <w:u w:val="single"/>
    </w:rPr>
  </w:style>
  <w:style w:type="paragraph" w:styleId="Paragrafoelenco">
    <w:name w:val="List Paragraph"/>
    <w:basedOn w:val="Normale"/>
    <w:uiPriority w:val="34"/>
    <w:qFormat/>
    <w:rsid w:val="00011009"/>
    <w:pPr>
      <w:spacing w:after="0" w:line="240" w:lineRule="auto"/>
      <w:ind w:left="720"/>
      <w:contextualSpacing/>
      <w:jc w:val="both"/>
    </w:pPr>
    <w:rPr>
      <w:rFonts w:ascii="Times New Roman" w:eastAsia="Times New Roman" w:hAnsi="Times New Roman" w:cs="Times New Roman"/>
      <w:b/>
      <w:sz w:val="24"/>
      <w:szCs w:val="20"/>
      <w:lang w:eastAsia="it-IT"/>
    </w:rPr>
  </w:style>
  <w:style w:type="character" w:customStyle="1" w:styleId="CollegamentoInternet">
    <w:name w:val="Collegamento Internet"/>
    <w:basedOn w:val="Carpredefinitoparagrafo"/>
    <w:uiPriority w:val="99"/>
    <w:rsid w:val="00011009"/>
    <w:rPr>
      <w:rFonts w:cs="Times New Roman"/>
      <w:color w:val="0000FF"/>
      <w:u w:val="single"/>
    </w:rPr>
  </w:style>
  <w:style w:type="paragraph" w:customStyle="1" w:styleId="Notaapie8dipagina">
    <w:name w:val="Nota a pièe8 di pagina"/>
    <w:basedOn w:val="Normale"/>
    <w:uiPriority w:val="99"/>
    <w:rsid w:val="00011009"/>
    <w:pPr>
      <w:autoSpaceDE w:val="0"/>
      <w:autoSpaceDN w:val="0"/>
      <w:adjustRightInd w:val="0"/>
      <w:spacing w:after="0" w:line="240" w:lineRule="auto"/>
    </w:pPr>
    <w:rPr>
      <w:rFonts w:ascii="Times New Roman" w:eastAsia="Times New Roman" w:hAnsi="Liberation Serif" w:cs="Times New Roman"/>
      <w:sz w:val="20"/>
      <w:szCs w:val="20"/>
      <w:lang w:eastAsia="it-IT"/>
    </w:rPr>
  </w:style>
  <w:style w:type="paragraph" w:styleId="NormaleWeb">
    <w:name w:val="Normal (Web)"/>
    <w:basedOn w:val="Normale"/>
    <w:uiPriority w:val="99"/>
    <w:rsid w:val="00011009"/>
    <w:pPr>
      <w:autoSpaceDE w:val="0"/>
      <w:autoSpaceDN w:val="0"/>
      <w:adjustRightInd w:val="0"/>
      <w:spacing w:beforeAutospacing="1" w:after="0" w:afterAutospacing="1" w:line="240" w:lineRule="auto"/>
    </w:pPr>
    <w:rPr>
      <w:rFonts w:ascii="Times New Roman" w:eastAsia="Times New Roman" w:hAnsi="Liberation Serif" w:cs="Times New Roman"/>
      <w:sz w:val="24"/>
      <w:szCs w:val="24"/>
      <w:lang w:eastAsia="it-IT"/>
    </w:rPr>
  </w:style>
  <w:style w:type="character" w:styleId="Rimandonotaapidipagina">
    <w:name w:val="footnote reference"/>
    <w:basedOn w:val="Carpredefinitoparagrafo"/>
    <w:uiPriority w:val="99"/>
    <w:unhideWhenUsed/>
    <w:rsid w:val="0001100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6_0050.htm" TargetMode="External"/><Relationship Id="rId13" Type="http://schemas.openxmlformats.org/officeDocument/2006/relationships/hyperlink" Target="https://www.bosettiegatti.eu/info/norme/statali/2006_0152.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www.acquistinretepa.it" TargetMode="Externa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image" Target="media/image1.png"/><Relationship Id="rId12" Type="http://schemas.openxmlformats.org/officeDocument/2006/relationships/hyperlink" Target="https://www.bosettiegatti.eu/info/norme/statali/2016_0050.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fatturapa.gov.it" TargetMode="External"/><Relationship Id="rId2" Type="http://schemas.openxmlformats.org/officeDocument/2006/relationships/styles" Target="styles.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16_005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indice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theme" Target="theme/theme1.xm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3462</Words>
  <Characters>19737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pc</cp:lastModifiedBy>
  <cp:revision>3</cp:revision>
  <dcterms:created xsi:type="dcterms:W3CDTF">2022-12-21T10:27:00Z</dcterms:created>
  <dcterms:modified xsi:type="dcterms:W3CDTF">2022-12-21T10:47:00Z</dcterms:modified>
</cp:coreProperties>
</file>