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2B" w:rsidRDefault="00C8342B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C8342B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861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8C449F">
              <w:rPr>
                <w:sz w:val="24"/>
                <w:szCs w:val="24"/>
              </w:rPr>
              <w:t xml:space="preserve">GRIGLIA DI VALUTAZIONE GENERICA E GLOBALE DEI TITOLI </w:t>
            </w:r>
            <w:r>
              <w:rPr>
                <w:sz w:val="24"/>
                <w:szCs w:val="24"/>
              </w:rPr>
              <w:t xml:space="preserve">ESPERTI </w:t>
            </w:r>
            <w:bookmarkStart w:id="0" w:name="_GoBack"/>
            <w:bookmarkEnd w:id="0"/>
            <w:r>
              <w:rPr>
                <w:sz w:val="24"/>
                <w:szCs w:val="24"/>
              </w:rPr>
              <w:t>INTERNI O TUTOR</w:t>
            </w:r>
          </w:p>
          <w:p w:rsidR="00C8342B" w:rsidRPr="009425E3" w:rsidRDefault="00C8342B" w:rsidP="007313F0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425E3">
              <w:rPr>
                <w:b/>
                <w:bCs/>
                <w:iCs/>
                <w:color w:val="00000A"/>
                <w:sz w:val="22"/>
                <w:szCs w:val="22"/>
                <w:lang w:eastAsia="en-US"/>
              </w:rPr>
              <w:t>“</w:t>
            </w:r>
            <w:r w:rsidRPr="009425E3">
              <w:rPr>
                <w:b/>
                <w:sz w:val="22"/>
                <w:szCs w:val="22"/>
              </w:rPr>
              <w:t xml:space="preserve">LABORATORI CRE-ATTIVI” </w:t>
            </w:r>
            <w:r w:rsidRPr="009425E3">
              <w:rPr>
                <w:b/>
                <w:bCs/>
                <w:iCs/>
                <w:color w:val="00000A"/>
                <w:sz w:val="22"/>
                <w:szCs w:val="22"/>
                <w:lang w:eastAsia="en-US"/>
              </w:rPr>
              <w:t>-</w:t>
            </w:r>
            <w:r w:rsidRPr="007414FB">
              <w:rPr>
                <w:b/>
                <w:bCs/>
                <w:iCs/>
                <w:color w:val="00000A"/>
                <w:sz w:val="22"/>
                <w:szCs w:val="22"/>
                <w:lang w:eastAsia="en-US"/>
              </w:rPr>
              <w:t xml:space="preserve"> Scuola dell’Infanzia.</w:t>
            </w:r>
          </w:p>
          <w:p w:rsidR="00C8342B" w:rsidRPr="009425E3" w:rsidRDefault="00C8342B" w:rsidP="007313F0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425E3">
              <w:rPr>
                <w:sz w:val="22"/>
                <w:szCs w:val="22"/>
              </w:rPr>
              <w:t xml:space="preserve">Fondi Strutturali Europei- Programma Operativo Nazionale “Per la scuola, competenze e ambiente per l’apprendimento” 2014-2020. Avviso pubblico prot. 4396 del 9 marzo 2018 per la realizzazione di progetti di potenziamento delle competenze di base in chiave innovativa, a supporto dell’offerta formativa.  </w:t>
            </w:r>
          </w:p>
          <w:p w:rsidR="00C8342B" w:rsidRPr="009425E3" w:rsidRDefault="00C8342B" w:rsidP="007313F0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425E3">
              <w:rPr>
                <w:sz w:val="22"/>
                <w:szCs w:val="22"/>
              </w:rPr>
              <w:t>Obiettivo Specifico 10.2 Miglioramento delle competenze chiave degli allievi</w:t>
            </w:r>
          </w:p>
          <w:p w:rsidR="00C8342B" w:rsidRPr="00224783" w:rsidRDefault="00C8342B" w:rsidP="007313F0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9425E3">
              <w:t>Sotto - Azione 10.2.1 A Azioni specifiche per la scuola dell’infanzia</w:t>
            </w:r>
          </w:p>
        </w:tc>
      </w:tr>
      <w:tr w:rsidR="00C8342B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AF77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8342B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166AF8">
            <w:pPr>
              <w:snapToGrid w:val="0"/>
              <w:rPr>
                <w:b/>
              </w:rPr>
            </w:pPr>
          </w:p>
          <w:p w:rsidR="00C8342B" w:rsidRPr="00166AF8" w:rsidRDefault="00C8342B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C8342B" w:rsidRDefault="00C8342B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C8342B" w:rsidRDefault="00C8342B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AF77A9">
            <w:pPr>
              <w:jc w:val="center"/>
              <w:rPr>
                <w:b/>
              </w:rPr>
            </w:pPr>
          </w:p>
        </w:tc>
      </w:tr>
      <w:tr w:rsidR="00C8342B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r w:rsidRPr="00B2753D">
              <w:rPr>
                <w:b/>
              </w:rPr>
              <w:t>A1. LAUREA ATTINENTE ALLA SELEZIONE</w:t>
            </w:r>
          </w:p>
          <w:p w:rsidR="00C8342B" w:rsidRPr="00B2753D" w:rsidRDefault="00C8342B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r w:rsidRPr="00B2753D"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r w:rsidRPr="00B2753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342B" w:rsidRPr="00B2753D" w:rsidRDefault="00C8342B" w:rsidP="006A23D4">
            <w:r w:rsidRPr="00B2753D">
              <w:rPr>
                <w:b/>
              </w:rPr>
              <w:t>A2. LAUREA ATTINENTE ALLA SELEZIONE</w:t>
            </w:r>
          </w:p>
          <w:p w:rsidR="00C8342B" w:rsidRPr="00B2753D" w:rsidRDefault="00C8342B" w:rsidP="006A23D4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342B" w:rsidRPr="00B2753D" w:rsidRDefault="00C8342B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342B" w:rsidRPr="00B2753D" w:rsidRDefault="00C8342B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342B" w:rsidRPr="00B2753D" w:rsidRDefault="00C8342B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CA3238">
            <w:r w:rsidRPr="00B2753D">
              <w:rPr>
                <w:b/>
              </w:rPr>
              <w:t>A3. DIPLOMA ATTINENTE ALLA SELEZIONE</w:t>
            </w:r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CA3238">
            <w:r w:rsidRPr="00B2753D">
              <w:rPr>
                <w:b/>
              </w:rPr>
              <w:t>A4. DOTTORATO 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B2753D">
              <w:t>SELEZIONE (in alternativa al punto A5)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rPr>
                <w:b/>
              </w:rPr>
            </w:pPr>
          </w:p>
          <w:p w:rsidR="00C8342B" w:rsidRPr="00B2753D" w:rsidRDefault="00C8342B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C8342B" w:rsidRPr="00B2753D" w:rsidRDefault="00C8342B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C8342B" w:rsidRPr="00B2753D" w:rsidRDefault="00C8342B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rPr>
                <w:b/>
              </w:rPr>
            </w:pPr>
            <w:r>
              <w:t>M</w:t>
            </w:r>
            <w:r w:rsidRPr="00B2753D">
              <w:t>ax 2</w:t>
            </w:r>
            <w:r>
              <w:t xml:space="preserve">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4521A8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F2C99" w:rsidRDefault="00C8342B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2B" w:rsidRDefault="00C8342B" w:rsidP="00AF77A9"/>
        </w:tc>
      </w:tr>
      <w:tr w:rsidR="00C8342B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4521A8">
            <w:pPr>
              <w:rPr>
                <w:b/>
              </w:rPr>
            </w:pPr>
            <w:r w:rsidRPr="00B2753D">
              <w:rPr>
                <w:b/>
              </w:rPr>
              <w:t>B3. COMPETENZE LINGUISTICHE CERTIFICATE LIVELLO B2</w:t>
            </w:r>
            <w:r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F2C99" w:rsidRDefault="00C8342B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2B" w:rsidRDefault="00C8342B" w:rsidP="00AF77A9"/>
        </w:tc>
      </w:tr>
      <w:tr w:rsidR="00C8342B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9403A8">
            <w:pPr>
              <w:rPr>
                <w:b/>
              </w:rPr>
            </w:pPr>
            <w:r w:rsidRPr="00B2753D">
              <w:rPr>
                <w:b/>
              </w:rPr>
              <w:t>B4. COMPETENZE LINGUISTICHE CERTIFICATE LIVELLO B1</w:t>
            </w:r>
            <w:r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 xml:space="preserve">2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F2C99" w:rsidRDefault="00C8342B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2B" w:rsidRDefault="00C8342B" w:rsidP="00AF77A9"/>
        </w:tc>
      </w:tr>
      <w:tr w:rsidR="00C8342B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4521A8">
            <w:pPr>
              <w:rPr>
                <w:b/>
              </w:rPr>
            </w:pPr>
          </w:p>
          <w:p w:rsidR="00C8342B" w:rsidRPr="00B2753D" w:rsidRDefault="00C8342B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C8342B" w:rsidRPr="00B2753D" w:rsidRDefault="00C8342B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C8342B" w:rsidRPr="00B2753D" w:rsidRDefault="00C8342B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1C0BE8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1C0BE8">
            <w:pPr>
              <w:rPr>
                <w:b/>
              </w:rPr>
            </w:pPr>
            <w:r w:rsidRPr="00B2753D">
              <w:rPr>
                <w:b/>
              </w:rPr>
              <w:t>C2. ESPERIENZE DI DOCENZA O COLLABORAZIONE CON UNIVERSITA’ ENTI ASSOCIAZIONI PROFESSIONALI  (min. 20 ore)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r w:rsidRPr="00B2753D">
              <w:t>Max 3</w:t>
            </w:r>
            <w:r>
              <w:t xml:space="preserve">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3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DB2FBF">
            <w:pPr>
              <w:rPr>
                <w:b/>
              </w:rPr>
            </w:pPr>
            <w:r w:rsidRPr="00B2753D">
              <w:rPr>
                <w:b/>
              </w:rPr>
              <w:t>C3. ESPERIENZE DI DOCENZA (min. 20 ore) NEI PROGETTI FINANZIATI DAL FONDO SOCIALE EUROPEO (PON – 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B2753D">
            <w:r w:rsidRPr="00B2753D">
              <w:t xml:space="preserve">Max </w:t>
            </w:r>
            <w:r>
              <w:t>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rPr>
                <w:b/>
              </w:rPr>
            </w:pPr>
            <w:r>
              <w:rPr>
                <w:b/>
              </w:rPr>
              <w:t>Da 1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DB2FBF">
            <w:pPr>
              <w:rPr>
                <w:b/>
              </w:rPr>
            </w:pPr>
            <w:r w:rsidRPr="00B2753D">
              <w:rPr>
                <w:b/>
              </w:rPr>
              <w:t xml:space="preserve">C4. ESPERIENZE DI TUTOR D’AULA/DIDATTICO 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Default="00C8342B" w:rsidP="00B2753D"/>
          <w:p w:rsidR="00C8342B" w:rsidRDefault="00C8342B" w:rsidP="00B2753D"/>
          <w:p w:rsidR="00C8342B" w:rsidRPr="00B2753D" w:rsidRDefault="00C8342B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AF77A9">
            <w:pPr>
              <w:rPr>
                <w:b/>
              </w:rPr>
            </w:pPr>
            <w:r>
              <w:rPr>
                <w:b/>
              </w:rPr>
              <w:t>C6</w:t>
            </w:r>
            <w:r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Default="00C8342B" w:rsidP="00B2753D"/>
          <w:p w:rsidR="00C8342B" w:rsidRPr="00B2753D" w:rsidRDefault="00C8342B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AF77A9">
            <w:pPr>
              <w:rPr>
                <w:b/>
              </w:rPr>
            </w:pPr>
            <w:r>
              <w:rPr>
                <w:b/>
              </w:rPr>
              <w:t>C7</w:t>
            </w:r>
            <w:r w:rsidRPr="00B2753D">
              <w:rPr>
                <w:b/>
              </w:rPr>
              <w:t xml:space="preserve">. ESPERIENZE DI TUTOR  NEI PROGETTI DI ASL </w:t>
            </w:r>
            <w:r>
              <w:t>(Solo per i percorsi di</w:t>
            </w:r>
            <w:r w:rsidRPr="002E6215">
              <w:t xml:space="preserve"> ASL)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Default="00C8342B" w:rsidP="00B2753D"/>
          <w:p w:rsidR="00C8342B" w:rsidRPr="00B2753D" w:rsidRDefault="00C8342B" w:rsidP="00B2753D">
            <w:r w:rsidRPr="00B2753D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 xml:space="preserve">1 </w:t>
            </w:r>
            <w:r>
              <w:rPr>
                <w:b/>
              </w:rPr>
              <w:t>a 5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AF77A9">
            <w:pPr>
              <w:rPr>
                <w:b/>
              </w:rPr>
            </w:pPr>
            <w:r>
              <w:rPr>
                <w:b/>
              </w:rPr>
              <w:t xml:space="preserve">C8. INCARICHI DI PROGETTISTA IN PROGETTI FINANZIATI DAL FONDO SOCIALE EUROPEO (FESR) </w:t>
            </w:r>
            <w:r w:rsidRPr="002E6215">
              <w:t>(Solo per esperta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Default="00C8342B" w:rsidP="00AF77A9">
            <w:pPr>
              <w:rPr>
                <w:b/>
              </w:rPr>
            </w:pPr>
            <w:r>
              <w:rPr>
                <w:b/>
              </w:rPr>
              <w:t>Da 1 a 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Pr="00B2753D" w:rsidRDefault="00C8342B" w:rsidP="00405A79">
            <w:pPr>
              <w:rPr>
                <w:b/>
              </w:rPr>
            </w:pPr>
            <w:r>
              <w:rPr>
                <w:b/>
              </w:rPr>
              <w:t xml:space="preserve">C9. </w:t>
            </w:r>
            <w:r w:rsidRPr="00405A79">
              <w:rPr>
                <w:b/>
              </w:rPr>
              <w:t xml:space="preserve">INCARICHI DI </w:t>
            </w:r>
            <w:r>
              <w:rPr>
                <w:b/>
              </w:rPr>
              <w:t xml:space="preserve">COLLAUDATORE </w:t>
            </w:r>
            <w:r w:rsidRPr="00405A79">
              <w:rPr>
                <w:b/>
              </w:rPr>
              <w:t xml:space="preserve"> IN PROGETTI FINANZIATI DAL FONDO SOCIALE</w:t>
            </w:r>
            <w:r>
              <w:rPr>
                <w:b/>
              </w:rPr>
              <w:t xml:space="preserve"> EUROPEO (FESR) </w:t>
            </w:r>
            <w:r w:rsidRPr="002E6215">
              <w:t>(Solo per esperto collaudatore  FESR)</w:t>
            </w:r>
            <w:r w:rsidRPr="00405A79">
              <w:rPr>
                <w:b/>
              </w:rPr>
              <w:tab/>
            </w:r>
            <w:r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Default="00C8342B" w:rsidP="00B2753D"/>
          <w:p w:rsidR="00C8342B" w:rsidRPr="00B2753D" w:rsidRDefault="00C8342B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42B" w:rsidRDefault="00C8342B" w:rsidP="00405A79">
            <w:pPr>
              <w:rPr>
                <w:b/>
              </w:rPr>
            </w:pPr>
            <w:r>
              <w:rPr>
                <w:b/>
              </w:rPr>
              <w:t xml:space="preserve">Da 1 a 4 </w:t>
            </w:r>
            <w:r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r w:rsidRPr="00B2753D">
              <w:rPr>
                <w:b/>
              </w:rPr>
              <w:t>C1</w:t>
            </w:r>
            <w:r>
              <w:rPr>
                <w:b/>
              </w:rPr>
              <w:t>0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rPr>
                <w:b/>
              </w:rPr>
            </w:pPr>
            <w:r w:rsidRPr="00B2753D">
              <w:t>Max.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r>
              <w:rPr>
                <w:b/>
              </w:rPr>
              <w:t xml:space="preserve">Da 1 a </w:t>
            </w:r>
            <w:r w:rsidRPr="00B2753D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  <w:tr w:rsidR="00C8342B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Pr="00B2753D" w:rsidRDefault="00C8342B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2B" w:rsidRDefault="00C8342B" w:rsidP="006A23D4">
            <w:pPr>
              <w:snapToGrid w:val="0"/>
            </w:pPr>
          </w:p>
        </w:tc>
      </w:tr>
    </w:tbl>
    <w:p w:rsidR="00C8342B" w:rsidRDefault="00C8342B" w:rsidP="006A23D4"/>
    <w:p w:rsidR="00C8342B" w:rsidRDefault="00C8342B" w:rsidP="00F16308">
      <w:pPr>
        <w:spacing w:line="360" w:lineRule="auto"/>
        <w:rPr>
          <w:sz w:val="24"/>
          <w:szCs w:val="24"/>
        </w:rPr>
      </w:pPr>
    </w:p>
    <w:p w:rsidR="00C8342B" w:rsidRDefault="00C8342B" w:rsidP="00F16308">
      <w:pPr>
        <w:spacing w:line="360" w:lineRule="auto"/>
        <w:rPr>
          <w:sz w:val="24"/>
          <w:szCs w:val="24"/>
        </w:rPr>
      </w:pPr>
    </w:p>
    <w:p w:rsidR="00C8342B" w:rsidRDefault="00C8342B" w:rsidP="00F16308">
      <w:pPr>
        <w:spacing w:line="360" w:lineRule="auto"/>
        <w:rPr>
          <w:sz w:val="24"/>
          <w:szCs w:val="24"/>
        </w:rPr>
      </w:pPr>
    </w:p>
    <w:p w:rsidR="00C8342B" w:rsidRDefault="00C8342B" w:rsidP="00F16308">
      <w:pPr>
        <w:spacing w:line="360" w:lineRule="auto"/>
        <w:rPr>
          <w:sz w:val="24"/>
          <w:szCs w:val="24"/>
        </w:rPr>
      </w:pPr>
    </w:p>
    <w:p w:rsidR="00C8342B" w:rsidRDefault="00C8342B" w:rsidP="00F16308">
      <w:pPr>
        <w:spacing w:line="360" w:lineRule="auto"/>
        <w:rPr>
          <w:sz w:val="24"/>
          <w:szCs w:val="24"/>
        </w:rPr>
      </w:pPr>
    </w:p>
    <w:p w:rsidR="00C8342B" w:rsidRPr="00661E14" w:rsidRDefault="00C8342B" w:rsidP="006A23D4">
      <w:pPr>
        <w:rPr>
          <w:sz w:val="24"/>
          <w:szCs w:val="24"/>
        </w:rPr>
      </w:pPr>
    </w:p>
    <w:sectPr w:rsidR="00C8342B" w:rsidRPr="00661E14" w:rsidSect="00DD704B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42B" w:rsidRDefault="00C8342B">
      <w:r>
        <w:separator/>
      </w:r>
    </w:p>
  </w:endnote>
  <w:endnote w:type="continuationSeparator" w:id="0">
    <w:p w:rsidR="00C8342B" w:rsidRDefault="00C8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2B" w:rsidRDefault="00C834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342B" w:rsidRDefault="00C834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2B" w:rsidRDefault="00C834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8342B" w:rsidRDefault="00C834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42B" w:rsidRDefault="00C8342B">
      <w:r>
        <w:separator/>
      </w:r>
    </w:p>
  </w:footnote>
  <w:footnote w:type="continuationSeparator" w:id="0">
    <w:p w:rsidR="00C8342B" w:rsidRDefault="00C834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="Times New Roman"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FFB"/>
    <w:rsid w:val="00180EB7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C219D"/>
    <w:rsid w:val="003E18F4"/>
    <w:rsid w:val="003E2DA4"/>
    <w:rsid w:val="003E2E35"/>
    <w:rsid w:val="003E3533"/>
    <w:rsid w:val="003E5C41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7544A"/>
    <w:rsid w:val="00484CE2"/>
    <w:rsid w:val="00485D17"/>
    <w:rsid w:val="004914CB"/>
    <w:rsid w:val="00491F23"/>
    <w:rsid w:val="00497369"/>
    <w:rsid w:val="004A5D71"/>
    <w:rsid w:val="004A6A57"/>
    <w:rsid w:val="004B62EF"/>
    <w:rsid w:val="004B79DF"/>
    <w:rsid w:val="004C01A7"/>
    <w:rsid w:val="004D18E3"/>
    <w:rsid w:val="004D1C0F"/>
    <w:rsid w:val="004D695C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6E4F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3F0"/>
    <w:rsid w:val="00731440"/>
    <w:rsid w:val="00733D1B"/>
    <w:rsid w:val="00740439"/>
    <w:rsid w:val="00740888"/>
    <w:rsid w:val="007414FB"/>
    <w:rsid w:val="00747847"/>
    <w:rsid w:val="007665C6"/>
    <w:rsid w:val="007676DE"/>
    <w:rsid w:val="00772936"/>
    <w:rsid w:val="00774E78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53F2"/>
    <w:rsid w:val="007D6B6E"/>
    <w:rsid w:val="007D74F4"/>
    <w:rsid w:val="007D7C11"/>
    <w:rsid w:val="007E0636"/>
    <w:rsid w:val="007E2352"/>
    <w:rsid w:val="007F17F0"/>
    <w:rsid w:val="007F24B6"/>
    <w:rsid w:val="007F3DE5"/>
    <w:rsid w:val="007F5DF0"/>
    <w:rsid w:val="008012FF"/>
    <w:rsid w:val="00801BA6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164F"/>
    <w:rsid w:val="008664A2"/>
    <w:rsid w:val="0086776E"/>
    <w:rsid w:val="00871E16"/>
    <w:rsid w:val="00874365"/>
    <w:rsid w:val="00875E5A"/>
    <w:rsid w:val="008805AA"/>
    <w:rsid w:val="00881E62"/>
    <w:rsid w:val="00883FF4"/>
    <w:rsid w:val="00886CDD"/>
    <w:rsid w:val="008A1E97"/>
    <w:rsid w:val="008B1FC8"/>
    <w:rsid w:val="008B37FD"/>
    <w:rsid w:val="008B39B5"/>
    <w:rsid w:val="008B6767"/>
    <w:rsid w:val="008B67E9"/>
    <w:rsid w:val="008C449F"/>
    <w:rsid w:val="008D1317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146CC"/>
    <w:rsid w:val="00923596"/>
    <w:rsid w:val="009246DD"/>
    <w:rsid w:val="0093431C"/>
    <w:rsid w:val="009403A8"/>
    <w:rsid w:val="00941128"/>
    <w:rsid w:val="009425E3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658A9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1D1A"/>
    <w:rsid w:val="00BD5445"/>
    <w:rsid w:val="00BE3423"/>
    <w:rsid w:val="00BE6544"/>
    <w:rsid w:val="00BF2C99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1E2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342B"/>
    <w:rsid w:val="00C85681"/>
    <w:rsid w:val="00CA3238"/>
    <w:rsid w:val="00CB34FC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D4C7E"/>
    <w:rsid w:val="00CE126E"/>
    <w:rsid w:val="00CE456E"/>
    <w:rsid w:val="00CE4CDA"/>
    <w:rsid w:val="00CE7406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87034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2B32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77C02"/>
    <w:rsid w:val="00E910CA"/>
    <w:rsid w:val="00E953E1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0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58A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58A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58A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58A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58A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58A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58A9"/>
    <w:pPr>
      <w:keepNext/>
      <w:ind w:right="1133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658A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58A9"/>
    <w:pPr>
      <w:keepNext/>
      <w:ind w:right="1133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E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E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E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E8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E8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E81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E8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E8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E81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rsid w:val="00A658A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E81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A658A9"/>
    <w:rPr>
      <w:rFonts w:cs="Times New Roman"/>
    </w:rPr>
  </w:style>
  <w:style w:type="character" w:styleId="Hyperlink">
    <w:name w:val="Hyperlink"/>
    <w:basedOn w:val="DefaultParagraphFont"/>
    <w:uiPriority w:val="99"/>
    <w:rsid w:val="00A658A9"/>
    <w:rPr>
      <w:rFonts w:cs="Times New Roman"/>
      <w:color w:val="0000FF"/>
      <w:u w:val="single"/>
    </w:rPr>
  </w:style>
  <w:style w:type="paragraph" w:customStyle="1" w:styleId="Corpodeltesto1">
    <w:name w:val="Corpo del testo1"/>
    <w:basedOn w:val="Normal"/>
    <w:uiPriority w:val="99"/>
    <w:rsid w:val="00A658A9"/>
    <w:pPr>
      <w:ind w:right="1133"/>
      <w:jc w:val="both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rsid w:val="00A658A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A23D4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A658A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A658A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7E81"/>
    <w:rPr>
      <w:sz w:val="20"/>
      <w:szCs w:val="20"/>
    </w:rPr>
  </w:style>
  <w:style w:type="table" w:styleId="TableGrid">
    <w:name w:val="Table Grid"/>
    <w:basedOn w:val="TableNormal"/>
    <w:uiPriority w:val="99"/>
    <w:rsid w:val="00F267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81"/>
    <w:rPr>
      <w:sz w:val="0"/>
      <w:szCs w:val="0"/>
    </w:rPr>
  </w:style>
  <w:style w:type="paragraph" w:customStyle="1" w:styleId="Titololt">
    <w:name w:val="Titolo lt"/>
    <w:basedOn w:val="Normal"/>
    <w:next w:val="Normal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le">
    <w:name w:val="Title"/>
    <w:basedOn w:val="Normal"/>
    <w:link w:val="TitleChar"/>
    <w:uiPriority w:val="99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37E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8F7B5F"/>
    <w:pPr>
      <w:ind w:left="708"/>
    </w:pPr>
    <w:rPr>
      <w:sz w:val="24"/>
      <w:szCs w:val="24"/>
    </w:rPr>
  </w:style>
  <w:style w:type="table" w:styleId="TableWeb1">
    <w:name w:val="Table Web 1"/>
    <w:basedOn w:val="TableNormal"/>
    <w:uiPriority w:val="99"/>
    <w:rsid w:val="007C4C5B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DefaultParagraphFont"/>
    <w:uiPriority w:val="99"/>
    <w:rsid w:val="006A23D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497</Words>
  <Characters>2836</Characters>
  <Application>Microsoft Office Outlook</Application>
  <DocSecurity>0</DocSecurity>
  <Lines>0</Lines>
  <Paragraphs>0</Paragraphs>
  <ScaleCrop>false</ScaleCrop>
  <Company>ITIS RIGHI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dc:description/>
  <cp:lastModifiedBy>giusy</cp:lastModifiedBy>
  <cp:revision>2</cp:revision>
  <cp:lastPrinted>2019-09-26T11:37:00Z</cp:lastPrinted>
  <dcterms:created xsi:type="dcterms:W3CDTF">2021-04-23T08:57:00Z</dcterms:created>
  <dcterms:modified xsi:type="dcterms:W3CDTF">2021-04-23T08:57:00Z</dcterms:modified>
</cp:coreProperties>
</file>