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3566E" w14:textId="0C82EECF" w:rsidR="00EA1966" w:rsidRPr="00C80D35" w:rsidRDefault="00C80D35" w:rsidP="00EC3183">
      <w:pPr>
        <w:jc w:val="both"/>
        <w:rPr>
          <w:sz w:val="32"/>
          <w:szCs w:val="32"/>
        </w:rPr>
      </w:pPr>
      <w:bookmarkStart w:id="0" w:name="_GoBack"/>
      <w:bookmarkEnd w:id="0"/>
      <w:r w:rsidRPr="00C80D35">
        <w:rPr>
          <w:sz w:val="32"/>
          <w:szCs w:val="32"/>
        </w:rPr>
        <w:t>Allegato A</w:t>
      </w:r>
    </w:p>
    <w:p w14:paraId="627B9FCF" w14:textId="1F97A8CC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1439669C" w14:textId="69B0799B" w:rsidR="00A6127E" w:rsidRPr="00DA7448" w:rsidRDefault="00DD1F91" w:rsidP="00C925E4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tbl>
      <w:tblPr>
        <w:tblpPr w:leftFromText="180" w:rightFromText="180" w:vertAnchor="text" w:horzAnchor="margin" w:tblpY="117"/>
        <w:tblW w:w="102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96"/>
      </w:tblGrid>
      <w:tr w:rsidR="00EA1966" w:rsidRPr="00EA1966" w14:paraId="2272772D" w14:textId="77777777" w:rsidTr="007E001A">
        <w:trPr>
          <w:trHeight w:val="4753"/>
        </w:trPr>
        <w:tc>
          <w:tcPr>
            <w:tcW w:w="10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125155" w14:textId="77777777" w:rsidR="00EA1966" w:rsidRPr="00EA1966" w:rsidRDefault="00EA1966" w:rsidP="00EA1966">
            <w:pPr>
              <w:widowControl w:val="0"/>
              <w:suppressAutoHyphens/>
              <w:adjustRightInd w:val="0"/>
              <w:spacing w:before="120" w:after="120" w:line="276" w:lineRule="auto"/>
              <w:ind w:left="283" w:right="3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4AF04BB3" w14:textId="4ED8C2B9" w:rsidR="00EA1966" w:rsidRDefault="00EA1966" w:rsidP="00EA1966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EA196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nazionale di ripresa e resilienza, Missione 4 – Istruzione e ricerca – Componente 1 – Potenziamento dell’offerta dei servizi di istruzione dagli asili nido alle università – Investimento 3.2 “Scuola 4.0. – Scuole innovative, cablaggio, nuovi ambienti di apprendimento e laboratori”, finanziato dall’Unione europea – Next generation EU – “Azione 1: </w:t>
            </w:r>
            <w:proofErr w:type="spellStart"/>
            <w:r w:rsidRPr="00EA196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Pr="00EA196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</w:t>
            </w:r>
            <w:proofErr w:type="spellStart"/>
            <w:r w:rsidRPr="00EA196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classrooms</w:t>
            </w:r>
            <w:proofErr w:type="spellEnd"/>
            <w:r w:rsidRPr="00EA196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Ambienti di apprendimento innovativi”</w:t>
            </w:r>
            <w:r w:rsidRPr="00EA19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EA1966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[</w:t>
            </w:r>
          </w:p>
          <w:p w14:paraId="2E4FDCC8" w14:textId="77777777" w:rsidR="00EA1966" w:rsidRPr="00EA1966" w:rsidRDefault="00EA1966" w:rsidP="00EA1966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2F83CFC2" w14:textId="344A1BDD" w:rsidR="00EA1966" w:rsidRPr="00EA1966" w:rsidRDefault="00EA1966" w:rsidP="00E30F14">
            <w:pPr>
              <w:widowControl w:val="0"/>
              <w:suppressAutoHyphens/>
              <w:adjustRightInd w:val="0"/>
              <w:spacing w:before="120" w:after="120" w:line="276" w:lineRule="auto"/>
              <w:ind w:left="283" w:right="3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EA1966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14:paraId="4B43ED92" w14:textId="1B76EC80" w:rsidR="00BB4E00" w:rsidRPr="00BB4E00" w:rsidRDefault="00EA1966" w:rsidP="00BB4E00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EA196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 di selezione per il conferimento di un incarico individuale, avente ad oggetto</w:t>
            </w:r>
            <w:r w:rsidR="00BB4E00">
              <w:t xml:space="preserve"> </w:t>
            </w:r>
            <w:r w:rsidR="00BB4E00" w:rsidRPr="00BB4E0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LA SELEZIONE DI DOCENTI PARTECIPANTI AL GRUPPO DI PROGETTAZIONE CON FUNZIONI DI SUPPORTO FINALIZZATO ALLA REALIZZAZIONE DEL PROGETTO E AL RAGGIUNGIMENTO DEI TARGET E MILESTONE</w:t>
            </w:r>
          </w:p>
          <w:p w14:paraId="07FDE3C4" w14:textId="77777777" w:rsidR="00BB4E00" w:rsidRPr="00BB4E00" w:rsidRDefault="00BB4E00" w:rsidP="00BB4E00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BB4E0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CNP M4C1I3.2-2022-961</w:t>
            </w:r>
          </w:p>
          <w:p w14:paraId="7E9E8573" w14:textId="3D6BAED9" w:rsidR="00EA1966" w:rsidRPr="00EA1966" w:rsidRDefault="00BB4E00" w:rsidP="00BB4E00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BB4E0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CUP:D54D22007910006</w:t>
            </w:r>
          </w:p>
        </w:tc>
      </w:tr>
    </w:tbl>
    <w:p w14:paraId="283CB8C1" w14:textId="25E91204" w:rsidR="007C09AC" w:rsidRDefault="007C09AC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95E6861" w14:textId="77777777" w:rsidR="0008242F" w:rsidRDefault="0008242F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5D02FAC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4EC1C980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14:paraId="7B5C229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18A8EF8D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3FABA48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 recapito cell. _____________________</w:t>
      </w:r>
    </w:p>
    <w:p w14:paraId="64C92FA0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534F44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B8D0C62" w14:textId="77777777" w:rsidR="00C20594" w:rsidRPr="00C20594" w:rsidRDefault="00C20594" w:rsidP="00C20594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5D20E058" w14:textId="1E5BD313" w:rsidR="00C20594" w:rsidRPr="00C20594" w:rsidRDefault="00C20594" w:rsidP="00C20594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7471F">
        <w:rPr>
          <w:rFonts w:ascii="Arial" w:eastAsiaTheme="minorEastAsia" w:hAnsi="Arial" w:cs="Arial"/>
          <w:sz w:val="18"/>
          <w:szCs w:val="18"/>
        </w:rPr>
        <w:t xml:space="preserve"> COMPONENTE DEL TEAM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per la figura professionale di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9"/>
        <w:gridCol w:w="1842"/>
      </w:tblGrid>
      <w:tr w:rsidR="00743857" w:rsidRPr="00C20594" w14:paraId="25F394FB" w14:textId="77777777" w:rsidTr="00743857">
        <w:trPr>
          <w:trHeight w:val="174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2EFB104" w14:textId="77777777" w:rsidR="00743857" w:rsidRPr="00C20594" w:rsidRDefault="00743857" w:rsidP="00C2059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066E1DD" w14:textId="3743A4F9" w:rsidR="00743857" w:rsidRPr="00C20594" w:rsidRDefault="00743857" w:rsidP="00C2059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</w:t>
            </w:r>
          </w:p>
        </w:tc>
      </w:tr>
      <w:tr w:rsidR="00EB52E0" w:rsidRPr="00C20594" w14:paraId="61CB437A" w14:textId="77777777" w:rsidTr="00743857">
        <w:trPr>
          <w:trHeight w:val="555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F8D036" w14:textId="287ACC08" w:rsidR="00EB52E0" w:rsidRPr="00C20594" w:rsidRDefault="00FB6A9B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Supporto tecnico operativo alla progettazione e all’allestimento degli ambienti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585540" w14:textId="77777777" w:rsidR="00EB52E0" w:rsidRPr="00C20594" w:rsidRDefault="00EB52E0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EB52E0" w:rsidRPr="00C20594" w14:paraId="501831FC" w14:textId="77777777" w:rsidTr="00743857">
        <w:trPr>
          <w:trHeight w:val="555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3F0D63" w14:textId="5BC936D2" w:rsidR="00EB52E0" w:rsidRPr="00C20594" w:rsidRDefault="00FB6A9B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Supporto tecnico gestionale al DS e al DSGA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F15A0C" w14:textId="77777777" w:rsidR="00EB52E0" w:rsidRPr="00C20594" w:rsidRDefault="00EB52E0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6C99534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511BB682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F358799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339FC16A" w14:textId="317F4DC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di non aver subito condanne penali ovvero di avere i seguenti provvedimenti penali</w:t>
      </w:r>
    </w:p>
    <w:p w14:paraId="12CBC844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2ECE9A7E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5BFFE39D" w14:textId="77777777" w:rsidR="00EB52E0" w:rsidRP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470999AE" w14:textId="2FF819B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5659941B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4593BF3A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4A0D341C" w14:textId="77777777" w:rsid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501BF1BB" w14:textId="6C77C6A9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5B156EB8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06D20897" w14:textId="50807122" w:rsidR="0008242F" w:rsidRPr="00EB52E0" w:rsidRDefault="00C20594" w:rsidP="0008242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F8530BE" w14:textId="2489EC60" w:rsidR="00C20594" w:rsidRPr="005E1D00" w:rsidRDefault="00C20594" w:rsidP="005E1D0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 w:rsidR="00EB52E0"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3B9D2D50" w14:textId="3AE830CF" w:rsidR="00D52F60" w:rsidRPr="005E1D00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B09DBE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4450B99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27DAC3BA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0E937391" w14:textId="7BD83CA2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 w:rsidR="00EB52E0">
        <w:rPr>
          <w:rFonts w:ascii="Arial" w:eastAsiaTheme="minorEastAsia" w:hAnsi="Arial" w:cs="Arial"/>
          <w:sz w:val="18"/>
          <w:szCs w:val="18"/>
        </w:rPr>
        <w:t>e</w:t>
      </w:r>
    </w:p>
    <w:p w14:paraId="2595AD7E" w14:textId="464BF523" w:rsidR="00EB52E0" w:rsidRPr="007E001A" w:rsidRDefault="00C20594" w:rsidP="007E001A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002E1613" w14:textId="77777777" w:rsidR="002B13C0" w:rsidRDefault="002B13C0" w:rsidP="00C20594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CC03469" w14:textId="60719355" w:rsidR="00C20594" w:rsidRPr="00C20594" w:rsidRDefault="00C20594" w:rsidP="002B13C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64A77795" w14:textId="77777777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07A38E5C" w14:textId="77777777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2899233C" w14:textId="77777777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15E97709" w14:textId="60927C20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LA FIGURA PROFESSIONALE PER LA QUALE SI PARTECIPA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38885DA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E350780" w14:textId="224B9200" w:rsidR="000E446C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82CC4F8" w14:textId="77777777" w:rsidR="002B13C0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B4A6260" w14:textId="788D360E" w:rsid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5C5FC0BA" w14:textId="77777777" w:rsidR="002B13C0" w:rsidRPr="00C20594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217749C" w14:textId="535B6EFA" w:rsidR="005E1D00" w:rsidRDefault="00C20594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5BD6048" w14:textId="7D23A6D5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A6CC569" w14:textId="77777777" w:rsidR="002B13C0" w:rsidRDefault="002B13C0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56BA9D5" w14:textId="77777777" w:rsidR="00E30F14" w:rsidRPr="00EB52E0" w:rsidRDefault="00E30F14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4F8D2A8" w14:textId="77777777" w:rsidR="00C20594" w:rsidRPr="00C20594" w:rsidRDefault="00C20594" w:rsidP="00C20594">
      <w:pPr>
        <w:rPr>
          <w:sz w:val="24"/>
          <w:szCs w:val="24"/>
        </w:rPr>
      </w:pPr>
    </w:p>
    <w:p w14:paraId="4A0922EE" w14:textId="6009C066" w:rsidR="00E30F14" w:rsidRPr="00E30F14" w:rsidRDefault="009361A1" w:rsidP="00E30F1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</w:t>
      </w:r>
      <w:r w:rsidR="00E30F14" w:rsidRPr="00E30F14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Luogo e data</w:t>
      </w:r>
      <w:r w:rsidR="00E30F14" w:rsidRPr="00E30F14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 w:rsidR="00E30F14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                                                                                                             </w:t>
      </w:r>
      <w:r w:rsidR="00E30F14" w:rsidRPr="00E30F14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Firma del Partecipante</w:t>
      </w:r>
    </w:p>
    <w:p w14:paraId="18B64AA7" w14:textId="154BBFA7" w:rsidR="00C20594" w:rsidRDefault="00E30F14" w:rsidP="00E30F1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E30F14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_______________, ______________</w:t>
      </w:r>
      <w:r w:rsidRPr="00E30F14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                                                         </w:t>
      </w:r>
      <w:r w:rsidRPr="00E30F14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____________________________</w:t>
      </w:r>
    </w:p>
    <w:p w14:paraId="16042251" w14:textId="37A53D31" w:rsidR="007E001A" w:rsidRDefault="007E001A" w:rsidP="00E30F1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59294A61" w14:textId="20175351" w:rsidR="007E001A" w:rsidRDefault="007E001A" w:rsidP="00E30F1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39E4095E" w14:textId="2940ABE3" w:rsidR="007E001A" w:rsidRPr="007E001A" w:rsidRDefault="007E001A" w:rsidP="00E30F14">
      <w:pPr>
        <w:spacing w:after="200"/>
        <w:contextualSpacing/>
        <w:mirrorIndents/>
        <w:rPr>
          <w:rFonts w:asciiTheme="minorHAnsi" w:eastAsiaTheme="minorHAnsi" w:hAnsiTheme="minorHAnsi" w:cstheme="minorBidi"/>
          <w:b/>
          <w:i/>
          <w:sz w:val="28"/>
          <w:szCs w:val="28"/>
          <w:lang w:eastAsia="en-US"/>
        </w:rPr>
      </w:pPr>
      <w:r w:rsidRPr="007E001A">
        <w:rPr>
          <w:rFonts w:asciiTheme="minorHAnsi" w:eastAsiaTheme="minorHAnsi" w:hAnsiTheme="minorHAnsi" w:cstheme="minorBidi"/>
          <w:b/>
          <w:i/>
          <w:sz w:val="28"/>
          <w:szCs w:val="28"/>
          <w:lang w:eastAsia="en-US"/>
        </w:rPr>
        <w:lastRenderedPageBreak/>
        <w:t>ALLEGATO B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7E001A" w14:paraId="7676E2BB" w14:textId="77777777" w:rsidTr="00E1705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06245" w14:textId="77777777" w:rsidR="007E001A" w:rsidRPr="00224783" w:rsidRDefault="007E001A" w:rsidP="00E170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br w:type="page"/>
            </w:r>
            <w:r w:rsidRPr="008C449F">
              <w:t xml:space="preserve">GRIGLIA DI VALUTAZIONE GENERICA E GLOBALE DEI TITOLI </w:t>
            </w:r>
            <w:r>
              <w:t xml:space="preserve">ESPERTI INTERNI- </w:t>
            </w:r>
          </w:p>
        </w:tc>
      </w:tr>
      <w:tr w:rsidR="007E001A" w14:paraId="071509C7" w14:textId="77777777" w:rsidTr="00E1705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50ED4" w14:textId="77777777" w:rsidR="007E001A" w:rsidRDefault="007E001A" w:rsidP="00E170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6AE42" w14:textId="77777777" w:rsidR="007E001A" w:rsidRDefault="007E001A" w:rsidP="00E1705B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8129D" w14:textId="77777777" w:rsidR="007E001A" w:rsidRDefault="007E001A" w:rsidP="00E1705B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ED598" w14:textId="77777777" w:rsidR="007E001A" w:rsidRDefault="007E001A" w:rsidP="00E1705B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7E001A" w14:paraId="07B486E2" w14:textId="77777777" w:rsidTr="00E1705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4DDF3" w14:textId="77777777" w:rsidR="007E001A" w:rsidRDefault="007E001A" w:rsidP="00E1705B">
            <w:pPr>
              <w:snapToGrid w:val="0"/>
              <w:rPr>
                <w:b/>
              </w:rPr>
            </w:pPr>
          </w:p>
          <w:p w14:paraId="1A639822" w14:textId="77777777" w:rsidR="007E001A" w:rsidRPr="00166AF8" w:rsidRDefault="007E001A" w:rsidP="00E1705B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79D0168E" w14:textId="77777777" w:rsidR="007E001A" w:rsidRDefault="007E001A" w:rsidP="00E1705B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3EFE4D5B" w14:textId="77777777" w:rsidR="007E001A" w:rsidRDefault="007E001A" w:rsidP="00E1705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A7AFE" w14:textId="77777777" w:rsidR="007E001A" w:rsidRDefault="007E001A" w:rsidP="00E1705B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D4170" w14:textId="77777777" w:rsidR="007E001A" w:rsidRDefault="007E001A" w:rsidP="00E1705B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40D07" w14:textId="77777777" w:rsidR="007E001A" w:rsidRDefault="007E001A" w:rsidP="00E1705B">
            <w:pPr>
              <w:jc w:val="center"/>
              <w:rPr>
                <w:b/>
              </w:rPr>
            </w:pPr>
          </w:p>
        </w:tc>
      </w:tr>
      <w:tr w:rsidR="007E001A" w14:paraId="076CA0D5" w14:textId="77777777" w:rsidTr="00E1705B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74E91" w14:textId="77777777" w:rsidR="007E001A" w:rsidRPr="00B2753D" w:rsidRDefault="007E001A" w:rsidP="00E1705B">
            <w:r w:rsidRPr="00B2753D">
              <w:rPr>
                <w:b/>
              </w:rPr>
              <w:t>A1. LAUREA ATTINENTE ALLA SELEZIONE</w:t>
            </w:r>
          </w:p>
          <w:p w14:paraId="347DDF91" w14:textId="77777777" w:rsidR="007E001A" w:rsidRPr="00B2753D" w:rsidRDefault="007E001A" w:rsidP="00E1705B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69288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04D3A" w14:textId="77777777" w:rsidR="007E001A" w:rsidRPr="00B2753D" w:rsidRDefault="007E001A" w:rsidP="00E1705B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F75C0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50BC2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0F67C" w14:textId="77777777" w:rsidR="007E001A" w:rsidRDefault="007E001A" w:rsidP="00E1705B">
            <w:pPr>
              <w:snapToGrid w:val="0"/>
            </w:pPr>
          </w:p>
        </w:tc>
      </w:tr>
      <w:tr w:rsidR="007E001A" w14:paraId="29061C9F" w14:textId="77777777" w:rsidTr="00E1705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2BE2E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6CA66" w14:textId="77777777" w:rsidR="007E001A" w:rsidRPr="00B2753D" w:rsidRDefault="007E001A" w:rsidP="00E1705B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F5CE1" w14:textId="77777777" w:rsidR="007E001A" w:rsidRPr="00B2753D" w:rsidRDefault="007E001A" w:rsidP="00E1705B">
            <w:r w:rsidRPr="00B2753D">
              <w:rPr>
                <w:b/>
              </w:rPr>
              <w:t>25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B1BEE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B2273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556F6" w14:textId="77777777" w:rsidR="007E001A" w:rsidRDefault="007E001A" w:rsidP="00E1705B">
            <w:pPr>
              <w:snapToGrid w:val="0"/>
            </w:pPr>
          </w:p>
        </w:tc>
      </w:tr>
      <w:tr w:rsidR="007E001A" w14:paraId="1953AFE6" w14:textId="77777777" w:rsidTr="00E1705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4BFF9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5A6DA" w14:textId="77777777" w:rsidR="007E001A" w:rsidRPr="00B2753D" w:rsidRDefault="007E001A" w:rsidP="00E1705B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EA22F" w14:textId="77777777" w:rsidR="007E001A" w:rsidRPr="00B2753D" w:rsidRDefault="007E001A" w:rsidP="00E1705B">
            <w:r w:rsidRPr="00B2753D">
              <w:rPr>
                <w:b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0A643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74A3C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796DE" w14:textId="77777777" w:rsidR="007E001A" w:rsidRDefault="007E001A" w:rsidP="00E1705B">
            <w:pPr>
              <w:snapToGrid w:val="0"/>
            </w:pPr>
          </w:p>
        </w:tc>
      </w:tr>
      <w:tr w:rsidR="007E001A" w14:paraId="6F7289BE" w14:textId="77777777" w:rsidTr="00E1705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FB796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2D5B3" w14:textId="77777777" w:rsidR="007E001A" w:rsidRPr="00B2753D" w:rsidRDefault="007E001A" w:rsidP="00E1705B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D168F" w14:textId="77777777" w:rsidR="007E001A" w:rsidRPr="00B2753D" w:rsidRDefault="007E001A" w:rsidP="00E1705B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C674052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01B5180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124876" w14:textId="77777777" w:rsidR="007E001A" w:rsidRDefault="007E001A" w:rsidP="00E1705B">
            <w:pPr>
              <w:snapToGrid w:val="0"/>
            </w:pPr>
          </w:p>
        </w:tc>
      </w:tr>
      <w:tr w:rsidR="007E001A" w14:paraId="3C7606F5" w14:textId="77777777" w:rsidTr="00E1705B">
        <w:trPr>
          <w:trHeight w:val="115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81B24AE" w14:textId="77777777" w:rsidR="007E001A" w:rsidRPr="00B2753D" w:rsidRDefault="007E001A" w:rsidP="00E1705B">
            <w:r w:rsidRPr="00B2753D">
              <w:rPr>
                <w:b/>
              </w:rPr>
              <w:t>A2. LAUREA ATTINENTE ALLA SELEZIONE</w:t>
            </w:r>
          </w:p>
          <w:p w14:paraId="645AEBEB" w14:textId="77777777" w:rsidR="007E001A" w:rsidRPr="00B2753D" w:rsidRDefault="007E001A" w:rsidP="00E1705B">
            <w:pPr>
              <w:rPr>
                <w:b/>
              </w:rPr>
            </w:pPr>
            <w:r w:rsidRPr="00B2753D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985DE" w14:textId="77777777" w:rsidR="007E001A" w:rsidRPr="00B2753D" w:rsidRDefault="007E001A" w:rsidP="00E1705B">
            <w:pPr>
              <w:snapToGrid w:val="0"/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3153EA" w14:textId="77777777" w:rsidR="007E001A" w:rsidRPr="00B2753D" w:rsidRDefault="007E001A" w:rsidP="00E1705B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0FAD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2741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C66C" w14:textId="77777777" w:rsidR="007E001A" w:rsidRDefault="007E001A" w:rsidP="00E1705B">
            <w:pPr>
              <w:snapToGrid w:val="0"/>
            </w:pPr>
          </w:p>
        </w:tc>
      </w:tr>
      <w:tr w:rsidR="007E001A" w14:paraId="629DEC8D" w14:textId="77777777" w:rsidTr="00E1705B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F5CA29" w14:textId="77777777" w:rsidR="007E001A" w:rsidRPr="00B2753D" w:rsidRDefault="007E001A" w:rsidP="00E1705B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9429C" w14:textId="77777777" w:rsidR="007E001A" w:rsidRPr="00B2753D" w:rsidRDefault="007E001A" w:rsidP="00E1705B">
            <w:pPr>
              <w:snapToGrid w:val="0"/>
            </w:pPr>
            <w:r w:rsidRPr="00B2753D"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5D51F4" w14:textId="77777777" w:rsidR="007E001A" w:rsidRPr="00B2753D" w:rsidRDefault="007E001A" w:rsidP="00E1705B">
            <w:r w:rsidRPr="00B2753D">
              <w:rPr>
                <w:b/>
              </w:rPr>
              <w:t xml:space="preserve">10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E0470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0DD6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99B7" w14:textId="77777777" w:rsidR="007E001A" w:rsidRDefault="007E001A" w:rsidP="00E1705B">
            <w:pPr>
              <w:snapToGrid w:val="0"/>
            </w:pPr>
          </w:p>
        </w:tc>
      </w:tr>
      <w:tr w:rsidR="007E001A" w14:paraId="62A6D572" w14:textId="77777777" w:rsidTr="00E1705B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88CCB7" w14:textId="77777777" w:rsidR="007E001A" w:rsidRPr="00B2753D" w:rsidRDefault="007E001A" w:rsidP="00E1705B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26D1D" w14:textId="77777777" w:rsidR="007E001A" w:rsidRPr="00B2753D" w:rsidRDefault="007E001A" w:rsidP="00E1705B">
            <w:pPr>
              <w:snapToGrid w:val="0"/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C0A2D7" w14:textId="77777777" w:rsidR="007E001A" w:rsidRPr="00B2753D" w:rsidRDefault="007E001A" w:rsidP="00E1705B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3D983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5467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B6C7" w14:textId="77777777" w:rsidR="007E001A" w:rsidRDefault="007E001A" w:rsidP="00E1705B">
            <w:pPr>
              <w:snapToGrid w:val="0"/>
            </w:pPr>
          </w:p>
        </w:tc>
      </w:tr>
      <w:tr w:rsidR="007E001A" w14:paraId="2CB4102C" w14:textId="77777777" w:rsidTr="00E1705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758A5" w14:textId="77777777" w:rsidR="007E001A" w:rsidRPr="00B2753D" w:rsidRDefault="007E001A" w:rsidP="00E1705B">
            <w:r w:rsidRPr="00B2753D">
              <w:rPr>
                <w:b/>
              </w:rPr>
              <w:t>A3. DIPLOMA ATTINENTE ALLA SELEZIONE</w:t>
            </w:r>
            <w:r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090CC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FE0AB" w14:textId="77777777" w:rsidR="007E001A" w:rsidRPr="00B2753D" w:rsidRDefault="007E001A" w:rsidP="00E1705B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AABA8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813F6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2AC99" w14:textId="77777777" w:rsidR="007E001A" w:rsidRDefault="007E001A" w:rsidP="00E1705B">
            <w:pPr>
              <w:snapToGrid w:val="0"/>
            </w:pPr>
          </w:p>
        </w:tc>
      </w:tr>
      <w:tr w:rsidR="007E001A" w14:paraId="19A601F1" w14:textId="77777777" w:rsidTr="00E1705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D305E" w14:textId="77777777" w:rsidR="007E001A" w:rsidRPr="00B2753D" w:rsidRDefault="007E001A" w:rsidP="00E1705B">
            <w:r w:rsidRPr="00B2753D">
              <w:rPr>
                <w:b/>
              </w:rPr>
              <w:t>A4. DOTTORATO  DI RICERCA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54B75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CA204" w14:textId="77777777" w:rsidR="007E001A" w:rsidRPr="00B2753D" w:rsidRDefault="007E001A" w:rsidP="00E1705B"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05D7A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EEBFB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FF425" w14:textId="77777777" w:rsidR="007E001A" w:rsidRDefault="007E001A" w:rsidP="00E1705B">
            <w:pPr>
              <w:snapToGrid w:val="0"/>
            </w:pPr>
          </w:p>
        </w:tc>
      </w:tr>
      <w:tr w:rsidR="007E001A" w14:paraId="216BF5DA" w14:textId="77777777" w:rsidTr="00E1705B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52D81" w14:textId="77777777" w:rsidR="007E001A" w:rsidRPr="00B2753D" w:rsidRDefault="007E001A" w:rsidP="00E1705B">
            <w:pPr>
              <w:rPr>
                <w:b/>
              </w:rPr>
            </w:pPr>
            <w:r w:rsidRPr="00B2753D">
              <w:rPr>
                <w:b/>
              </w:rPr>
              <w:t>A5. MASTER UNIVERSITARIO DI II LIVELLO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F751F" w14:textId="77777777" w:rsidR="007E001A" w:rsidRPr="00B2753D" w:rsidRDefault="007E001A" w:rsidP="00E1705B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CF622" w14:textId="77777777" w:rsidR="007E001A" w:rsidRPr="00B2753D" w:rsidRDefault="007E001A" w:rsidP="00E1705B">
            <w:pPr>
              <w:rPr>
                <w:b/>
              </w:rPr>
            </w:pPr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B6851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DCFD4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AE124" w14:textId="77777777" w:rsidR="007E001A" w:rsidRDefault="007E001A" w:rsidP="00E1705B">
            <w:pPr>
              <w:snapToGrid w:val="0"/>
            </w:pPr>
          </w:p>
        </w:tc>
      </w:tr>
      <w:tr w:rsidR="007E001A" w14:paraId="34A66002" w14:textId="77777777" w:rsidTr="00E1705B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36285" w14:textId="77777777" w:rsidR="007E001A" w:rsidRPr="00B2753D" w:rsidRDefault="007E001A" w:rsidP="00E1705B">
            <w:pPr>
              <w:rPr>
                <w:b/>
              </w:rPr>
            </w:pPr>
            <w:r w:rsidRPr="00B2753D">
              <w:rPr>
                <w:b/>
              </w:rPr>
              <w:t xml:space="preserve">A6. MASTER UNIVERSITARIO DI I LIVELLO ATTINENTE ALLA </w:t>
            </w:r>
            <w:r w:rsidRPr="00B2753D">
              <w:t>SELEZIONE (in alternativa al punto A5)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7563D" w14:textId="77777777" w:rsidR="007E001A" w:rsidRPr="00B2753D" w:rsidRDefault="007E001A" w:rsidP="00E1705B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45EC3" w14:textId="77777777" w:rsidR="007E001A" w:rsidRPr="00B2753D" w:rsidRDefault="007E001A" w:rsidP="00E1705B">
            <w:pPr>
              <w:rPr>
                <w:b/>
              </w:rPr>
            </w:pPr>
            <w:r w:rsidRPr="00B2753D">
              <w:rPr>
                <w:b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461BD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67617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D0F72" w14:textId="77777777" w:rsidR="007E001A" w:rsidRDefault="007E001A" w:rsidP="00E1705B">
            <w:pPr>
              <w:snapToGrid w:val="0"/>
            </w:pPr>
          </w:p>
        </w:tc>
      </w:tr>
      <w:tr w:rsidR="007E001A" w14:paraId="694A5CC1" w14:textId="77777777" w:rsidTr="00E1705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DED2A" w14:textId="77777777" w:rsidR="007E001A" w:rsidRPr="00B2753D" w:rsidRDefault="007E001A" w:rsidP="00E1705B">
            <w:pPr>
              <w:rPr>
                <w:b/>
              </w:rPr>
            </w:pPr>
          </w:p>
          <w:p w14:paraId="2A404631" w14:textId="77777777" w:rsidR="007E001A" w:rsidRPr="00B2753D" w:rsidRDefault="007E001A" w:rsidP="00E1705B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ED188DC" w14:textId="77777777" w:rsidR="007E001A" w:rsidRPr="00B2753D" w:rsidRDefault="007E001A" w:rsidP="00E1705B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477C4F91" w14:textId="77777777" w:rsidR="007E001A" w:rsidRPr="00B2753D" w:rsidRDefault="007E001A" w:rsidP="00E1705B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53A08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FFBE7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FB332" w14:textId="77777777" w:rsidR="007E001A" w:rsidRDefault="007E001A" w:rsidP="00E1705B">
            <w:pPr>
              <w:snapToGrid w:val="0"/>
            </w:pPr>
          </w:p>
        </w:tc>
      </w:tr>
      <w:tr w:rsidR="007E001A" w14:paraId="3C4B6DB0" w14:textId="77777777" w:rsidTr="00E1705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53EEA" w14:textId="77777777" w:rsidR="007E001A" w:rsidRPr="00B2753D" w:rsidRDefault="007E001A" w:rsidP="00E1705B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B78F0" w14:textId="77777777" w:rsidR="007E001A" w:rsidRPr="00B2753D" w:rsidRDefault="007E001A" w:rsidP="00E1705B">
            <w:pPr>
              <w:rPr>
                <w:b/>
              </w:rPr>
            </w:pPr>
            <w:r>
              <w:t>M</w:t>
            </w:r>
            <w:r w:rsidRPr="00B2753D">
              <w:t>ax 2</w:t>
            </w:r>
            <w:r>
              <w:t xml:space="preserve">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B7889" w14:textId="77777777" w:rsidR="007E001A" w:rsidRPr="00B2753D" w:rsidRDefault="007E001A" w:rsidP="00E1705B">
            <w:r>
              <w:rPr>
                <w:b/>
              </w:rPr>
              <w:t xml:space="preserve">Da 1 a </w:t>
            </w:r>
            <w:r w:rsidRPr="00B2753D"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C0872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CCDD0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07A95" w14:textId="77777777" w:rsidR="007E001A" w:rsidRDefault="007E001A" w:rsidP="00E1705B">
            <w:pPr>
              <w:snapToGrid w:val="0"/>
            </w:pPr>
          </w:p>
        </w:tc>
      </w:tr>
      <w:tr w:rsidR="007E001A" w14:paraId="2FF4CD68" w14:textId="77777777" w:rsidTr="00E1705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BBE52" w14:textId="77777777" w:rsidR="007E001A" w:rsidRPr="00B2753D" w:rsidRDefault="007E001A" w:rsidP="00E1705B">
            <w:pPr>
              <w:rPr>
                <w:b/>
              </w:rPr>
            </w:pPr>
            <w:r w:rsidRPr="00B2753D">
              <w:rPr>
                <w:b/>
              </w:rPr>
              <w:t>B2.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13146" w14:textId="77777777" w:rsidR="007E001A" w:rsidRPr="00B2753D" w:rsidRDefault="007E001A" w:rsidP="00E1705B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C09F7" w14:textId="77777777" w:rsidR="007E001A" w:rsidRPr="00B2753D" w:rsidRDefault="007E001A" w:rsidP="00E1705B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Pr="00B2753D">
              <w:rPr>
                <w:b/>
              </w:rPr>
              <w:t>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74A22" w14:textId="77777777" w:rsidR="007E001A" w:rsidRPr="00B2753D" w:rsidRDefault="007E001A" w:rsidP="00E1705B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3C881" w14:textId="77777777" w:rsidR="007E001A" w:rsidRPr="00BF2C99" w:rsidRDefault="007E001A" w:rsidP="00E1705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FC1A6" w14:textId="77777777" w:rsidR="007E001A" w:rsidRDefault="007E001A" w:rsidP="00E1705B"/>
        </w:tc>
      </w:tr>
      <w:tr w:rsidR="007E001A" w14:paraId="2DD378E3" w14:textId="77777777" w:rsidTr="00E1705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8C8ED" w14:textId="77777777" w:rsidR="007E001A" w:rsidRPr="00B2753D" w:rsidRDefault="007E001A" w:rsidP="00E1705B">
            <w:pPr>
              <w:rPr>
                <w:b/>
              </w:rPr>
            </w:pPr>
            <w:r w:rsidRPr="00B2753D">
              <w:rPr>
                <w:b/>
              </w:rPr>
              <w:t>B3. COMPETENZE LINGUISTICHE CERTIFICATE LIVELLO B2</w:t>
            </w:r>
            <w:r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10423" w14:textId="77777777" w:rsidR="007E001A" w:rsidRPr="00B2753D" w:rsidRDefault="007E001A" w:rsidP="00E1705B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89CF6" w14:textId="77777777" w:rsidR="007E001A" w:rsidRPr="00B2753D" w:rsidRDefault="007E001A" w:rsidP="00E1705B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Pr="00B2753D"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A7915" w14:textId="77777777" w:rsidR="007E001A" w:rsidRPr="00B2753D" w:rsidRDefault="007E001A" w:rsidP="00E1705B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4143C" w14:textId="77777777" w:rsidR="007E001A" w:rsidRPr="00BF2C99" w:rsidRDefault="007E001A" w:rsidP="00E1705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93A6E" w14:textId="77777777" w:rsidR="007E001A" w:rsidRDefault="007E001A" w:rsidP="00E1705B"/>
        </w:tc>
      </w:tr>
      <w:tr w:rsidR="007E001A" w14:paraId="5D0C6094" w14:textId="77777777" w:rsidTr="00E1705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157A9" w14:textId="77777777" w:rsidR="007E001A" w:rsidRPr="00B2753D" w:rsidRDefault="007E001A" w:rsidP="00E1705B">
            <w:pPr>
              <w:rPr>
                <w:b/>
              </w:rPr>
            </w:pPr>
            <w:r w:rsidRPr="00B2753D">
              <w:rPr>
                <w:b/>
              </w:rPr>
              <w:t>B4. COMPETENZE LINGUISTICHE CERTIFICATE LIVELLO B1</w:t>
            </w:r>
            <w:r w:rsidRPr="002E6215"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CB4E8" w14:textId="77777777" w:rsidR="007E001A" w:rsidRPr="00B2753D" w:rsidRDefault="007E001A" w:rsidP="00E1705B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4D8D5" w14:textId="77777777" w:rsidR="007E001A" w:rsidRPr="00B2753D" w:rsidRDefault="007E001A" w:rsidP="00E1705B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Pr="00B2753D">
              <w:rPr>
                <w:b/>
              </w:rPr>
              <w:t xml:space="preserve">2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F5832" w14:textId="77777777" w:rsidR="007E001A" w:rsidRPr="00B2753D" w:rsidRDefault="007E001A" w:rsidP="00E1705B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73089" w14:textId="77777777" w:rsidR="007E001A" w:rsidRPr="00BF2C99" w:rsidRDefault="007E001A" w:rsidP="00E1705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DBE5A" w14:textId="77777777" w:rsidR="007E001A" w:rsidRDefault="007E001A" w:rsidP="00E1705B"/>
        </w:tc>
      </w:tr>
      <w:tr w:rsidR="007E001A" w14:paraId="545FB667" w14:textId="77777777" w:rsidTr="00E1705B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1FE75" w14:textId="77777777" w:rsidR="007E001A" w:rsidRPr="00B2753D" w:rsidRDefault="007E001A" w:rsidP="00E1705B">
            <w:pPr>
              <w:rPr>
                <w:b/>
              </w:rPr>
            </w:pPr>
          </w:p>
          <w:p w14:paraId="7EEBAF88" w14:textId="77777777" w:rsidR="007E001A" w:rsidRPr="00B2753D" w:rsidRDefault="007E001A" w:rsidP="00E1705B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32B9FD3A" w14:textId="77777777" w:rsidR="007E001A" w:rsidRPr="00B2753D" w:rsidRDefault="007E001A" w:rsidP="00E1705B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243467A0" w14:textId="77777777" w:rsidR="007E001A" w:rsidRPr="00B2753D" w:rsidRDefault="007E001A" w:rsidP="00E1705B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81888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1BDBF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925E5" w14:textId="77777777" w:rsidR="007E001A" w:rsidRDefault="007E001A" w:rsidP="00E1705B">
            <w:pPr>
              <w:snapToGrid w:val="0"/>
            </w:pPr>
          </w:p>
        </w:tc>
      </w:tr>
      <w:tr w:rsidR="007E001A" w14:paraId="4F1D0E5D" w14:textId="77777777" w:rsidTr="00E1705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5830D" w14:textId="77777777" w:rsidR="007E001A" w:rsidRPr="00B2753D" w:rsidRDefault="007E001A" w:rsidP="00E1705B">
            <w:pPr>
              <w:rPr>
                <w:b/>
              </w:rPr>
            </w:pPr>
            <w:r w:rsidRPr="00B2753D">
              <w:rPr>
                <w:b/>
              </w:rPr>
              <w:t>C1. ISCRIZIONE ALL' ALBO PROFESSIONALE ATTINENTE ALLA SELEZIONE</w:t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190AB" w14:textId="77777777" w:rsidR="007E001A" w:rsidRPr="00B2753D" w:rsidRDefault="007E001A" w:rsidP="00E1705B">
            <w:r w:rsidRPr="00B2753D">
              <w:t>Max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7CF35" w14:textId="77777777" w:rsidR="007E001A" w:rsidRPr="00B2753D" w:rsidRDefault="007E001A" w:rsidP="00E1705B">
            <w:pPr>
              <w:rPr>
                <w:b/>
              </w:rPr>
            </w:pPr>
            <w:r w:rsidRPr="00B2753D">
              <w:rPr>
                <w:b/>
              </w:rPr>
              <w:t>1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4EAFC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7B15E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C4B99" w14:textId="77777777" w:rsidR="007E001A" w:rsidRDefault="007E001A" w:rsidP="00E1705B">
            <w:pPr>
              <w:snapToGrid w:val="0"/>
            </w:pPr>
          </w:p>
        </w:tc>
      </w:tr>
      <w:tr w:rsidR="007E001A" w14:paraId="69634284" w14:textId="77777777" w:rsidTr="00E1705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CE133" w14:textId="77777777" w:rsidR="007E001A" w:rsidRPr="00B2753D" w:rsidRDefault="007E001A" w:rsidP="00E1705B">
            <w:pPr>
              <w:rPr>
                <w:b/>
              </w:rPr>
            </w:pPr>
            <w:r w:rsidRPr="00B2753D">
              <w:rPr>
                <w:b/>
              </w:rPr>
              <w:t>C2. ESPERIENZE DI DOCENZA O COLLABORAZIONE CON UNIVERSITA’ ENTI ASSOCIAZIONI PROFESSIONALI  (min. 20 ore) 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82C14" w14:textId="77777777" w:rsidR="007E001A" w:rsidRPr="00B2753D" w:rsidRDefault="007E001A" w:rsidP="00E1705B">
            <w:r w:rsidRPr="00B2753D">
              <w:t>Max 3</w:t>
            </w:r>
            <w:r>
              <w:t xml:space="preserve"> </w:t>
            </w:r>
            <w:proofErr w:type="spellStart"/>
            <w:r>
              <w:t>max</w:t>
            </w:r>
            <w:proofErr w:type="spellEnd"/>
            <w:r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FF134" w14:textId="77777777" w:rsidR="007E001A" w:rsidRPr="00B2753D" w:rsidRDefault="007E001A" w:rsidP="00E1705B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Pr="00B2753D">
              <w:rPr>
                <w:b/>
              </w:rPr>
              <w:t xml:space="preserve">3 punti </w:t>
            </w:r>
            <w:proofErr w:type="spellStart"/>
            <w:r w:rsidRPr="00B2753D">
              <w:rPr>
                <w:b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52E22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7AAD0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CCF2" w14:textId="77777777" w:rsidR="007E001A" w:rsidRDefault="007E001A" w:rsidP="00E1705B">
            <w:pPr>
              <w:snapToGrid w:val="0"/>
            </w:pPr>
          </w:p>
        </w:tc>
      </w:tr>
      <w:tr w:rsidR="007E001A" w14:paraId="3590813E" w14:textId="77777777" w:rsidTr="00E1705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BC3A8" w14:textId="77777777" w:rsidR="007E001A" w:rsidRPr="00B2753D" w:rsidRDefault="007E001A" w:rsidP="00E1705B">
            <w:pPr>
              <w:rPr>
                <w:b/>
              </w:rPr>
            </w:pPr>
            <w:r w:rsidRPr="00B2753D">
              <w:rPr>
                <w:b/>
              </w:rPr>
              <w:lastRenderedPageBreak/>
              <w:t>C3. ESPERIENZE DI DOCENZA (min. 20 ore) NEI PROGETTI FINANZIATI DAL FONDO SOCIALE EUROPEO (PON – POR) 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DC79F" w14:textId="77777777" w:rsidR="007E001A" w:rsidRPr="00B2753D" w:rsidRDefault="007E001A" w:rsidP="00E1705B">
            <w:r w:rsidRPr="00B2753D">
              <w:t xml:space="preserve">Max </w:t>
            </w:r>
            <w:r>
              <w:t xml:space="preserve">5 </w:t>
            </w:r>
            <w:proofErr w:type="spellStart"/>
            <w:r>
              <w:t>max</w:t>
            </w:r>
            <w:proofErr w:type="spellEnd"/>
            <w:r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FCC19" w14:textId="77777777" w:rsidR="007E001A" w:rsidRPr="00B2753D" w:rsidRDefault="007E001A" w:rsidP="00E1705B">
            <w:pPr>
              <w:rPr>
                <w:b/>
              </w:rPr>
            </w:pPr>
            <w:r>
              <w:rPr>
                <w:b/>
              </w:rPr>
              <w:t>Da 1 a 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58A70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CBCBC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14E2B" w14:textId="77777777" w:rsidR="007E001A" w:rsidRDefault="007E001A" w:rsidP="00E1705B">
            <w:pPr>
              <w:snapToGrid w:val="0"/>
            </w:pPr>
          </w:p>
        </w:tc>
      </w:tr>
      <w:tr w:rsidR="007E001A" w14:paraId="5B92CB0A" w14:textId="77777777" w:rsidTr="00E1705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AF527" w14:textId="77777777" w:rsidR="007E001A" w:rsidRPr="00B2753D" w:rsidRDefault="007E001A" w:rsidP="00E1705B">
            <w:pPr>
              <w:rPr>
                <w:b/>
              </w:rPr>
            </w:pPr>
            <w:r w:rsidRPr="00B2753D">
              <w:rPr>
                <w:b/>
              </w:rPr>
              <w:t xml:space="preserve">C4. ESPERIENZE DI TUTOR D’AULA/DIDATTICO 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B938A" w14:textId="77777777" w:rsidR="007E001A" w:rsidRPr="00B2753D" w:rsidRDefault="007E001A" w:rsidP="00E1705B">
            <w:r w:rsidRPr="002E6215">
              <w:t xml:space="preserve">Max 5 </w:t>
            </w:r>
            <w:proofErr w:type="spellStart"/>
            <w:r w:rsidRPr="002E6215">
              <w:t>max</w:t>
            </w:r>
            <w:proofErr w:type="spellEnd"/>
            <w:r w:rsidRPr="002E6215"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7DBB6" w14:textId="77777777" w:rsidR="007E001A" w:rsidRPr="00B2753D" w:rsidRDefault="007E001A" w:rsidP="00E1705B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Pr="00B2753D">
              <w:rPr>
                <w:b/>
              </w:rPr>
              <w:t>1</w:t>
            </w:r>
            <w:r>
              <w:rPr>
                <w:b/>
              </w:rPr>
              <w:t xml:space="preserve"> a 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4D95D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3B58D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8CA3A" w14:textId="77777777" w:rsidR="007E001A" w:rsidRDefault="007E001A" w:rsidP="00E1705B">
            <w:pPr>
              <w:snapToGrid w:val="0"/>
            </w:pPr>
          </w:p>
        </w:tc>
      </w:tr>
      <w:tr w:rsidR="007E001A" w14:paraId="0F3453A3" w14:textId="77777777" w:rsidTr="00E1705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432C6" w14:textId="77777777" w:rsidR="007E001A" w:rsidRPr="00B2753D" w:rsidRDefault="007E001A" w:rsidP="00E1705B">
            <w:pPr>
              <w:rPr>
                <w:b/>
              </w:rPr>
            </w:pPr>
            <w:r>
              <w:rPr>
                <w:b/>
              </w:rPr>
              <w:t>C5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FACILITATORE/VALUTATORE</w:t>
            </w:r>
            <w:r w:rsidRPr="00B2753D">
              <w:rPr>
                <w:b/>
              </w:rPr>
              <w:t xml:space="preserve">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C9E3C" w14:textId="77777777" w:rsidR="007E001A" w:rsidRDefault="007E001A" w:rsidP="00E1705B"/>
          <w:p w14:paraId="466F4880" w14:textId="77777777" w:rsidR="007E001A" w:rsidRDefault="007E001A" w:rsidP="00E1705B"/>
          <w:p w14:paraId="363D3523" w14:textId="77777777" w:rsidR="007E001A" w:rsidRPr="00B2753D" w:rsidRDefault="007E001A" w:rsidP="00E1705B">
            <w:r w:rsidRPr="002E6215">
              <w:t xml:space="preserve">Max 5 </w:t>
            </w:r>
            <w:proofErr w:type="spellStart"/>
            <w:r w:rsidRPr="002E6215">
              <w:t>max</w:t>
            </w:r>
            <w:proofErr w:type="spellEnd"/>
            <w:r w:rsidRPr="002E6215"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C4300" w14:textId="77777777" w:rsidR="007E001A" w:rsidRPr="00B2753D" w:rsidRDefault="007E001A" w:rsidP="00E1705B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Pr="00B2753D">
              <w:rPr>
                <w:b/>
              </w:rPr>
              <w:t>1</w:t>
            </w:r>
            <w:r>
              <w:rPr>
                <w:b/>
              </w:rPr>
              <w:t xml:space="preserve"> a 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3352F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C3246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19E58" w14:textId="77777777" w:rsidR="007E001A" w:rsidRDefault="007E001A" w:rsidP="00E1705B">
            <w:pPr>
              <w:snapToGrid w:val="0"/>
            </w:pPr>
          </w:p>
        </w:tc>
      </w:tr>
      <w:tr w:rsidR="007E001A" w14:paraId="63E1399F" w14:textId="77777777" w:rsidTr="00E1705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95A7F" w14:textId="77777777" w:rsidR="007E001A" w:rsidRPr="00B2753D" w:rsidRDefault="007E001A" w:rsidP="00E1705B">
            <w:pPr>
              <w:rPr>
                <w:b/>
              </w:rPr>
            </w:pPr>
            <w:r>
              <w:rPr>
                <w:b/>
              </w:rPr>
              <w:t>C6</w:t>
            </w:r>
            <w:r w:rsidRPr="00B2753D">
              <w:rPr>
                <w:b/>
              </w:rPr>
              <w:t xml:space="preserve">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1A282" w14:textId="77777777" w:rsidR="007E001A" w:rsidRDefault="007E001A" w:rsidP="00E1705B"/>
          <w:p w14:paraId="1D145668" w14:textId="77777777" w:rsidR="007E001A" w:rsidRPr="00B2753D" w:rsidRDefault="007E001A" w:rsidP="00E1705B">
            <w:r w:rsidRPr="002E6215">
              <w:t xml:space="preserve">Max 5 </w:t>
            </w:r>
            <w:proofErr w:type="spellStart"/>
            <w:r w:rsidRPr="002E6215">
              <w:t>max</w:t>
            </w:r>
            <w:proofErr w:type="spellEnd"/>
            <w:r w:rsidRPr="002E6215"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38CF4" w14:textId="77777777" w:rsidR="007E001A" w:rsidRPr="00B2753D" w:rsidRDefault="007E001A" w:rsidP="00E1705B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Pr="00B2753D">
              <w:rPr>
                <w:b/>
              </w:rPr>
              <w:t>1</w:t>
            </w:r>
            <w:r>
              <w:rPr>
                <w:b/>
              </w:rPr>
              <w:t xml:space="preserve"> a 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336D2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AE963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83F4D" w14:textId="77777777" w:rsidR="007E001A" w:rsidRDefault="007E001A" w:rsidP="00E1705B">
            <w:pPr>
              <w:snapToGrid w:val="0"/>
            </w:pPr>
          </w:p>
        </w:tc>
      </w:tr>
      <w:tr w:rsidR="007E001A" w14:paraId="645C491D" w14:textId="77777777" w:rsidTr="00E1705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C81FF" w14:textId="77777777" w:rsidR="007E001A" w:rsidRPr="00B2753D" w:rsidRDefault="007E001A" w:rsidP="00E1705B">
            <w:pPr>
              <w:rPr>
                <w:b/>
              </w:rPr>
            </w:pPr>
            <w:r>
              <w:rPr>
                <w:b/>
              </w:rPr>
              <w:t>C7</w:t>
            </w:r>
            <w:r w:rsidRPr="00B2753D">
              <w:rPr>
                <w:b/>
              </w:rPr>
              <w:t xml:space="preserve">. ESPERIENZE DI TUTOR  NEI PROGETTI DI ASL </w:t>
            </w:r>
            <w:r>
              <w:t>(Solo per i percorsi di</w:t>
            </w:r>
            <w:r w:rsidRPr="002E6215">
              <w:t xml:space="preserve"> ASL)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3E96E" w14:textId="77777777" w:rsidR="007E001A" w:rsidRDefault="007E001A" w:rsidP="00E1705B"/>
          <w:p w14:paraId="21DEF9FA" w14:textId="77777777" w:rsidR="007E001A" w:rsidRPr="00B2753D" w:rsidRDefault="007E001A" w:rsidP="00E1705B">
            <w:r w:rsidRPr="00B2753D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8BD92" w14:textId="77777777" w:rsidR="007E001A" w:rsidRPr="00B2753D" w:rsidRDefault="007E001A" w:rsidP="00E1705B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Pr="00B2753D">
              <w:rPr>
                <w:b/>
              </w:rPr>
              <w:t xml:space="preserve">1 </w:t>
            </w:r>
            <w:r>
              <w:rPr>
                <w:b/>
              </w:rPr>
              <w:t>a 5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D4408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7D760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E6102" w14:textId="77777777" w:rsidR="007E001A" w:rsidRDefault="007E001A" w:rsidP="00E1705B">
            <w:pPr>
              <w:snapToGrid w:val="0"/>
            </w:pPr>
          </w:p>
        </w:tc>
      </w:tr>
      <w:tr w:rsidR="007E001A" w14:paraId="1920A573" w14:textId="77777777" w:rsidTr="00E1705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DD100" w14:textId="77777777" w:rsidR="007E001A" w:rsidRPr="00B2753D" w:rsidRDefault="007E001A" w:rsidP="00E1705B">
            <w:pPr>
              <w:rPr>
                <w:b/>
              </w:rPr>
            </w:pPr>
            <w:r>
              <w:rPr>
                <w:b/>
              </w:rPr>
              <w:t xml:space="preserve">C8. INCARICHI DI PROGETTISTA IN PROGETTI FINANZIATI DAL FONDO SOCIALE EUROPEO (FESR) </w:t>
            </w:r>
            <w:r w:rsidRPr="002E6215">
              <w:t>(Solo per esperta progettista FESR)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7C351" w14:textId="77777777" w:rsidR="007E001A" w:rsidRPr="00B2753D" w:rsidRDefault="007E001A" w:rsidP="00E1705B">
            <w:r w:rsidRPr="002E6215">
              <w:t xml:space="preserve">Max 5 </w:t>
            </w:r>
            <w:proofErr w:type="spellStart"/>
            <w:r w:rsidRPr="002E6215">
              <w:t>max</w:t>
            </w:r>
            <w:proofErr w:type="spellEnd"/>
            <w:r w:rsidRPr="002E6215"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CDDDB" w14:textId="77777777" w:rsidR="007E001A" w:rsidRDefault="007E001A" w:rsidP="00E1705B">
            <w:pPr>
              <w:rPr>
                <w:b/>
              </w:rPr>
            </w:pPr>
            <w:r>
              <w:rPr>
                <w:b/>
              </w:rPr>
              <w:t>Da 1 a 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7F5D2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E5C45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69AE3" w14:textId="77777777" w:rsidR="007E001A" w:rsidRDefault="007E001A" w:rsidP="00E1705B">
            <w:pPr>
              <w:snapToGrid w:val="0"/>
            </w:pPr>
          </w:p>
        </w:tc>
      </w:tr>
      <w:tr w:rsidR="007E001A" w14:paraId="5C487153" w14:textId="77777777" w:rsidTr="00E1705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7DBFC" w14:textId="77777777" w:rsidR="007E001A" w:rsidRPr="00B2753D" w:rsidRDefault="007E001A" w:rsidP="00E1705B">
            <w:pPr>
              <w:rPr>
                <w:b/>
              </w:rPr>
            </w:pPr>
            <w:r>
              <w:rPr>
                <w:b/>
              </w:rPr>
              <w:t xml:space="preserve">C9. </w:t>
            </w:r>
            <w:r w:rsidRPr="00405A79">
              <w:rPr>
                <w:b/>
              </w:rPr>
              <w:t xml:space="preserve">INCARICHI DI </w:t>
            </w:r>
            <w:r>
              <w:rPr>
                <w:b/>
              </w:rPr>
              <w:t xml:space="preserve">COLLAUDATORE </w:t>
            </w:r>
            <w:r w:rsidRPr="00405A79">
              <w:rPr>
                <w:b/>
              </w:rPr>
              <w:t xml:space="preserve"> IN PROGETTI FINANZIATI DAL FONDO SOCIALE</w:t>
            </w:r>
            <w:r>
              <w:rPr>
                <w:b/>
              </w:rPr>
              <w:t xml:space="preserve"> EUROPEO (FESR) </w:t>
            </w:r>
            <w:r w:rsidRPr="002E6215">
              <w:t>(Solo per esperto collaudatore  FESR)</w:t>
            </w:r>
            <w:r w:rsidRPr="00405A79">
              <w:rPr>
                <w:b/>
              </w:rPr>
              <w:tab/>
            </w:r>
            <w:r w:rsidRPr="00405A79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F16A8" w14:textId="77777777" w:rsidR="007E001A" w:rsidRDefault="007E001A" w:rsidP="00E1705B"/>
          <w:p w14:paraId="70550923" w14:textId="77777777" w:rsidR="007E001A" w:rsidRPr="00B2753D" w:rsidRDefault="007E001A" w:rsidP="00E1705B">
            <w:r w:rsidRPr="002E6215">
              <w:t xml:space="preserve">Max 5 </w:t>
            </w:r>
            <w:proofErr w:type="spellStart"/>
            <w:r w:rsidRPr="002E6215">
              <w:t>max</w:t>
            </w:r>
            <w:proofErr w:type="spellEnd"/>
            <w:r w:rsidRPr="002E6215"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C8951" w14:textId="77777777" w:rsidR="007E001A" w:rsidRDefault="007E001A" w:rsidP="00E1705B">
            <w:pPr>
              <w:rPr>
                <w:b/>
              </w:rPr>
            </w:pPr>
            <w:r>
              <w:rPr>
                <w:b/>
              </w:rPr>
              <w:t xml:space="preserve">Da 1 a 4 </w:t>
            </w:r>
            <w:r w:rsidRPr="00405A79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C96CE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24763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95FAE" w14:textId="77777777" w:rsidR="007E001A" w:rsidRDefault="007E001A" w:rsidP="00E1705B">
            <w:pPr>
              <w:snapToGrid w:val="0"/>
            </w:pPr>
          </w:p>
        </w:tc>
      </w:tr>
      <w:tr w:rsidR="007E001A" w14:paraId="614C2D5E" w14:textId="77777777" w:rsidTr="00E1705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05232" w14:textId="77777777" w:rsidR="007E001A" w:rsidRPr="00B2753D" w:rsidRDefault="007E001A" w:rsidP="00E1705B">
            <w:r w:rsidRPr="00B2753D">
              <w:rPr>
                <w:b/>
              </w:rPr>
              <w:t>C1</w:t>
            </w:r>
            <w:r>
              <w:rPr>
                <w:b/>
              </w:rPr>
              <w:t>0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E2838" w14:textId="77777777" w:rsidR="007E001A" w:rsidRPr="00B2753D" w:rsidRDefault="007E001A" w:rsidP="00E1705B">
            <w:pPr>
              <w:rPr>
                <w:b/>
              </w:rPr>
            </w:pPr>
            <w:r w:rsidRPr="00B2753D">
              <w:t>Max.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9E74D" w14:textId="77777777" w:rsidR="007E001A" w:rsidRPr="00B2753D" w:rsidRDefault="007E001A" w:rsidP="00E1705B">
            <w:r>
              <w:rPr>
                <w:b/>
              </w:rPr>
              <w:t xml:space="preserve">Da 1 a </w:t>
            </w:r>
            <w:r w:rsidRPr="00B2753D"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B51A9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88E52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8B608" w14:textId="77777777" w:rsidR="007E001A" w:rsidRDefault="007E001A" w:rsidP="00E1705B">
            <w:pPr>
              <w:snapToGrid w:val="0"/>
            </w:pPr>
          </w:p>
        </w:tc>
      </w:tr>
      <w:tr w:rsidR="007E001A" w14:paraId="5310F18E" w14:textId="77777777" w:rsidTr="00E1705B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54E88" w14:textId="77777777" w:rsidR="007E001A" w:rsidRPr="00B2753D" w:rsidRDefault="007E001A" w:rsidP="00E1705B">
            <w:r w:rsidRPr="00B2753D">
              <w:rPr>
                <w:b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29A03" w14:textId="77777777" w:rsidR="007E001A" w:rsidRPr="00B2753D" w:rsidRDefault="007E001A" w:rsidP="00E1705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B406D" w14:textId="77777777" w:rsidR="007E001A" w:rsidRDefault="007E001A" w:rsidP="00E1705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37F8C" w14:textId="77777777" w:rsidR="007E001A" w:rsidRDefault="007E001A" w:rsidP="00E1705B">
            <w:pPr>
              <w:snapToGrid w:val="0"/>
            </w:pPr>
          </w:p>
        </w:tc>
      </w:tr>
    </w:tbl>
    <w:p w14:paraId="76B8BB83" w14:textId="27FE9849" w:rsidR="007E001A" w:rsidRDefault="007E001A" w:rsidP="00E30F1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7041E22F" w14:textId="77777777" w:rsidR="007E001A" w:rsidRPr="007E001A" w:rsidRDefault="007E001A" w:rsidP="007E001A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7E001A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Luogo e data</w:t>
      </w:r>
      <w:r w:rsidRPr="007E001A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  <w:t xml:space="preserve">                                                                                                              Firma del Partecipante</w:t>
      </w:r>
    </w:p>
    <w:p w14:paraId="2A8F261B" w14:textId="77777777" w:rsidR="007E001A" w:rsidRPr="007E001A" w:rsidRDefault="007E001A" w:rsidP="007E001A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7E001A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_______________, ______________</w:t>
      </w:r>
      <w:r w:rsidRPr="007E001A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  <w:t xml:space="preserve">                                                          ____________________________</w:t>
      </w:r>
    </w:p>
    <w:p w14:paraId="50B59095" w14:textId="77777777" w:rsidR="007E001A" w:rsidRPr="007E001A" w:rsidRDefault="007E001A" w:rsidP="007E001A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6D25008F" w14:textId="77777777" w:rsidR="007E001A" w:rsidRPr="00C20594" w:rsidRDefault="007E001A" w:rsidP="00E30F1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sectPr w:rsidR="007E001A" w:rsidRPr="00C20594" w:rsidSect="001422AF">
      <w:footerReference w:type="even" r:id="rId8"/>
      <w:footerReference w:type="default" r:id="rId9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D0889" w14:textId="77777777" w:rsidR="00147CF5" w:rsidRDefault="00147CF5">
      <w:r>
        <w:separator/>
      </w:r>
    </w:p>
  </w:endnote>
  <w:endnote w:type="continuationSeparator" w:id="0">
    <w:p w14:paraId="59EA1F1B" w14:textId="77777777" w:rsidR="00147CF5" w:rsidRDefault="0014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7329D" w14:textId="77777777" w:rsidR="00147CF5" w:rsidRDefault="00147CF5">
      <w:r>
        <w:separator/>
      </w:r>
    </w:p>
  </w:footnote>
  <w:footnote w:type="continuationSeparator" w:id="0">
    <w:p w14:paraId="2E3EC84C" w14:textId="77777777" w:rsidR="00147CF5" w:rsidRDefault="00147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2" w15:restartNumberingAfterBreak="0">
    <w:nsid w:val="4B327124"/>
    <w:multiLevelType w:val="hybridMultilevel"/>
    <w:tmpl w:val="5F3C0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2364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3301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4237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5174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6111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7047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8921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B38FE"/>
    <w:multiLevelType w:val="hybridMultilevel"/>
    <w:tmpl w:val="673A7288"/>
    <w:lvl w:ilvl="0" w:tplc="B4D836E2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25FA3"/>
    <w:multiLevelType w:val="hybridMultilevel"/>
    <w:tmpl w:val="50483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B40C40"/>
    <w:multiLevelType w:val="hybridMultilevel"/>
    <w:tmpl w:val="3E4C640C"/>
    <w:lvl w:ilvl="0" w:tplc="B4D836E2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1"/>
  </w:num>
  <w:num w:numId="9">
    <w:abstractNumId w:val="12"/>
  </w:num>
  <w:num w:numId="10">
    <w:abstractNumId w:val="32"/>
  </w:num>
  <w:num w:numId="11">
    <w:abstractNumId w:val="19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31"/>
  </w:num>
  <w:num w:numId="17">
    <w:abstractNumId w:val="9"/>
  </w:num>
  <w:num w:numId="18">
    <w:abstractNumId w:val="20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5"/>
  </w:num>
  <w:num w:numId="25">
    <w:abstractNumId w:val="11"/>
  </w:num>
  <w:num w:numId="26">
    <w:abstractNumId w:val="26"/>
  </w:num>
  <w:num w:numId="27">
    <w:abstractNumId w:val="24"/>
  </w:num>
  <w:num w:numId="28">
    <w:abstractNumId w:val="28"/>
  </w:num>
  <w:num w:numId="29">
    <w:abstractNumId w:val="23"/>
  </w:num>
  <w:num w:numId="30">
    <w:abstractNumId w:val="22"/>
  </w:num>
  <w:num w:numId="31">
    <w:abstractNumId w:val="29"/>
  </w:num>
  <w:num w:numId="32">
    <w:abstractNumId w:val="30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CF5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47CF5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02E9"/>
    <w:rsid w:val="002C1C92"/>
    <w:rsid w:val="002C1E86"/>
    <w:rsid w:val="002D472B"/>
    <w:rsid w:val="002D473A"/>
    <w:rsid w:val="002D786D"/>
    <w:rsid w:val="002E1891"/>
    <w:rsid w:val="002E1DEB"/>
    <w:rsid w:val="002E5DB6"/>
    <w:rsid w:val="002F1B6D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894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4F21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153C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24AD6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560C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01A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609"/>
    <w:rsid w:val="0086776E"/>
    <w:rsid w:val="00867836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361A1"/>
    <w:rsid w:val="00940667"/>
    <w:rsid w:val="00941128"/>
    <w:rsid w:val="00942D93"/>
    <w:rsid w:val="009454DE"/>
    <w:rsid w:val="00947939"/>
    <w:rsid w:val="0095554F"/>
    <w:rsid w:val="00955B20"/>
    <w:rsid w:val="00956EC5"/>
    <w:rsid w:val="00964DE6"/>
    <w:rsid w:val="00971485"/>
    <w:rsid w:val="0097360E"/>
    <w:rsid w:val="00980B3C"/>
    <w:rsid w:val="00981FE7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CDD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1114"/>
    <w:rsid w:val="00AD28CB"/>
    <w:rsid w:val="00AD540E"/>
    <w:rsid w:val="00AE366E"/>
    <w:rsid w:val="00AE669F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4E00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0D35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E5B99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0F1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1966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C63B6"/>
    <w:rsid w:val="00ED03F7"/>
    <w:rsid w:val="00ED1016"/>
    <w:rsid w:val="00ED5317"/>
    <w:rsid w:val="00ED65F7"/>
    <w:rsid w:val="00EE2CF3"/>
    <w:rsid w:val="00EF30AB"/>
    <w:rsid w:val="00EF617D"/>
    <w:rsid w:val="00F04671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6A9B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60D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  <w:rsid w:val="00FF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151BA-9A94-44AB-9D5D-AFD9846B1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BARBARA</cp:lastModifiedBy>
  <cp:revision>2</cp:revision>
  <cp:lastPrinted>2020-02-24T13:03:00Z</cp:lastPrinted>
  <dcterms:created xsi:type="dcterms:W3CDTF">2023-05-09T14:40:00Z</dcterms:created>
  <dcterms:modified xsi:type="dcterms:W3CDTF">2023-05-09T14:40:00Z</dcterms:modified>
</cp:coreProperties>
</file>