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6CED18" w14:textId="348C4BEA" w:rsidR="004729B5" w:rsidRDefault="002D473A" w:rsidP="0086769F">
      <w:pPr>
        <w:jc w:val="both"/>
        <w:rPr>
          <w:rFonts w:ascii="Arial" w:eastAsiaTheme="minorEastAsia" w:hAnsi="Arial" w:cs="Arial"/>
          <w:sz w:val="18"/>
          <w:szCs w:val="18"/>
        </w:rPr>
      </w:pPr>
      <w:r>
        <w:rPr>
          <w:sz w:val="16"/>
          <w:szCs w:val="16"/>
        </w:rPr>
        <w:t xml:space="preserve">                                    </w:t>
      </w:r>
      <w:bookmarkStart w:id="0" w:name="_Hlk158579369"/>
    </w:p>
    <w:bookmarkEnd w:id="0"/>
    <w:p w14:paraId="0E157381" w14:textId="77777777" w:rsidR="004729B5" w:rsidRDefault="004729B5" w:rsidP="00EE7CBC">
      <w:pPr>
        <w:autoSpaceDE w:val="0"/>
        <w:spacing w:after="200"/>
        <w:mirrorIndents/>
        <w:rPr>
          <w:rFonts w:ascii="Arial" w:eastAsiaTheme="minorEastAsia" w:hAnsi="Arial" w:cs="Arial"/>
          <w:sz w:val="18"/>
          <w:szCs w:val="18"/>
        </w:rPr>
      </w:pPr>
    </w:p>
    <w:p w14:paraId="23C24292" w14:textId="77777777" w:rsidR="00EE7CBC" w:rsidRPr="00F1096D" w:rsidRDefault="00EE7CBC" w:rsidP="00EE7CBC">
      <w:pPr>
        <w:jc w:val="both"/>
        <w:rPr>
          <w:sz w:val="16"/>
          <w:szCs w:val="16"/>
        </w:rPr>
      </w:pPr>
      <w:r w:rsidRPr="00F1096D">
        <w:rPr>
          <w:noProof/>
          <w:sz w:val="24"/>
          <w:szCs w:val="24"/>
        </w:rPr>
        <w:drawing>
          <wp:inline distT="0" distB="0" distL="0" distR="0" wp14:anchorId="353DD263" wp14:editId="1FBCEFD7">
            <wp:extent cx="6210300" cy="1101654"/>
            <wp:effectExtent l="0" t="0" r="0" b="3810"/>
            <wp:docPr id="1243416793" name="Immagine 124341679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10300" cy="1101654"/>
                    </a:xfrm>
                    <a:prstGeom prst="rect">
                      <a:avLst/>
                    </a:prstGeom>
                    <a:noFill/>
                    <a:ln>
                      <a:noFill/>
                    </a:ln>
                  </pic:spPr>
                </pic:pic>
              </a:graphicData>
            </a:graphic>
          </wp:inline>
        </w:drawing>
      </w:r>
    </w:p>
    <w:p w14:paraId="6E809688" w14:textId="77777777" w:rsidR="00EE7CBC" w:rsidRPr="00F1096D" w:rsidRDefault="00EE7CBC" w:rsidP="00EE7CBC">
      <w:pPr>
        <w:autoSpaceDE w:val="0"/>
        <w:autoSpaceDN w:val="0"/>
        <w:adjustRightInd w:val="0"/>
        <w:jc w:val="both"/>
        <w:rPr>
          <w:rFonts w:ascii="Corbel" w:hAnsi="Corbel" w:cs="Corbel"/>
          <w:color w:val="000000"/>
          <w:sz w:val="16"/>
          <w:szCs w:val="16"/>
        </w:rPr>
      </w:pPr>
      <w:r w:rsidRPr="00F1096D">
        <w:rPr>
          <w:rFonts w:ascii="Corbel" w:hAnsi="Corbel" w:cs="Corbel"/>
          <w:color w:val="000000"/>
          <w:sz w:val="16"/>
          <w:szCs w:val="16"/>
        </w:rPr>
        <w:t xml:space="preserve">                                                                                                                                </w:t>
      </w:r>
    </w:p>
    <w:p w14:paraId="561BC1C9" w14:textId="77777777" w:rsidR="00EE7CBC" w:rsidRPr="00F1096D" w:rsidRDefault="00EE7CBC" w:rsidP="00EE7CBC">
      <w:pPr>
        <w:widowControl w:val="0"/>
        <w:tabs>
          <w:tab w:val="left" w:pos="1733"/>
        </w:tabs>
        <w:autoSpaceDE w:val="0"/>
        <w:autoSpaceDN w:val="0"/>
        <w:ind w:right="284"/>
        <w:rPr>
          <w:rFonts w:ascii="Calibri" w:eastAsia="Calibri" w:hAnsi="Calibri" w:cs="Calibri"/>
          <w:b/>
          <w:i/>
          <w:iCs/>
          <w:sz w:val="22"/>
          <w:szCs w:val="22"/>
          <w:lang w:eastAsia="en-US"/>
        </w:rPr>
      </w:pPr>
    </w:p>
    <w:p w14:paraId="141D7D18" w14:textId="77777777" w:rsidR="0086769F" w:rsidRPr="0086769F" w:rsidRDefault="00EE7CBC" w:rsidP="0086769F">
      <w:pPr>
        <w:widowControl w:val="0"/>
        <w:tabs>
          <w:tab w:val="left" w:pos="1733"/>
        </w:tabs>
        <w:autoSpaceDE w:val="0"/>
        <w:autoSpaceDN w:val="0"/>
        <w:ind w:right="284"/>
        <w:jc w:val="both"/>
        <w:rPr>
          <w:rFonts w:asciiTheme="minorHAnsi" w:hAnsiTheme="minorHAnsi" w:cstheme="minorHAnsi"/>
          <w:b/>
          <w:sz w:val="24"/>
          <w:szCs w:val="24"/>
        </w:rPr>
      </w:pPr>
      <w:r w:rsidRPr="00F1096D">
        <w:rPr>
          <w:rFonts w:ascii="Calibri" w:eastAsia="Calibri" w:hAnsi="Calibri" w:cs="Calibri"/>
          <w:b/>
          <w:i/>
          <w:iCs/>
          <w:sz w:val="24"/>
          <w:szCs w:val="24"/>
          <w:lang w:eastAsia="en-US"/>
        </w:rPr>
        <w:t xml:space="preserve">OGGETTO: DICHIARAZIONE DI INSUSSISTENZA CAUSE OSTATIVE PER IL RUOLO DI </w:t>
      </w:r>
      <w:r w:rsidR="006C10F5">
        <w:rPr>
          <w:rFonts w:ascii="Calibri" w:eastAsia="Calibri" w:hAnsi="Calibri" w:cs="Calibri"/>
          <w:b/>
          <w:i/>
          <w:iCs/>
          <w:sz w:val="24"/>
          <w:szCs w:val="24"/>
          <w:lang w:eastAsia="en-US"/>
        </w:rPr>
        <w:t>ESPER</w:t>
      </w:r>
      <w:r w:rsidR="00734F76">
        <w:rPr>
          <w:rFonts w:ascii="Calibri" w:eastAsia="Calibri" w:hAnsi="Calibri" w:cs="Calibri"/>
          <w:b/>
          <w:i/>
          <w:iCs/>
          <w:sz w:val="24"/>
          <w:szCs w:val="24"/>
          <w:lang w:eastAsia="en-US"/>
        </w:rPr>
        <w:t>T</w:t>
      </w:r>
      <w:r w:rsidR="006C10F5">
        <w:rPr>
          <w:rFonts w:ascii="Calibri" w:eastAsia="Calibri" w:hAnsi="Calibri" w:cs="Calibri"/>
          <w:b/>
          <w:i/>
          <w:iCs/>
          <w:sz w:val="24"/>
          <w:szCs w:val="24"/>
          <w:lang w:eastAsia="en-US"/>
        </w:rPr>
        <w:t>O</w:t>
      </w:r>
      <w:r w:rsidR="0086769F">
        <w:rPr>
          <w:rFonts w:ascii="Calibri" w:eastAsia="Calibri" w:hAnsi="Calibri" w:cs="Calibri"/>
          <w:b/>
          <w:i/>
          <w:iCs/>
          <w:sz w:val="24"/>
          <w:szCs w:val="24"/>
          <w:lang w:eastAsia="en-US"/>
        </w:rPr>
        <w:t>/TUTOR</w:t>
      </w:r>
      <w:r w:rsidR="006C10F5">
        <w:rPr>
          <w:rFonts w:ascii="Calibri" w:eastAsia="Calibri" w:hAnsi="Calibri" w:cs="Calibri"/>
          <w:b/>
          <w:i/>
          <w:iCs/>
          <w:sz w:val="24"/>
          <w:szCs w:val="24"/>
          <w:lang w:eastAsia="en-US"/>
        </w:rPr>
        <w:t xml:space="preserve"> </w:t>
      </w:r>
      <w:r w:rsidR="0086769F" w:rsidRPr="0086769F">
        <w:rPr>
          <w:rFonts w:asciiTheme="minorHAnsi" w:hAnsiTheme="minorHAnsi" w:cstheme="minorHAnsi"/>
          <w:b/>
          <w:sz w:val="24"/>
          <w:szCs w:val="24"/>
        </w:rPr>
        <w:t xml:space="preserve">Formazione del personale scolastico per la transizione digitale nelle scuole statali (D.M. 66/2023) Codice avviso/decreto: M4C1I2.1-2023-1222 - Didattica digitale integrata e formazione sulla transizione digitale del personale scolastico Titolo : “Paesaggi di apprendimento digitali” </w:t>
      </w:r>
    </w:p>
    <w:p w14:paraId="4A54B365" w14:textId="77777777" w:rsidR="0086769F" w:rsidRPr="0086769F" w:rsidRDefault="0086769F" w:rsidP="0086769F">
      <w:pPr>
        <w:widowControl w:val="0"/>
        <w:tabs>
          <w:tab w:val="left" w:pos="1733"/>
        </w:tabs>
        <w:autoSpaceDE w:val="0"/>
        <w:autoSpaceDN w:val="0"/>
        <w:ind w:right="284"/>
        <w:jc w:val="both"/>
        <w:rPr>
          <w:rFonts w:asciiTheme="minorHAnsi" w:hAnsiTheme="minorHAnsi" w:cstheme="minorHAnsi"/>
          <w:sz w:val="24"/>
          <w:szCs w:val="24"/>
        </w:rPr>
      </w:pPr>
      <w:r w:rsidRPr="0086769F">
        <w:rPr>
          <w:rFonts w:asciiTheme="minorHAnsi" w:hAnsiTheme="minorHAnsi" w:cstheme="minorHAnsi"/>
          <w:sz w:val="24"/>
          <w:szCs w:val="24"/>
        </w:rPr>
        <w:t xml:space="preserve">Piano Nazionale Di Ripresa E Resilienza - Missione 4: Istruzione E Ricerca - Componente 1 Potenziamento dell’offerta dei servizi di istruzione: dagli asili nido alle Università –investimento 3.1 “Nuove competenze e nuovi linguaggi nell’ambito della Missione 4 – Istruzione e Ricerca –Componente 1 – “Potenziamento dell’offerta dei servizi all’istruzione: dagli asili nido all’Università” del Piano nazionale di ripresa e resilienza finanziato dall’Unione europea – Next Generation EU” </w:t>
      </w:r>
    </w:p>
    <w:p w14:paraId="2E7313F1" w14:textId="77777777" w:rsidR="0086769F" w:rsidRPr="0086769F" w:rsidRDefault="0086769F" w:rsidP="0086769F">
      <w:pPr>
        <w:widowControl w:val="0"/>
        <w:tabs>
          <w:tab w:val="left" w:pos="1733"/>
        </w:tabs>
        <w:autoSpaceDE w:val="0"/>
        <w:autoSpaceDN w:val="0"/>
        <w:ind w:right="284"/>
        <w:jc w:val="both"/>
        <w:rPr>
          <w:rFonts w:asciiTheme="minorHAnsi" w:hAnsiTheme="minorHAnsi" w:cstheme="minorHAnsi"/>
          <w:sz w:val="24"/>
          <w:szCs w:val="24"/>
        </w:rPr>
      </w:pPr>
      <w:r w:rsidRPr="0086769F">
        <w:rPr>
          <w:rFonts w:asciiTheme="minorHAnsi" w:hAnsiTheme="minorHAnsi" w:cstheme="minorHAnsi"/>
          <w:sz w:val="24"/>
          <w:szCs w:val="24"/>
        </w:rPr>
        <w:t>CUP: D54D23007120006,</w:t>
      </w:r>
    </w:p>
    <w:p w14:paraId="0FD0CDC2" w14:textId="77777777" w:rsidR="0086769F" w:rsidRPr="0086769F" w:rsidRDefault="0086769F" w:rsidP="0086769F">
      <w:pPr>
        <w:widowControl w:val="0"/>
        <w:tabs>
          <w:tab w:val="left" w:pos="1733"/>
        </w:tabs>
        <w:autoSpaceDE w:val="0"/>
        <w:autoSpaceDN w:val="0"/>
        <w:ind w:right="284"/>
        <w:jc w:val="both"/>
        <w:rPr>
          <w:rFonts w:asciiTheme="minorHAnsi" w:hAnsiTheme="minorHAnsi" w:cstheme="minorHAnsi"/>
          <w:sz w:val="24"/>
          <w:szCs w:val="24"/>
        </w:rPr>
      </w:pPr>
      <w:r w:rsidRPr="0086769F">
        <w:rPr>
          <w:rFonts w:asciiTheme="minorHAnsi" w:hAnsiTheme="minorHAnsi" w:cstheme="minorHAnsi"/>
          <w:sz w:val="24"/>
          <w:szCs w:val="24"/>
        </w:rPr>
        <w:t>CNP M4C1I2.1-2023-1222</w:t>
      </w:r>
    </w:p>
    <w:p w14:paraId="01E628E5" w14:textId="39B5FB82" w:rsidR="00EE7CBC" w:rsidRPr="00F1096D" w:rsidRDefault="00EE7CBC" w:rsidP="00EE7CBC">
      <w:pPr>
        <w:widowControl w:val="0"/>
        <w:tabs>
          <w:tab w:val="left" w:pos="1733"/>
        </w:tabs>
        <w:autoSpaceDE w:val="0"/>
        <w:autoSpaceDN w:val="0"/>
        <w:ind w:right="284"/>
        <w:rPr>
          <w:rFonts w:ascii="Calibri" w:eastAsia="Calibri" w:hAnsi="Calibri" w:cs="Calibri"/>
          <w:b/>
          <w:i/>
          <w:iCs/>
          <w:sz w:val="24"/>
          <w:szCs w:val="24"/>
          <w:lang w:eastAsia="en-US"/>
        </w:rPr>
      </w:pPr>
    </w:p>
    <w:p w14:paraId="36A032D7" w14:textId="77777777" w:rsidR="00EE7CBC" w:rsidRPr="00F1096D" w:rsidRDefault="00EE7CBC" w:rsidP="00EE7CBC">
      <w:pPr>
        <w:widowControl w:val="0"/>
        <w:tabs>
          <w:tab w:val="left" w:pos="1733"/>
        </w:tabs>
        <w:autoSpaceDE w:val="0"/>
        <w:autoSpaceDN w:val="0"/>
        <w:ind w:right="284"/>
        <w:rPr>
          <w:rFonts w:ascii="Calibri" w:eastAsia="Calibri" w:hAnsi="Calibri" w:cs="Calibri"/>
          <w:bCs/>
          <w:i/>
          <w:iCs/>
          <w:sz w:val="24"/>
          <w:szCs w:val="24"/>
          <w:lang w:eastAsia="en-US"/>
        </w:rPr>
      </w:pPr>
    </w:p>
    <w:p w14:paraId="3ACB3367" w14:textId="77777777" w:rsidR="00EE7CBC" w:rsidRPr="00F1096D"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Il sottoscritto __________________________________</w:t>
      </w:r>
      <w:r w:rsidRPr="00F1096D">
        <w:rPr>
          <w:sz w:val="24"/>
          <w:szCs w:val="24"/>
        </w:rPr>
        <w:t xml:space="preserve"> </w:t>
      </w:r>
    </w:p>
    <w:p w14:paraId="62DB2058"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0B74C037"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Nato a _______________ il______________ residente a_____________ Provincia di _________</w:t>
      </w:r>
    </w:p>
    <w:p w14:paraId="18FEB53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7E7A60B5" w14:textId="77777777" w:rsidR="00EE7CBC" w:rsidRPr="00F1096D" w:rsidRDefault="00EE7CBC" w:rsidP="00EE7CBC">
      <w:pPr>
        <w:keepNext/>
        <w:keepLines/>
        <w:widowControl w:val="0"/>
        <w:outlineLvl w:val="5"/>
        <w:rPr>
          <w:rFonts w:asciiTheme="minorHAnsi" w:eastAsia="Arial" w:hAnsiTheme="minorHAnsi"/>
          <w:b/>
          <w:bCs/>
          <w:sz w:val="22"/>
          <w:szCs w:val="22"/>
        </w:rPr>
      </w:pPr>
      <w:r w:rsidRPr="00F1096D">
        <w:rPr>
          <w:rFonts w:asciiTheme="minorHAnsi" w:eastAsia="Arial" w:hAnsiTheme="minorHAnsi"/>
          <w:b/>
          <w:bCs/>
          <w:sz w:val="22"/>
          <w:szCs w:val="22"/>
        </w:rPr>
        <w:t xml:space="preserve"> Via________________________________________________ Codice Fiscale __________________ </w:t>
      </w:r>
    </w:p>
    <w:p w14:paraId="37DCF145" w14:textId="77777777" w:rsidR="00EE7CBC" w:rsidRPr="00F1096D" w:rsidRDefault="00EE7CBC" w:rsidP="00EE7CBC">
      <w:pPr>
        <w:keepNext/>
        <w:keepLines/>
        <w:widowControl w:val="0"/>
        <w:outlineLvl w:val="5"/>
        <w:rPr>
          <w:rFonts w:asciiTheme="minorHAnsi" w:eastAsia="Arial" w:hAnsiTheme="minorHAnsi"/>
          <w:b/>
          <w:bCs/>
          <w:sz w:val="22"/>
          <w:szCs w:val="22"/>
        </w:rPr>
      </w:pPr>
    </w:p>
    <w:p w14:paraId="3220C51A" w14:textId="77777777" w:rsidR="00EE7CBC" w:rsidRPr="00F1096D" w:rsidRDefault="00EE7CBC" w:rsidP="00EE7CBC">
      <w:pPr>
        <w:keepNext/>
        <w:keepLines/>
        <w:widowControl w:val="0"/>
        <w:outlineLvl w:val="5"/>
        <w:rPr>
          <w:rFonts w:asciiTheme="minorHAnsi" w:eastAsia="Arial" w:hAnsiTheme="minorHAnsi"/>
          <w:b/>
          <w:bCs/>
          <w:sz w:val="22"/>
          <w:szCs w:val="22"/>
        </w:rPr>
      </w:pPr>
      <w:r>
        <w:rPr>
          <w:rFonts w:asciiTheme="minorHAnsi" w:eastAsia="Arial" w:hAnsiTheme="minorHAnsi"/>
          <w:b/>
          <w:bCs/>
          <w:sz w:val="22"/>
          <w:szCs w:val="22"/>
        </w:rPr>
        <w:t>Partecipante alla selezione</w:t>
      </w:r>
      <w:r w:rsidRPr="00F1096D">
        <w:rPr>
          <w:rFonts w:asciiTheme="minorHAnsi" w:eastAsia="Arial" w:hAnsiTheme="minorHAnsi"/>
          <w:b/>
          <w:bCs/>
          <w:sz w:val="22"/>
          <w:szCs w:val="22"/>
        </w:rPr>
        <w:t xml:space="preserve"> in qualità di </w:t>
      </w:r>
      <w:r>
        <w:rPr>
          <w:rFonts w:asciiTheme="minorHAnsi" w:eastAsia="Arial" w:hAnsiTheme="minorHAnsi"/>
          <w:b/>
          <w:bCs/>
          <w:sz w:val="22"/>
          <w:szCs w:val="22"/>
        </w:rPr>
        <w:t>______________________________</w:t>
      </w:r>
      <w:r w:rsidRPr="00F1096D">
        <w:rPr>
          <w:rFonts w:asciiTheme="minorHAnsi" w:eastAsia="Arial" w:hAnsiTheme="minorHAnsi"/>
          <w:b/>
          <w:bCs/>
          <w:sz w:val="22"/>
          <w:szCs w:val="22"/>
        </w:rPr>
        <w:t xml:space="preserve"> nel progetto di cui in oggetto</w:t>
      </w:r>
    </w:p>
    <w:p w14:paraId="2E36328A" w14:textId="77777777" w:rsidR="00EE7CBC" w:rsidRPr="00F1096D" w:rsidRDefault="00EE7CBC" w:rsidP="00EE7CBC">
      <w:pPr>
        <w:keepNext/>
        <w:keepLines/>
        <w:widowControl w:val="0"/>
        <w:outlineLvl w:val="5"/>
        <w:rPr>
          <w:rFonts w:asciiTheme="minorHAnsi" w:eastAsia="Arial" w:hAnsiTheme="minorHAnsi"/>
          <w:bCs/>
          <w:sz w:val="22"/>
          <w:szCs w:val="22"/>
        </w:rPr>
      </w:pPr>
      <w:bookmarkStart w:id="1" w:name="_GoBack"/>
      <w:bookmarkEnd w:id="1"/>
    </w:p>
    <w:p w14:paraId="703DA588" w14:textId="77777777" w:rsidR="00EE7CBC" w:rsidRPr="00F1096D" w:rsidRDefault="00EE7CBC" w:rsidP="00EE7CBC">
      <w:pPr>
        <w:spacing w:before="120" w:after="120"/>
        <w:jc w:val="center"/>
        <w:outlineLvl w:val="0"/>
        <w:rPr>
          <w:rFonts w:cstheme="minorHAnsi"/>
          <w:b/>
          <w:sz w:val="24"/>
          <w:szCs w:val="24"/>
        </w:rPr>
      </w:pPr>
      <w:r w:rsidRPr="00F1096D">
        <w:rPr>
          <w:rFonts w:cstheme="minorHAnsi"/>
          <w:b/>
          <w:sz w:val="24"/>
          <w:szCs w:val="24"/>
        </w:rPr>
        <w:t>DICHIARA</w:t>
      </w:r>
    </w:p>
    <w:p w14:paraId="0804449A" w14:textId="77777777" w:rsidR="00EE7CBC" w:rsidRPr="00F1096D" w:rsidRDefault="00EE7CBC" w:rsidP="00EE7CBC">
      <w:pPr>
        <w:spacing w:before="120" w:after="120"/>
        <w:jc w:val="center"/>
        <w:outlineLvl w:val="0"/>
        <w:rPr>
          <w:rFonts w:cstheme="minorHAnsi"/>
          <w:b/>
          <w:sz w:val="22"/>
          <w:szCs w:val="22"/>
        </w:rPr>
      </w:pPr>
    </w:p>
    <w:p w14:paraId="26C87488" w14:textId="77777777" w:rsidR="00EE7CBC" w:rsidRPr="00F1096D" w:rsidRDefault="00EE7CBC" w:rsidP="00EE7CBC">
      <w:pPr>
        <w:spacing w:before="120" w:after="120"/>
        <w:jc w:val="both"/>
        <w:rPr>
          <w:rFonts w:cstheme="minorHAnsi"/>
          <w:b/>
          <w:sz w:val="24"/>
          <w:szCs w:val="24"/>
        </w:rPr>
      </w:pPr>
      <w:r w:rsidRPr="00F1096D">
        <w:rPr>
          <w:rFonts w:cstheme="minorHAnsi"/>
          <w:b/>
          <w:sz w:val="24"/>
          <w:szCs w:val="24"/>
        </w:rPr>
        <w:t>ai sensi dell’art. 75 del d.P.R. n. 445 del 28 dicembre 2000 consapevole degli artt. 46 e 47 del d.P.R. n. 445 del 28 dicembre 2000:</w:t>
      </w:r>
    </w:p>
    <w:p w14:paraId="732B3BCD" w14:textId="77777777" w:rsidR="00EE7CBC" w:rsidRPr="00F1096D" w:rsidRDefault="00EE7CBC" w:rsidP="00EE7CBC">
      <w:pPr>
        <w:spacing w:before="120" w:after="120"/>
        <w:jc w:val="both"/>
        <w:rPr>
          <w:rFonts w:cstheme="minorHAnsi"/>
          <w:b/>
          <w:sz w:val="24"/>
          <w:szCs w:val="24"/>
        </w:rPr>
      </w:pPr>
    </w:p>
    <w:p w14:paraId="5CA222BA"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non trovarsi in situazione di incompatibilità, ai sensi di quanto previsto dal d.lgs. n. 39/2013 e dall’art. 53, del d.lgs. n. 165/2001; </w:t>
      </w:r>
    </w:p>
    <w:p w14:paraId="531B3221" w14:textId="77777777" w:rsidR="00EE7CBC" w:rsidRPr="00F1096D" w:rsidRDefault="00EE7CBC" w:rsidP="00EE7CBC">
      <w:pPr>
        <w:spacing w:before="120" w:after="120"/>
        <w:ind w:left="720"/>
        <w:contextualSpacing/>
        <w:jc w:val="both"/>
        <w:rPr>
          <w:rFonts w:cstheme="minorHAnsi"/>
          <w:sz w:val="24"/>
          <w:szCs w:val="24"/>
        </w:rPr>
      </w:pPr>
    </w:p>
    <w:p w14:paraId="555EFFCB"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propri;</w:t>
      </w:r>
    </w:p>
    <w:p w14:paraId="50A217C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1096D" w:rsidRDefault="00EE7CBC" w:rsidP="00EE7CBC">
      <w:pPr>
        <w:numPr>
          <w:ilvl w:val="0"/>
          <w:numId w:val="32"/>
        </w:numPr>
        <w:autoSpaceDE w:val="0"/>
        <w:autoSpaceDN w:val="0"/>
        <w:adjustRightInd w:val="0"/>
        <w:spacing w:before="120" w:after="120"/>
        <w:contextualSpacing/>
        <w:jc w:val="both"/>
        <w:rPr>
          <w:rFonts w:cstheme="minorHAnsi"/>
          <w:sz w:val="24"/>
          <w:szCs w:val="24"/>
        </w:rPr>
      </w:pPr>
      <w:r w:rsidRPr="00F1096D">
        <w:rPr>
          <w:rFonts w:cstheme="minorHAnsi"/>
          <w:sz w:val="24"/>
          <w:szCs w:val="24"/>
        </w:rPr>
        <w:lastRenderedPageBreak/>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1096D" w:rsidRDefault="00EE7CBC" w:rsidP="00EE7CBC">
      <w:pPr>
        <w:autoSpaceDE w:val="0"/>
        <w:autoSpaceDN w:val="0"/>
        <w:adjustRightInd w:val="0"/>
        <w:spacing w:before="120" w:after="120"/>
        <w:ind w:left="1068"/>
        <w:contextualSpacing/>
        <w:jc w:val="both"/>
        <w:rPr>
          <w:rFonts w:cstheme="minorHAnsi"/>
          <w:sz w:val="24"/>
          <w:szCs w:val="24"/>
        </w:rPr>
      </w:pPr>
    </w:p>
    <w:p w14:paraId="42C11E91" w14:textId="77777777" w:rsidR="00EE7CBC" w:rsidRPr="00F1096D" w:rsidRDefault="00EE7CBC" w:rsidP="00EE7CBC">
      <w:pPr>
        <w:numPr>
          <w:ilvl w:val="0"/>
          <w:numId w:val="31"/>
        </w:numPr>
        <w:spacing w:after="120" w:line="276" w:lineRule="auto"/>
        <w:contextualSpacing/>
        <w:jc w:val="both"/>
        <w:rPr>
          <w:rFonts w:eastAsia="Calibri" w:cstheme="minorHAnsi"/>
          <w:sz w:val="24"/>
          <w:szCs w:val="24"/>
        </w:rPr>
      </w:pPr>
      <w:r w:rsidRPr="00F1096D">
        <w:rPr>
          <w:rFonts w:eastAsia="Calibri" w:cstheme="minorHAnsi"/>
          <w:sz w:val="24"/>
          <w:szCs w:val="24"/>
        </w:rPr>
        <w:t>che non sussistono diverse ragioni di opportunità che si frappongano al conferimento dell’incarico in questione;</w:t>
      </w:r>
    </w:p>
    <w:p w14:paraId="05BE7A72" w14:textId="77777777" w:rsidR="00EE7CBC" w:rsidRPr="00F1096D" w:rsidRDefault="00EE7CBC" w:rsidP="00EE7CBC">
      <w:pPr>
        <w:spacing w:after="120" w:line="276" w:lineRule="auto"/>
        <w:ind w:left="720"/>
        <w:contextualSpacing/>
        <w:jc w:val="both"/>
        <w:rPr>
          <w:rFonts w:eastAsia="Calibri" w:cstheme="minorHAnsi"/>
          <w:sz w:val="24"/>
          <w:szCs w:val="24"/>
        </w:rPr>
      </w:pPr>
    </w:p>
    <w:p w14:paraId="776C0BC0" w14:textId="77777777" w:rsidR="00EE7CBC" w:rsidRPr="00F1096D" w:rsidRDefault="00EE7CBC" w:rsidP="00EE7CBC">
      <w:pPr>
        <w:numPr>
          <w:ilvl w:val="0"/>
          <w:numId w:val="31"/>
        </w:numPr>
        <w:spacing w:before="120" w:after="120"/>
        <w:contextualSpacing/>
        <w:jc w:val="both"/>
        <w:rPr>
          <w:rFonts w:eastAsiaTheme="minorHAnsi" w:cstheme="minorHAnsi"/>
          <w:sz w:val="24"/>
          <w:szCs w:val="24"/>
        </w:rPr>
      </w:pPr>
      <w:r w:rsidRPr="00F1096D">
        <w:rPr>
          <w:rFonts w:cstheme="minorHAnsi"/>
          <w:sz w:val="24"/>
          <w:szCs w:val="24"/>
        </w:rPr>
        <w:t>di aver preso piena cognizione del D.M. 26 aprile 2022, n. 105, recante il Codice di Comportamento dei dipendenti del Ministero dell’istruzione e del merito;</w:t>
      </w:r>
    </w:p>
    <w:p w14:paraId="070BC8A1" w14:textId="77777777" w:rsidR="00EE7CBC" w:rsidRPr="00F1096D" w:rsidRDefault="00EE7CBC" w:rsidP="00EE7CBC">
      <w:pPr>
        <w:rPr>
          <w:rFonts w:asciiTheme="minorHAnsi" w:eastAsia="Calibri" w:hAnsiTheme="minorHAnsi" w:cstheme="minorHAnsi"/>
          <w:sz w:val="24"/>
          <w:szCs w:val="24"/>
          <w:lang w:eastAsia="en-US"/>
        </w:rPr>
      </w:pPr>
    </w:p>
    <w:p w14:paraId="6A1C6FF9"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1096D" w:rsidRDefault="00EE7CBC" w:rsidP="00EE7CBC">
      <w:pPr>
        <w:spacing w:before="120" w:after="120"/>
        <w:ind w:left="720"/>
        <w:contextualSpacing/>
        <w:jc w:val="both"/>
        <w:rPr>
          <w:rFonts w:cstheme="minorHAnsi"/>
          <w:sz w:val="24"/>
          <w:szCs w:val="24"/>
        </w:rPr>
      </w:pPr>
    </w:p>
    <w:p w14:paraId="11FE0E4E"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1096D" w:rsidRDefault="00EE7CBC" w:rsidP="00EE7CBC">
      <w:pPr>
        <w:ind w:left="708"/>
        <w:rPr>
          <w:rFonts w:cstheme="minorHAnsi"/>
          <w:sz w:val="24"/>
          <w:szCs w:val="24"/>
        </w:rPr>
      </w:pPr>
    </w:p>
    <w:p w14:paraId="354F4950" w14:textId="77777777" w:rsidR="00EE7CBC" w:rsidRPr="00F1096D" w:rsidRDefault="00EE7CBC" w:rsidP="00EE7CBC">
      <w:pPr>
        <w:spacing w:before="120" w:after="120"/>
        <w:ind w:left="720"/>
        <w:contextualSpacing/>
        <w:jc w:val="both"/>
        <w:rPr>
          <w:rFonts w:cstheme="minorHAnsi"/>
          <w:sz w:val="24"/>
          <w:szCs w:val="24"/>
        </w:rPr>
      </w:pPr>
    </w:p>
    <w:p w14:paraId="3DBC4BA4" w14:textId="77777777" w:rsidR="00EE7CBC" w:rsidRPr="00F1096D" w:rsidRDefault="00EE7CBC" w:rsidP="00EE7CBC">
      <w:pPr>
        <w:numPr>
          <w:ilvl w:val="0"/>
          <w:numId w:val="31"/>
        </w:numPr>
        <w:spacing w:before="120" w:after="120"/>
        <w:contextualSpacing/>
        <w:jc w:val="both"/>
        <w:rPr>
          <w:rFonts w:cstheme="minorHAnsi"/>
          <w:sz w:val="24"/>
          <w:szCs w:val="24"/>
        </w:rPr>
      </w:pPr>
      <w:r w:rsidRPr="00F1096D">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1096D" w:rsidRDefault="00EE7CBC" w:rsidP="00EE7CBC">
      <w:pPr>
        <w:rPr>
          <w:rFonts w:asciiTheme="minorHAnsi" w:eastAsiaTheme="minorEastAsia" w:hAnsiTheme="minorHAnsi" w:cstheme="minorBidi"/>
          <w:b/>
          <w:sz w:val="22"/>
          <w:szCs w:val="22"/>
        </w:rPr>
      </w:pPr>
    </w:p>
    <w:p w14:paraId="793B7DF8" w14:textId="77777777" w:rsidR="00EE7CBC" w:rsidRPr="00F1096D" w:rsidRDefault="00EE7CBC" w:rsidP="00EE7CBC">
      <w:pPr>
        <w:contextualSpacing/>
        <w:rPr>
          <w:rFonts w:asciiTheme="minorHAnsi" w:hAnsiTheme="minorHAnsi" w:cstheme="minorHAnsi"/>
          <w:b/>
          <w:sz w:val="22"/>
          <w:szCs w:val="22"/>
        </w:rPr>
      </w:pPr>
    </w:p>
    <w:p w14:paraId="7A5C831C" w14:textId="77777777" w:rsidR="00EE7CBC" w:rsidRPr="00F1096D" w:rsidRDefault="00EE7CBC" w:rsidP="00EE7CBC">
      <w:pPr>
        <w:contextualSpacing/>
        <w:rPr>
          <w:rFonts w:asciiTheme="minorHAnsi" w:hAnsiTheme="minorHAnsi" w:cstheme="minorHAnsi"/>
          <w:sz w:val="22"/>
          <w:szCs w:val="22"/>
        </w:rPr>
      </w:pPr>
    </w:p>
    <w:p w14:paraId="4A1EB84A"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r>
    </w:p>
    <w:p w14:paraId="1790D71C"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 xml:space="preserve">                                                                                                                               </w:t>
      </w:r>
      <w:r w:rsidRPr="00F1096D">
        <w:rPr>
          <w:rFonts w:asciiTheme="minorHAnsi" w:eastAsia="Calibri" w:hAnsiTheme="minorHAnsi" w:cstheme="minorHAnsi"/>
          <w:sz w:val="22"/>
          <w:szCs w:val="22"/>
          <w:lang w:eastAsia="en-US"/>
        </w:rPr>
        <w:tab/>
        <w:t xml:space="preserve">        Firmato</w:t>
      </w:r>
    </w:p>
    <w:p w14:paraId="2A991A0D" w14:textId="77777777" w:rsidR="00EE7CBC" w:rsidRPr="00F1096D"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1096D" w:rsidRDefault="00EE7CBC" w:rsidP="00EE7CBC">
      <w:pPr>
        <w:tabs>
          <w:tab w:val="left" w:pos="6585"/>
        </w:tabs>
        <w:rPr>
          <w:rFonts w:asciiTheme="minorHAnsi" w:eastAsia="Calibri" w:hAnsiTheme="minorHAnsi" w:cstheme="minorHAnsi"/>
          <w:sz w:val="22"/>
          <w:szCs w:val="22"/>
          <w:lang w:eastAsia="en-US"/>
        </w:rPr>
      </w:pPr>
      <w:r w:rsidRPr="00F1096D">
        <w:rPr>
          <w:rFonts w:asciiTheme="minorHAnsi" w:eastAsia="Calibri" w:hAnsiTheme="minorHAnsi" w:cstheme="minorHAnsi"/>
          <w:sz w:val="22"/>
          <w:szCs w:val="22"/>
          <w:lang w:eastAsia="en-US"/>
        </w:rPr>
        <w:tab/>
        <w:t>__________________</w:t>
      </w:r>
    </w:p>
    <w:p w14:paraId="7E88D624" w14:textId="77777777" w:rsidR="00EE7CBC" w:rsidRPr="00F1096D" w:rsidRDefault="00EE7CBC" w:rsidP="00EE7CBC">
      <w:pPr>
        <w:rPr>
          <w:rFonts w:asciiTheme="minorHAnsi" w:eastAsia="Calibri" w:hAnsiTheme="minorHAnsi" w:cstheme="minorHAnsi"/>
          <w:sz w:val="24"/>
          <w:szCs w:val="24"/>
          <w:lang w:eastAsia="en-US"/>
        </w:rPr>
      </w:pPr>
    </w:p>
    <w:p w14:paraId="628C2394" w14:textId="77777777" w:rsidR="00EE7CBC" w:rsidRPr="00C20594" w:rsidRDefault="00EE7CBC" w:rsidP="00EE7CBC">
      <w:pPr>
        <w:spacing w:after="200"/>
        <w:contextualSpacing/>
        <w:mirrorIndents/>
        <w:rPr>
          <w:rFonts w:asciiTheme="minorHAnsi" w:eastAsiaTheme="minorHAnsi" w:hAnsiTheme="minorHAnsi" w:cstheme="minorBidi"/>
          <w:i/>
          <w:sz w:val="22"/>
          <w:szCs w:val="22"/>
          <w:lang w:eastAsia="en-US"/>
        </w:rPr>
      </w:pPr>
    </w:p>
    <w:p w14:paraId="0C9F18E2" w14:textId="77777777" w:rsidR="00EE7CBC" w:rsidRPr="00EB52E0" w:rsidRDefault="00EE7CBC" w:rsidP="00703338">
      <w:pPr>
        <w:autoSpaceDE w:val="0"/>
        <w:spacing w:after="200"/>
        <w:mirrorIndents/>
        <w:rPr>
          <w:rFonts w:ascii="Arial" w:eastAsiaTheme="minorEastAsia" w:hAnsi="Arial" w:cs="Arial"/>
          <w:sz w:val="18"/>
          <w:szCs w:val="18"/>
        </w:rPr>
      </w:pPr>
    </w:p>
    <w:sectPr w:rsidR="00EE7CBC" w:rsidRPr="00EB52E0" w:rsidSect="00230EBF">
      <w:footerReference w:type="even" r:id="rId9"/>
      <w:footerReference w:type="default" r:id="rId10"/>
      <w:pgSz w:w="11907" w:h="16839" w:code="9"/>
      <w:pgMar w:top="284" w:right="1134" w:bottom="1134" w:left="993"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301B9D" w14:textId="77777777" w:rsidR="001E36F5" w:rsidRDefault="001E36F5">
      <w:r>
        <w:separator/>
      </w:r>
    </w:p>
  </w:endnote>
  <w:endnote w:type="continuationSeparator" w:id="0">
    <w:p w14:paraId="6AB0092F" w14:textId="77777777" w:rsidR="001E36F5" w:rsidRDefault="001E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799777" w14:textId="5E4AC9CF"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86769F">
      <w:rPr>
        <w:rStyle w:val="Numeropagina"/>
        <w:noProof/>
      </w:rPr>
      <w:t>1</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390028" w14:textId="77777777" w:rsidR="001E36F5" w:rsidRDefault="001E36F5">
      <w:r>
        <w:separator/>
      </w:r>
    </w:p>
  </w:footnote>
  <w:footnote w:type="continuationSeparator" w:id="0">
    <w:p w14:paraId="41C79190" w14:textId="77777777" w:rsidR="001E36F5" w:rsidRDefault="001E36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0A86593F"/>
    <w:multiLevelType w:val="hybridMultilevel"/>
    <w:tmpl w:val="185E22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0BB42554"/>
    <w:multiLevelType w:val="hybridMultilevel"/>
    <w:tmpl w:val="5BEE3B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8"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3"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5"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6"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7"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9"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E235788"/>
    <w:multiLevelType w:val="hybridMultilevel"/>
    <w:tmpl w:val="4D6A6ACA"/>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1"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52CD46A8"/>
    <w:multiLevelType w:val="hybridMultilevel"/>
    <w:tmpl w:val="C1C8BB76"/>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3" w15:restartNumberingAfterBreak="0">
    <w:nsid w:val="57105642"/>
    <w:multiLevelType w:val="hybridMultilevel"/>
    <w:tmpl w:val="245EAA1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7"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70C4AF0"/>
    <w:multiLevelType w:val="hybridMultilevel"/>
    <w:tmpl w:val="3724BDD2"/>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41"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3"/>
  </w:num>
  <w:num w:numId="3">
    <w:abstractNumId w:val="0"/>
  </w:num>
  <w:num w:numId="4">
    <w:abstractNumId w:val="1"/>
  </w:num>
  <w:num w:numId="5">
    <w:abstractNumId w:val="2"/>
  </w:num>
  <w:num w:numId="6">
    <w:abstractNumId w:val="15"/>
  </w:num>
  <w:num w:numId="7">
    <w:abstractNumId w:val="12"/>
  </w:num>
  <w:num w:numId="8">
    <w:abstractNumId w:val="28"/>
  </w:num>
  <w:num w:numId="9">
    <w:abstractNumId w:val="14"/>
  </w:num>
  <w:num w:numId="10">
    <w:abstractNumId w:val="41"/>
  </w:num>
  <w:num w:numId="11">
    <w:abstractNumId w:val="26"/>
  </w:num>
  <w:num w:numId="12">
    <w:abstractNumId w:val="7"/>
  </w:num>
  <w:num w:numId="13">
    <w:abstractNumId w:val="8"/>
  </w:num>
  <w:num w:numId="14">
    <w:abstractNumId w:val="5"/>
  </w:num>
  <w:num w:numId="15">
    <w:abstractNumId w:val="20"/>
  </w:num>
  <w:num w:numId="16">
    <w:abstractNumId w:val="38"/>
  </w:num>
  <w:num w:numId="17">
    <w:abstractNumId w:val="9"/>
  </w:num>
  <w:num w:numId="18">
    <w:abstractNumId w:val="27"/>
  </w:num>
  <w:num w:numId="19">
    <w:abstractNumId w:val="3"/>
  </w:num>
  <w:num w:numId="20">
    <w:abstractNumId w:val="4"/>
  </w:num>
  <w:num w:numId="21">
    <w:abstractNumId w:val="16"/>
  </w:num>
  <w:num w:numId="22">
    <w:abstractNumId w:val="18"/>
  </w:num>
  <w:num w:numId="23">
    <w:abstractNumId w:val="21"/>
  </w:num>
  <w:num w:numId="24">
    <w:abstractNumId w:val="31"/>
  </w:num>
  <w:num w:numId="25">
    <w:abstractNumId w:val="13"/>
  </w:num>
  <w:num w:numId="26">
    <w:abstractNumId w:val="34"/>
  </w:num>
  <w:num w:numId="27">
    <w:abstractNumId w:val="22"/>
  </w:num>
  <w:num w:numId="28">
    <w:abstractNumId w:val="30"/>
  </w:num>
  <w:num w:numId="29">
    <w:abstractNumId w:val="35"/>
  </w:num>
  <w:num w:numId="30">
    <w:abstractNumId w:val="37"/>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9"/>
  </w:num>
  <w:num w:numId="33">
    <w:abstractNumId w:val="39"/>
  </w:num>
  <w:num w:numId="34">
    <w:abstractNumId w:val="36"/>
  </w:num>
  <w:num w:numId="35">
    <w:abstractNumId w:val="25"/>
  </w:num>
  <w:num w:numId="36">
    <w:abstractNumId w:val="24"/>
  </w:num>
  <w:num w:numId="37">
    <w:abstractNumId w:val="17"/>
  </w:num>
  <w:num w:numId="38">
    <w:abstractNumId w:val="19"/>
  </w:num>
  <w:num w:numId="39">
    <w:abstractNumId w:val="33"/>
  </w:num>
  <w:num w:numId="40">
    <w:abstractNumId w:val="11"/>
  </w:num>
  <w:num w:numId="41">
    <w:abstractNumId w:val="40"/>
  </w:num>
  <w:num w:numId="42">
    <w:abstractNumId w:val="10"/>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6B"/>
    <w:rsid w:val="00002828"/>
    <w:rsid w:val="00010D73"/>
    <w:rsid w:val="0001314D"/>
    <w:rsid w:val="0001443F"/>
    <w:rsid w:val="00015D2C"/>
    <w:rsid w:val="00016658"/>
    <w:rsid w:val="0001778E"/>
    <w:rsid w:val="00021EB3"/>
    <w:rsid w:val="00022BB3"/>
    <w:rsid w:val="000239CA"/>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194"/>
    <w:rsid w:val="0007048C"/>
    <w:rsid w:val="000707BB"/>
    <w:rsid w:val="00072224"/>
    <w:rsid w:val="000736AB"/>
    <w:rsid w:val="00074CDD"/>
    <w:rsid w:val="0007706B"/>
    <w:rsid w:val="0008242F"/>
    <w:rsid w:val="00082B3F"/>
    <w:rsid w:val="000857C6"/>
    <w:rsid w:val="00087094"/>
    <w:rsid w:val="00093B8A"/>
    <w:rsid w:val="00095FAC"/>
    <w:rsid w:val="000A19BA"/>
    <w:rsid w:val="000A2C09"/>
    <w:rsid w:val="000A74CB"/>
    <w:rsid w:val="000B0C7A"/>
    <w:rsid w:val="000B12C5"/>
    <w:rsid w:val="000B480F"/>
    <w:rsid w:val="000B6C44"/>
    <w:rsid w:val="000B7E48"/>
    <w:rsid w:val="000C0039"/>
    <w:rsid w:val="000C11ED"/>
    <w:rsid w:val="000C7368"/>
    <w:rsid w:val="000D133C"/>
    <w:rsid w:val="000D1AFB"/>
    <w:rsid w:val="000D5BE5"/>
    <w:rsid w:val="000E1E4D"/>
    <w:rsid w:val="000E246B"/>
    <w:rsid w:val="000E3AE1"/>
    <w:rsid w:val="000E446C"/>
    <w:rsid w:val="000F0CA0"/>
    <w:rsid w:val="000F2156"/>
    <w:rsid w:val="000F4537"/>
    <w:rsid w:val="000F4D89"/>
    <w:rsid w:val="000F5E3D"/>
    <w:rsid w:val="000F5F5D"/>
    <w:rsid w:val="000F6179"/>
    <w:rsid w:val="000F6876"/>
    <w:rsid w:val="000F7F3B"/>
    <w:rsid w:val="00100384"/>
    <w:rsid w:val="00101744"/>
    <w:rsid w:val="00104CEA"/>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8F3"/>
    <w:rsid w:val="00154F0E"/>
    <w:rsid w:val="00157BF6"/>
    <w:rsid w:val="00160EA8"/>
    <w:rsid w:val="001622AF"/>
    <w:rsid w:val="0016323E"/>
    <w:rsid w:val="00164BD8"/>
    <w:rsid w:val="00167C80"/>
    <w:rsid w:val="00170502"/>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36F5"/>
    <w:rsid w:val="001E4529"/>
    <w:rsid w:val="001E52E4"/>
    <w:rsid w:val="001F16A2"/>
    <w:rsid w:val="001F207B"/>
    <w:rsid w:val="001F6C2D"/>
    <w:rsid w:val="00203562"/>
    <w:rsid w:val="00207849"/>
    <w:rsid w:val="00210607"/>
    <w:rsid w:val="00211108"/>
    <w:rsid w:val="00213B82"/>
    <w:rsid w:val="00213C1D"/>
    <w:rsid w:val="0021559E"/>
    <w:rsid w:val="0021725D"/>
    <w:rsid w:val="00217C76"/>
    <w:rsid w:val="00221F7D"/>
    <w:rsid w:val="00222A56"/>
    <w:rsid w:val="002247FE"/>
    <w:rsid w:val="00225146"/>
    <w:rsid w:val="00226CB3"/>
    <w:rsid w:val="00227ABF"/>
    <w:rsid w:val="00230EBF"/>
    <w:rsid w:val="0023285D"/>
    <w:rsid w:val="00240337"/>
    <w:rsid w:val="002425CA"/>
    <w:rsid w:val="0024391D"/>
    <w:rsid w:val="002467E9"/>
    <w:rsid w:val="0025352F"/>
    <w:rsid w:val="002539BB"/>
    <w:rsid w:val="00255CE2"/>
    <w:rsid w:val="0025698C"/>
    <w:rsid w:val="0026467A"/>
    <w:rsid w:val="00265864"/>
    <w:rsid w:val="002708A6"/>
    <w:rsid w:val="002772BD"/>
    <w:rsid w:val="0028117F"/>
    <w:rsid w:val="00281606"/>
    <w:rsid w:val="00282A21"/>
    <w:rsid w:val="00283797"/>
    <w:rsid w:val="002860BF"/>
    <w:rsid w:val="002863D9"/>
    <w:rsid w:val="00286C40"/>
    <w:rsid w:val="0029126B"/>
    <w:rsid w:val="0029332E"/>
    <w:rsid w:val="002943C2"/>
    <w:rsid w:val="00297481"/>
    <w:rsid w:val="002A014D"/>
    <w:rsid w:val="002A6748"/>
    <w:rsid w:val="002B0440"/>
    <w:rsid w:val="002B206B"/>
    <w:rsid w:val="002B3171"/>
    <w:rsid w:val="002B5D0C"/>
    <w:rsid w:val="002B684C"/>
    <w:rsid w:val="002C0528"/>
    <w:rsid w:val="002C1C92"/>
    <w:rsid w:val="002C1E86"/>
    <w:rsid w:val="002D115B"/>
    <w:rsid w:val="002D32F8"/>
    <w:rsid w:val="002D3EC6"/>
    <w:rsid w:val="002D472B"/>
    <w:rsid w:val="002D473A"/>
    <w:rsid w:val="002D786D"/>
    <w:rsid w:val="002E1891"/>
    <w:rsid w:val="002E1DEB"/>
    <w:rsid w:val="002E1F85"/>
    <w:rsid w:val="002E5DB6"/>
    <w:rsid w:val="002F49B3"/>
    <w:rsid w:val="002F66C4"/>
    <w:rsid w:val="00300F45"/>
    <w:rsid w:val="00304B62"/>
    <w:rsid w:val="0030701D"/>
    <w:rsid w:val="003101F6"/>
    <w:rsid w:val="003204FE"/>
    <w:rsid w:val="003307A6"/>
    <w:rsid w:val="00336F0F"/>
    <w:rsid w:val="00344731"/>
    <w:rsid w:val="0034552C"/>
    <w:rsid w:val="003469AB"/>
    <w:rsid w:val="00347262"/>
    <w:rsid w:val="00351652"/>
    <w:rsid w:val="00351867"/>
    <w:rsid w:val="00353A20"/>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939"/>
    <w:rsid w:val="00392E1C"/>
    <w:rsid w:val="00395933"/>
    <w:rsid w:val="003A007F"/>
    <w:rsid w:val="003A01DE"/>
    <w:rsid w:val="003A1779"/>
    <w:rsid w:val="003A433E"/>
    <w:rsid w:val="003A5D3A"/>
    <w:rsid w:val="003B79E2"/>
    <w:rsid w:val="003C0DE3"/>
    <w:rsid w:val="003C60F6"/>
    <w:rsid w:val="003C7A75"/>
    <w:rsid w:val="003D24B4"/>
    <w:rsid w:val="003D4352"/>
    <w:rsid w:val="003E18F4"/>
    <w:rsid w:val="003E2DA4"/>
    <w:rsid w:val="003E2E35"/>
    <w:rsid w:val="003E5C47"/>
    <w:rsid w:val="003E6F53"/>
    <w:rsid w:val="003F2D21"/>
    <w:rsid w:val="003F5439"/>
    <w:rsid w:val="004076E9"/>
    <w:rsid w:val="00414813"/>
    <w:rsid w:val="00416DC1"/>
    <w:rsid w:val="00417757"/>
    <w:rsid w:val="00430C48"/>
    <w:rsid w:val="00433CB5"/>
    <w:rsid w:val="00435251"/>
    <w:rsid w:val="00435CFB"/>
    <w:rsid w:val="0044224C"/>
    <w:rsid w:val="00443639"/>
    <w:rsid w:val="00446355"/>
    <w:rsid w:val="0044774A"/>
    <w:rsid w:val="00447859"/>
    <w:rsid w:val="004563DD"/>
    <w:rsid w:val="00462440"/>
    <w:rsid w:val="004652D3"/>
    <w:rsid w:val="004657B2"/>
    <w:rsid w:val="004722C2"/>
    <w:rsid w:val="004729B5"/>
    <w:rsid w:val="00472BE2"/>
    <w:rsid w:val="00473A05"/>
    <w:rsid w:val="00484CE2"/>
    <w:rsid w:val="00485D17"/>
    <w:rsid w:val="004914CB"/>
    <w:rsid w:val="00497369"/>
    <w:rsid w:val="004A1199"/>
    <w:rsid w:val="004A5D71"/>
    <w:rsid w:val="004A786E"/>
    <w:rsid w:val="004B09C3"/>
    <w:rsid w:val="004B5569"/>
    <w:rsid w:val="004B62EF"/>
    <w:rsid w:val="004C01A7"/>
    <w:rsid w:val="004C628C"/>
    <w:rsid w:val="004D18E3"/>
    <w:rsid w:val="004D1C0F"/>
    <w:rsid w:val="004D539A"/>
    <w:rsid w:val="004E105E"/>
    <w:rsid w:val="004E6955"/>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0D2"/>
    <w:rsid w:val="00543DF4"/>
    <w:rsid w:val="00547C3A"/>
    <w:rsid w:val="00551462"/>
    <w:rsid w:val="00551ED0"/>
    <w:rsid w:val="005528BF"/>
    <w:rsid w:val="005540B3"/>
    <w:rsid w:val="0055496F"/>
    <w:rsid w:val="0055517D"/>
    <w:rsid w:val="00557E4E"/>
    <w:rsid w:val="005603E9"/>
    <w:rsid w:val="00560F4E"/>
    <w:rsid w:val="00561EFF"/>
    <w:rsid w:val="00565200"/>
    <w:rsid w:val="00567DE5"/>
    <w:rsid w:val="00567E59"/>
    <w:rsid w:val="00576F0F"/>
    <w:rsid w:val="00581E1C"/>
    <w:rsid w:val="00583A1F"/>
    <w:rsid w:val="00584195"/>
    <w:rsid w:val="00585647"/>
    <w:rsid w:val="00585A3D"/>
    <w:rsid w:val="00585C3D"/>
    <w:rsid w:val="00591CC1"/>
    <w:rsid w:val="0059641C"/>
    <w:rsid w:val="005A4B10"/>
    <w:rsid w:val="005A5AB6"/>
    <w:rsid w:val="005A7F30"/>
    <w:rsid w:val="005B65B5"/>
    <w:rsid w:val="005C77DE"/>
    <w:rsid w:val="005D1FAE"/>
    <w:rsid w:val="005D35DD"/>
    <w:rsid w:val="005D742D"/>
    <w:rsid w:val="005E0503"/>
    <w:rsid w:val="005E12B3"/>
    <w:rsid w:val="005E1624"/>
    <w:rsid w:val="005E1D00"/>
    <w:rsid w:val="005E1E0C"/>
    <w:rsid w:val="005E2288"/>
    <w:rsid w:val="005E387E"/>
    <w:rsid w:val="005E53CE"/>
    <w:rsid w:val="005E678D"/>
    <w:rsid w:val="005E721D"/>
    <w:rsid w:val="005F2C92"/>
    <w:rsid w:val="005F5051"/>
    <w:rsid w:val="005F72D5"/>
    <w:rsid w:val="006008A3"/>
    <w:rsid w:val="00601F99"/>
    <w:rsid w:val="00604D3F"/>
    <w:rsid w:val="00605CA8"/>
    <w:rsid w:val="00605DE5"/>
    <w:rsid w:val="00606B2E"/>
    <w:rsid w:val="00607877"/>
    <w:rsid w:val="006105EA"/>
    <w:rsid w:val="00613E0F"/>
    <w:rsid w:val="006149C4"/>
    <w:rsid w:val="006167AA"/>
    <w:rsid w:val="0062483F"/>
    <w:rsid w:val="00632BF9"/>
    <w:rsid w:val="00632F5C"/>
    <w:rsid w:val="00635CBB"/>
    <w:rsid w:val="006378DA"/>
    <w:rsid w:val="00637EE7"/>
    <w:rsid w:val="00642A67"/>
    <w:rsid w:val="00642F67"/>
    <w:rsid w:val="00647912"/>
    <w:rsid w:val="0065050C"/>
    <w:rsid w:val="0065467C"/>
    <w:rsid w:val="00660340"/>
    <w:rsid w:val="0066271B"/>
    <w:rsid w:val="00663BD8"/>
    <w:rsid w:val="006648CD"/>
    <w:rsid w:val="006658F7"/>
    <w:rsid w:val="00672854"/>
    <w:rsid w:val="0067471F"/>
    <w:rsid w:val="00674BB2"/>
    <w:rsid w:val="006759A4"/>
    <w:rsid w:val="006761FD"/>
    <w:rsid w:val="0067699A"/>
    <w:rsid w:val="0068062A"/>
    <w:rsid w:val="00683118"/>
    <w:rsid w:val="00683C2E"/>
    <w:rsid w:val="0068535B"/>
    <w:rsid w:val="00691032"/>
    <w:rsid w:val="00692070"/>
    <w:rsid w:val="006A149B"/>
    <w:rsid w:val="006A5CE3"/>
    <w:rsid w:val="006A73FD"/>
    <w:rsid w:val="006B0653"/>
    <w:rsid w:val="006B08A5"/>
    <w:rsid w:val="006B162F"/>
    <w:rsid w:val="006B2F2A"/>
    <w:rsid w:val="006B7D8C"/>
    <w:rsid w:val="006B7FC2"/>
    <w:rsid w:val="006C0DCD"/>
    <w:rsid w:val="006C10F5"/>
    <w:rsid w:val="006C1D43"/>
    <w:rsid w:val="006C1E40"/>
    <w:rsid w:val="006C761E"/>
    <w:rsid w:val="006D04D6"/>
    <w:rsid w:val="006D415B"/>
    <w:rsid w:val="006D4AC3"/>
    <w:rsid w:val="006E0673"/>
    <w:rsid w:val="006E2EFA"/>
    <w:rsid w:val="006E33D9"/>
    <w:rsid w:val="006E4837"/>
    <w:rsid w:val="006E4E92"/>
    <w:rsid w:val="006F05B1"/>
    <w:rsid w:val="006F5F2C"/>
    <w:rsid w:val="007018B7"/>
    <w:rsid w:val="00703338"/>
    <w:rsid w:val="00705188"/>
    <w:rsid w:val="00706853"/>
    <w:rsid w:val="00706DD4"/>
    <w:rsid w:val="00710D1C"/>
    <w:rsid w:val="00717756"/>
    <w:rsid w:val="0072474A"/>
    <w:rsid w:val="00725408"/>
    <w:rsid w:val="00725C14"/>
    <w:rsid w:val="0072785A"/>
    <w:rsid w:val="00731440"/>
    <w:rsid w:val="00733D1B"/>
    <w:rsid w:val="00734F76"/>
    <w:rsid w:val="00740439"/>
    <w:rsid w:val="00740888"/>
    <w:rsid w:val="0074655A"/>
    <w:rsid w:val="00747847"/>
    <w:rsid w:val="00750EBA"/>
    <w:rsid w:val="0076314A"/>
    <w:rsid w:val="0076508D"/>
    <w:rsid w:val="007676DE"/>
    <w:rsid w:val="00770331"/>
    <w:rsid w:val="00772936"/>
    <w:rsid w:val="00774239"/>
    <w:rsid w:val="00775397"/>
    <w:rsid w:val="0077662D"/>
    <w:rsid w:val="00776FCB"/>
    <w:rsid w:val="00777992"/>
    <w:rsid w:val="0079013C"/>
    <w:rsid w:val="00790973"/>
    <w:rsid w:val="007927F5"/>
    <w:rsid w:val="0079402C"/>
    <w:rsid w:val="00796D2C"/>
    <w:rsid w:val="007A3EDB"/>
    <w:rsid w:val="007B162F"/>
    <w:rsid w:val="007B4259"/>
    <w:rsid w:val="007B4C06"/>
    <w:rsid w:val="007B59D8"/>
    <w:rsid w:val="007C09AC"/>
    <w:rsid w:val="007C35CC"/>
    <w:rsid w:val="007C4C5B"/>
    <w:rsid w:val="007D3843"/>
    <w:rsid w:val="007D74F4"/>
    <w:rsid w:val="007D7C11"/>
    <w:rsid w:val="007E040F"/>
    <w:rsid w:val="007E0636"/>
    <w:rsid w:val="007E2352"/>
    <w:rsid w:val="007E6F99"/>
    <w:rsid w:val="007F17F0"/>
    <w:rsid w:val="007F24B6"/>
    <w:rsid w:val="007F5DF0"/>
    <w:rsid w:val="007F6DF6"/>
    <w:rsid w:val="00801BA6"/>
    <w:rsid w:val="008022B1"/>
    <w:rsid w:val="00811416"/>
    <w:rsid w:val="00815D29"/>
    <w:rsid w:val="00821BBE"/>
    <w:rsid w:val="0082652D"/>
    <w:rsid w:val="008303A6"/>
    <w:rsid w:val="00831FA2"/>
    <w:rsid w:val="00832733"/>
    <w:rsid w:val="00836588"/>
    <w:rsid w:val="0083680A"/>
    <w:rsid w:val="00842499"/>
    <w:rsid w:val="00842E3A"/>
    <w:rsid w:val="008459E3"/>
    <w:rsid w:val="00847E8A"/>
    <w:rsid w:val="008501A3"/>
    <w:rsid w:val="00854281"/>
    <w:rsid w:val="00854B7C"/>
    <w:rsid w:val="00855040"/>
    <w:rsid w:val="00860CF4"/>
    <w:rsid w:val="008664A2"/>
    <w:rsid w:val="0086769F"/>
    <w:rsid w:val="0086776E"/>
    <w:rsid w:val="00871E16"/>
    <w:rsid w:val="00872F50"/>
    <w:rsid w:val="00874365"/>
    <w:rsid w:val="00875E5A"/>
    <w:rsid w:val="008805AA"/>
    <w:rsid w:val="00881E62"/>
    <w:rsid w:val="00883FF4"/>
    <w:rsid w:val="00890B86"/>
    <w:rsid w:val="00894D01"/>
    <w:rsid w:val="008976D9"/>
    <w:rsid w:val="00897BDF"/>
    <w:rsid w:val="008A1E97"/>
    <w:rsid w:val="008A25A6"/>
    <w:rsid w:val="008B1FC8"/>
    <w:rsid w:val="008B37FD"/>
    <w:rsid w:val="008B5935"/>
    <w:rsid w:val="008B6767"/>
    <w:rsid w:val="008B67E9"/>
    <w:rsid w:val="008C0440"/>
    <w:rsid w:val="008C1400"/>
    <w:rsid w:val="008D1317"/>
    <w:rsid w:val="008D736C"/>
    <w:rsid w:val="008E0DE5"/>
    <w:rsid w:val="008E7578"/>
    <w:rsid w:val="008F28B1"/>
    <w:rsid w:val="008F3CD8"/>
    <w:rsid w:val="008F7B5F"/>
    <w:rsid w:val="0090455C"/>
    <w:rsid w:val="00906BD1"/>
    <w:rsid w:val="009105E1"/>
    <w:rsid w:val="0091078D"/>
    <w:rsid w:val="00912221"/>
    <w:rsid w:val="00923596"/>
    <w:rsid w:val="009246DD"/>
    <w:rsid w:val="00926E33"/>
    <w:rsid w:val="0093431C"/>
    <w:rsid w:val="00940667"/>
    <w:rsid w:val="00941128"/>
    <w:rsid w:val="0094251D"/>
    <w:rsid w:val="00942D93"/>
    <w:rsid w:val="009454DE"/>
    <w:rsid w:val="00947939"/>
    <w:rsid w:val="00955B20"/>
    <w:rsid w:val="00956EC5"/>
    <w:rsid w:val="00964DE6"/>
    <w:rsid w:val="00971485"/>
    <w:rsid w:val="009722B5"/>
    <w:rsid w:val="0097360E"/>
    <w:rsid w:val="00980B3C"/>
    <w:rsid w:val="0098483C"/>
    <w:rsid w:val="00986B21"/>
    <w:rsid w:val="00990253"/>
    <w:rsid w:val="00990DB4"/>
    <w:rsid w:val="009944D6"/>
    <w:rsid w:val="009958CB"/>
    <w:rsid w:val="00997C40"/>
    <w:rsid w:val="009A0736"/>
    <w:rsid w:val="009A0D66"/>
    <w:rsid w:val="009B2F7D"/>
    <w:rsid w:val="009B31B2"/>
    <w:rsid w:val="009B3956"/>
    <w:rsid w:val="009C341C"/>
    <w:rsid w:val="009C54FA"/>
    <w:rsid w:val="009C723F"/>
    <w:rsid w:val="009D01C1"/>
    <w:rsid w:val="009D0487"/>
    <w:rsid w:val="009D102B"/>
    <w:rsid w:val="009D1FFB"/>
    <w:rsid w:val="009D21BE"/>
    <w:rsid w:val="009D22EB"/>
    <w:rsid w:val="009D2CF7"/>
    <w:rsid w:val="009D42CC"/>
    <w:rsid w:val="009D7632"/>
    <w:rsid w:val="009E45B1"/>
    <w:rsid w:val="009F0ED6"/>
    <w:rsid w:val="009F477B"/>
    <w:rsid w:val="009F4F91"/>
    <w:rsid w:val="00A023CC"/>
    <w:rsid w:val="00A10524"/>
    <w:rsid w:val="00A11AC5"/>
    <w:rsid w:val="00A11DB1"/>
    <w:rsid w:val="00A13318"/>
    <w:rsid w:val="00A15AF4"/>
    <w:rsid w:val="00A174A1"/>
    <w:rsid w:val="00A20A7A"/>
    <w:rsid w:val="00A20A96"/>
    <w:rsid w:val="00A20DA6"/>
    <w:rsid w:val="00A31FDE"/>
    <w:rsid w:val="00A32674"/>
    <w:rsid w:val="00A32D87"/>
    <w:rsid w:val="00A372BD"/>
    <w:rsid w:val="00A403C5"/>
    <w:rsid w:val="00A41940"/>
    <w:rsid w:val="00A41BEA"/>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836EA"/>
    <w:rsid w:val="00A85462"/>
    <w:rsid w:val="00A90F34"/>
    <w:rsid w:val="00A91C14"/>
    <w:rsid w:val="00A9408D"/>
    <w:rsid w:val="00A94E66"/>
    <w:rsid w:val="00A9518C"/>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2311E"/>
    <w:rsid w:val="00B235EE"/>
    <w:rsid w:val="00B23FD6"/>
    <w:rsid w:val="00B2430C"/>
    <w:rsid w:val="00B26CEE"/>
    <w:rsid w:val="00B31B50"/>
    <w:rsid w:val="00B31F80"/>
    <w:rsid w:val="00B32055"/>
    <w:rsid w:val="00B325B9"/>
    <w:rsid w:val="00B33F7A"/>
    <w:rsid w:val="00B353E9"/>
    <w:rsid w:val="00B36274"/>
    <w:rsid w:val="00B37C64"/>
    <w:rsid w:val="00B419CF"/>
    <w:rsid w:val="00B4439D"/>
    <w:rsid w:val="00B53156"/>
    <w:rsid w:val="00B63F50"/>
    <w:rsid w:val="00B65801"/>
    <w:rsid w:val="00B671DC"/>
    <w:rsid w:val="00B833F2"/>
    <w:rsid w:val="00B87A3D"/>
    <w:rsid w:val="00B90CAE"/>
    <w:rsid w:val="00B92B95"/>
    <w:rsid w:val="00BA2767"/>
    <w:rsid w:val="00BA532D"/>
    <w:rsid w:val="00BA6212"/>
    <w:rsid w:val="00BA6627"/>
    <w:rsid w:val="00BB0CD6"/>
    <w:rsid w:val="00BB1BF6"/>
    <w:rsid w:val="00BB2130"/>
    <w:rsid w:val="00BB38A7"/>
    <w:rsid w:val="00BB6BE2"/>
    <w:rsid w:val="00BD0C93"/>
    <w:rsid w:val="00BD5445"/>
    <w:rsid w:val="00BE038A"/>
    <w:rsid w:val="00BE0C15"/>
    <w:rsid w:val="00BE1C6C"/>
    <w:rsid w:val="00BE239E"/>
    <w:rsid w:val="00BE3423"/>
    <w:rsid w:val="00BE52DF"/>
    <w:rsid w:val="00BE6544"/>
    <w:rsid w:val="00BF44F4"/>
    <w:rsid w:val="00BF4919"/>
    <w:rsid w:val="00BF4A50"/>
    <w:rsid w:val="00C01F45"/>
    <w:rsid w:val="00C023DC"/>
    <w:rsid w:val="00C02BED"/>
    <w:rsid w:val="00C05548"/>
    <w:rsid w:val="00C0754E"/>
    <w:rsid w:val="00C07B27"/>
    <w:rsid w:val="00C07DDD"/>
    <w:rsid w:val="00C139BA"/>
    <w:rsid w:val="00C20594"/>
    <w:rsid w:val="00C225A8"/>
    <w:rsid w:val="00C231BE"/>
    <w:rsid w:val="00C243CD"/>
    <w:rsid w:val="00C24770"/>
    <w:rsid w:val="00C302D2"/>
    <w:rsid w:val="00C33D57"/>
    <w:rsid w:val="00C3593E"/>
    <w:rsid w:val="00C3692A"/>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25E4"/>
    <w:rsid w:val="00CA7616"/>
    <w:rsid w:val="00CB1DEB"/>
    <w:rsid w:val="00CB2568"/>
    <w:rsid w:val="00CB3ED6"/>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81C29"/>
    <w:rsid w:val="00D8233A"/>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7236"/>
    <w:rsid w:val="00E42158"/>
    <w:rsid w:val="00E4244A"/>
    <w:rsid w:val="00E455B8"/>
    <w:rsid w:val="00E5247C"/>
    <w:rsid w:val="00E61183"/>
    <w:rsid w:val="00E65C64"/>
    <w:rsid w:val="00E674BE"/>
    <w:rsid w:val="00E72F8E"/>
    <w:rsid w:val="00E73B87"/>
    <w:rsid w:val="00E74814"/>
    <w:rsid w:val="00E7672F"/>
    <w:rsid w:val="00E872D0"/>
    <w:rsid w:val="00E9264F"/>
    <w:rsid w:val="00E97626"/>
    <w:rsid w:val="00E97CCE"/>
    <w:rsid w:val="00EA0230"/>
    <w:rsid w:val="00EA28E1"/>
    <w:rsid w:val="00EA2DCA"/>
    <w:rsid w:val="00EA358E"/>
    <w:rsid w:val="00EA39BB"/>
    <w:rsid w:val="00EA3B6F"/>
    <w:rsid w:val="00EA50F6"/>
    <w:rsid w:val="00EA57E7"/>
    <w:rsid w:val="00EA6467"/>
    <w:rsid w:val="00EB0B8B"/>
    <w:rsid w:val="00EB2A39"/>
    <w:rsid w:val="00EB619C"/>
    <w:rsid w:val="00EC166B"/>
    <w:rsid w:val="00EC1E6C"/>
    <w:rsid w:val="00EC303F"/>
    <w:rsid w:val="00EC3183"/>
    <w:rsid w:val="00ED03F7"/>
    <w:rsid w:val="00ED1016"/>
    <w:rsid w:val="00ED5317"/>
    <w:rsid w:val="00ED645F"/>
    <w:rsid w:val="00ED65F7"/>
    <w:rsid w:val="00EE2CF3"/>
    <w:rsid w:val="00EE7CBC"/>
    <w:rsid w:val="00EF30AB"/>
    <w:rsid w:val="00EF617D"/>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2F0D"/>
    <w:rsid w:val="00F52FF5"/>
    <w:rsid w:val="00F55BE0"/>
    <w:rsid w:val="00F645F8"/>
    <w:rsid w:val="00F66ECE"/>
    <w:rsid w:val="00F67F6E"/>
    <w:rsid w:val="00F74C9B"/>
    <w:rsid w:val="00F800D7"/>
    <w:rsid w:val="00F817F5"/>
    <w:rsid w:val="00F8229C"/>
    <w:rsid w:val="00F91B62"/>
    <w:rsid w:val="00F95EBA"/>
    <w:rsid w:val="00F97F53"/>
    <w:rsid w:val="00FA166C"/>
    <w:rsid w:val="00FA381B"/>
    <w:rsid w:val="00FA6381"/>
    <w:rsid w:val="00FA6860"/>
    <w:rsid w:val="00FB1989"/>
    <w:rsid w:val="00FB410D"/>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A42"/>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customStyle="1" w:styleId="UnresolvedMention">
    <w:name w:val="Unresolved Mention"/>
    <w:basedOn w:val="Carpredefinitoparagrafo"/>
    <w:uiPriority w:val="99"/>
    <w:semiHidden/>
    <w:unhideWhenUsed/>
    <w:rsid w:val="00C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00629113">
      <w:bodyDiv w:val="1"/>
      <w:marLeft w:val="0"/>
      <w:marRight w:val="0"/>
      <w:marTop w:val="0"/>
      <w:marBottom w:val="0"/>
      <w:divBdr>
        <w:top w:val="none" w:sz="0" w:space="0" w:color="auto"/>
        <w:left w:val="none" w:sz="0" w:space="0" w:color="auto"/>
        <w:bottom w:val="none" w:sz="0" w:space="0" w:color="auto"/>
        <w:right w:val="none" w:sz="0" w:space="0" w:color="auto"/>
      </w:divBdr>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D6B00-5726-4EF4-AA8C-25C297978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3155</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3701</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Lucia Di lorenzi</cp:lastModifiedBy>
  <cp:revision>2</cp:revision>
  <cp:lastPrinted>2020-02-24T13:03:00Z</cp:lastPrinted>
  <dcterms:created xsi:type="dcterms:W3CDTF">2024-08-23T09:48:00Z</dcterms:created>
  <dcterms:modified xsi:type="dcterms:W3CDTF">2024-08-23T09:48:00Z</dcterms:modified>
</cp:coreProperties>
</file>