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E4E1" w14:textId="77777777" w:rsidR="005D5E6A" w:rsidRDefault="005D5E6A" w:rsidP="005D5E6A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</w:rPr>
      </w:pPr>
      <w:r>
        <w:rPr>
          <w:rFonts w:ascii="Cambria" w:hAnsi="Cambria" w:cs="TT37o00"/>
          <w:b/>
        </w:rPr>
        <w:t xml:space="preserve">GRIGLIA DI VALUTAZIONE </w:t>
      </w:r>
    </w:p>
    <w:p w14:paraId="4ABC70D1" w14:textId="77777777" w:rsidR="005D5E6A" w:rsidRDefault="005D5E6A" w:rsidP="005D5E6A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  <w:color w:val="FF0000"/>
        </w:rPr>
      </w:pPr>
      <w:r>
        <w:rPr>
          <w:rFonts w:ascii="Cambria" w:hAnsi="Cambria" w:cs="TT37o00"/>
          <w:b/>
          <w:color w:val="FF0000"/>
        </w:rPr>
        <w:t xml:space="preserve">DOCENTI ESPERTI </w:t>
      </w:r>
    </w:p>
    <w:p w14:paraId="3A40DD0A" w14:textId="77777777" w:rsidR="005D5E6A" w:rsidRDefault="005D5E6A" w:rsidP="005D5E6A">
      <w:pPr>
        <w:ind w:left="284"/>
        <w:jc w:val="center"/>
        <w:rPr>
          <w:rFonts w:ascii="Cambria" w:hAnsi="Cambria" w:cs="TT36o00"/>
        </w:rPr>
      </w:pPr>
      <w:r>
        <w:rPr>
          <w:rFonts w:ascii="Cambria" w:hAnsi="Cambria" w:cs="TT36o00"/>
        </w:rPr>
        <w:t>(da compilare nella parte riservata al candidato)</w:t>
      </w:r>
    </w:p>
    <w:p w14:paraId="656C9DAD" w14:textId="77777777" w:rsidR="005D5E6A" w:rsidRDefault="005D5E6A" w:rsidP="005D5E6A">
      <w:pPr>
        <w:autoSpaceDE w:val="0"/>
        <w:autoSpaceDN w:val="0"/>
        <w:adjustRightInd w:val="0"/>
        <w:ind w:left="284"/>
        <w:jc w:val="both"/>
        <w:rPr>
          <w:rFonts w:ascii="Cambria" w:hAnsi="Cambria" w:cstheme="minorBidi"/>
        </w:rPr>
      </w:pPr>
    </w:p>
    <w:p w14:paraId="72E1E2FC" w14:textId="2EA20946" w:rsidR="005D5E6A" w:rsidRDefault="005D5E6A" w:rsidP="00462546">
      <w:pPr>
        <w:autoSpaceDE w:val="0"/>
        <w:autoSpaceDN w:val="0"/>
        <w:adjustRightInd w:val="0"/>
        <w:spacing w:line="48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______________________________________________ nato/a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____________________________________________</w:t>
      </w:r>
      <w:r w:rsidR="00462546">
        <w:rPr>
          <w:rFonts w:ascii="Cambria" w:hAnsi="Cambria"/>
        </w:rPr>
        <w:t xml:space="preserve"> il _____________________</w:t>
      </w:r>
      <w:r>
        <w:rPr>
          <w:rFonts w:ascii="Cambria" w:hAnsi="Cambria"/>
        </w:rPr>
        <w:t>,</w:t>
      </w:r>
      <w:r w:rsidR="00462546">
        <w:rPr>
          <w:rFonts w:ascii="Cambria" w:hAnsi="Cambria"/>
        </w:rPr>
        <w:t xml:space="preserve"> numero cellulare ____________________________________________</w:t>
      </w:r>
      <w:r>
        <w:rPr>
          <w:rFonts w:ascii="Cambria" w:hAnsi="Cambria"/>
        </w:rPr>
        <w:t xml:space="preserve"> </w:t>
      </w:r>
    </w:p>
    <w:p w14:paraId="1C65F662" w14:textId="77777777" w:rsidR="00485218" w:rsidRDefault="00485218" w:rsidP="00485218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 - </w:t>
      </w:r>
      <w:r w:rsidRPr="00224783">
        <w:rPr>
          <w:b/>
          <w:sz w:val="28"/>
          <w:szCs w:val="28"/>
        </w:rPr>
        <w:t xml:space="preserve">GRIGLIA DI VALUTAZIONE DEI TITOLI PER </w:t>
      </w:r>
    </w:p>
    <w:p w14:paraId="1B1CC66B" w14:textId="3822703A" w:rsidR="00485218" w:rsidRDefault="00485218" w:rsidP="00485218">
      <w:pPr>
        <w:spacing w:before="3"/>
        <w:ind w:left="110" w:right="-7"/>
        <w:jc w:val="center"/>
        <w:rPr>
          <w:rFonts w:ascii="Book Antiqua" w:hAnsi="Book Antiqua" w:cs="Arial"/>
          <w:b/>
          <w:spacing w:val="1"/>
          <w:w w:val="80"/>
        </w:rPr>
      </w:pPr>
      <w:r w:rsidRPr="00224783">
        <w:rPr>
          <w:b/>
          <w:sz w:val="32"/>
          <w:szCs w:val="32"/>
        </w:rPr>
        <w:t>ESPERT</w:t>
      </w:r>
      <w:r>
        <w:rPr>
          <w:b/>
          <w:sz w:val="32"/>
          <w:szCs w:val="32"/>
        </w:rPr>
        <w:t>O PROGETTISTA</w:t>
      </w:r>
      <w:r>
        <w:rPr>
          <w:rFonts w:ascii="Book Antiqua" w:hAnsi="Book Antiqua" w:cs="Arial"/>
          <w:b/>
          <w:spacing w:val="1"/>
          <w:w w:val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2826"/>
        <w:gridCol w:w="2165"/>
        <w:gridCol w:w="1634"/>
      </w:tblGrid>
      <w:tr w:rsidR="00485218" w:rsidRPr="00236C65" w14:paraId="2763A78F" w14:textId="77777777" w:rsidTr="008621BB">
        <w:trPr>
          <w:jc w:val="center"/>
        </w:trPr>
        <w:tc>
          <w:tcPr>
            <w:tcW w:w="3371" w:type="dxa"/>
          </w:tcPr>
          <w:p w14:paraId="39F4B5D0" w14:textId="0EA9CD72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 w:rsidRPr="00236C65">
              <w:rPr>
                <w:rFonts w:ascii="Book Antiqua" w:hAnsi="Book Antiqua" w:cs="Arial"/>
                <w:b/>
              </w:rPr>
              <w:t>TITOLO</w:t>
            </w:r>
          </w:p>
        </w:tc>
        <w:tc>
          <w:tcPr>
            <w:tcW w:w="2826" w:type="dxa"/>
          </w:tcPr>
          <w:p w14:paraId="7BEFB637" w14:textId="77777777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 w:rsidRPr="00236C65">
              <w:rPr>
                <w:rFonts w:ascii="Book Antiqua" w:hAnsi="Book Antiqua" w:cs="Arial"/>
                <w:b/>
              </w:rPr>
              <w:t>CRITERI DI ATTRIBUZIONE DEL PUNTEGGIO</w:t>
            </w:r>
          </w:p>
        </w:tc>
        <w:tc>
          <w:tcPr>
            <w:tcW w:w="2165" w:type="dxa"/>
            <w:vAlign w:val="center"/>
          </w:tcPr>
          <w:p w14:paraId="362E4B06" w14:textId="1A40F7AA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b/>
              </w:rPr>
              <w:t>da compilare a cura del candidato</w:t>
            </w:r>
            <w:r w:rsidR="008E09A6">
              <w:rPr>
                <w:b/>
              </w:rPr>
              <w:t>*</w:t>
            </w:r>
          </w:p>
        </w:tc>
        <w:tc>
          <w:tcPr>
            <w:tcW w:w="1634" w:type="dxa"/>
            <w:vAlign w:val="center"/>
          </w:tcPr>
          <w:p w14:paraId="29010683" w14:textId="0307090B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b/>
              </w:rPr>
              <w:t>da compilare a cura della commissione</w:t>
            </w:r>
            <w:r w:rsidR="008E09A6">
              <w:rPr>
                <w:b/>
              </w:rPr>
              <w:t>**</w:t>
            </w:r>
          </w:p>
        </w:tc>
      </w:tr>
      <w:tr w:rsidR="00485218" w:rsidRPr="00236C65" w14:paraId="09D40F55" w14:textId="77777777" w:rsidTr="00E02BF9">
        <w:trPr>
          <w:trHeight w:val="97"/>
          <w:jc w:val="center"/>
        </w:trPr>
        <w:tc>
          <w:tcPr>
            <w:tcW w:w="3371" w:type="dxa"/>
            <w:vMerge w:val="restart"/>
          </w:tcPr>
          <w:p w14:paraId="351FD5DE" w14:textId="4240E7BA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Laurea</w:t>
            </w:r>
            <w:r w:rsidR="00CA1F54">
              <w:rPr>
                <w:rFonts w:ascii="Book Antiqua" w:hAnsi="Book Antiqua" w:cs="Arial"/>
              </w:rPr>
              <w:t xml:space="preserve"> in ingegneria/architettura</w:t>
            </w:r>
          </w:p>
        </w:tc>
        <w:tc>
          <w:tcPr>
            <w:tcW w:w="2826" w:type="dxa"/>
          </w:tcPr>
          <w:p w14:paraId="32E532B4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300</w:t>
            </w:r>
          </w:p>
          <w:p w14:paraId="215C72FA" w14:textId="0F25A986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</w:tcPr>
          <w:p w14:paraId="72B3A5AD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70E7DB46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1D10DEFC" w14:textId="77777777" w:rsidTr="00E02BF9">
        <w:trPr>
          <w:trHeight w:val="96"/>
          <w:jc w:val="center"/>
        </w:trPr>
        <w:tc>
          <w:tcPr>
            <w:tcW w:w="3371" w:type="dxa"/>
            <w:vMerge/>
          </w:tcPr>
          <w:p w14:paraId="275CEFF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336DD601" w14:textId="44065A63" w:rsidR="004D2F85" w:rsidRPr="00236C65" w:rsidRDefault="00485218" w:rsidP="00462546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5 punti per ogni voto di differenza rispetto ad 80 [5*(Voto – 80)] per voto di laurea superiore ad 80/100</w:t>
            </w:r>
          </w:p>
        </w:tc>
        <w:tc>
          <w:tcPr>
            <w:tcW w:w="2165" w:type="dxa"/>
            <w:vAlign w:val="center"/>
          </w:tcPr>
          <w:p w14:paraId="17B7BBF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7EB26670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287F6759" w14:textId="77777777" w:rsidTr="00E02BF9">
        <w:trPr>
          <w:jc w:val="center"/>
        </w:trPr>
        <w:tc>
          <w:tcPr>
            <w:tcW w:w="3371" w:type="dxa"/>
          </w:tcPr>
          <w:p w14:paraId="2B472C9C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Comprovate esperienza in gestione PON FESR annualità </w:t>
            </w:r>
          </w:p>
        </w:tc>
        <w:tc>
          <w:tcPr>
            <w:tcW w:w="2826" w:type="dxa"/>
          </w:tcPr>
          <w:p w14:paraId="461785A9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75 punti per ogni certificazione</w:t>
            </w:r>
          </w:p>
          <w:p w14:paraId="648725F3" w14:textId="6BF58C62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2FC7CDD8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1F30A6E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056B337F" w14:textId="77777777" w:rsidTr="00E02BF9">
        <w:trPr>
          <w:jc w:val="center"/>
        </w:trPr>
        <w:tc>
          <w:tcPr>
            <w:tcW w:w="3371" w:type="dxa"/>
          </w:tcPr>
          <w:p w14:paraId="3AAC981A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Competenze informatiche certificate</w:t>
            </w:r>
          </w:p>
        </w:tc>
        <w:tc>
          <w:tcPr>
            <w:tcW w:w="2826" w:type="dxa"/>
          </w:tcPr>
          <w:p w14:paraId="42AF5C74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75 punti per ogni certificazione</w:t>
            </w:r>
          </w:p>
          <w:p w14:paraId="0A53DDF6" w14:textId="0F6F7A31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4E76E8E7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42D1CB2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6A3879AB" w14:textId="77777777" w:rsidTr="00E02BF9">
        <w:trPr>
          <w:jc w:val="center"/>
        </w:trPr>
        <w:tc>
          <w:tcPr>
            <w:tcW w:w="3371" w:type="dxa"/>
          </w:tcPr>
          <w:p w14:paraId="7CA3359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Certificazione LIM</w:t>
            </w:r>
          </w:p>
        </w:tc>
        <w:tc>
          <w:tcPr>
            <w:tcW w:w="2826" w:type="dxa"/>
          </w:tcPr>
          <w:p w14:paraId="6754A7D2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Pr="00236C65">
              <w:rPr>
                <w:rFonts w:ascii="Book Antiqua" w:hAnsi="Book Antiqua" w:cs="Arial"/>
              </w:rPr>
              <w:t>00 punti</w:t>
            </w:r>
          </w:p>
          <w:p w14:paraId="1C4B2936" w14:textId="5C7A9FE3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0A78CA2C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56F0AD6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617D189D" w14:textId="77777777" w:rsidTr="00E02BF9">
        <w:trPr>
          <w:jc w:val="center"/>
        </w:trPr>
        <w:tc>
          <w:tcPr>
            <w:tcW w:w="3371" w:type="dxa"/>
          </w:tcPr>
          <w:p w14:paraId="13A072A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Master/Specializzazioni</w:t>
            </w:r>
          </w:p>
        </w:tc>
        <w:tc>
          <w:tcPr>
            <w:tcW w:w="2826" w:type="dxa"/>
          </w:tcPr>
          <w:p w14:paraId="4B7DC59A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50 punti per titolo</w:t>
            </w:r>
          </w:p>
          <w:p w14:paraId="0D5A7EB5" w14:textId="35B713C2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63BB8EAA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2D5CF058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257AB617" w14:textId="77777777" w:rsidTr="00E02BF9">
        <w:trPr>
          <w:jc w:val="center"/>
        </w:trPr>
        <w:tc>
          <w:tcPr>
            <w:tcW w:w="3371" w:type="dxa"/>
          </w:tcPr>
          <w:p w14:paraId="200E1EE4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Per ogni incarico di PROGETTAZIONE nell’ambito dei PON FESR e FAS</w:t>
            </w:r>
          </w:p>
          <w:p w14:paraId="1726252A" w14:textId="18FC3F1E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6ABB927A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  <w:r w:rsidRPr="00236C65">
              <w:rPr>
                <w:rFonts w:ascii="Book Antiqua" w:hAnsi="Book Antiqua" w:cs="Arial"/>
              </w:rPr>
              <w:t xml:space="preserve"> punti per incarico</w:t>
            </w:r>
          </w:p>
          <w:p w14:paraId="2D6C85D7" w14:textId="331293C4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37574AD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2ADE193B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1B32E1E9" w14:textId="77777777" w:rsidTr="00E02BF9">
        <w:trPr>
          <w:jc w:val="center"/>
        </w:trPr>
        <w:tc>
          <w:tcPr>
            <w:tcW w:w="3371" w:type="dxa"/>
          </w:tcPr>
          <w:p w14:paraId="6E39BD5C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Per ogni incarico di COLLAUDO nell’ambito dei PON FESR e FAS</w:t>
            </w:r>
          </w:p>
          <w:p w14:paraId="6FA85909" w14:textId="58C3E51F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4FB9764D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</w:t>
            </w:r>
            <w:r w:rsidRPr="00236C65">
              <w:rPr>
                <w:rFonts w:ascii="Book Antiqua" w:hAnsi="Book Antiqua" w:cs="Arial"/>
              </w:rPr>
              <w:t xml:space="preserve"> punti per incarico</w:t>
            </w:r>
          </w:p>
          <w:p w14:paraId="286C8F74" w14:textId="38EF4F14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67C81F3E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0363800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14:paraId="6D1930D2" w14:textId="77777777" w:rsidR="008E09A6" w:rsidRPr="00462546" w:rsidRDefault="008E09A6" w:rsidP="008E09A6">
      <w:pPr>
        <w:ind w:left="284"/>
        <w:rPr>
          <w:rFonts w:ascii="Cambria" w:hAnsi="Cambria"/>
          <w:sz w:val="16"/>
          <w:szCs w:val="16"/>
        </w:rPr>
      </w:pPr>
      <w:r w:rsidRPr="00462546">
        <w:rPr>
          <w:rFonts w:ascii="Cambria" w:hAnsi="Cambria"/>
          <w:sz w:val="16"/>
          <w:szCs w:val="16"/>
        </w:rPr>
        <w:t xml:space="preserve">* Punti attribuiti dal concorrente. </w:t>
      </w:r>
    </w:p>
    <w:p w14:paraId="7A72CE57" w14:textId="77777777" w:rsidR="008E09A6" w:rsidRPr="00462546" w:rsidRDefault="008E09A6" w:rsidP="008E09A6">
      <w:pPr>
        <w:ind w:left="284"/>
        <w:rPr>
          <w:rFonts w:ascii="Cambria" w:hAnsi="Cambria"/>
          <w:sz w:val="16"/>
          <w:szCs w:val="16"/>
        </w:rPr>
      </w:pPr>
      <w:r w:rsidRPr="00462546">
        <w:rPr>
          <w:rFonts w:ascii="Cambria" w:hAnsi="Cambria"/>
          <w:sz w:val="16"/>
          <w:szCs w:val="16"/>
        </w:rPr>
        <w:t>** Punti attribuiti dalla commissione in base alla documentazione attestante il possesso dei titoli di studio e professionali.</w:t>
      </w:r>
    </w:p>
    <w:p w14:paraId="2162C8BB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  <w:bCs/>
          <w:sz w:val="16"/>
          <w:szCs w:val="16"/>
        </w:rPr>
      </w:pPr>
      <w:r w:rsidRPr="00462546">
        <w:rPr>
          <w:rFonts w:ascii="Cambria" w:hAnsi="Cambria" w:cs="TT37o00"/>
          <w:b/>
          <w:bCs/>
          <w:sz w:val="16"/>
          <w:szCs w:val="16"/>
        </w:rPr>
        <w:t>DICHIARAZIONE SOSTITUTIVA DELLE CERTIFICAZIONI</w:t>
      </w:r>
    </w:p>
    <w:p w14:paraId="65BB81C7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center"/>
        <w:rPr>
          <w:rFonts w:ascii="Cambria" w:hAnsi="Cambria" w:cs="TT3Co00"/>
          <w:b/>
          <w:bCs/>
          <w:sz w:val="16"/>
          <w:szCs w:val="16"/>
        </w:rPr>
      </w:pPr>
      <w:r w:rsidRPr="00462546">
        <w:rPr>
          <w:rFonts w:ascii="Cambria" w:hAnsi="Cambria" w:cs="TT3Co00"/>
          <w:b/>
          <w:bCs/>
          <w:sz w:val="16"/>
          <w:szCs w:val="16"/>
        </w:rPr>
        <w:t>(artt. 46 e 47 del D.P.R. n. 445/2000)</w:t>
      </w:r>
    </w:p>
    <w:p w14:paraId="656E92F2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14:paraId="5E083E15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 xml:space="preserve">Il/La sottoscritto/a, ai sensi del </w:t>
      </w:r>
      <w:proofErr w:type="spellStart"/>
      <w:r w:rsidRPr="00462546">
        <w:rPr>
          <w:rFonts w:ascii="Cambria" w:hAnsi="Cambria" w:cs="TT3Co00"/>
          <w:sz w:val="16"/>
          <w:szCs w:val="16"/>
        </w:rPr>
        <w:t>D.Lgs.</w:t>
      </w:r>
      <w:proofErr w:type="spellEnd"/>
      <w:r w:rsidRPr="00462546">
        <w:rPr>
          <w:rFonts w:ascii="Cambria" w:hAnsi="Cambria" w:cs="TT3Co00"/>
          <w:sz w:val="16"/>
          <w:szCs w:val="16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14:paraId="7D42823E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Lo/a scrivente si impegna comunque, qualora l'amministrazione lo ritenesse necessario, a documentare quanto fin qui dichiarato.</w:t>
      </w:r>
    </w:p>
    <w:p w14:paraId="7B8B83D3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Il/La sottoscritto/a autorizza ad assumere informazioni in merito alle esperienze di esperto PON dichiarate.</w:t>
      </w:r>
    </w:p>
    <w:p w14:paraId="324D26DF" w14:textId="46607038" w:rsidR="008E09A6" w:rsidRDefault="008E09A6" w:rsidP="008E09A6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 xml:space="preserve">La presente griglia è allegata all'istanza per la selezione degli </w:t>
      </w:r>
      <w:r w:rsidR="002A51A6" w:rsidRPr="00462546">
        <w:rPr>
          <w:rFonts w:ascii="Cambria" w:hAnsi="Cambria" w:cs="TT3Co00"/>
          <w:i/>
          <w:sz w:val="16"/>
          <w:szCs w:val="16"/>
        </w:rPr>
        <w:t>esperti interni di cui avviso pubblico 2</w:t>
      </w:r>
      <w:r w:rsidR="00CA1F54">
        <w:rPr>
          <w:rFonts w:ascii="Cambria" w:hAnsi="Cambria" w:cs="TT3Co00"/>
          <w:i/>
          <w:sz w:val="16"/>
          <w:szCs w:val="16"/>
        </w:rPr>
        <w:t>0480</w:t>
      </w:r>
      <w:r w:rsidR="002A51A6" w:rsidRPr="00462546">
        <w:rPr>
          <w:rFonts w:ascii="Cambria" w:hAnsi="Cambria" w:cs="TT3Co00"/>
          <w:i/>
          <w:sz w:val="16"/>
          <w:szCs w:val="16"/>
        </w:rPr>
        <w:t xml:space="preserve"> del </w:t>
      </w:r>
      <w:r w:rsidR="00CA1F54">
        <w:rPr>
          <w:rFonts w:ascii="Cambria" w:hAnsi="Cambria" w:cs="TT3Co00"/>
          <w:i/>
          <w:sz w:val="16"/>
          <w:szCs w:val="16"/>
        </w:rPr>
        <w:t>20</w:t>
      </w:r>
      <w:r w:rsidR="002A51A6" w:rsidRPr="00462546">
        <w:rPr>
          <w:rFonts w:ascii="Cambria" w:hAnsi="Cambria" w:cs="TT3Co00"/>
          <w:i/>
          <w:sz w:val="16"/>
          <w:szCs w:val="16"/>
        </w:rPr>
        <w:t>/0</w:t>
      </w:r>
      <w:r w:rsidR="00CA1F54">
        <w:rPr>
          <w:rFonts w:ascii="Cambria" w:hAnsi="Cambria" w:cs="TT3Co00"/>
          <w:i/>
          <w:sz w:val="16"/>
          <w:szCs w:val="16"/>
        </w:rPr>
        <w:t>7</w:t>
      </w:r>
      <w:bookmarkStart w:id="0" w:name="_GoBack"/>
      <w:bookmarkEnd w:id="0"/>
      <w:r w:rsidR="002A51A6" w:rsidRPr="00462546">
        <w:rPr>
          <w:rFonts w:ascii="Cambria" w:hAnsi="Cambria" w:cs="TT3Co00"/>
          <w:i/>
          <w:sz w:val="16"/>
          <w:szCs w:val="16"/>
        </w:rPr>
        <w:t>/2021</w:t>
      </w:r>
      <w:r w:rsidR="00462546">
        <w:rPr>
          <w:rFonts w:ascii="Cambria" w:hAnsi="Cambria" w:cs="TT3Co00"/>
          <w:i/>
          <w:sz w:val="16"/>
          <w:szCs w:val="16"/>
        </w:rPr>
        <w:t>.</w:t>
      </w:r>
    </w:p>
    <w:p w14:paraId="3C519219" w14:textId="205EAFD0" w:rsidR="00462546" w:rsidRDefault="00462546" w:rsidP="008E09A6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</w:p>
    <w:p w14:paraId="6B8B7329" w14:textId="004CD632" w:rsidR="00462546" w:rsidRDefault="00462546" w:rsidP="008E09A6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</w:p>
    <w:p w14:paraId="14D1CCC9" w14:textId="77777777" w:rsidR="00462546" w:rsidRDefault="00462546" w:rsidP="00462546">
      <w:pPr>
        <w:tabs>
          <w:tab w:val="left" w:pos="284"/>
        </w:tabs>
        <w:ind w:left="284"/>
        <w:jc w:val="right"/>
        <w:rPr>
          <w:rFonts w:ascii="Cambria" w:hAnsi="Cambria" w:cs="TT3Co00"/>
          <w:i/>
          <w:sz w:val="16"/>
          <w:szCs w:val="16"/>
        </w:rPr>
      </w:pPr>
    </w:p>
    <w:p w14:paraId="1EC1FACE" w14:textId="7B5CE6EA" w:rsidR="00462546" w:rsidRPr="00462546" w:rsidRDefault="00462546" w:rsidP="00462546">
      <w:pPr>
        <w:tabs>
          <w:tab w:val="left" w:pos="284"/>
        </w:tabs>
        <w:ind w:left="284"/>
        <w:jc w:val="right"/>
        <w:rPr>
          <w:rFonts w:ascii="Cambria" w:hAnsi="Cambria" w:cs="TimesNewRoman"/>
          <w:sz w:val="16"/>
          <w:szCs w:val="16"/>
        </w:rPr>
      </w:pPr>
      <w:r>
        <w:rPr>
          <w:rFonts w:ascii="Cambria" w:hAnsi="Cambria" w:cs="TT3Co00"/>
          <w:i/>
          <w:sz w:val="16"/>
          <w:szCs w:val="16"/>
        </w:rPr>
        <w:t>FIRMA _______________________________________________________________________</w:t>
      </w:r>
    </w:p>
    <w:sectPr w:rsidR="00462546" w:rsidRPr="00462546" w:rsidSect="00462546">
      <w:headerReference w:type="default" r:id="rId8"/>
      <w:footerReference w:type="even" r:id="rId9"/>
      <w:pgSz w:w="11907" w:h="16839" w:code="9"/>
      <w:pgMar w:top="284" w:right="1134" w:bottom="426" w:left="993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2474" w14:textId="77777777" w:rsidR="0014517B" w:rsidRDefault="0014517B">
      <w:r>
        <w:separator/>
      </w:r>
    </w:p>
  </w:endnote>
  <w:endnote w:type="continuationSeparator" w:id="0">
    <w:p w14:paraId="55354516" w14:textId="77777777" w:rsidR="0014517B" w:rsidRDefault="0014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3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0517" w14:textId="77777777"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510944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C28C" w14:textId="77777777" w:rsidR="0014517B" w:rsidRDefault="0014517B">
      <w:r>
        <w:separator/>
      </w:r>
    </w:p>
  </w:footnote>
  <w:footnote w:type="continuationSeparator" w:id="0">
    <w:p w14:paraId="6EE60920" w14:textId="77777777" w:rsidR="0014517B" w:rsidRDefault="0014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6" w:type="pct"/>
      <w:tblBorders>
        <w:top w:val="single" w:sz="18" w:space="0" w:color="2B52F9"/>
        <w:left w:val="single" w:sz="18" w:space="0" w:color="2B52F9"/>
        <w:bottom w:val="single" w:sz="18" w:space="0" w:color="2B52F9"/>
        <w:right w:val="single" w:sz="18" w:space="0" w:color="2B52F9"/>
        <w:insideH w:val="single" w:sz="18" w:space="0" w:color="2B52F9"/>
        <w:insideV w:val="single" w:sz="18" w:space="0" w:color="2B52F9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45"/>
      <w:gridCol w:w="6989"/>
      <w:gridCol w:w="1568"/>
    </w:tblGrid>
    <w:tr w:rsidR="005D5E6A" w14:paraId="43240AFE" w14:textId="77777777" w:rsidTr="00760617">
      <w:trPr>
        <w:trHeight w:val="794"/>
      </w:trPr>
      <w:tc>
        <w:tcPr>
          <w:tcW w:w="847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0BAB2178" w14:textId="77777777" w:rsidR="005D5E6A" w:rsidRPr="00AC4BFE" w:rsidRDefault="005D5E6A" w:rsidP="00052EEA">
          <w:pPr>
            <w:jc w:val="center"/>
            <w:rPr>
              <w:rFonts w:ascii="Arial Narrow" w:eastAsia="Calibri" w:hAnsi="Arial Narrow"/>
              <w:b/>
              <w:sz w:val="16"/>
              <w:szCs w:val="16"/>
            </w:rPr>
          </w:pPr>
          <w:r>
            <w:rPr>
              <w:rFonts w:ascii="Arial Narrow" w:eastAsia="Calibri" w:hAnsi="Arial Narrow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4B7D30C1" wp14:editId="1CC431FC">
                <wp:simplePos x="0" y="0"/>
                <wp:positionH relativeFrom="column">
                  <wp:posOffset>-2327</wp:posOffset>
                </wp:positionH>
                <wp:positionV relativeFrom="paragraph">
                  <wp:posOffset>-58420</wp:posOffset>
                </wp:positionV>
                <wp:extent cx="1038626" cy="1084785"/>
                <wp:effectExtent l="0" t="0" r="9525" b="1270"/>
                <wp:wrapNone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6" cy="108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2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3F2FB210" w14:textId="77777777" w:rsidR="005D5E6A" w:rsidRDefault="005D5E6A" w:rsidP="00052EEA">
          <w:pPr>
            <w:pStyle w:val="Didascalia"/>
            <w:rPr>
              <w:rFonts w:ascii="Century Gothic" w:hAnsi="Century Gothic" w:cs="Century Gothic"/>
              <w:sz w:val="22"/>
              <w:szCs w:val="22"/>
            </w:rPr>
          </w:pPr>
          <w:r>
            <w:rPr>
              <w:rFonts w:ascii="Century Gothic" w:hAnsi="Century Gothic" w:cs="Century Gothic"/>
              <w:sz w:val="22"/>
              <w:szCs w:val="22"/>
            </w:rPr>
            <w:t>ISTITUTO COMPRENSIVO STATALE “DE NICOLA - SASSO”</w:t>
          </w:r>
        </w:p>
        <w:p w14:paraId="23CEF5DE" w14:textId="77777777" w:rsidR="005D5E6A" w:rsidRDefault="005D5E6A" w:rsidP="00052EEA">
          <w:pPr>
            <w:overflowPunct w:val="0"/>
            <w:autoSpaceDE w:val="0"/>
            <w:autoSpaceDN w:val="0"/>
            <w:adjustRightInd w:val="0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C.so Vittorio Emanuele,77 - 80059 TORRE DEL GRECO (NA)</w:t>
          </w:r>
        </w:p>
        <w:p w14:paraId="55BB0842" w14:textId="77777777" w:rsidR="005D5E6A" w:rsidRDefault="005D5E6A" w:rsidP="00052EEA">
          <w:pPr>
            <w:overflowPunct w:val="0"/>
            <w:autoSpaceDE w:val="0"/>
            <w:autoSpaceDN w:val="0"/>
            <w:adjustRightInd w:val="0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 xml:space="preserve">Cod. Fisc. 95170080634 - Cod. </w:t>
          </w:r>
          <w:proofErr w:type="spellStart"/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Mecc</w:t>
          </w:r>
          <w:proofErr w:type="spellEnd"/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. NAIC8CS00C</w:t>
          </w:r>
        </w:p>
        <w:p w14:paraId="0338B82D" w14:textId="77777777" w:rsidR="005D5E6A" w:rsidRDefault="005D5E6A" w:rsidP="00052EEA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 xml:space="preserve">36° Distretto </w:t>
          </w:r>
          <w:proofErr w:type="gramStart"/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Scolastico  Tel.</w:t>
          </w:r>
          <w:proofErr w:type="gramEnd"/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/ Fax 081 882 65 00</w:t>
          </w:r>
        </w:p>
        <w:p w14:paraId="31FE54EA" w14:textId="51912EC7" w:rsidR="005D5E6A" w:rsidRDefault="005D5E6A" w:rsidP="00052EEA">
          <w:pPr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</w:pPr>
          <w:proofErr w:type="gramStart"/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>e-mail :</w:t>
          </w:r>
          <w:proofErr w:type="gramEnd"/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 </w:t>
          </w:r>
          <w:hyperlink r:id="rId2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naic8cs00c@istruzione.it</w:t>
            </w:r>
          </w:hyperlink>
          <w:r>
            <w:rPr>
              <w:rFonts w:ascii="Century Gothic" w:hAnsi="Century Gothic" w:cs="Century Gothic"/>
              <w:b/>
              <w:color w:val="2B52F9"/>
              <w:sz w:val="16"/>
              <w:szCs w:val="16"/>
            </w:rPr>
            <w:t xml:space="preserve"> -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http:// </w:t>
          </w:r>
          <w:hyperlink r:id="rId3" w:history="1">
            <w:r w:rsidRPr="0019279A">
              <w:rPr>
                <w:rStyle w:val="Collegamentoipertestuale"/>
                <w:rFonts w:ascii="Century Gothic" w:hAnsi="Century Gothic" w:cs="Century Gothic"/>
                <w:b/>
                <w:bCs/>
                <w:sz w:val="16"/>
                <w:szCs w:val="16"/>
              </w:rPr>
              <w:t>www.icsdenicolasasso.edu.it</w:t>
            </w:r>
          </w:hyperlink>
        </w:p>
        <w:p w14:paraId="050C6231" w14:textId="49BC69B3" w:rsidR="005D5E6A" w:rsidRDefault="005D5E6A" w:rsidP="00052EEA">
          <w:pPr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</w:pPr>
          <w:proofErr w:type="gramStart"/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  <w:t xml:space="preserve">PEC: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>naic</w:t>
          </w:r>
          <w:proofErr w:type="gramEnd"/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>8cs00c</w:t>
          </w:r>
          <w:hyperlink r:id="rId4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@pec.istruzione.it</w:t>
            </w:r>
          </w:hyperlink>
        </w:p>
        <w:p w14:paraId="471F995D" w14:textId="77777777" w:rsidR="005D5E6A" w:rsidRDefault="005D5E6A" w:rsidP="00052EEA">
          <w:pPr>
            <w:jc w:val="center"/>
            <w:rPr>
              <w:rFonts w:ascii="Calibri" w:eastAsia="Calibri" w:hAnsi="Calibri"/>
              <w:lang w:val="fr-FR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  <w:lang w:val="fr-FR"/>
            </w:rPr>
            <w:t xml:space="preserve">CERTIFICATA SGQ UNI - EN - ISO </w:t>
          </w:r>
          <w:proofErr w:type="gramStart"/>
          <w:r>
            <w:rPr>
              <w:rFonts w:ascii="Century Gothic" w:hAnsi="Century Gothic" w:cs="Century Gothic"/>
              <w:b/>
              <w:bCs/>
              <w:sz w:val="16"/>
              <w:szCs w:val="16"/>
              <w:lang w:val="fr-FR"/>
            </w:rPr>
            <w:t>9004:</w:t>
          </w:r>
          <w:proofErr w:type="gramEnd"/>
          <w:r>
            <w:rPr>
              <w:rFonts w:ascii="Century Gothic" w:hAnsi="Century Gothic" w:cs="Century Gothic"/>
              <w:b/>
              <w:bCs/>
              <w:sz w:val="16"/>
              <w:szCs w:val="16"/>
              <w:lang w:val="fr-FR"/>
            </w:rPr>
            <w:t>2009</w:t>
          </w: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224B5B08" w14:textId="77777777" w:rsidR="005D5E6A" w:rsidRDefault="005D5E6A" w:rsidP="00052EEA">
          <w:pPr>
            <w:jc w:val="center"/>
            <w:rPr>
              <w:rFonts w:ascii="Arial Narrow" w:eastAsia="Calibri" w:hAnsi="Arial Narrow"/>
              <w:b/>
              <w:i/>
              <w:sz w:val="14"/>
              <w:szCs w:val="18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2096" behindDoc="0" locked="0" layoutInCell="1" allowOverlap="1" wp14:anchorId="2DBE4A2B" wp14:editId="7830213E">
                <wp:simplePos x="0" y="0"/>
                <wp:positionH relativeFrom="column">
                  <wp:posOffset>300355</wp:posOffset>
                </wp:positionH>
                <wp:positionV relativeFrom="paragraph">
                  <wp:posOffset>4445</wp:posOffset>
                </wp:positionV>
                <wp:extent cx="287020" cy="227965"/>
                <wp:effectExtent l="19050" t="0" r="0" b="0"/>
                <wp:wrapTopAndBottom/>
                <wp:docPr id="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227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b/>
              <w:i/>
              <w:sz w:val="12"/>
              <w:szCs w:val="18"/>
            </w:rPr>
            <w:t>M.I.U.R.</w:t>
          </w:r>
        </w:p>
        <w:p w14:paraId="3FEFF801" w14:textId="77777777" w:rsidR="005D5E6A" w:rsidRDefault="005D5E6A" w:rsidP="00052EEA">
          <w:pPr>
            <w:jc w:val="center"/>
            <w:rPr>
              <w:rFonts w:ascii="Arial Narrow" w:hAnsi="Arial Narrow"/>
              <w:i/>
              <w:sz w:val="12"/>
              <w:szCs w:val="16"/>
            </w:rPr>
          </w:pPr>
          <w:r>
            <w:rPr>
              <w:rFonts w:ascii="Arial Narrow" w:hAnsi="Arial Narrow"/>
              <w:i/>
              <w:sz w:val="12"/>
              <w:szCs w:val="16"/>
            </w:rPr>
            <w:t>U.S.R. per la Campania</w:t>
          </w:r>
        </w:p>
        <w:p w14:paraId="740A1DBF" w14:textId="77777777" w:rsidR="005D5E6A" w:rsidRDefault="005D5E6A" w:rsidP="00052EEA">
          <w:pPr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Arial Narrow" w:hAnsi="Arial Narrow"/>
              <w:i/>
              <w:sz w:val="14"/>
              <w:szCs w:val="18"/>
            </w:rPr>
            <w:t>Direzione Generale</w:t>
          </w:r>
        </w:p>
      </w:tc>
    </w:tr>
    <w:tr w:rsidR="005D5E6A" w14:paraId="4961E439" w14:textId="77777777" w:rsidTr="00760617">
      <w:trPr>
        <w:trHeight w:val="659"/>
      </w:trPr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58C68D9C" w14:textId="77777777" w:rsidR="005D5E6A" w:rsidRPr="00AC4BFE" w:rsidRDefault="005D5E6A" w:rsidP="00052EEA">
          <w:pPr>
            <w:rPr>
              <w:rFonts w:ascii="Arial Narrow" w:eastAsia="Calibri" w:hAnsi="Arial Narrow"/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5433839F" w14:textId="77777777" w:rsidR="005D5E6A" w:rsidRDefault="005D5E6A" w:rsidP="00052EEA">
          <w:pPr>
            <w:rPr>
              <w:rFonts w:ascii="Calibri" w:eastAsia="Calibri" w:hAnsi="Calibri"/>
              <w:lang w:val="fr-FR"/>
            </w:rPr>
          </w:pP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574D3E75" w14:textId="77777777" w:rsidR="005D5E6A" w:rsidRDefault="005D5E6A" w:rsidP="00052EEA">
          <w:pPr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7216" behindDoc="0" locked="0" layoutInCell="1" allowOverlap="1" wp14:anchorId="69784E9E" wp14:editId="476CF06B">
                <wp:simplePos x="0" y="0"/>
                <wp:positionH relativeFrom="margin">
                  <wp:posOffset>337820</wp:posOffset>
                </wp:positionH>
                <wp:positionV relativeFrom="margin">
                  <wp:posOffset>40005</wp:posOffset>
                </wp:positionV>
                <wp:extent cx="242570" cy="259080"/>
                <wp:effectExtent l="19050" t="0" r="5080" b="0"/>
                <wp:wrapSquare wrapText="bothSides"/>
                <wp:docPr id="55" name="Immagine 55" descr="logoQual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ual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70" cy="259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sz w:val="14"/>
              <w:szCs w:val="18"/>
            </w:rPr>
            <w:t>Polo Qualità di Napoli</w:t>
          </w:r>
        </w:p>
      </w:tc>
    </w:tr>
  </w:tbl>
  <w:p w14:paraId="6D488198" w14:textId="6ED7E381" w:rsidR="005D5E6A" w:rsidRDefault="005D5E6A">
    <w:pPr>
      <w:pStyle w:val="Intestazione"/>
    </w:pPr>
  </w:p>
  <w:p w14:paraId="6B3FC937" w14:textId="70478BA8" w:rsidR="005D5E6A" w:rsidRDefault="00462546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3C5A365" wp14:editId="501A1A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27055" cy="742950"/>
          <wp:effectExtent l="19050" t="0" r="7095" b="0"/>
          <wp:wrapNone/>
          <wp:docPr id="56" name="Immagine 8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560527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D27B52" w14:textId="34D1E1FD" w:rsidR="005D5E6A" w:rsidRDefault="005D5E6A">
    <w:pPr>
      <w:pStyle w:val="Intestazione"/>
    </w:pPr>
  </w:p>
  <w:p w14:paraId="72D781A5" w14:textId="509595DF" w:rsidR="005D5E6A" w:rsidRDefault="005D5E6A">
    <w:pPr>
      <w:pStyle w:val="Intestazione"/>
    </w:pPr>
  </w:p>
  <w:p w14:paraId="15A35A77" w14:textId="36D24187" w:rsidR="005D5E6A" w:rsidRDefault="005D5E6A">
    <w:pPr>
      <w:pStyle w:val="Intestazione"/>
    </w:pPr>
  </w:p>
  <w:p w14:paraId="3B2897A8" w14:textId="77777777" w:rsidR="005D5E6A" w:rsidRDefault="005D5E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1C0A"/>
    <w:multiLevelType w:val="hybridMultilevel"/>
    <w:tmpl w:val="A8E85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1E8B"/>
    <w:rsid w:val="000D5BE5"/>
    <w:rsid w:val="000E1E4D"/>
    <w:rsid w:val="000E72A6"/>
    <w:rsid w:val="000F0CA0"/>
    <w:rsid w:val="000F2156"/>
    <w:rsid w:val="000F4D89"/>
    <w:rsid w:val="000F4F23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17B"/>
    <w:rsid w:val="001508F3"/>
    <w:rsid w:val="00154F0E"/>
    <w:rsid w:val="00160EA8"/>
    <w:rsid w:val="00164BD8"/>
    <w:rsid w:val="00166AF8"/>
    <w:rsid w:val="00167C80"/>
    <w:rsid w:val="00174486"/>
    <w:rsid w:val="00174541"/>
    <w:rsid w:val="0017578F"/>
    <w:rsid w:val="00175FFB"/>
    <w:rsid w:val="00177C18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51A6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354A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2546"/>
    <w:rsid w:val="00463363"/>
    <w:rsid w:val="004652D3"/>
    <w:rsid w:val="004657B2"/>
    <w:rsid w:val="004722C2"/>
    <w:rsid w:val="00484CE2"/>
    <w:rsid w:val="00485218"/>
    <w:rsid w:val="00485D17"/>
    <w:rsid w:val="0049024F"/>
    <w:rsid w:val="004914CB"/>
    <w:rsid w:val="00497369"/>
    <w:rsid w:val="004A0C99"/>
    <w:rsid w:val="004A5D71"/>
    <w:rsid w:val="004A6A57"/>
    <w:rsid w:val="004B62EF"/>
    <w:rsid w:val="004B79DF"/>
    <w:rsid w:val="004C01A7"/>
    <w:rsid w:val="004D18E3"/>
    <w:rsid w:val="004D1C0F"/>
    <w:rsid w:val="004D2F85"/>
    <w:rsid w:val="004E105E"/>
    <w:rsid w:val="004E6955"/>
    <w:rsid w:val="004F7A83"/>
    <w:rsid w:val="00503E82"/>
    <w:rsid w:val="00504B83"/>
    <w:rsid w:val="00505644"/>
    <w:rsid w:val="00505825"/>
    <w:rsid w:val="00517CF3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5E6A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0EAB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0383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02F3"/>
    <w:rsid w:val="008A1E97"/>
    <w:rsid w:val="008B1FC8"/>
    <w:rsid w:val="008B37FD"/>
    <w:rsid w:val="008B39B5"/>
    <w:rsid w:val="008B6767"/>
    <w:rsid w:val="008B67E9"/>
    <w:rsid w:val="008D1317"/>
    <w:rsid w:val="008E09A6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1A3B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C1A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2F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2509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1F54"/>
    <w:rsid w:val="00CA3238"/>
    <w:rsid w:val="00CB54A1"/>
    <w:rsid w:val="00CB5774"/>
    <w:rsid w:val="00CB5D21"/>
    <w:rsid w:val="00CC066E"/>
    <w:rsid w:val="00CC34E5"/>
    <w:rsid w:val="00CC6878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8F7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59F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8F35E"/>
  <w15:docId w15:val="{3154CE88-CEC4-4350-AD5E-EE8F7764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uiPriority w:val="99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Didascalia">
    <w:name w:val="caption"/>
    <w:basedOn w:val="Normale"/>
    <w:next w:val="Normale"/>
    <w:uiPriority w:val="99"/>
    <w:qFormat/>
    <w:rsid w:val="005D5E6A"/>
    <w:pPr>
      <w:jc w:val="center"/>
    </w:pPr>
    <w:rPr>
      <w:rFonts w:ascii="Umbra BT" w:hAnsi="Umbra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denicolasasso.edu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naic8cs00c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naee222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9AF1-800D-4404-92BA-714C699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carolina romano</cp:lastModifiedBy>
  <cp:revision>11</cp:revision>
  <cp:lastPrinted>2022-02-11T11:53:00Z</cp:lastPrinted>
  <dcterms:created xsi:type="dcterms:W3CDTF">2020-05-12T09:51:00Z</dcterms:created>
  <dcterms:modified xsi:type="dcterms:W3CDTF">2022-02-11T11:53:00Z</dcterms:modified>
</cp:coreProperties>
</file>