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7EAE" w14:textId="4E9E47C2"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5206" w:type="pct"/>
        <w:tblBorders>
          <w:top w:val="single" w:sz="18" w:space="0" w:color="2B52F9"/>
          <w:left w:val="single" w:sz="18" w:space="0" w:color="2B52F9"/>
          <w:bottom w:val="single" w:sz="18" w:space="0" w:color="2B52F9"/>
          <w:right w:val="single" w:sz="18" w:space="0" w:color="2B52F9"/>
          <w:insideH w:val="single" w:sz="18" w:space="0" w:color="2B52F9"/>
          <w:insideV w:val="single" w:sz="18" w:space="0" w:color="2B52F9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45"/>
        <w:gridCol w:w="6989"/>
        <w:gridCol w:w="1568"/>
      </w:tblGrid>
      <w:tr w:rsidR="00F21881" w14:paraId="4E7F9F60" w14:textId="77777777" w:rsidTr="00E02BF9">
        <w:trPr>
          <w:trHeight w:val="794"/>
        </w:trPr>
        <w:tc>
          <w:tcPr>
            <w:tcW w:w="847" w:type="pct"/>
            <w:vMerge w:val="restart"/>
            <w:tcBorders>
              <w:top w:val="single" w:sz="18" w:space="0" w:color="2B52F9"/>
              <w:left w:val="single" w:sz="18" w:space="0" w:color="2B52F9"/>
              <w:bottom w:val="single" w:sz="18" w:space="0" w:color="2B52F9"/>
              <w:right w:val="single" w:sz="18" w:space="0" w:color="2B52F9"/>
            </w:tcBorders>
            <w:hideMark/>
          </w:tcPr>
          <w:p w14:paraId="47B0B9E1" w14:textId="77777777" w:rsidR="00F21881" w:rsidRPr="00AC4BFE" w:rsidRDefault="00F21881" w:rsidP="00E02BF9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>
              <w:rPr>
                <w:rFonts w:ascii="Arial Narrow" w:eastAsia="Calibri" w:hAnsi="Arial Narrow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7D0298BE" wp14:editId="67AAA60F">
                  <wp:simplePos x="0" y="0"/>
                  <wp:positionH relativeFrom="column">
                    <wp:posOffset>-2327</wp:posOffset>
                  </wp:positionH>
                  <wp:positionV relativeFrom="paragraph">
                    <wp:posOffset>-58420</wp:posOffset>
                  </wp:positionV>
                  <wp:extent cx="1038626" cy="1084785"/>
                  <wp:effectExtent l="0" t="0" r="9525" b="1270"/>
                  <wp:wrapNone/>
                  <wp:docPr id="53" name="Immagin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ovo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626" cy="10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2" w:type="pct"/>
            <w:vMerge w:val="restart"/>
            <w:tcBorders>
              <w:top w:val="single" w:sz="18" w:space="0" w:color="2B52F9"/>
              <w:left w:val="single" w:sz="18" w:space="0" w:color="2B52F9"/>
              <w:bottom w:val="single" w:sz="18" w:space="0" w:color="2B52F9"/>
              <w:right w:val="single" w:sz="18" w:space="0" w:color="2B52F9"/>
            </w:tcBorders>
            <w:vAlign w:val="center"/>
            <w:hideMark/>
          </w:tcPr>
          <w:p w14:paraId="61D7BD6F" w14:textId="77777777" w:rsidR="00F21881" w:rsidRDefault="00F21881" w:rsidP="00E02BF9">
            <w:pPr>
              <w:pStyle w:val="Didascalia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ISTITUTO COMPRENSIVO STATALE “DE NICOLA - SASSO”</w:t>
            </w:r>
          </w:p>
          <w:p w14:paraId="2C8B3D37" w14:textId="77777777" w:rsidR="00F21881" w:rsidRDefault="00F21881" w:rsidP="00E02B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C.so Vittorio Emanuele,77 - 80059 TORRE DEL GRECO (NA)</w:t>
            </w:r>
          </w:p>
          <w:p w14:paraId="74B8446A" w14:textId="77777777" w:rsidR="00F21881" w:rsidRDefault="00F21881" w:rsidP="00E02B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Cod. Fisc. 95170080634 - Cod. </w:t>
            </w:r>
            <w:proofErr w:type="spellStart"/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Mecc</w:t>
            </w:r>
            <w:proofErr w:type="spellEnd"/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. NAIC8CS00C</w:t>
            </w:r>
          </w:p>
          <w:p w14:paraId="5C2583C0" w14:textId="77777777" w:rsidR="00F21881" w:rsidRDefault="00F21881" w:rsidP="00E02BF9">
            <w:pPr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36° Distretto </w:t>
            </w:r>
            <w:proofErr w:type="gramStart"/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Scolastico  Tel.</w:t>
            </w:r>
            <w:proofErr w:type="gramEnd"/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/ Fax 081 882 65 00</w:t>
            </w:r>
          </w:p>
          <w:p w14:paraId="263C56A9" w14:textId="77777777" w:rsidR="00F21881" w:rsidRDefault="00F21881" w:rsidP="00E02BF9">
            <w:pPr>
              <w:jc w:val="center"/>
              <w:rPr>
                <w:rFonts w:ascii="Century Gothic" w:hAnsi="Century Gothic" w:cs="Century Gothic"/>
                <w:b/>
                <w:bCs/>
                <w:color w:val="2B52F9"/>
                <w:sz w:val="16"/>
                <w:szCs w:val="16"/>
                <w:u w:val="single"/>
              </w:rPr>
            </w:pPr>
            <w:proofErr w:type="gramStart"/>
            <w:r>
              <w:rPr>
                <w:rFonts w:ascii="Century Gothic" w:hAnsi="Century Gothic" w:cs="Century Gothic"/>
                <w:b/>
                <w:bCs/>
                <w:color w:val="2B52F9"/>
                <w:sz w:val="16"/>
                <w:szCs w:val="16"/>
                <w:u w:val="single"/>
              </w:rPr>
              <w:t>e-mail :</w:t>
            </w:r>
            <w:proofErr w:type="gramEnd"/>
            <w:r>
              <w:rPr>
                <w:rFonts w:ascii="Century Gothic" w:hAnsi="Century Gothic" w:cs="Century Gothic"/>
                <w:b/>
                <w:bCs/>
                <w:color w:val="2B52F9"/>
                <w:sz w:val="16"/>
                <w:szCs w:val="16"/>
                <w:u w:val="single"/>
              </w:rPr>
              <w:t xml:space="preserve"> </w:t>
            </w:r>
            <w:hyperlink r:id="rId9" w:history="1">
              <w:r>
                <w:rPr>
                  <w:rStyle w:val="Collegamentoipertestuale"/>
                  <w:rFonts w:ascii="Century Gothic" w:hAnsi="Century Gothic" w:cs="Century Gothic"/>
                  <w:b/>
                  <w:bCs/>
                  <w:color w:val="2B52F9"/>
                  <w:sz w:val="16"/>
                  <w:szCs w:val="16"/>
                </w:rPr>
                <w:t>naic8cs00c@istruzione.it</w:t>
              </w:r>
            </w:hyperlink>
            <w:r>
              <w:rPr>
                <w:rFonts w:ascii="Century Gothic" w:hAnsi="Century Gothic" w:cs="Century Gothic"/>
                <w:b/>
                <w:color w:val="2B52F9"/>
                <w:sz w:val="16"/>
                <w:szCs w:val="16"/>
              </w:rPr>
              <w:t xml:space="preserve"> -  </w:t>
            </w:r>
            <w:r>
              <w:rPr>
                <w:rFonts w:ascii="Century Gothic" w:hAnsi="Century Gothic" w:cs="Century Gothic"/>
                <w:b/>
                <w:bCs/>
                <w:color w:val="2B52F9"/>
                <w:sz w:val="16"/>
                <w:szCs w:val="16"/>
                <w:u w:val="single"/>
              </w:rPr>
              <w:t xml:space="preserve">http:// </w:t>
            </w:r>
            <w:hyperlink r:id="rId10" w:history="1">
              <w:r w:rsidRPr="0019279A">
                <w:rPr>
                  <w:rStyle w:val="Collegamentoipertestuale"/>
                  <w:rFonts w:ascii="Century Gothic" w:hAnsi="Century Gothic" w:cs="Century Gothic"/>
                  <w:b/>
                  <w:bCs/>
                  <w:sz w:val="16"/>
                  <w:szCs w:val="16"/>
                </w:rPr>
                <w:t>www.icsdenicolasasso.edu.it</w:t>
              </w:r>
            </w:hyperlink>
          </w:p>
          <w:p w14:paraId="73D5592C" w14:textId="77777777" w:rsidR="00F21881" w:rsidRDefault="00F21881" w:rsidP="00E02BF9">
            <w:pPr>
              <w:jc w:val="center"/>
              <w:rPr>
                <w:rFonts w:ascii="Century Gothic" w:hAnsi="Century Gothic" w:cs="Century Gothic"/>
                <w:b/>
                <w:bCs/>
                <w:color w:val="2B52F9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 w:cs="Century Gothic"/>
                <w:b/>
                <w:bCs/>
                <w:color w:val="2B52F9"/>
                <w:sz w:val="16"/>
                <w:szCs w:val="16"/>
              </w:rPr>
              <w:t xml:space="preserve">PEC:  </w:t>
            </w:r>
            <w:r>
              <w:rPr>
                <w:rFonts w:ascii="Century Gothic" w:hAnsi="Century Gothic" w:cs="Century Gothic"/>
                <w:b/>
                <w:bCs/>
                <w:color w:val="2B52F9"/>
                <w:sz w:val="16"/>
                <w:szCs w:val="16"/>
                <w:u w:val="single"/>
              </w:rPr>
              <w:t>naic</w:t>
            </w:r>
            <w:proofErr w:type="gramEnd"/>
            <w:r>
              <w:rPr>
                <w:rFonts w:ascii="Century Gothic" w:hAnsi="Century Gothic" w:cs="Century Gothic"/>
                <w:b/>
                <w:bCs/>
                <w:color w:val="2B52F9"/>
                <w:sz w:val="16"/>
                <w:szCs w:val="16"/>
                <w:u w:val="single"/>
              </w:rPr>
              <w:t>8cs00c</w:t>
            </w:r>
            <w:hyperlink r:id="rId11" w:history="1">
              <w:r>
                <w:rPr>
                  <w:rStyle w:val="Collegamentoipertestuale"/>
                  <w:rFonts w:ascii="Century Gothic" w:hAnsi="Century Gothic" w:cs="Century Gothic"/>
                  <w:b/>
                  <w:bCs/>
                  <w:color w:val="2B52F9"/>
                  <w:sz w:val="16"/>
                  <w:szCs w:val="16"/>
                </w:rPr>
                <w:t>@pec.istruzione.it</w:t>
              </w:r>
            </w:hyperlink>
          </w:p>
          <w:p w14:paraId="5ACAEDA3" w14:textId="77777777" w:rsidR="00F21881" w:rsidRDefault="00F21881" w:rsidP="00E02BF9">
            <w:pPr>
              <w:jc w:val="center"/>
              <w:rPr>
                <w:rFonts w:ascii="Calibri" w:eastAsia="Calibri" w:hAnsi="Calibri"/>
                <w:lang w:val="fr-FR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  <w:lang w:val="fr-FR"/>
              </w:rPr>
              <w:t xml:space="preserve">CERTIFICATA SGQ UNI - EN - ISO </w:t>
            </w:r>
            <w:proofErr w:type="gramStart"/>
            <w:r>
              <w:rPr>
                <w:rFonts w:ascii="Century Gothic" w:hAnsi="Century Gothic" w:cs="Century Gothic"/>
                <w:b/>
                <w:bCs/>
                <w:sz w:val="16"/>
                <w:szCs w:val="16"/>
                <w:lang w:val="fr-FR"/>
              </w:rPr>
              <w:t>9004:</w:t>
            </w:r>
            <w:proofErr w:type="gramEnd"/>
            <w:r>
              <w:rPr>
                <w:rFonts w:ascii="Century Gothic" w:hAnsi="Century Gothic" w:cs="Century Gothic"/>
                <w:b/>
                <w:bCs/>
                <w:sz w:val="16"/>
                <w:szCs w:val="16"/>
                <w:lang w:val="fr-FR"/>
              </w:rPr>
              <w:t>2009</w:t>
            </w:r>
          </w:p>
        </w:tc>
        <w:tc>
          <w:tcPr>
            <w:tcW w:w="761" w:type="pct"/>
            <w:tcBorders>
              <w:top w:val="single" w:sz="18" w:space="0" w:color="2B52F9"/>
              <w:left w:val="single" w:sz="18" w:space="0" w:color="2B52F9"/>
              <w:bottom w:val="single" w:sz="18" w:space="0" w:color="2B52F9"/>
              <w:right w:val="single" w:sz="18" w:space="0" w:color="2B52F9"/>
            </w:tcBorders>
            <w:hideMark/>
          </w:tcPr>
          <w:p w14:paraId="360B5B69" w14:textId="77777777" w:rsidR="00F21881" w:rsidRDefault="00F21881" w:rsidP="00E02BF9">
            <w:pPr>
              <w:jc w:val="center"/>
              <w:rPr>
                <w:rFonts w:ascii="Arial Narrow" w:eastAsia="Calibri" w:hAnsi="Arial Narrow"/>
                <w:b/>
                <w:i/>
                <w:sz w:val="14"/>
                <w:szCs w:val="18"/>
              </w:rPr>
            </w:pPr>
            <w:r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18B1832A" wp14:editId="6D01A37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4445</wp:posOffset>
                  </wp:positionV>
                  <wp:extent cx="287020" cy="227965"/>
                  <wp:effectExtent l="19050" t="0" r="0" b="0"/>
                  <wp:wrapTopAndBottom/>
                  <wp:docPr id="5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b/>
                <w:i/>
                <w:sz w:val="12"/>
                <w:szCs w:val="18"/>
              </w:rPr>
              <w:t>M.I.U.R.</w:t>
            </w:r>
          </w:p>
          <w:p w14:paraId="6CBE92C6" w14:textId="77777777" w:rsidR="00F21881" w:rsidRDefault="00F21881" w:rsidP="00E02BF9">
            <w:pPr>
              <w:jc w:val="center"/>
              <w:rPr>
                <w:rFonts w:ascii="Arial Narrow" w:hAnsi="Arial Narrow"/>
                <w:i/>
                <w:sz w:val="12"/>
                <w:szCs w:val="16"/>
              </w:rPr>
            </w:pPr>
            <w:r>
              <w:rPr>
                <w:rFonts w:ascii="Arial Narrow" w:hAnsi="Arial Narrow"/>
                <w:i/>
                <w:sz w:val="12"/>
                <w:szCs w:val="16"/>
              </w:rPr>
              <w:t>U.S.R. per la Campania</w:t>
            </w:r>
          </w:p>
          <w:p w14:paraId="6611A8A5" w14:textId="77777777" w:rsidR="00F21881" w:rsidRDefault="00F21881" w:rsidP="00E02BF9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4"/>
                <w:szCs w:val="18"/>
              </w:rPr>
              <w:t>Direzione Generale</w:t>
            </w:r>
          </w:p>
        </w:tc>
      </w:tr>
      <w:tr w:rsidR="00F21881" w14:paraId="695856B0" w14:textId="77777777" w:rsidTr="00E02BF9">
        <w:trPr>
          <w:trHeight w:val="659"/>
        </w:trPr>
        <w:tc>
          <w:tcPr>
            <w:tcW w:w="0" w:type="auto"/>
            <w:vMerge/>
            <w:tcBorders>
              <w:top w:val="single" w:sz="18" w:space="0" w:color="2B52F9"/>
              <w:left w:val="single" w:sz="18" w:space="0" w:color="2B52F9"/>
              <w:bottom w:val="single" w:sz="18" w:space="0" w:color="2B52F9"/>
              <w:right w:val="single" w:sz="18" w:space="0" w:color="2B52F9"/>
            </w:tcBorders>
            <w:vAlign w:val="center"/>
            <w:hideMark/>
          </w:tcPr>
          <w:p w14:paraId="11121320" w14:textId="77777777" w:rsidR="00F21881" w:rsidRPr="00AC4BFE" w:rsidRDefault="00F21881" w:rsidP="00E02BF9">
            <w:pPr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2B52F9"/>
              <w:left w:val="single" w:sz="18" w:space="0" w:color="2B52F9"/>
              <w:bottom w:val="single" w:sz="18" w:space="0" w:color="2B52F9"/>
              <w:right w:val="single" w:sz="18" w:space="0" w:color="2B52F9"/>
            </w:tcBorders>
            <w:vAlign w:val="center"/>
            <w:hideMark/>
          </w:tcPr>
          <w:p w14:paraId="7D745FA7" w14:textId="77777777" w:rsidR="00F21881" w:rsidRDefault="00F21881" w:rsidP="00E02BF9">
            <w:pPr>
              <w:rPr>
                <w:rFonts w:ascii="Calibri" w:eastAsia="Calibri" w:hAnsi="Calibri"/>
                <w:lang w:val="fr-FR"/>
              </w:rPr>
            </w:pPr>
          </w:p>
        </w:tc>
        <w:tc>
          <w:tcPr>
            <w:tcW w:w="761" w:type="pct"/>
            <w:tcBorders>
              <w:top w:val="single" w:sz="18" w:space="0" w:color="2B52F9"/>
              <w:left w:val="single" w:sz="18" w:space="0" w:color="2B52F9"/>
              <w:bottom w:val="single" w:sz="18" w:space="0" w:color="2B52F9"/>
              <w:right w:val="single" w:sz="18" w:space="0" w:color="2B52F9"/>
            </w:tcBorders>
            <w:hideMark/>
          </w:tcPr>
          <w:p w14:paraId="7486903C" w14:textId="77777777" w:rsidR="00F21881" w:rsidRDefault="00F21881" w:rsidP="00E02BF9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72E8274D" wp14:editId="4F389B8D">
                  <wp:simplePos x="0" y="0"/>
                  <wp:positionH relativeFrom="margin">
                    <wp:posOffset>337820</wp:posOffset>
                  </wp:positionH>
                  <wp:positionV relativeFrom="margin">
                    <wp:posOffset>40005</wp:posOffset>
                  </wp:positionV>
                  <wp:extent cx="242570" cy="259080"/>
                  <wp:effectExtent l="19050" t="0" r="5080" b="0"/>
                  <wp:wrapSquare wrapText="bothSides"/>
                  <wp:docPr id="55" name="Immagine 55" descr="logoQual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Qual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sz w:val="14"/>
                <w:szCs w:val="18"/>
              </w:rPr>
              <w:t>Polo Qualità di Napoli</w:t>
            </w:r>
          </w:p>
        </w:tc>
      </w:tr>
    </w:tbl>
    <w:p w14:paraId="2933BB10" w14:textId="1C976A4F" w:rsidR="0010544F" w:rsidRDefault="00F21881" w:rsidP="001B3F44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7D62952" wp14:editId="6DFC19B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527055" cy="742950"/>
            <wp:effectExtent l="19050" t="0" r="7095" b="0"/>
            <wp:wrapNone/>
            <wp:docPr id="56" name="Immagine 8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60527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5F701" w14:textId="1411C253" w:rsidR="0010544F" w:rsidRDefault="0010544F" w:rsidP="001B3F44">
      <w:pPr>
        <w:spacing w:line="360" w:lineRule="auto"/>
        <w:rPr>
          <w:sz w:val="24"/>
          <w:szCs w:val="24"/>
        </w:rPr>
      </w:pPr>
    </w:p>
    <w:p w14:paraId="08589F48" w14:textId="685FDF12" w:rsidR="0010544F" w:rsidRDefault="0010544F" w:rsidP="001B3F44">
      <w:pPr>
        <w:spacing w:line="360" w:lineRule="auto"/>
        <w:rPr>
          <w:sz w:val="24"/>
          <w:szCs w:val="24"/>
        </w:rPr>
      </w:pPr>
    </w:p>
    <w:p w14:paraId="5CF910CF" w14:textId="77777777" w:rsidR="0010544F" w:rsidRDefault="0010544F" w:rsidP="0010544F">
      <w:pPr>
        <w:autoSpaceDE w:val="0"/>
        <w:autoSpaceDN w:val="0"/>
        <w:adjustRightInd w:val="0"/>
        <w:ind w:left="284"/>
        <w:jc w:val="center"/>
        <w:rPr>
          <w:rFonts w:ascii="Cambria" w:hAnsi="Cambria" w:cs="TT37o00"/>
          <w:b/>
        </w:rPr>
      </w:pPr>
      <w:r>
        <w:rPr>
          <w:rFonts w:ascii="Cambria" w:hAnsi="Cambria" w:cs="TT37o00"/>
          <w:b/>
        </w:rPr>
        <w:t xml:space="preserve">GRIGLIA DI VALUTAZIONE </w:t>
      </w:r>
    </w:p>
    <w:p w14:paraId="5A06CE6F" w14:textId="77777777" w:rsidR="0010544F" w:rsidRDefault="0010544F" w:rsidP="0010544F">
      <w:pPr>
        <w:autoSpaceDE w:val="0"/>
        <w:autoSpaceDN w:val="0"/>
        <w:adjustRightInd w:val="0"/>
        <w:ind w:left="284"/>
        <w:jc w:val="center"/>
        <w:rPr>
          <w:rFonts w:ascii="Cambria" w:hAnsi="Cambria" w:cs="TT37o00"/>
          <w:b/>
          <w:color w:val="FF0000"/>
        </w:rPr>
      </w:pPr>
      <w:r>
        <w:rPr>
          <w:rFonts w:ascii="Cambria" w:hAnsi="Cambria" w:cs="TT37o00"/>
          <w:b/>
          <w:color w:val="FF0000"/>
        </w:rPr>
        <w:t xml:space="preserve">DOCENTI ESPERTI </w:t>
      </w:r>
    </w:p>
    <w:p w14:paraId="522A4E1E" w14:textId="77777777" w:rsidR="0010544F" w:rsidRDefault="0010544F" w:rsidP="0010544F">
      <w:pPr>
        <w:ind w:left="284"/>
        <w:jc w:val="center"/>
        <w:rPr>
          <w:rFonts w:ascii="Cambria" w:hAnsi="Cambria" w:cs="TT36o00"/>
        </w:rPr>
      </w:pPr>
      <w:r>
        <w:rPr>
          <w:rFonts w:ascii="Cambria" w:hAnsi="Cambria" w:cs="TT36o00"/>
        </w:rPr>
        <w:t>(da compilare nella parte riservata al candidato)</w:t>
      </w:r>
    </w:p>
    <w:p w14:paraId="3C03ADEA" w14:textId="77777777" w:rsidR="0010544F" w:rsidRDefault="0010544F" w:rsidP="0010544F">
      <w:pPr>
        <w:autoSpaceDE w:val="0"/>
        <w:autoSpaceDN w:val="0"/>
        <w:adjustRightInd w:val="0"/>
        <w:ind w:left="284"/>
        <w:jc w:val="both"/>
        <w:rPr>
          <w:rFonts w:ascii="Cambria" w:hAnsi="Cambria" w:cstheme="minorBidi"/>
        </w:rPr>
      </w:pPr>
    </w:p>
    <w:p w14:paraId="7433BBC0" w14:textId="77777777" w:rsidR="0010544F" w:rsidRDefault="0010544F" w:rsidP="0010544F">
      <w:pPr>
        <w:autoSpaceDE w:val="0"/>
        <w:autoSpaceDN w:val="0"/>
        <w:adjustRightInd w:val="0"/>
        <w:spacing w:line="480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Il/La sottoscritto/a ______________________________________________ nato/a </w:t>
      </w:r>
      <w:proofErr w:type="spellStart"/>
      <w:r>
        <w:rPr>
          <w:rFonts w:ascii="Cambria" w:hAnsi="Cambria"/>
        </w:rPr>
        <w:t>a</w:t>
      </w:r>
      <w:proofErr w:type="spellEnd"/>
      <w:r>
        <w:rPr>
          <w:rFonts w:ascii="Cambria" w:hAnsi="Cambria"/>
        </w:rPr>
        <w:t xml:space="preserve"> ____________________________________________ il _____________________, numero cellulare ____________________________________________ </w:t>
      </w:r>
    </w:p>
    <w:p w14:paraId="0CCB931D" w14:textId="77777777" w:rsidR="0060567F" w:rsidRDefault="0060567F" w:rsidP="0060567F">
      <w:pPr>
        <w:jc w:val="center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Allegato B - </w:t>
      </w:r>
      <w:r w:rsidRPr="00224783">
        <w:rPr>
          <w:b/>
          <w:sz w:val="28"/>
          <w:szCs w:val="28"/>
        </w:rPr>
        <w:t xml:space="preserve">GRIGLIA DI VALUTAZIONE DEI TITOLI PER </w:t>
      </w:r>
    </w:p>
    <w:p w14:paraId="78D77016" w14:textId="2902AB03" w:rsidR="0060567F" w:rsidRDefault="0060567F" w:rsidP="0060567F">
      <w:pPr>
        <w:spacing w:before="3"/>
        <w:ind w:left="110" w:right="-7"/>
        <w:jc w:val="center"/>
        <w:rPr>
          <w:rFonts w:ascii="Book Antiqua" w:hAnsi="Book Antiqua" w:cs="Arial"/>
          <w:b/>
          <w:spacing w:val="1"/>
          <w:w w:val="80"/>
        </w:rPr>
      </w:pPr>
      <w:r w:rsidRPr="00224783">
        <w:rPr>
          <w:b/>
          <w:sz w:val="32"/>
          <w:szCs w:val="32"/>
        </w:rPr>
        <w:t>ESPERT</w:t>
      </w:r>
      <w:r>
        <w:rPr>
          <w:b/>
          <w:sz w:val="32"/>
          <w:szCs w:val="32"/>
        </w:rPr>
        <w:t xml:space="preserve">O </w:t>
      </w:r>
      <w:r>
        <w:rPr>
          <w:b/>
          <w:sz w:val="32"/>
          <w:szCs w:val="32"/>
        </w:rPr>
        <w:t>COLLAUDATORE</w:t>
      </w:r>
      <w:r>
        <w:rPr>
          <w:rFonts w:ascii="Book Antiqua" w:hAnsi="Book Antiqua" w:cs="Arial"/>
          <w:b/>
          <w:spacing w:val="1"/>
          <w:w w:val="8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1"/>
        <w:gridCol w:w="2826"/>
        <w:gridCol w:w="2165"/>
        <w:gridCol w:w="1634"/>
      </w:tblGrid>
      <w:tr w:rsidR="0060567F" w:rsidRPr="00236C65" w14:paraId="74A854D3" w14:textId="77777777" w:rsidTr="00E02BF9">
        <w:trPr>
          <w:jc w:val="center"/>
        </w:trPr>
        <w:tc>
          <w:tcPr>
            <w:tcW w:w="3371" w:type="dxa"/>
          </w:tcPr>
          <w:p w14:paraId="5869EF91" w14:textId="77777777" w:rsidR="0060567F" w:rsidRPr="00236C65" w:rsidRDefault="0060567F" w:rsidP="00E02BF9">
            <w:pPr>
              <w:jc w:val="both"/>
              <w:rPr>
                <w:rFonts w:ascii="Book Antiqua" w:hAnsi="Book Antiqua" w:cs="Arial"/>
                <w:b/>
              </w:rPr>
            </w:pPr>
            <w:r w:rsidRPr="00236C65">
              <w:rPr>
                <w:rFonts w:ascii="Book Antiqua" w:hAnsi="Book Antiqua" w:cs="Arial"/>
                <w:b/>
              </w:rPr>
              <w:t>TITOLO</w:t>
            </w:r>
          </w:p>
        </w:tc>
        <w:tc>
          <w:tcPr>
            <w:tcW w:w="2826" w:type="dxa"/>
          </w:tcPr>
          <w:p w14:paraId="73187AB2" w14:textId="77777777" w:rsidR="0060567F" w:rsidRPr="00236C65" w:rsidRDefault="0060567F" w:rsidP="00E02BF9">
            <w:pPr>
              <w:jc w:val="both"/>
              <w:rPr>
                <w:rFonts w:ascii="Book Antiqua" w:hAnsi="Book Antiqua" w:cs="Arial"/>
                <w:b/>
              </w:rPr>
            </w:pPr>
            <w:r w:rsidRPr="00236C65">
              <w:rPr>
                <w:rFonts w:ascii="Book Antiqua" w:hAnsi="Book Antiqua" w:cs="Arial"/>
                <w:b/>
              </w:rPr>
              <w:t>CRITERI DI ATTRIBUZIONE DEL PUNTEGGIO</w:t>
            </w:r>
          </w:p>
        </w:tc>
        <w:tc>
          <w:tcPr>
            <w:tcW w:w="2165" w:type="dxa"/>
            <w:vAlign w:val="center"/>
          </w:tcPr>
          <w:p w14:paraId="0D27E385" w14:textId="77777777" w:rsidR="0060567F" w:rsidRPr="00236C65" w:rsidRDefault="0060567F" w:rsidP="00E02BF9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634" w:type="dxa"/>
            <w:vAlign w:val="center"/>
          </w:tcPr>
          <w:p w14:paraId="4E502BAC" w14:textId="77777777" w:rsidR="0060567F" w:rsidRPr="00236C65" w:rsidRDefault="0060567F" w:rsidP="00E02BF9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535ABB" w:rsidRPr="00236C65" w14:paraId="5E8FD3A5" w14:textId="4E2E7522" w:rsidTr="00535ABB">
        <w:trPr>
          <w:trHeight w:val="97"/>
          <w:jc w:val="center"/>
        </w:trPr>
        <w:tc>
          <w:tcPr>
            <w:tcW w:w="3371" w:type="dxa"/>
            <w:vMerge w:val="restart"/>
          </w:tcPr>
          <w:p w14:paraId="0B741067" w14:textId="77777777" w:rsidR="00535ABB" w:rsidRPr="00236C65" w:rsidRDefault="00535ABB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Laurea</w:t>
            </w:r>
          </w:p>
        </w:tc>
        <w:tc>
          <w:tcPr>
            <w:tcW w:w="2826" w:type="dxa"/>
          </w:tcPr>
          <w:p w14:paraId="28AFDA9E" w14:textId="77777777" w:rsidR="00535ABB" w:rsidRDefault="00535ABB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300</w:t>
            </w:r>
          </w:p>
          <w:p w14:paraId="7EA5FB22" w14:textId="66676C3A" w:rsidR="0060567F" w:rsidRPr="00236C65" w:rsidRDefault="0060567F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</w:tcPr>
          <w:p w14:paraId="40A03EA3" w14:textId="1CDA51D8" w:rsidR="00535ABB" w:rsidRPr="00236C65" w:rsidRDefault="00535ABB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67506F98" w14:textId="77777777" w:rsidR="00535ABB" w:rsidRPr="00236C65" w:rsidRDefault="00535ABB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535ABB" w:rsidRPr="00236C65" w14:paraId="6F456199" w14:textId="13D5F6AF" w:rsidTr="00535ABB">
        <w:trPr>
          <w:trHeight w:val="96"/>
          <w:jc w:val="center"/>
        </w:trPr>
        <w:tc>
          <w:tcPr>
            <w:tcW w:w="3371" w:type="dxa"/>
            <w:vMerge/>
          </w:tcPr>
          <w:p w14:paraId="4EB75860" w14:textId="77777777" w:rsidR="00535ABB" w:rsidRPr="00236C65" w:rsidRDefault="00535ABB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826" w:type="dxa"/>
          </w:tcPr>
          <w:p w14:paraId="4CDF880F" w14:textId="77777777" w:rsidR="00535ABB" w:rsidRDefault="00535ABB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5 punti per ogni voto di differenza rispetto ad 80 [5*(Voto – 80)] per voto di laurea superiore ad 80/100</w:t>
            </w:r>
          </w:p>
          <w:p w14:paraId="6AC6493E" w14:textId="7D62A84D" w:rsidR="0060567F" w:rsidRPr="00236C65" w:rsidRDefault="0060567F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  <w:vAlign w:val="center"/>
          </w:tcPr>
          <w:p w14:paraId="53F4BEB7" w14:textId="7E82926C" w:rsidR="00535ABB" w:rsidRPr="00236C65" w:rsidRDefault="00535ABB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12655099" w14:textId="77777777" w:rsidR="00535ABB" w:rsidRPr="00236C65" w:rsidRDefault="00535ABB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535ABB" w:rsidRPr="00236C65" w14:paraId="73D85C37" w14:textId="53D1B9D3" w:rsidTr="00535ABB">
        <w:trPr>
          <w:jc w:val="center"/>
        </w:trPr>
        <w:tc>
          <w:tcPr>
            <w:tcW w:w="3371" w:type="dxa"/>
          </w:tcPr>
          <w:p w14:paraId="53BE12BB" w14:textId="77777777" w:rsidR="00535ABB" w:rsidRPr="00236C65" w:rsidRDefault="00535ABB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Competenze informatiche certificate</w:t>
            </w:r>
          </w:p>
        </w:tc>
        <w:tc>
          <w:tcPr>
            <w:tcW w:w="2826" w:type="dxa"/>
          </w:tcPr>
          <w:p w14:paraId="09BAB3F8" w14:textId="77777777" w:rsidR="00535ABB" w:rsidRDefault="00535ABB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75 punti per ogni certificazione</w:t>
            </w:r>
          </w:p>
          <w:p w14:paraId="3DE17C5B" w14:textId="36738B7B" w:rsidR="0060567F" w:rsidRPr="00236C65" w:rsidRDefault="0060567F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  <w:vAlign w:val="center"/>
          </w:tcPr>
          <w:p w14:paraId="0E6C8288" w14:textId="723839F5" w:rsidR="00535ABB" w:rsidRPr="00236C65" w:rsidRDefault="00535ABB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2FD2AEFE" w14:textId="77777777" w:rsidR="00535ABB" w:rsidRPr="00236C65" w:rsidRDefault="00535ABB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535ABB" w:rsidRPr="00236C65" w14:paraId="54BF6309" w14:textId="409009DC" w:rsidTr="00535ABB">
        <w:trPr>
          <w:jc w:val="center"/>
        </w:trPr>
        <w:tc>
          <w:tcPr>
            <w:tcW w:w="3371" w:type="dxa"/>
          </w:tcPr>
          <w:p w14:paraId="4E56AEC1" w14:textId="77777777" w:rsidR="00535ABB" w:rsidRPr="00236C65" w:rsidRDefault="00535ABB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Certificazione LIM</w:t>
            </w:r>
          </w:p>
        </w:tc>
        <w:tc>
          <w:tcPr>
            <w:tcW w:w="2826" w:type="dxa"/>
          </w:tcPr>
          <w:p w14:paraId="6BF92D9F" w14:textId="77777777" w:rsidR="00535ABB" w:rsidRDefault="00535ABB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200 punti</w:t>
            </w:r>
          </w:p>
          <w:p w14:paraId="6E7AF6DB" w14:textId="5A96F31B" w:rsidR="0060567F" w:rsidRPr="00236C65" w:rsidRDefault="0060567F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  <w:vAlign w:val="center"/>
          </w:tcPr>
          <w:p w14:paraId="7E5D1A1A" w14:textId="72146E9A" w:rsidR="00535ABB" w:rsidRPr="00236C65" w:rsidRDefault="00535ABB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70D7109D" w14:textId="77777777" w:rsidR="00535ABB" w:rsidRPr="00236C65" w:rsidRDefault="00535ABB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535ABB" w:rsidRPr="00236C65" w14:paraId="175AD784" w14:textId="05A5531F" w:rsidTr="00535ABB">
        <w:trPr>
          <w:jc w:val="center"/>
        </w:trPr>
        <w:tc>
          <w:tcPr>
            <w:tcW w:w="3371" w:type="dxa"/>
          </w:tcPr>
          <w:p w14:paraId="4D473965" w14:textId="77777777" w:rsidR="00535ABB" w:rsidRPr="00236C65" w:rsidRDefault="00535ABB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Master/Specializzazioni</w:t>
            </w:r>
          </w:p>
        </w:tc>
        <w:tc>
          <w:tcPr>
            <w:tcW w:w="2826" w:type="dxa"/>
          </w:tcPr>
          <w:p w14:paraId="39DC89DD" w14:textId="77777777" w:rsidR="00535ABB" w:rsidRDefault="00535ABB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50 punti per titolo</w:t>
            </w:r>
          </w:p>
          <w:p w14:paraId="4071AB76" w14:textId="51580C4B" w:rsidR="0060567F" w:rsidRPr="00236C65" w:rsidRDefault="0060567F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  <w:vAlign w:val="center"/>
          </w:tcPr>
          <w:p w14:paraId="63CBAA8D" w14:textId="14E3FADD" w:rsidR="00535ABB" w:rsidRPr="00236C65" w:rsidRDefault="00535ABB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327277F2" w14:textId="77777777" w:rsidR="00535ABB" w:rsidRPr="00236C65" w:rsidRDefault="00535ABB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535ABB" w:rsidRPr="00236C65" w14:paraId="01431205" w14:textId="6C7054C8" w:rsidTr="00535ABB">
        <w:trPr>
          <w:jc w:val="center"/>
        </w:trPr>
        <w:tc>
          <w:tcPr>
            <w:tcW w:w="3371" w:type="dxa"/>
          </w:tcPr>
          <w:p w14:paraId="6C5BDDD5" w14:textId="77777777" w:rsidR="00535ABB" w:rsidRDefault="00535ABB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Per ogni incarico di PROGETTAZIONE nell’ambito dei PON FESR e FAS</w:t>
            </w:r>
          </w:p>
          <w:p w14:paraId="130A92D6" w14:textId="7F25E8AB" w:rsidR="0060567F" w:rsidRPr="00236C65" w:rsidRDefault="0060567F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826" w:type="dxa"/>
          </w:tcPr>
          <w:p w14:paraId="43E9E5E9" w14:textId="77777777" w:rsidR="00535ABB" w:rsidRDefault="00535ABB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2 punti per incarico</w:t>
            </w:r>
          </w:p>
          <w:p w14:paraId="17AFD1D8" w14:textId="5CA1BD59" w:rsidR="0060567F" w:rsidRPr="00236C65" w:rsidRDefault="0060567F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  <w:vAlign w:val="center"/>
          </w:tcPr>
          <w:p w14:paraId="4F12047D" w14:textId="091BBFF0" w:rsidR="00535ABB" w:rsidRPr="00236C65" w:rsidRDefault="00535ABB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2C715CA4" w14:textId="77777777" w:rsidR="00535ABB" w:rsidRPr="00236C65" w:rsidRDefault="00535ABB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535ABB" w:rsidRPr="00236C65" w14:paraId="7203184C" w14:textId="13FBCD48" w:rsidTr="00535ABB">
        <w:trPr>
          <w:jc w:val="center"/>
        </w:trPr>
        <w:tc>
          <w:tcPr>
            <w:tcW w:w="3371" w:type="dxa"/>
          </w:tcPr>
          <w:p w14:paraId="5F53520B" w14:textId="77777777" w:rsidR="00535ABB" w:rsidRDefault="00535ABB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Per ogni incarico di COLLAUDO nell’ambito dei PON FESR e FAS</w:t>
            </w:r>
          </w:p>
          <w:p w14:paraId="0516FECB" w14:textId="42700A98" w:rsidR="0060567F" w:rsidRPr="00236C65" w:rsidRDefault="0060567F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826" w:type="dxa"/>
          </w:tcPr>
          <w:p w14:paraId="6AF1344B" w14:textId="77777777" w:rsidR="00535ABB" w:rsidRDefault="00535ABB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3 punti per incarico</w:t>
            </w:r>
          </w:p>
          <w:p w14:paraId="5E397555" w14:textId="1B5A1C02" w:rsidR="0060567F" w:rsidRPr="00236C65" w:rsidRDefault="0060567F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  <w:vAlign w:val="center"/>
          </w:tcPr>
          <w:p w14:paraId="5D571D12" w14:textId="089F10E4" w:rsidR="00535ABB" w:rsidRPr="00236C65" w:rsidRDefault="00535ABB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3DFF047F" w14:textId="77777777" w:rsidR="00535ABB" w:rsidRPr="00236C65" w:rsidRDefault="00535ABB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</w:tbl>
    <w:p w14:paraId="1D3ED36C" w14:textId="77777777" w:rsidR="00F21881" w:rsidRPr="00462546" w:rsidRDefault="00F21881" w:rsidP="00F21881">
      <w:pPr>
        <w:ind w:left="284"/>
        <w:rPr>
          <w:rFonts w:ascii="Cambria" w:hAnsi="Cambria"/>
          <w:sz w:val="16"/>
          <w:szCs w:val="16"/>
        </w:rPr>
      </w:pPr>
      <w:r w:rsidRPr="00462546">
        <w:rPr>
          <w:rFonts w:ascii="Cambria" w:hAnsi="Cambria"/>
          <w:sz w:val="16"/>
          <w:szCs w:val="16"/>
        </w:rPr>
        <w:t xml:space="preserve">* Punti attribuiti dal concorrente. </w:t>
      </w:r>
    </w:p>
    <w:p w14:paraId="0E419720" w14:textId="77777777" w:rsidR="00F21881" w:rsidRPr="00462546" w:rsidRDefault="00F21881" w:rsidP="00F21881">
      <w:pPr>
        <w:ind w:left="284"/>
        <w:rPr>
          <w:rFonts w:ascii="Cambria" w:hAnsi="Cambria"/>
          <w:sz w:val="16"/>
          <w:szCs w:val="16"/>
        </w:rPr>
      </w:pPr>
      <w:r w:rsidRPr="00462546">
        <w:rPr>
          <w:rFonts w:ascii="Cambria" w:hAnsi="Cambria"/>
          <w:sz w:val="16"/>
          <w:szCs w:val="16"/>
        </w:rPr>
        <w:t>** Punti attribuiti dalla commissione in base alla documentazione attestante il possesso dei titoli di studio e professionali.</w:t>
      </w:r>
    </w:p>
    <w:p w14:paraId="054F65A5" w14:textId="77777777" w:rsidR="00F21881" w:rsidRPr="00462546" w:rsidRDefault="00F21881" w:rsidP="00F21881">
      <w:pPr>
        <w:autoSpaceDE w:val="0"/>
        <w:autoSpaceDN w:val="0"/>
        <w:adjustRightInd w:val="0"/>
        <w:ind w:left="284"/>
        <w:jc w:val="center"/>
        <w:rPr>
          <w:rFonts w:ascii="Cambria" w:hAnsi="Cambria" w:cs="TT37o00"/>
          <w:b/>
          <w:bCs/>
          <w:sz w:val="16"/>
          <w:szCs w:val="16"/>
        </w:rPr>
      </w:pPr>
      <w:r w:rsidRPr="00462546">
        <w:rPr>
          <w:rFonts w:ascii="Cambria" w:hAnsi="Cambria" w:cs="TT37o00"/>
          <w:b/>
          <w:bCs/>
          <w:sz w:val="16"/>
          <w:szCs w:val="16"/>
        </w:rPr>
        <w:t>DICHIARAZIONE SOSTITUTIVA DELLE CERTIFICAZIONI</w:t>
      </w:r>
    </w:p>
    <w:p w14:paraId="51FB1533" w14:textId="77777777" w:rsidR="00F21881" w:rsidRPr="00462546" w:rsidRDefault="00F21881" w:rsidP="00F21881">
      <w:pPr>
        <w:autoSpaceDE w:val="0"/>
        <w:autoSpaceDN w:val="0"/>
        <w:adjustRightInd w:val="0"/>
        <w:ind w:left="284"/>
        <w:jc w:val="center"/>
        <w:rPr>
          <w:rFonts w:ascii="Cambria" w:hAnsi="Cambria" w:cs="TT3Co00"/>
          <w:b/>
          <w:bCs/>
          <w:sz w:val="16"/>
          <w:szCs w:val="16"/>
        </w:rPr>
      </w:pPr>
      <w:r w:rsidRPr="00462546">
        <w:rPr>
          <w:rFonts w:ascii="Cambria" w:hAnsi="Cambria" w:cs="TT3Co00"/>
          <w:b/>
          <w:bCs/>
          <w:sz w:val="16"/>
          <w:szCs w:val="16"/>
        </w:rPr>
        <w:t>(artt. 46 e 47 del D.P.R. n. 445/2000)</w:t>
      </w:r>
    </w:p>
    <w:p w14:paraId="28693074" w14:textId="77777777" w:rsidR="00F21881" w:rsidRPr="00462546" w:rsidRDefault="00F21881" w:rsidP="00F21881">
      <w:pPr>
        <w:autoSpaceDE w:val="0"/>
        <w:autoSpaceDN w:val="0"/>
        <w:adjustRightInd w:val="0"/>
        <w:ind w:left="284"/>
        <w:jc w:val="both"/>
        <w:rPr>
          <w:rFonts w:ascii="Cambria" w:hAnsi="Cambria" w:cs="TT3Co00"/>
          <w:sz w:val="16"/>
          <w:szCs w:val="16"/>
        </w:rPr>
      </w:pPr>
      <w:r w:rsidRPr="00462546">
        <w:rPr>
          <w:rFonts w:ascii="Cambria" w:hAnsi="Cambria" w:cs="TT3Co00"/>
          <w:sz w:val="16"/>
          <w:szCs w:val="16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del D.P.R. n. 445/2000, cui incorre in caso di dichiarazioni mendaci.</w:t>
      </w:r>
    </w:p>
    <w:p w14:paraId="66748D55" w14:textId="77777777" w:rsidR="00F21881" w:rsidRPr="00462546" w:rsidRDefault="00F21881" w:rsidP="00F21881">
      <w:pPr>
        <w:autoSpaceDE w:val="0"/>
        <w:autoSpaceDN w:val="0"/>
        <w:adjustRightInd w:val="0"/>
        <w:ind w:left="284"/>
        <w:jc w:val="both"/>
        <w:rPr>
          <w:rFonts w:ascii="Cambria" w:hAnsi="Cambria" w:cs="TT3Co00"/>
          <w:sz w:val="16"/>
          <w:szCs w:val="16"/>
        </w:rPr>
      </w:pPr>
      <w:r w:rsidRPr="00462546">
        <w:rPr>
          <w:rFonts w:ascii="Cambria" w:hAnsi="Cambria" w:cs="TT3Co00"/>
          <w:sz w:val="16"/>
          <w:szCs w:val="16"/>
        </w:rPr>
        <w:t xml:space="preserve">Il/La sottoscritto/a, ai sensi del </w:t>
      </w:r>
      <w:proofErr w:type="spellStart"/>
      <w:r w:rsidRPr="00462546">
        <w:rPr>
          <w:rFonts w:ascii="Cambria" w:hAnsi="Cambria" w:cs="TT3Co00"/>
          <w:sz w:val="16"/>
          <w:szCs w:val="16"/>
        </w:rPr>
        <w:t>D.Lgs.</w:t>
      </w:r>
      <w:proofErr w:type="spellEnd"/>
      <w:r w:rsidRPr="00462546">
        <w:rPr>
          <w:rFonts w:ascii="Cambria" w:hAnsi="Cambria" w:cs="TT3Co00"/>
          <w:sz w:val="16"/>
          <w:szCs w:val="16"/>
        </w:rPr>
        <w:t xml:space="preserve"> n. 196 del 30/06/2003 e del Regolamento definito con Decreto Ministeriale n. 305 del 07/12/2006, dichiara di essere informato e consente il trattamento dei propri dati, anche personali, per le esigenze e le finalità dell’incarico di cui alla presente domanda.</w:t>
      </w:r>
    </w:p>
    <w:p w14:paraId="205EE2C1" w14:textId="77777777" w:rsidR="00F21881" w:rsidRPr="00462546" w:rsidRDefault="00F21881" w:rsidP="00F21881">
      <w:pPr>
        <w:autoSpaceDE w:val="0"/>
        <w:autoSpaceDN w:val="0"/>
        <w:adjustRightInd w:val="0"/>
        <w:ind w:left="284"/>
        <w:jc w:val="both"/>
        <w:rPr>
          <w:rFonts w:ascii="Cambria" w:hAnsi="Cambria" w:cs="TT3Co00"/>
          <w:sz w:val="16"/>
          <w:szCs w:val="16"/>
        </w:rPr>
      </w:pPr>
      <w:r w:rsidRPr="00462546">
        <w:rPr>
          <w:rFonts w:ascii="Cambria" w:hAnsi="Cambria" w:cs="TT3Co00"/>
          <w:sz w:val="16"/>
          <w:szCs w:val="16"/>
        </w:rPr>
        <w:t>Lo/a scrivente si impegna comunque, qualora l'amministrazione lo ritenesse necessario, a documentare quanto fin qui dichiarato.</w:t>
      </w:r>
    </w:p>
    <w:p w14:paraId="732DB6AA" w14:textId="77777777" w:rsidR="00F21881" w:rsidRPr="00462546" w:rsidRDefault="00F21881" w:rsidP="00F21881">
      <w:pPr>
        <w:autoSpaceDE w:val="0"/>
        <w:autoSpaceDN w:val="0"/>
        <w:adjustRightInd w:val="0"/>
        <w:ind w:left="284"/>
        <w:jc w:val="both"/>
        <w:rPr>
          <w:rFonts w:ascii="Cambria" w:hAnsi="Cambria" w:cs="TT3Co00"/>
          <w:sz w:val="16"/>
          <w:szCs w:val="16"/>
        </w:rPr>
      </w:pPr>
      <w:r w:rsidRPr="00462546">
        <w:rPr>
          <w:rFonts w:ascii="Cambria" w:hAnsi="Cambria" w:cs="TT3Co00"/>
          <w:sz w:val="16"/>
          <w:szCs w:val="16"/>
        </w:rPr>
        <w:t>Il/La sottoscritto/a autorizza ad assumere informazioni in merito alle esperienze di esperto PON dichiarate.</w:t>
      </w:r>
    </w:p>
    <w:p w14:paraId="3BC58C92" w14:textId="77777777" w:rsidR="00F21881" w:rsidRDefault="00F21881" w:rsidP="00F21881">
      <w:pPr>
        <w:tabs>
          <w:tab w:val="left" w:pos="284"/>
        </w:tabs>
        <w:ind w:left="284"/>
        <w:jc w:val="both"/>
        <w:rPr>
          <w:rFonts w:ascii="Cambria" w:hAnsi="Cambria" w:cs="TT3Co00"/>
          <w:i/>
          <w:sz w:val="16"/>
          <w:szCs w:val="16"/>
        </w:rPr>
      </w:pPr>
      <w:r w:rsidRPr="00462546">
        <w:rPr>
          <w:rFonts w:ascii="Cambria" w:hAnsi="Cambria" w:cs="TT3Co00"/>
          <w:sz w:val="16"/>
          <w:szCs w:val="16"/>
        </w:rPr>
        <w:t xml:space="preserve">La presente griglia è allegata all'istanza per la selezione degli </w:t>
      </w:r>
      <w:r w:rsidRPr="00462546">
        <w:rPr>
          <w:rFonts w:ascii="Cambria" w:hAnsi="Cambria" w:cs="TT3Co00"/>
          <w:i/>
          <w:sz w:val="16"/>
          <w:szCs w:val="16"/>
        </w:rPr>
        <w:t>esperti interni di cui avviso pubblico 28966 del 06/09/2021</w:t>
      </w:r>
      <w:r>
        <w:rPr>
          <w:rFonts w:ascii="Cambria" w:hAnsi="Cambria" w:cs="TT3Co00"/>
          <w:i/>
          <w:sz w:val="16"/>
          <w:szCs w:val="16"/>
        </w:rPr>
        <w:t>.</w:t>
      </w:r>
    </w:p>
    <w:p w14:paraId="24AE9DC6" w14:textId="77777777" w:rsidR="00F21881" w:rsidRDefault="00F21881" w:rsidP="00F21881">
      <w:pPr>
        <w:tabs>
          <w:tab w:val="left" w:pos="284"/>
        </w:tabs>
        <w:ind w:left="284"/>
        <w:jc w:val="both"/>
        <w:rPr>
          <w:rFonts w:ascii="Cambria" w:hAnsi="Cambria" w:cs="TT3Co00"/>
          <w:i/>
          <w:sz w:val="16"/>
          <w:szCs w:val="16"/>
        </w:rPr>
      </w:pPr>
    </w:p>
    <w:p w14:paraId="59E77B83" w14:textId="77777777" w:rsidR="00F21881" w:rsidRDefault="00F21881" w:rsidP="00F21881">
      <w:pPr>
        <w:tabs>
          <w:tab w:val="left" w:pos="284"/>
        </w:tabs>
        <w:ind w:left="284"/>
        <w:jc w:val="both"/>
        <w:rPr>
          <w:rFonts w:ascii="Cambria" w:hAnsi="Cambria" w:cs="TT3Co00"/>
          <w:i/>
          <w:sz w:val="16"/>
          <w:szCs w:val="16"/>
        </w:rPr>
      </w:pPr>
    </w:p>
    <w:p w14:paraId="207A2E7A" w14:textId="77777777" w:rsidR="00F21881" w:rsidRDefault="00F21881" w:rsidP="00F21881">
      <w:pPr>
        <w:tabs>
          <w:tab w:val="left" w:pos="284"/>
        </w:tabs>
        <w:ind w:left="284"/>
        <w:jc w:val="right"/>
        <w:rPr>
          <w:rFonts w:ascii="Cambria" w:hAnsi="Cambria" w:cs="TT3Co00"/>
          <w:i/>
          <w:sz w:val="16"/>
          <w:szCs w:val="16"/>
        </w:rPr>
      </w:pPr>
    </w:p>
    <w:p w14:paraId="34403227" w14:textId="0A55C8A7" w:rsidR="00535ABB" w:rsidRDefault="00F21881" w:rsidP="00F21881">
      <w:pPr>
        <w:jc w:val="right"/>
      </w:pPr>
      <w:r>
        <w:rPr>
          <w:rFonts w:ascii="Cambria" w:hAnsi="Cambria" w:cs="TT3Co00"/>
          <w:i/>
          <w:sz w:val="16"/>
          <w:szCs w:val="16"/>
        </w:rPr>
        <w:t>FIRMA _______________________________________________________________________</w:t>
      </w:r>
    </w:p>
    <w:sectPr w:rsidR="00535ABB" w:rsidSect="00DD704B">
      <w:footerReference w:type="even" r:id="rId15"/>
      <w:footerReference w:type="default" r:id="rId16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972B" w14:textId="77777777" w:rsidR="00FA16F7" w:rsidRDefault="00FA16F7">
      <w:r>
        <w:separator/>
      </w:r>
    </w:p>
  </w:endnote>
  <w:endnote w:type="continuationSeparator" w:id="0">
    <w:p w14:paraId="5378B954" w14:textId="77777777" w:rsidR="00FA16F7" w:rsidRDefault="00F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37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6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3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B2E7" w14:textId="77777777" w:rsidR="00AF77A9" w:rsidRDefault="00173F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DF0DF9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1535" w14:textId="77777777" w:rsidR="00AF77A9" w:rsidRDefault="00173F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047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217E99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99D0" w14:textId="77777777" w:rsidR="00FA16F7" w:rsidRDefault="00FA16F7">
      <w:r>
        <w:separator/>
      </w:r>
    </w:p>
  </w:footnote>
  <w:footnote w:type="continuationSeparator" w:id="0">
    <w:p w14:paraId="20D647C9" w14:textId="77777777" w:rsidR="00FA16F7" w:rsidRDefault="00F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37BA0"/>
    <w:rsid w:val="0004042C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3C62"/>
    <w:rsid w:val="00104CEA"/>
    <w:rsid w:val="0010544F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218A"/>
    <w:rsid w:val="00173FDB"/>
    <w:rsid w:val="00174486"/>
    <w:rsid w:val="00174541"/>
    <w:rsid w:val="00175FFB"/>
    <w:rsid w:val="00182723"/>
    <w:rsid w:val="0018773E"/>
    <w:rsid w:val="00190EAB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0836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493A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024F"/>
    <w:rsid w:val="004914CB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AC5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ABB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567F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2E74"/>
    <w:rsid w:val="006761FD"/>
    <w:rsid w:val="0067699A"/>
    <w:rsid w:val="0068062A"/>
    <w:rsid w:val="00683118"/>
    <w:rsid w:val="00692070"/>
    <w:rsid w:val="006A149B"/>
    <w:rsid w:val="006A23D4"/>
    <w:rsid w:val="006A73FD"/>
    <w:rsid w:val="006B0705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E5537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29BD"/>
    <w:rsid w:val="007676DE"/>
    <w:rsid w:val="0077140E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05BAE"/>
    <w:rsid w:val="00815D29"/>
    <w:rsid w:val="00826D09"/>
    <w:rsid w:val="008271EE"/>
    <w:rsid w:val="00831FA2"/>
    <w:rsid w:val="00832733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CD8"/>
    <w:rsid w:val="008F7B5F"/>
    <w:rsid w:val="00900042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44E1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473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55CD9"/>
    <w:rsid w:val="00B671DC"/>
    <w:rsid w:val="00B74CAE"/>
    <w:rsid w:val="00B833F2"/>
    <w:rsid w:val="00B87A3D"/>
    <w:rsid w:val="00B90CAE"/>
    <w:rsid w:val="00B92B95"/>
    <w:rsid w:val="00BA532D"/>
    <w:rsid w:val="00BA7908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4322D"/>
    <w:rsid w:val="00D5077F"/>
    <w:rsid w:val="00D566BB"/>
    <w:rsid w:val="00D572E2"/>
    <w:rsid w:val="00D6154E"/>
    <w:rsid w:val="00D646B2"/>
    <w:rsid w:val="00D73CCA"/>
    <w:rsid w:val="00D740F0"/>
    <w:rsid w:val="00D81C29"/>
    <w:rsid w:val="00D91878"/>
    <w:rsid w:val="00D920A3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881"/>
    <w:rsid w:val="00F21F17"/>
    <w:rsid w:val="00F2677F"/>
    <w:rsid w:val="00F31A9A"/>
    <w:rsid w:val="00F33527"/>
    <w:rsid w:val="00F35E5A"/>
    <w:rsid w:val="00F37F90"/>
    <w:rsid w:val="00F4020B"/>
    <w:rsid w:val="00F43473"/>
    <w:rsid w:val="00F45CA8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16F7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3A2D7"/>
  <w15:docId w15:val="{3154CE88-CEC4-4350-AD5E-EE8F7764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F45CA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45CA8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45CA8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F45CA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5CA8"/>
  </w:style>
  <w:style w:type="character" w:styleId="Collegamentoipertestuale">
    <w:name w:val="Hyperlink"/>
    <w:uiPriority w:val="99"/>
    <w:rsid w:val="00F45CA8"/>
    <w:rPr>
      <w:color w:val="0000FF"/>
      <w:u w:val="single"/>
    </w:rPr>
  </w:style>
  <w:style w:type="paragraph" w:customStyle="1" w:styleId="Corpodeltesto1">
    <w:name w:val="Corpo del testo1"/>
    <w:basedOn w:val="Normale"/>
    <w:rsid w:val="00F45CA8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F45CA8"/>
  </w:style>
  <w:style w:type="character" w:styleId="Rimandonotaapidipagina">
    <w:name w:val="footnote reference"/>
    <w:semiHidden/>
    <w:rsid w:val="00F45CA8"/>
    <w:rPr>
      <w:vertAlign w:val="superscript"/>
    </w:rPr>
  </w:style>
  <w:style w:type="paragraph" w:styleId="Intestazione">
    <w:name w:val="header"/>
    <w:basedOn w:val="Normale"/>
    <w:rsid w:val="00F45CA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paragraph" w:styleId="Didascalia">
    <w:name w:val="caption"/>
    <w:basedOn w:val="Normale"/>
    <w:next w:val="Normale"/>
    <w:uiPriority w:val="99"/>
    <w:qFormat/>
    <w:rsid w:val="00F21881"/>
    <w:pPr>
      <w:jc w:val="center"/>
    </w:pPr>
    <w:rPr>
      <w:rFonts w:ascii="Umbra BT" w:hAnsi="Umbra BT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ee22200n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csdenicolasass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cs00c@istruzione.i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067D2-5FF5-4763-BDF8-60B581AA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2857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devito</cp:lastModifiedBy>
  <cp:revision>6</cp:revision>
  <cp:lastPrinted>2017-09-07T09:40:00Z</cp:lastPrinted>
  <dcterms:created xsi:type="dcterms:W3CDTF">2020-05-12T09:49:00Z</dcterms:created>
  <dcterms:modified xsi:type="dcterms:W3CDTF">2021-12-15T11:04:00Z</dcterms:modified>
</cp:coreProperties>
</file>