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21" w:rsidRDefault="001D2A21" w:rsidP="001D2A21">
      <w:pPr>
        <w:pStyle w:val="Paragrafoelenco1"/>
        <w:spacing w:after="0" w:line="240" w:lineRule="auto"/>
        <w:ind w:left="0"/>
        <w:jc w:val="center"/>
        <w:rPr>
          <w:rFonts w:asciiTheme="minorHAnsi" w:hAnsiTheme="minorHAnsi"/>
          <w:b/>
          <w:sz w:val="32"/>
          <w:szCs w:val="32"/>
        </w:rPr>
      </w:pPr>
      <w:r w:rsidRPr="00E567BD">
        <w:rPr>
          <w:rFonts w:asciiTheme="minorHAnsi" w:hAnsiTheme="minorHAnsi"/>
          <w:b/>
          <w:sz w:val="32"/>
          <w:szCs w:val="32"/>
        </w:rPr>
        <w:t>DETERMINA A CONTRARRE</w:t>
      </w:r>
    </w:p>
    <w:p w:rsidR="00D679E6" w:rsidRDefault="00D679E6" w:rsidP="001D2A21">
      <w:pPr>
        <w:pStyle w:val="Paragrafoelenco1"/>
        <w:spacing w:after="0" w:line="240" w:lineRule="auto"/>
        <w:ind w:left="0"/>
        <w:jc w:val="center"/>
        <w:rPr>
          <w:rFonts w:asciiTheme="minorHAnsi" w:hAnsiTheme="minorHAnsi"/>
          <w:b/>
          <w:sz w:val="32"/>
          <w:szCs w:val="32"/>
        </w:rPr>
      </w:pPr>
    </w:p>
    <w:p w:rsidR="00D679E6" w:rsidRPr="00E8705A" w:rsidRDefault="00E8705A" w:rsidP="00E8705A">
      <w:pPr>
        <w:tabs>
          <w:tab w:val="left" w:pos="2127"/>
        </w:tabs>
        <w:spacing w:line="264" w:lineRule="auto"/>
        <w:ind w:left="284" w:right="200"/>
        <w:jc w:val="both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  <w:r w:rsidRPr="00E8705A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per l’affidamento diretto dell’ incarico di Medico Competente per l’espletamento del servizio di  sorveglianza sanitaria  in attuazione  del D. </w:t>
      </w:r>
      <w:proofErr w:type="spellStart"/>
      <w:r w:rsidRPr="00E8705A">
        <w:rPr>
          <w:rFonts w:asciiTheme="minorHAnsi" w:eastAsia="Verdana" w:hAnsiTheme="minorHAnsi" w:cstheme="minorHAnsi"/>
          <w:b/>
          <w:sz w:val="22"/>
          <w:szCs w:val="22"/>
          <w:lang w:val="it-IT"/>
        </w:rPr>
        <w:t>Lgs</w:t>
      </w:r>
      <w:proofErr w:type="spellEnd"/>
      <w:r w:rsidRPr="00E8705A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. 81/08 e successive modifiche ed </w:t>
      </w:r>
      <w:r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integrazioni - </w:t>
      </w:r>
      <w:r w:rsidR="00D679E6" w:rsidRPr="00E8705A">
        <w:rPr>
          <w:rFonts w:asciiTheme="minorHAnsi" w:hAnsiTheme="minorHAnsi" w:cs="Times New Roman"/>
          <w:b/>
          <w:sz w:val="22"/>
          <w:szCs w:val="22"/>
          <w:lang w:val="it-IT"/>
        </w:rPr>
        <w:t xml:space="preserve">ai sensi dell’art.36, comma 2 </w:t>
      </w:r>
      <w:proofErr w:type="spellStart"/>
      <w:r w:rsidR="00D679E6" w:rsidRPr="00E8705A">
        <w:rPr>
          <w:rFonts w:asciiTheme="minorHAnsi" w:hAnsiTheme="minorHAnsi" w:cs="Times New Roman"/>
          <w:b/>
          <w:sz w:val="22"/>
          <w:szCs w:val="22"/>
          <w:lang w:val="it-IT"/>
        </w:rPr>
        <w:t>lett.a</w:t>
      </w:r>
      <w:proofErr w:type="spellEnd"/>
      <w:r w:rsidR="00D679E6" w:rsidRPr="00E8705A">
        <w:rPr>
          <w:rFonts w:asciiTheme="minorHAnsi" w:hAnsiTheme="minorHAnsi" w:cs="Times New Roman"/>
          <w:b/>
          <w:sz w:val="22"/>
          <w:szCs w:val="22"/>
          <w:lang w:val="it-IT"/>
        </w:rPr>
        <w:t xml:space="preserve">) del D. </w:t>
      </w:r>
      <w:proofErr w:type="spellStart"/>
      <w:r w:rsidR="00D679E6" w:rsidRPr="00E8705A">
        <w:rPr>
          <w:rFonts w:asciiTheme="minorHAnsi" w:hAnsiTheme="minorHAnsi" w:cs="Times New Roman"/>
          <w:b/>
          <w:sz w:val="22"/>
          <w:szCs w:val="22"/>
          <w:lang w:val="it-IT"/>
        </w:rPr>
        <w:t>Lgs</w:t>
      </w:r>
      <w:proofErr w:type="spellEnd"/>
      <w:r w:rsidR="00D679E6" w:rsidRPr="00E8705A">
        <w:rPr>
          <w:rFonts w:asciiTheme="minorHAnsi" w:hAnsiTheme="minorHAnsi" w:cs="Times New Roman"/>
          <w:b/>
          <w:sz w:val="22"/>
          <w:szCs w:val="22"/>
          <w:lang w:val="it-IT"/>
        </w:rPr>
        <w:t xml:space="preserve">. 50/2016 modificato e integrato dal </w:t>
      </w:r>
      <w:proofErr w:type="spellStart"/>
      <w:r w:rsidR="00D679E6" w:rsidRPr="00E8705A">
        <w:rPr>
          <w:rFonts w:asciiTheme="minorHAnsi" w:hAnsiTheme="minorHAnsi" w:cs="Times New Roman"/>
          <w:b/>
          <w:sz w:val="22"/>
          <w:szCs w:val="22"/>
          <w:lang w:val="it-IT"/>
        </w:rPr>
        <w:t>D.Lgs</w:t>
      </w:r>
      <w:proofErr w:type="spellEnd"/>
      <w:r w:rsidR="00D679E6" w:rsidRPr="00E8705A">
        <w:rPr>
          <w:rFonts w:asciiTheme="minorHAnsi" w:hAnsiTheme="minorHAnsi" w:cs="Times New Roman"/>
          <w:b/>
          <w:sz w:val="22"/>
          <w:szCs w:val="22"/>
          <w:lang w:val="it-IT"/>
        </w:rPr>
        <w:t xml:space="preserve"> n. 56 del 19/4/2017 . </w:t>
      </w:r>
    </w:p>
    <w:p w:rsidR="001D2A21" w:rsidRPr="00523DE3" w:rsidRDefault="001D2A21" w:rsidP="001D2A21">
      <w:pPr>
        <w:pStyle w:val="Paragrafoelenco1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</w:p>
    <w:p w:rsidR="001D2A21" w:rsidRPr="00523DE3" w:rsidRDefault="001D2A21" w:rsidP="001D2A21">
      <w:pPr>
        <w:pStyle w:val="Paragrafoelenco1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523DE3">
        <w:rPr>
          <w:rFonts w:asciiTheme="minorHAnsi" w:hAnsiTheme="minorHAnsi"/>
          <w:b/>
          <w:sz w:val="28"/>
          <w:szCs w:val="28"/>
        </w:rPr>
        <w:t>IL DIRIGENTE SCOLASTICO</w:t>
      </w:r>
    </w:p>
    <w:p w:rsidR="00B772D3" w:rsidRPr="00D679E6" w:rsidRDefault="00B772D3" w:rsidP="007C273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  <w:lang w:val="it-IT"/>
        </w:rPr>
      </w:pPr>
    </w:p>
    <w:p w:rsidR="00523DE3" w:rsidRDefault="00523DE3" w:rsidP="00B772D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  <w:r w:rsidRPr="00E8705A">
        <w:rPr>
          <w:rStyle w:val="Enfasigrassetto"/>
          <w:rFonts w:asciiTheme="minorHAnsi" w:hAnsiTheme="minorHAnsi"/>
          <w:sz w:val="22"/>
          <w:szCs w:val="22"/>
        </w:rPr>
        <w:t>VISTO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ab/>
        <w:t xml:space="preserve">il R.D. 18 novembre 1923, n. 2440 e </w:t>
      </w:r>
      <w:proofErr w:type="spellStart"/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>ss.mm.ii</w:t>
      </w:r>
      <w:proofErr w:type="spellEnd"/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 xml:space="preserve">., concernente l’amministrazione del Patrimonio e la Contabilità Generale dello Stato ed il relativo regolamento approvato con R.D. 23 maggio 1924, n. 827 e </w:t>
      </w:r>
      <w:proofErr w:type="spellStart"/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>ss.mm.ii</w:t>
      </w:r>
      <w:proofErr w:type="spellEnd"/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>.</w:t>
      </w:r>
      <w:r w:rsidRPr="00E8705A">
        <w:rPr>
          <w:rFonts w:asciiTheme="minorHAnsi" w:hAnsiTheme="minorHAnsi"/>
          <w:bCs/>
          <w:sz w:val="22"/>
          <w:szCs w:val="22"/>
        </w:rPr>
        <w:t>;</w:t>
      </w:r>
    </w:p>
    <w:p w:rsidR="00E8705A" w:rsidRPr="00E8705A" w:rsidRDefault="00E8705A" w:rsidP="00B772D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</w:p>
    <w:p w:rsidR="00523DE3" w:rsidRDefault="00523DE3" w:rsidP="00523DE3">
      <w:pPr>
        <w:pStyle w:val="Corpotesto"/>
        <w:ind w:left="1843" w:hanging="1843"/>
        <w:rPr>
          <w:rFonts w:asciiTheme="minorHAnsi" w:eastAsia="Calibri" w:hAnsiTheme="minorHAnsi"/>
          <w:sz w:val="22"/>
          <w:szCs w:val="22"/>
          <w:lang w:eastAsia="en-US"/>
        </w:rPr>
      </w:pPr>
      <w:r w:rsidRPr="00E8705A">
        <w:rPr>
          <w:rFonts w:asciiTheme="minorHAnsi" w:hAnsiTheme="minorHAnsi"/>
          <w:b/>
          <w:sz w:val="22"/>
          <w:szCs w:val="22"/>
        </w:rPr>
        <w:t>VISTA</w:t>
      </w:r>
      <w:r w:rsidRPr="00E8705A">
        <w:rPr>
          <w:rFonts w:asciiTheme="minorHAnsi" w:hAnsiTheme="minorHAnsi"/>
          <w:sz w:val="22"/>
          <w:szCs w:val="22"/>
        </w:rPr>
        <w:tab/>
        <w:t xml:space="preserve">la Legge 7 agosto 1990, n. 241e </w:t>
      </w:r>
      <w:proofErr w:type="spellStart"/>
      <w:r w:rsidRPr="00E8705A">
        <w:rPr>
          <w:rFonts w:asciiTheme="minorHAnsi" w:hAnsiTheme="minorHAnsi"/>
          <w:sz w:val="22"/>
          <w:szCs w:val="22"/>
        </w:rPr>
        <w:t>ss.mm.ii</w:t>
      </w:r>
      <w:proofErr w:type="spellEnd"/>
      <w:r w:rsidRPr="00E8705A">
        <w:rPr>
          <w:rFonts w:asciiTheme="minorHAnsi" w:hAnsiTheme="minorHAnsi"/>
          <w:sz w:val="22"/>
          <w:szCs w:val="22"/>
        </w:rPr>
        <w:t xml:space="preserve">. </w:t>
      </w:r>
      <w:r w:rsidRPr="00E8705A">
        <w:rPr>
          <w:rFonts w:asciiTheme="minorHAnsi" w:hAnsiTheme="minorHAnsi"/>
          <w:bCs/>
          <w:sz w:val="22"/>
          <w:szCs w:val="22"/>
        </w:rPr>
        <w:t>recante</w:t>
      </w:r>
      <w:r w:rsidRPr="00E8705A">
        <w:rPr>
          <w:rFonts w:asciiTheme="minorHAnsi" w:hAnsiTheme="minorHAnsi"/>
          <w:b/>
          <w:bCs/>
          <w:sz w:val="22"/>
          <w:szCs w:val="22"/>
        </w:rPr>
        <w:t xml:space="preserve"> “</w:t>
      </w:r>
      <w:r w:rsidRPr="00E8705A">
        <w:rPr>
          <w:rFonts w:asciiTheme="minorHAnsi" w:eastAsia="Calibri" w:hAnsiTheme="minorHAnsi"/>
          <w:i/>
          <w:sz w:val="22"/>
          <w:szCs w:val="22"/>
          <w:lang w:eastAsia="en-US"/>
        </w:rPr>
        <w:t>Nuove norme in materia di procedimento amministrativo e di diritto di accesso ai documenti amministrativi</w:t>
      </w:r>
      <w:r w:rsidRPr="00E8705A">
        <w:rPr>
          <w:rFonts w:asciiTheme="minorHAnsi" w:eastAsia="Calibri" w:hAnsiTheme="minorHAnsi"/>
          <w:sz w:val="22"/>
          <w:szCs w:val="22"/>
          <w:lang w:eastAsia="en-US"/>
        </w:rPr>
        <w:t>”;</w:t>
      </w:r>
    </w:p>
    <w:p w:rsidR="00E8705A" w:rsidRPr="00E8705A" w:rsidRDefault="00E8705A" w:rsidP="00523DE3">
      <w:pPr>
        <w:pStyle w:val="Corpotesto"/>
        <w:ind w:left="1843" w:hanging="1843"/>
        <w:rPr>
          <w:rFonts w:asciiTheme="minorHAnsi" w:eastAsia="Calibri" w:hAnsiTheme="minorHAnsi"/>
          <w:sz w:val="22"/>
          <w:szCs w:val="22"/>
          <w:lang w:eastAsia="en-US"/>
        </w:rPr>
      </w:pPr>
    </w:p>
    <w:p w:rsidR="00523DE3" w:rsidRDefault="00523DE3" w:rsidP="00523DE3">
      <w:pPr>
        <w:pStyle w:val="Corpotesto"/>
        <w:ind w:left="1843" w:hanging="1843"/>
        <w:rPr>
          <w:rFonts w:asciiTheme="minorHAnsi" w:hAnsiTheme="minorHAnsi"/>
          <w:sz w:val="22"/>
          <w:szCs w:val="22"/>
        </w:rPr>
      </w:pPr>
      <w:r w:rsidRPr="00E8705A">
        <w:rPr>
          <w:rFonts w:asciiTheme="minorHAnsi" w:hAnsiTheme="minorHAnsi"/>
          <w:b/>
          <w:sz w:val="22"/>
          <w:szCs w:val="22"/>
        </w:rPr>
        <w:t>VISTA</w:t>
      </w:r>
      <w:r w:rsidRPr="00E8705A">
        <w:rPr>
          <w:rFonts w:asciiTheme="minorHAnsi" w:hAnsiTheme="minorHAnsi"/>
          <w:bCs/>
          <w:sz w:val="22"/>
          <w:szCs w:val="22"/>
        </w:rPr>
        <w:tab/>
        <w:t>la Legge 15 marzo 1997, n. 59, concernente “</w:t>
      </w:r>
      <w:r w:rsidRPr="00E8705A">
        <w:rPr>
          <w:rFonts w:asciiTheme="minorHAnsi" w:hAnsiTheme="minorHAnsi"/>
          <w:bCs/>
          <w:i/>
          <w:color w:val="000000"/>
          <w:kern w:val="36"/>
          <w:sz w:val="22"/>
          <w:szCs w:val="22"/>
        </w:rPr>
        <w:t xml:space="preserve">Delega al Governo per il conferimento di funzioni e compiti alle regioni ed enti locali, per la riforma della Pubblica </w:t>
      </w:r>
      <w:r w:rsidRPr="00E8705A">
        <w:rPr>
          <w:rFonts w:asciiTheme="minorHAnsi" w:hAnsiTheme="minorHAnsi"/>
          <w:i/>
          <w:sz w:val="22"/>
          <w:szCs w:val="22"/>
        </w:rPr>
        <w:t>Amministrazione e per la semplificazione amministrativa</w:t>
      </w:r>
      <w:r w:rsidRPr="00E8705A">
        <w:rPr>
          <w:rFonts w:asciiTheme="minorHAnsi" w:hAnsiTheme="minorHAnsi"/>
          <w:sz w:val="22"/>
          <w:szCs w:val="22"/>
        </w:rPr>
        <w:t>";</w:t>
      </w:r>
    </w:p>
    <w:p w:rsidR="00E8705A" w:rsidRPr="00E8705A" w:rsidRDefault="00E8705A" w:rsidP="00523DE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</w:p>
    <w:p w:rsidR="00523DE3" w:rsidRDefault="00523DE3" w:rsidP="00523DE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  <w:r w:rsidRPr="00E8705A">
        <w:rPr>
          <w:rStyle w:val="Enfasigrassetto"/>
          <w:rFonts w:asciiTheme="minorHAnsi" w:hAnsiTheme="minorHAnsi"/>
          <w:sz w:val="22"/>
          <w:szCs w:val="22"/>
        </w:rPr>
        <w:t>VISTO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ab/>
        <w:t>il D.P.R. 8 marzo 1999, n. 275, “</w:t>
      </w:r>
      <w:r w:rsidRPr="00E8705A">
        <w:rPr>
          <w:rStyle w:val="Enfasigrassetto"/>
          <w:rFonts w:asciiTheme="minorHAnsi" w:hAnsiTheme="minorHAnsi"/>
          <w:b w:val="0"/>
          <w:i/>
          <w:sz w:val="22"/>
          <w:szCs w:val="22"/>
        </w:rPr>
        <w:t>Regolamento recante norme in materia di Autonomia delle istituzioni scolastiche ai sensi dell'Art.21, della Legge 15 marzo 1999, n. 59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>”</w:t>
      </w:r>
      <w:r w:rsidRPr="00E8705A">
        <w:rPr>
          <w:rFonts w:asciiTheme="minorHAnsi" w:hAnsiTheme="minorHAnsi"/>
          <w:bCs/>
          <w:sz w:val="22"/>
          <w:szCs w:val="22"/>
        </w:rPr>
        <w:t>;</w:t>
      </w:r>
    </w:p>
    <w:p w:rsidR="00E8705A" w:rsidRPr="00E8705A" w:rsidRDefault="00E8705A" w:rsidP="00523DE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</w:p>
    <w:p w:rsidR="00523DE3" w:rsidRDefault="00523DE3" w:rsidP="00523DE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  <w:r w:rsidRPr="00E8705A">
        <w:rPr>
          <w:rStyle w:val="Enfasigrassetto"/>
          <w:rFonts w:asciiTheme="minorHAnsi" w:hAnsiTheme="minorHAnsi"/>
          <w:sz w:val="22"/>
          <w:szCs w:val="22"/>
        </w:rPr>
        <w:t>VISTO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ab/>
        <w:t>l’Art. 26 c. 3 della Legge 23 dicembre 1999, n. 488 “</w:t>
      </w:r>
      <w:r w:rsidRPr="00E8705A">
        <w:rPr>
          <w:rStyle w:val="Enfasigrassetto"/>
          <w:rFonts w:asciiTheme="minorHAnsi" w:hAnsiTheme="minorHAnsi"/>
          <w:b w:val="0"/>
          <w:i/>
          <w:sz w:val="22"/>
          <w:szCs w:val="22"/>
        </w:rPr>
        <w:t>Disposizioni per la formazione del bilancio annuale e pluriennale dello Stato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 xml:space="preserve">” (Legge finanziaria 2000) e </w:t>
      </w:r>
      <w:proofErr w:type="spellStart"/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>ss.mm.ii</w:t>
      </w:r>
      <w:proofErr w:type="spellEnd"/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>.</w:t>
      </w:r>
      <w:r w:rsidRPr="00E8705A">
        <w:rPr>
          <w:rFonts w:asciiTheme="minorHAnsi" w:hAnsiTheme="minorHAnsi"/>
          <w:bCs/>
          <w:sz w:val="22"/>
          <w:szCs w:val="22"/>
        </w:rPr>
        <w:t>;</w:t>
      </w:r>
    </w:p>
    <w:p w:rsidR="00E8705A" w:rsidRPr="00E8705A" w:rsidRDefault="00E8705A" w:rsidP="00523DE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</w:p>
    <w:p w:rsidR="00523DE3" w:rsidRDefault="00523DE3" w:rsidP="00523DE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  <w:r w:rsidRPr="00E8705A">
        <w:rPr>
          <w:rStyle w:val="Enfasigrassetto"/>
          <w:rFonts w:asciiTheme="minorHAnsi" w:hAnsiTheme="minorHAnsi"/>
          <w:sz w:val="22"/>
          <w:szCs w:val="22"/>
        </w:rPr>
        <w:t>VISTO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ab/>
        <w:t xml:space="preserve">il </w:t>
      </w:r>
      <w:proofErr w:type="spellStart"/>
      <w:r w:rsidRPr="00E8705A">
        <w:rPr>
          <w:rFonts w:asciiTheme="minorHAnsi" w:hAnsiTheme="minorHAnsi"/>
          <w:bCs/>
          <w:sz w:val="22"/>
          <w:szCs w:val="22"/>
        </w:rPr>
        <w:t>D.Lgs</w:t>
      </w:r>
      <w:proofErr w:type="spellEnd"/>
      <w:r w:rsidRPr="00E8705A">
        <w:rPr>
          <w:rFonts w:asciiTheme="minorHAnsi" w:hAnsiTheme="minorHAnsi"/>
          <w:bCs/>
          <w:sz w:val="22"/>
          <w:szCs w:val="22"/>
        </w:rPr>
        <w:t xml:space="preserve"> 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>30 marzo 2001, n. 165</w:t>
      </w:r>
      <w:r w:rsidRPr="00E8705A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Pr="00E8705A">
        <w:rPr>
          <w:rFonts w:asciiTheme="minorHAnsi" w:hAnsiTheme="minorHAnsi"/>
          <w:sz w:val="22"/>
          <w:szCs w:val="22"/>
        </w:rPr>
        <w:t>ss.mm.ii</w:t>
      </w:r>
      <w:proofErr w:type="spellEnd"/>
      <w:r w:rsidRPr="00E8705A">
        <w:rPr>
          <w:rFonts w:asciiTheme="minorHAnsi" w:hAnsiTheme="minorHAnsi"/>
          <w:sz w:val="22"/>
          <w:szCs w:val="22"/>
        </w:rPr>
        <w:t xml:space="preserve">. 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>recante “</w:t>
      </w:r>
      <w:r w:rsidRPr="00E8705A">
        <w:rPr>
          <w:rStyle w:val="Enfasigrassetto"/>
          <w:rFonts w:asciiTheme="minorHAnsi" w:hAnsiTheme="minorHAnsi"/>
          <w:b w:val="0"/>
          <w:i/>
          <w:sz w:val="22"/>
          <w:szCs w:val="22"/>
        </w:rPr>
        <w:t>Norme generali sull’ordinamento del lavoro alle dipendenze della Amministrazioni Pubbliche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>”</w:t>
      </w:r>
      <w:r w:rsidRPr="00E8705A">
        <w:rPr>
          <w:rFonts w:asciiTheme="minorHAnsi" w:hAnsiTheme="minorHAnsi"/>
          <w:bCs/>
          <w:sz w:val="22"/>
          <w:szCs w:val="22"/>
        </w:rPr>
        <w:t>;</w:t>
      </w:r>
    </w:p>
    <w:p w:rsidR="00E8705A" w:rsidRPr="00E8705A" w:rsidRDefault="00E8705A" w:rsidP="00523DE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</w:p>
    <w:p w:rsidR="00523DE3" w:rsidRDefault="00523DE3" w:rsidP="00523DE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  <w:r w:rsidRPr="00E8705A">
        <w:rPr>
          <w:rStyle w:val="Enfasigrassetto"/>
          <w:rFonts w:asciiTheme="minorHAnsi" w:hAnsiTheme="minorHAnsi"/>
          <w:sz w:val="22"/>
          <w:szCs w:val="22"/>
        </w:rPr>
        <w:t>VISTA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ab/>
        <w:t>la Legge 13 luglio 2015, n. 107 recante “</w:t>
      </w:r>
      <w:r w:rsidRPr="00E8705A">
        <w:rPr>
          <w:rStyle w:val="Enfasigrassetto"/>
          <w:rFonts w:asciiTheme="minorHAnsi" w:hAnsiTheme="minorHAnsi"/>
          <w:b w:val="0"/>
          <w:i/>
          <w:sz w:val="22"/>
          <w:szCs w:val="22"/>
        </w:rPr>
        <w:t>Riforma del sistema nazionale di istruzione e formazione e delega per il riordino delle disposizioni legislative vigenti</w:t>
      </w:r>
      <w:r w:rsidRPr="00E8705A">
        <w:rPr>
          <w:rStyle w:val="Enfasigrassetto"/>
          <w:rFonts w:asciiTheme="minorHAnsi" w:hAnsiTheme="minorHAnsi"/>
          <w:b w:val="0"/>
          <w:sz w:val="22"/>
          <w:szCs w:val="22"/>
        </w:rPr>
        <w:t>”</w:t>
      </w:r>
      <w:r w:rsidRPr="00E8705A">
        <w:rPr>
          <w:rFonts w:asciiTheme="minorHAnsi" w:hAnsiTheme="minorHAnsi"/>
          <w:bCs/>
          <w:sz w:val="22"/>
          <w:szCs w:val="22"/>
        </w:rPr>
        <w:t>;</w:t>
      </w:r>
    </w:p>
    <w:p w:rsidR="00E8705A" w:rsidRPr="00E8705A" w:rsidRDefault="00E8705A" w:rsidP="00523DE3">
      <w:pPr>
        <w:pStyle w:val="Corpotesto"/>
        <w:ind w:left="1843" w:hanging="1843"/>
        <w:rPr>
          <w:rFonts w:asciiTheme="minorHAnsi" w:hAnsiTheme="minorHAnsi"/>
          <w:bCs/>
          <w:sz w:val="22"/>
          <w:szCs w:val="22"/>
        </w:rPr>
      </w:pPr>
    </w:p>
    <w:p w:rsidR="00523DE3" w:rsidRDefault="00523DE3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>VISTO</w:t>
      </w: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ab/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 xml:space="preserve">il </w:t>
      </w:r>
      <w:proofErr w:type="spellStart"/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D.Lgs</w:t>
      </w:r>
      <w:proofErr w:type="spellEnd"/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 xml:space="preserve"> 18 aprile 2016 n. 50 recante “</w:t>
      </w:r>
      <w:r w:rsidRPr="00E8705A">
        <w:rPr>
          <w:rFonts w:asciiTheme="minorHAnsi" w:eastAsia="Times New Roman" w:hAnsiTheme="minorHAnsi" w:cs="Times New Roman"/>
          <w:bCs/>
          <w:i/>
          <w:sz w:val="22"/>
          <w:szCs w:val="22"/>
          <w:lang w:val="it-IT"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”;</w:t>
      </w:r>
    </w:p>
    <w:p w:rsidR="00E8705A" w:rsidRPr="00E8705A" w:rsidRDefault="00E8705A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</w:pPr>
    </w:p>
    <w:p w:rsidR="00523DE3" w:rsidRDefault="00523DE3" w:rsidP="00523DE3">
      <w:pPr>
        <w:ind w:left="1843" w:hanging="1843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>CONSIDERATO</w:t>
      </w: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in </w:t>
      </w:r>
      <w:proofErr w:type="spellStart"/>
      <w:r w:rsidRPr="00E8705A">
        <w:rPr>
          <w:rFonts w:asciiTheme="minorHAnsi" w:hAnsiTheme="minorHAnsi" w:cs="Times New Roman"/>
          <w:sz w:val="22"/>
          <w:szCs w:val="22"/>
          <w:lang w:val="it-IT"/>
        </w:rPr>
        <w:t>particolarel’Art</w:t>
      </w:r>
      <w:proofErr w:type="spellEnd"/>
      <w:r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. 36 (Contratti sotto soglia), c. 2, </w:t>
      </w:r>
      <w:proofErr w:type="spellStart"/>
      <w:r w:rsidRPr="00E8705A">
        <w:rPr>
          <w:rFonts w:asciiTheme="minorHAnsi" w:hAnsiTheme="minorHAnsi" w:cs="Times New Roman"/>
          <w:sz w:val="22"/>
          <w:szCs w:val="22"/>
          <w:lang w:val="it-IT"/>
        </w:rPr>
        <w:t>lett</w:t>
      </w:r>
      <w:proofErr w:type="spellEnd"/>
      <w:r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. a, del </w:t>
      </w:r>
      <w:proofErr w:type="spellStart"/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D.Lgs</w:t>
      </w:r>
      <w:proofErr w:type="spellEnd"/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 xml:space="preserve"> 18 aprile 2016, n. 50 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u w:val="single"/>
          <w:lang w:val="it-IT"/>
        </w:rPr>
        <w:t xml:space="preserve">come modificato dal </w:t>
      </w:r>
      <w:proofErr w:type="spellStart"/>
      <w:r w:rsidRPr="00E8705A">
        <w:rPr>
          <w:rFonts w:asciiTheme="minorHAnsi" w:eastAsia="Times New Roman" w:hAnsiTheme="minorHAnsi" w:cs="Times New Roman"/>
          <w:bCs/>
          <w:sz w:val="22"/>
          <w:szCs w:val="22"/>
          <w:u w:val="single"/>
          <w:lang w:val="it-IT"/>
        </w:rPr>
        <w:t>D.Lgs</w:t>
      </w:r>
      <w:proofErr w:type="spellEnd"/>
      <w:r w:rsidRPr="00E8705A">
        <w:rPr>
          <w:rFonts w:asciiTheme="minorHAnsi" w:eastAsia="Times New Roman" w:hAnsiTheme="minorHAnsi" w:cs="Times New Roman"/>
          <w:bCs/>
          <w:sz w:val="22"/>
          <w:szCs w:val="22"/>
          <w:u w:val="single"/>
          <w:lang w:val="it-IT"/>
        </w:rPr>
        <w:t xml:space="preserve"> 19 aprile 2017, n. 56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 xml:space="preserve">  che 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prevede che “</w:t>
      </w:r>
      <w:r w:rsidRPr="00E8705A">
        <w:rPr>
          <w:rFonts w:asciiTheme="minorHAnsi" w:hAnsiTheme="minorHAnsi" w:cs="Times New Roman"/>
          <w:i/>
          <w:sz w:val="22"/>
          <w:szCs w:val="22"/>
          <w:lang w:val="it-IT"/>
        </w:rPr>
        <w:t xml:space="preserve">le stazioni appaltanti procedono all'affidamento di lavori, servizi e forniture … per affidamenti di </w:t>
      </w:r>
      <w:r w:rsidRPr="00E8705A">
        <w:rPr>
          <w:rFonts w:asciiTheme="minorHAnsi" w:hAnsiTheme="minorHAnsi" w:cs="Times New Roman"/>
          <w:b/>
          <w:i/>
          <w:sz w:val="22"/>
          <w:szCs w:val="22"/>
          <w:lang w:val="it-IT"/>
        </w:rPr>
        <w:t>importo inferiore a 40.000 euro</w:t>
      </w:r>
      <w:r w:rsidRPr="00E8705A">
        <w:rPr>
          <w:rFonts w:asciiTheme="minorHAnsi" w:hAnsiTheme="minorHAnsi" w:cs="Times New Roman"/>
          <w:i/>
          <w:sz w:val="22"/>
          <w:szCs w:val="22"/>
          <w:lang w:val="it-IT"/>
        </w:rPr>
        <w:t xml:space="preserve">, mediante </w:t>
      </w:r>
      <w:r w:rsidRPr="00E8705A">
        <w:rPr>
          <w:rFonts w:asciiTheme="minorHAnsi" w:hAnsiTheme="minorHAnsi" w:cs="Times New Roman"/>
          <w:b/>
          <w:i/>
          <w:sz w:val="22"/>
          <w:szCs w:val="22"/>
          <w:lang w:val="it-IT"/>
        </w:rPr>
        <w:t>affidamento diretto</w:t>
      </w:r>
      <w:r w:rsidRPr="00E8705A">
        <w:rPr>
          <w:rFonts w:asciiTheme="minorHAnsi" w:hAnsiTheme="minorHAnsi" w:cs="Times New Roman"/>
          <w:i/>
          <w:sz w:val="22"/>
          <w:szCs w:val="22"/>
          <w:lang w:val="it-IT"/>
        </w:rPr>
        <w:t>, anche senza previa consultazione di due o più operatori economici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”;</w:t>
      </w:r>
    </w:p>
    <w:p w:rsidR="00E8705A" w:rsidRPr="00E8705A" w:rsidRDefault="00E8705A" w:rsidP="00523DE3">
      <w:pPr>
        <w:ind w:left="1843" w:hanging="1843"/>
        <w:jc w:val="both"/>
        <w:rPr>
          <w:rFonts w:asciiTheme="minorHAnsi" w:eastAsia="Calibri" w:hAnsiTheme="minorHAnsi" w:cs="Times New Roman"/>
          <w:sz w:val="22"/>
          <w:szCs w:val="22"/>
          <w:lang w:val="it-IT"/>
        </w:rPr>
      </w:pPr>
    </w:p>
    <w:p w:rsidR="00523DE3" w:rsidRDefault="00523DE3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>VISTO</w:t>
      </w: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ab/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 xml:space="preserve">il </w:t>
      </w:r>
      <w:proofErr w:type="spellStart"/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D.Lgs</w:t>
      </w:r>
      <w:proofErr w:type="spellEnd"/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 xml:space="preserve"> 25 maggio 2016, n. 97  recante “</w:t>
      </w:r>
      <w:r w:rsidRPr="00E8705A">
        <w:rPr>
          <w:rFonts w:asciiTheme="minorHAnsi" w:eastAsia="Times New Roman" w:hAnsiTheme="minorHAnsi" w:cs="Times New Roman"/>
          <w:bCs/>
          <w:i/>
          <w:sz w:val="22"/>
          <w:szCs w:val="22"/>
          <w:lang w:val="it-IT"/>
        </w:rPr>
        <w:t xml:space="preserve">Revisione e semplificazione delle disposizioni in materia di prevenzione della corruzione, pubblicità e trasparenza, correttivo della legge 6 </w:t>
      </w:r>
      <w:r w:rsidRPr="00E8705A">
        <w:rPr>
          <w:rFonts w:asciiTheme="minorHAnsi" w:eastAsia="Times New Roman" w:hAnsiTheme="minorHAnsi" w:cs="Times New Roman"/>
          <w:bCs/>
          <w:i/>
          <w:sz w:val="22"/>
          <w:szCs w:val="22"/>
          <w:lang w:val="it-IT"/>
        </w:rPr>
        <w:lastRenderedPageBreak/>
        <w:t>novembre 2012, n. 190 e del decreto legislativo 14 marzo 2013, n. 33, ai sensi dell'articolo 7 della legge 7 agosto 2015, n. 124, in materia di riorganizzazione delle amministrazioni pubbliche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”;</w:t>
      </w:r>
    </w:p>
    <w:p w:rsidR="00E8705A" w:rsidRPr="00E8705A" w:rsidRDefault="00E8705A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</w:p>
    <w:p w:rsidR="00523DE3" w:rsidRDefault="00523DE3" w:rsidP="00523DE3">
      <w:pPr>
        <w:ind w:left="1843" w:hanging="1843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>CONSIDERATE</w:t>
      </w: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la Delibera del Consiglio ANAC del 26 ottobre 2016, n. 1097 – Linee Guida n. 4, di attuazione del </w:t>
      </w:r>
      <w:proofErr w:type="spellStart"/>
      <w:r w:rsidRPr="00E8705A">
        <w:rPr>
          <w:rFonts w:asciiTheme="minorHAnsi" w:hAnsiTheme="minorHAnsi" w:cs="Times New Roman"/>
          <w:sz w:val="22"/>
          <w:szCs w:val="22"/>
          <w:lang w:val="it-IT"/>
        </w:rPr>
        <w:t>D.lgs</w:t>
      </w:r>
      <w:proofErr w:type="spellEnd"/>
      <w:r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 18 aprile 2016, n. 50 recante “</w:t>
      </w:r>
      <w:r w:rsidRPr="00E8705A">
        <w:rPr>
          <w:rFonts w:asciiTheme="minorHAnsi" w:hAnsiTheme="minorHAnsi" w:cs="Times New Roman"/>
          <w:i/>
          <w:sz w:val="22"/>
          <w:szCs w:val="22"/>
          <w:lang w:val="it-IT"/>
        </w:rPr>
        <w:t>Procedure per l’affidamento dei contratti pubblici di importo inferiore alle soglie di rilevanza comunitaria, individuazione degli operatori economici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” e </w:t>
      </w:r>
      <w:r w:rsidRPr="00E8705A">
        <w:rPr>
          <w:rFonts w:asciiTheme="minorHAnsi" w:hAnsiTheme="minorHAnsi" w:cs="Times New Roman"/>
          <w:i/>
          <w:sz w:val="22"/>
          <w:szCs w:val="22"/>
          <w:lang w:val="it-IT"/>
        </w:rPr>
        <w:t>le successive Linee Guida dell’ANAC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;</w:t>
      </w:r>
    </w:p>
    <w:p w:rsidR="00E8705A" w:rsidRPr="00E8705A" w:rsidRDefault="00E8705A" w:rsidP="00523DE3">
      <w:pPr>
        <w:ind w:left="1843" w:hanging="1843"/>
        <w:jc w:val="both"/>
        <w:rPr>
          <w:rFonts w:asciiTheme="minorHAnsi" w:eastAsia="Calibri" w:hAnsiTheme="minorHAnsi" w:cs="Times New Roman"/>
          <w:sz w:val="22"/>
          <w:szCs w:val="22"/>
          <w:lang w:val="it-IT"/>
        </w:rPr>
      </w:pPr>
    </w:p>
    <w:p w:rsidR="00523DE3" w:rsidRDefault="00523DE3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>VISTO</w:t>
      </w: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ab/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 xml:space="preserve">il </w:t>
      </w:r>
      <w:proofErr w:type="spellStart"/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D.Lgs</w:t>
      </w:r>
      <w:proofErr w:type="spellEnd"/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 xml:space="preserve"> 19 aprile 2017, n. 56  recante “</w:t>
      </w:r>
      <w:r w:rsidRPr="00E8705A">
        <w:rPr>
          <w:rFonts w:asciiTheme="minorHAnsi" w:eastAsia="Times New Roman" w:hAnsiTheme="minorHAnsi" w:cs="Times New Roman"/>
          <w:bCs/>
          <w:i/>
          <w:sz w:val="22"/>
          <w:szCs w:val="22"/>
          <w:lang w:val="it-IT"/>
        </w:rPr>
        <w:t>Disposizioni integrative e correttive al decreto legislativo 18 aprile 2016, n. 50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”;</w:t>
      </w:r>
    </w:p>
    <w:p w:rsidR="00E8705A" w:rsidRPr="00E8705A" w:rsidRDefault="00E8705A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</w:p>
    <w:p w:rsidR="00523DE3" w:rsidRDefault="00523DE3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>VISTO</w:t>
      </w: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ab/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il D.I. 28 agosto 2018, n. 129 “</w:t>
      </w:r>
      <w:r w:rsidRPr="00E8705A">
        <w:rPr>
          <w:rFonts w:asciiTheme="minorHAnsi" w:eastAsia="Times New Roman" w:hAnsiTheme="minorHAnsi" w:cs="Times New Roman"/>
          <w:bCs/>
          <w:i/>
          <w:sz w:val="22"/>
          <w:szCs w:val="22"/>
          <w:lang w:val="it-IT"/>
        </w:rPr>
        <w:t>Regolamento recante istruzioni generali sulla gestione amministrativo-contabile delle istituzioni scolastiche, ai sensi dell'articolo 1, comma 143, della legge 13 luglio 2015, n. 107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”;</w:t>
      </w:r>
    </w:p>
    <w:p w:rsidR="00E8705A" w:rsidRPr="00E8705A" w:rsidRDefault="00E8705A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</w:p>
    <w:p w:rsidR="00523DE3" w:rsidRDefault="00523DE3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>CONSIDERATO</w:t>
      </w: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in particolare</w:t>
      </w:r>
      <w:r w:rsidR="00FC6AEF"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 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l</w:t>
      </w:r>
      <w:r w:rsidR="00FC6AEF"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 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’Art. 44 (</w:t>
      </w:r>
      <w:r w:rsidRPr="00E8705A">
        <w:rPr>
          <w:rFonts w:asciiTheme="minorHAnsi" w:hAnsiTheme="minorHAnsi" w:cs="Times New Roman"/>
          <w:i/>
          <w:sz w:val="22"/>
          <w:szCs w:val="22"/>
          <w:lang w:val="it-IT"/>
        </w:rPr>
        <w:t>Funzioni e poteri del dirigente scolastico nella attività negoziale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)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;</w:t>
      </w:r>
    </w:p>
    <w:p w:rsidR="00E8705A" w:rsidRPr="00E8705A" w:rsidRDefault="00E8705A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</w:p>
    <w:p w:rsidR="00523DE3" w:rsidRDefault="00523DE3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>CONSIDERATO</w:t>
      </w: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in particolare</w:t>
      </w:r>
      <w:r w:rsidR="00FC6AEF"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 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l’Art. 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4 c. 4 del D.I. 28 agosto 2018, n. 129 che recita “</w:t>
      </w:r>
      <w:r w:rsidRPr="00E8705A">
        <w:rPr>
          <w:rFonts w:asciiTheme="minorHAnsi" w:eastAsia="Times New Roman" w:hAnsiTheme="minorHAnsi" w:cs="Times New Roman"/>
          <w:bCs/>
          <w:i/>
          <w:sz w:val="22"/>
          <w:szCs w:val="22"/>
          <w:lang w:val="it-IT"/>
        </w:rPr>
        <w:t>Con l'approvazione  del   programma   annuale   si   intendono autorizzati l'accertamento delle entrate e l'impegno delle spese  ivi previste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”;</w:t>
      </w:r>
    </w:p>
    <w:p w:rsidR="00E8705A" w:rsidRPr="00E8705A" w:rsidRDefault="00E8705A" w:rsidP="00523DE3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</w:p>
    <w:p w:rsidR="00FA7447" w:rsidRDefault="00FA7447" w:rsidP="00FA7447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>VISTA</w:t>
      </w: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ab/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 xml:space="preserve">la Delibera del Consiglio d’Istituto  con la quale è stato approvato il  P.T.O.F. per il triennio </w:t>
      </w:r>
      <w:r w:rsidRPr="00E8705A">
        <w:rPr>
          <w:rFonts w:asciiTheme="minorHAnsi" w:eastAsia="Times New Roman" w:hAnsiTheme="minorHAnsi" w:cs="Times New Roman"/>
          <w:b/>
          <w:bCs/>
          <w:sz w:val="22"/>
          <w:szCs w:val="22"/>
          <w:lang w:val="it-IT"/>
        </w:rPr>
        <w:t>2019-2022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;</w:t>
      </w:r>
    </w:p>
    <w:p w:rsidR="00E8705A" w:rsidRPr="00E8705A" w:rsidRDefault="00E8705A" w:rsidP="00FA7447">
      <w:pPr>
        <w:overflowPunct w:val="0"/>
        <w:autoSpaceDE w:val="0"/>
        <w:autoSpaceDN w:val="0"/>
        <w:adjustRightInd w:val="0"/>
        <w:ind w:left="1843" w:hanging="1843"/>
        <w:jc w:val="both"/>
        <w:textAlignment w:val="baseline"/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</w:pPr>
    </w:p>
    <w:p w:rsidR="00FA7447" w:rsidRDefault="00FA7447" w:rsidP="00FA7447">
      <w:pPr>
        <w:ind w:left="1843" w:hanging="1843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>VISTA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ab/>
        <w:t xml:space="preserve">la Delibera del Consiglio d’Istituto del </w:t>
      </w: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>20/12/2</w:t>
      </w:r>
      <w:r w:rsidR="00EA7FEC" w:rsidRPr="00E8705A">
        <w:rPr>
          <w:rFonts w:asciiTheme="minorHAnsi" w:hAnsiTheme="minorHAnsi" w:cs="Times New Roman"/>
          <w:b/>
          <w:sz w:val="22"/>
          <w:szCs w:val="22"/>
          <w:lang w:val="it-IT"/>
        </w:rPr>
        <w:t>019</w:t>
      </w:r>
      <w:r w:rsidR="00E76499" w:rsidRPr="00E76499">
        <w:rPr>
          <w:rFonts w:asciiTheme="minorHAnsi" w:hAnsiTheme="minorHAnsi" w:cs="Times New Roman"/>
          <w:b/>
          <w:sz w:val="22"/>
          <w:szCs w:val="22"/>
          <w:lang w:val="it-IT"/>
        </w:rPr>
        <w:t xml:space="preserve"> </w:t>
      </w:r>
      <w:r w:rsidR="00E76499" w:rsidRPr="00E8705A">
        <w:rPr>
          <w:rFonts w:asciiTheme="minorHAnsi" w:hAnsiTheme="minorHAnsi" w:cs="Times New Roman"/>
          <w:b/>
          <w:sz w:val="22"/>
          <w:szCs w:val="22"/>
          <w:lang w:val="it-IT"/>
        </w:rPr>
        <w:t xml:space="preserve">e </w:t>
      </w:r>
      <w:proofErr w:type="spellStart"/>
      <w:r w:rsidR="00E76499" w:rsidRPr="00E8705A">
        <w:rPr>
          <w:rFonts w:asciiTheme="minorHAnsi" w:hAnsiTheme="minorHAnsi" w:cs="Times New Roman"/>
          <w:b/>
          <w:sz w:val="22"/>
          <w:szCs w:val="22"/>
          <w:lang w:val="it-IT"/>
        </w:rPr>
        <w:t>succ</w:t>
      </w:r>
      <w:proofErr w:type="spellEnd"/>
      <w:r w:rsidR="00E76499" w:rsidRPr="00E8705A">
        <w:rPr>
          <w:rFonts w:asciiTheme="minorHAnsi" w:hAnsiTheme="minorHAnsi" w:cs="Times New Roman"/>
          <w:b/>
          <w:sz w:val="22"/>
          <w:szCs w:val="22"/>
          <w:lang w:val="it-IT"/>
        </w:rPr>
        <w:t>. integrazioni</w:t>
      </w:r>
      <w:r w:rsidR="00E76499">
        <w:rPr>
          <w:rFonts w:asciiTheme="minorHAnsi" w:hAnsiTheme="minorHAnsi" w:cs="Times New Roman"/>
          <w:b/>
          <w:sz w:val="22"/>
          <w:szCs w:val="22"/>
          <w:lang w:val="it-IT"/>
        </w:rPr>
        <w:t xml:space="preserve"> 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, di approvazione del Programma Annuale dell’Esercizio finanziario </w:t>
      </w: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>2020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;</w:t>
      </w:r>
    </w:p>
    <w:p w:rsidR="00E8705A" w:rsidRPr="00E8705A" w:rsidRDefault="00E8705A" w:rsidP="00FA7447">
      <w:pPr>
        <w:ind w:left="1843" w:hanging="1843"/>
        <w:jc w:val="both"/>
        <w:rPr>
          <w:rFonts w:asciiTheme="minorHAnsi" w:eastAsia="Calibri" w:hAnsiTheme="minorHAnsi" w:cs="Times New Roman"/>
          <w:sz w:val="22"/>
          <w:szCs w:val="22"/>
          <w:lang w:val="it-IT"/>
        </w:rPr>
      </w:pPr>
    </w:p>
    <w:p w:rsidR="00523DE3" w:rsidRDefault="00523DE3" w:rsidP="00523DE3">
      <w:pPr>
        <w:ind w:left="1843" w:hanging="1843"/>
        <w:jc w:val="both"/>
        <w:rPr>
          <w:rFonts w:asciiTheme="minorHAnsi" w:hAnsiTheme="minorHAnsi" w:cs="Times New Roman"/>
          <w:color w:val="auto"/>
          <w:sz w:val="22"/>
          <w:szCs w:val="22"/>
          <w:lang w:val="it-IT"/>
        </w:rPr>
      </w:pPr>
      <w:r w:rsidRPr="00E8705A">
        <w:rPr>
          <w:rFonts w:asciiTheme="minorHAnsi" w:hAnsiTheme="minorHAnsi" w:cs="Times New Roman"/>
          <w:b/>
          <w:color w:val="auto"/>
          <w:sz w:val="22"/>
          <w:szCs w:val="22"/>
          <w:lang w:val="it-IT"/>
        </w:rPr>
        <w:t>VISTO</w:t>
      </w:r>
      <w:r w:rsidRPr="00E8705A">
        <w:rPr>
          <w:rFonts w:asciiTheme="minorHAnsi" w:hAnsiTheme="minorHAnsi" w:cs="Times New Roman"/>
          <w:color w:val="auto"/>
          <w:sz w:val="22"/>
          <w:szCs w:val="22"/>
          <w:lang w:val="it-IT"/>
        </w:rPr>
        <w:tab/>
        <w:t xml:space="preserve">il Regolamento sulle Attività negoziali oltre i 10.000 € ai sensi dell’Art. 45 c. 2 del D.I. </w:t>
      </w:r>
      <w:r w:rsidRPr="00E8705A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it-IT"/>
        </w:rPr>
        <w:t>28 agosto 2018, n. 129 </w:t>
      </w:r>
      <w:r w:rsidRPr="00E8705A">
        <w:rPr>
          <w:rFonts w:asciiTheme="minorHAnsi" w:hAnsiTheme="minorHAnsi" w:cs="Times New Roman"/>
          <w:color w:val="auto"/>
          <w:sz w:val="22"/>
          <w:szCs w:val="22"/>
          <w:lang w:val="it-IT"/>
        </w:rPr>
        <w:t xml:space="preserve">deliberato dal Consiglio d’Istituto in data </w:t>
      </w:r>
      <w:r w:rsidR="00133C83" w:rsidRPr="00E8705A">
        <w:rPr>
          <w:rFonts w:asciiTheme="minorHAnsi" w:hAnsiTheme="minorHAnsi" w:cs="Times New Roman"/>
          <w:b/>
          <w:color w:val="auto"/>
          <w:sz w:val="22"/>
          <w:szCs w:val="22"/>
          <w:lang w:val="it-IT"/>
        </w:rPr>
        <w:t>24/01/2019</w:t>
      </w:r>
      <w:r w:rsidRPr="00E8705A">
        <w:rPr>
          <w:rFonts w:asciiTheme="minorHAnsi" w:hAnsiTheme="minorHAnsi" w:cs="Times New Roman"/>
          <w:color w:val="auto"/>
          <w:sz w:val="22"/>
          <w:szCs w:val="22"/>
          <w:lang w:val="it-IT"/>
        </w:rPr>
        <w:t>;</w:t>
      </w:r>
    </w:p>
    <w:p w:rsidR="00E8705A" w:rsidRPr="00E8705A" w:rsidRDefault="00E8705A" w:rsidP="00523DE3">
      <w:pPr>
        <w:ind w:left="1843" w:hanging="1843"/>
        <w:jc w:val="both"/>
        <w:rPr>
          <w:rFonts w:asciiTheme="minorHAnsi" w:hAnsiTheme="minorHAnsi" w:cs="Times New Roman"/>
          <w:color w:val="auto"/>
          <w:sz w:val="22"/>
          <w:szCs w:val="22"/>
          <w:lang w:val="it-IT"/>
        </w:rPr>
      </w:pPr>
    </w:p>
    <w:p w:rsidR="00E8705A" w:rsidRDefault="00E8705A" w:rsidP="00E8705A">
      <w:pPr>
        <w:ind w:left="1843" w:hanging="184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06E44">
        <w:rPr>
          <w:rFonts w:asciiTheme="minorHAnsi" w:hAnsiTheme="minorHAnsi" w:cstheme="minorHAnsi"/>
          <w:b/>
          <w:sz w:val="22"/>
          <w:szCs w:val="22"/>
          <w:lang w:val="it-IT"/>
        </w:rPr>
        <w:t>VISTO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      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theme="minorHAnsi"/>
          <w:sz w:val="22"/>
          <w:szCs w:val="22"/>
          <w:lang w:val="it-IT"/>
        </w:rPr>
        <w:t xml:space="preserve">il D. </w:t>
      </w:r>
      <w:proofErr w:type="spellStart"/>
      <w:r w:rsidRPr="00E8705A">
        <w:rPr>
          <w:rFonts w:asciiTheme="minorHAnsi" w:hAnsiTheme="minorHAnsi" w:cstheme="minorHAnsi"/>
          <w:sz w:val="22"/>
          <w:szCs w:val="22"/>
          <w:lang w:val="it-IT"/>
        </w:rPr>
        <w:t>Lgs</w:t>
      </w:r>
      <w:proofErr w:type="spellEnd"/>
      <w:r w:rsidRPr="00E8705A">
        <w:rPr>
          <w:rFonts w:asciiTheme="minorHAnsi" w:hAnsiTheme="minorHAnsi" w:cstheme="minorHAnsi"/>
          <w:sz w:val="22"/>
          <w:szCs w:val="22"/>
          <w:lang w:val="it-IT"/>
        </w:rPr>
        <w:t xml:space="preserve">. n.81/2008 “attuazione dell’articolo 1 Legge 3 agosto 2007, n. 123, in materia di tutela della salute e sicurezza nei luoghi di lavoro”, così come modificato  dal D. </w:t>
      </w:r>
      <w:proofErr w:type="spellStart"/>
      <w:r w:rsidRPr="00E8705A">
        <w:rPr>
          <w:rFonts w:asciiTheme="minorHAnsi" w:hAnsiTheme="minorHAnsi" w:cstheme="minorHAnsi"/>
          <w:sz w:val="22"/>
          <w:szCs w:val="22"/>
          <w:lang w:val="it-IT"/>
        </w:rPr>
        <w:t>Lgs</w:t>
      </w:r>
      <w:proofErr w:type="spellEnd"/>
      <w:r w:rsidRPr="00E8705A">
        <w:rPr>
          <w:rFonts w:asciiTheme="minorHAnsi" w:hAnsiTheme="minorHAnsi" w:cstheme="minorHAnsi"/>
          <w:sz w:val="22"/>
          <w:szCs w:val="22"/>
          <w:lang w:val="it-IT"/>
        </w:rPr>
        <w:t>. 106/2009;</w:t>
      </w:r>
    </w:p>
    <w:p w:rsidR="00E8705A" w:rsidRPr="00E8705A" w:rsidRDefault="00E8705A" w:rsidP="00E8705A">
      <w:pPr>
        <w:ind w:left="1843" w:hanging="1843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E8705A" w:rsidRDefault="00E8705A" w:rsidP="00E8705A">
      <w:pPr>
        <w:ind w:left="1843" w:hanging="184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8705A">
        <w:rPr>
          <w:rFonts w:asciiTheme="minorHAnsi" w:hAnsiTheme="minorHAnsi" w:cstheme="minorHAnsi"/>
          <w:b/>
          <w:sz w:val="22"/>
          <w:szCs w:val="22"/>
          <w:lang w:val="it-IT"/>
        </w:rPr>
        <w:t>VISTO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theme="minorHAnsi"/>
          <w:sz w:val="22"/>
          <w:szCs w:val="22"/>
          <w:lang w:val="it-IT"/>
        </w:rPr>
        <w:t xml:space="preserve">che il regolamento di applicazione del suddetto </w:t>
      </w:r>
      <w:proofErr w:type="spellStart"/>
      <w:r w:rsidRPr="00E8705A">
        <w:rPr>
          <w:rFonts w:asciiTheme="minorHAnsi" w:hAnsiTheme="minorHAnsi" w:cstheme="minorHAnsi"/>
          <w:sz w:val="22"/>
          <w:szCs w:val="22"/>
          <w:lang w:val="it-IT"/>
        </w:rPr>
        <w:t>D.L.vo</w:t>
      </w:r>
      <w:proofErr w:type="spellEnd"/>
      <w:r w:rsidRPr="00E8705A">
        <w:rPr>
          <w:rFonts w:asciiTheme="minorHAnsi" w:hAnsiTheme="minorHAnsi" w:cstheme="minorHAnsi"/>
          <w:sz w:val="22"/>
          <w:szCs w:val="22"/>
          <w:lang w:val="it-IT"/>
        </w:rPr>
        <w:t xml:space="preserve"> prevede (D.I. n° 832 del 29.09.2008), in assenza di personale della scuola fornito dei prescritti requisiti tecnico professionali disponibile a svolgere tale compito, che l’incarico possa essere affidato ad un professionista esterno;</w:t>
      </w:r>
    </w:p>
    <w:p w:rsidR="00E8705A" w:rsidRPr="00E8705A" w:rsidRDefault="00E8705A" w:rsidP="00E8705A">
      <w:pPr>
        <w:ind w:left="1843" w:hanging="1843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E8705A" w:rsidRDefault="00E8705A" w:rsidP="00E8705A">
      <w:pPr>
        <w:ind w:left="1843" w:hanging="184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8705A">
        <w:rPr>
          <w:rFonts w:asciiTheme="minorHAnsi" w:hAnsiTheme="minorHAnsi" w:cstheme="minorHAnsi"/>
          <w:b/>
          <w:sz w:val="22"/>
          <w:szCs w:val="22"/>
          <w:lang w:val="it-IT"/>
        </w:rPr>
        <w:t>CONSIDERATA</w:t>
      </w:r>
      <w:r w:rsidRPr="00E8705A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theme="minorHAnsi"/>
          <w:sz w:val="22"/>
          <w:szCs w:val="22"/>
          <w:lang w:val="it-IT"/>
        </w:rPr>
        <w:t>la normativa vigente e i provvedimenti adottat</w:t>
      </w:r>
      <w:r w:rsidR="00E76499">
        <w:rPr>
          <w:rFonts w:asciiTheme="minorHAnsi" w:hAnsiTheme="minorHAnsi" w:cstheme="minorHAnsi"/>
          <w:sz w:val="22"/>
          <w:szCs w:val="22"/>
          <w:lang w:val="it-IT"/>
        </w:rPr>
        <w:t xml:space="preserve">i in materia di contenimento e </w:t>
      </w:r>
      <w:r w:rsidRPr="00E8705A">
        <w:rPr>
          <w:rFonts w:asciiTheme="minorHAnsi" w:hAnsiTheme="minorHAnsi" w:cstheme="minorHAnsi"/>
          <w:sz w:val="22"/>
          <w:szCs w:val="22"/>
          <w:lang w:val="it-IT"/>
        </w:rPr>
        <w:t xml:space="preserve"> gestione dell’emergenza epidemiologica da COVID-19;</w:t>
      </w:r>
    </w:p>
    <w:p w:rsidR="004419F3" w:rsidRPr="00E8705A" w:rsidRDefault="004419F3" w:rsidP="00E8705A">
      <w:pPr>
        <w:ind w:left="1843" w:hanging="1843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E8705A" w:rsidRDefault="00E8705A" w:rsidP="00E8705A">
      <w:pPr>
        <w:ind w:left="1843" w:hanging="184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8705A">
        <w:rPr>
          <w:rFonts w:asciiTheme="minorHAnsi" w:hAnsiTheme="minorHAnsi" w:cstheme="minorHAnsi"/>
          <w:b/>
          <w:sz w:val="22"/>
          <w:szCs w:val="22"/>
          <w:lang w:val="it-IT"/>
        </w:rPr>
        <w:t>CONSIDERATO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theme="minorHAnsi"/>
          <w:sz w:val="22"/>
          <w:szCs w:val="22"/>
          <w:lang w:val="it-IT"/>
        </w:rPr>
        <w:t>che l’incarico di cui sopra comporta prestazioni professionali di natura specialistica;</w:t>
      </w:r>
    </w:p>
    <w:p w:rsidR="00E8705A" w:rsidRPr="00E8705A" w:rsidRDefault="00E8705A" w:rsidP="00E8705A">
      <w:pPr>
        <w:ind w:left="1843" w:hanging="1843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E8705A" w:rsidRPr="00E8705A" w:rsidRDefault="00E8705A" w:rsidP="00E8705A">
      <w:pPr>
        <w:ind w:left="1843" w:hanging="184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8705A">
        <w:rPr>
          <w:rFonts w:asciiTheme="minorHAnsi" w:hAnsiTheme="minorHAnsi" w:cstheme="minorHAnsi"/>
          <w:b/>
          <w:sz w:val="22"/>
          <w:szCs w:val="22"/>
          <w:lang w:val="it-IT"/>
        </w:rPr>
        <w:t>EVIDENZIATA</w:t>
      </w:r>
      <w:r w:rsidRPr="00E8705A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theme="minorHAnsi"/>
          <w:sz w:val="22"/>
          <w:szCs w:val="22"/>
          <w:lang w:val="it-IT"/>
        </w:rPr>
        <w:t>la necessità di un approccio integrato nella valutazione e gestione del rischio connesso  all’attuale nell’emergenza pandemica;</w:t>
      </w:r>
    </w:p>
    <w:p w:rsidR="00E8705A" w:rsidRDefault="00E8705A" w:rsidP="00E8705A">
      <w:pPr>
        <w:widowControl/>
        <w:suppressAutoHyphens w:val="0"/>
        <w:autoSpaceDE w:val="0"/>
        <w:autoSpaceDN w:val="0"/>
        <w:adjustRightInd w:val="0"/>
        <w:ind w:left="1843" w:hanging="1843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</w:pPr>
      <w:r w:rsidRPr="00E8705A">
        <w:rPr>
          <w:rFonts w:asciiTheme="minorHAnsi" w:eastAsia="Times New Roman" w:hAnsiTheme="minorHAnsi" w:cs="Calibri,Bold"/>
          <w:b/>
          <w:bCs/>
          <w:color w:val="auto"/>
          <w:sz w:val="22"/>
          <w:szCs w:val="22"/>
          <w:lang w:val="it-IT" w:eastAsia="it-IT" w:bidi="ar-SA"/>
        </w:rPr>
        <w:lastRenderedPageBreak/>
        <w:t xml:space="preserve">VERIFICATO </w:t>
      </w:r>
      <w:r w:rsidRPr="00E8705A">
        <w:rPr>
          <w:rFonts w:asciiTheme="minorHAnsi" w:eastAsia="Times New Roman" w:hAnsiTheme="minorHAnsi" w:cs="Calibri,Bold"/>
          <w:b/>
          <w:bCs/>
          <w:color w:val="auto"/>
          <w:sz w:val="22"/>
          <w:szCs w:val="22"/>
          <w:lang w:val="it-IT" w:eastAsia="it-IT" w:bidi="ar-SA"/>
        </w:rPr>
        <w:tab/>
      </w:r>
      <w:r w:rsidRPr="00E8705A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>che non esiste tra il personale interno all’Istituzione scolastica una figura  professionale in possesso di specifiche competenze che consentano di assumere l’incarico di medico competente</w:t>
      </w:r>
      <w:r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>;</w:t>
      </w:r>
    </w:p>
    <w:p w:rsidR="00E76499" w:rsidRPr="00E8705A" w:rsidRDefault="00E76499" w:rsidP="00E8705A">
      <w:pPr>
        <w:widowControl/>
        <w:suppressAutoHyphens w:val="0"/>
        <w:autoSpaceDE w:val="0"/>
        <w:autoSpaceDN w:val="0"/>
        <w:adjustRightInd w:val="0"/>
        <w:ind w:left="1843" w:hanging="1843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</w:pPr>
    </w:p>
    <w:p w:rsidR="00E8705A" w:rsidRDefault="00E8705A" w:rsidP="00E8705A">
      <w:pPr>
        <w:widowControl/>
        <w:suppressAutoHyphens w:val="0"/>
        <w:autoSpaceDE w:val="0"/>
        <w:autoSpaceDN w:val="0"/>
        <w:adjustRightInd w:val="0"/>
        <w:ind w:left="1843" w:hanging="1843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</w:pPr>
      <w:r w:rsidRPr="00E8705A">
        <w:rPr>
          <w:rFonts w:asciiTheme="minorHAnsi" w:eastAsia="Times New Roman" w:hAnsiTheme="minorHAnsi" w:cs="Calibri"/>
          <w:b/>
          <w:color w:val="auto"/>
          <w:sz w:val="22"/>
          <w:szCs w:val="22"/>
          <w:lang w:val="it-IT" w:eastAsia="it-IT" w:bidi="ar-SA"/>
        </w:rPr>
        <w:t>VISTO</w:t>
      </w:r>
      <w:r w:rsidRPr="00E8705A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ab/>
        <w:t xml:space="preserve">l’art. 32 del D.lgs. 81/08 e </w:t>
      </w:r>
      <w:proofErr w:type="spellStart"/>
      <w:r w:rsidRPr="00E8705A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>s.m.i.</w:t>
      </w:r>
      <w:proofErr w:type="spellEnd"/>
      <w:r w:rsidRPr="00E8705A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 xml:space="preserve"> che prevede, in assenza di personale della scuola disponibile a svolgere tale compito e fornito dei prescritti requisiti tecnici e professionali, che l’incarico può essere affidato ad un libero professionista esterno;</w:t>
      </w:r>
    </w:p>
    <w:p w:rsidR="00906E44" w:rsidRDefault="00906E44" w:rsidP="00E8705A">
      <w:pPr>
        <w:widowControl/>
        <w:suppressAutoHyphens w:val="0"/>
        <w:autoSpaceDE w:val="0"/>
        <w:autoSpaceDN w:val="0"/>
        <w:adjustRightInd w:val="0"/>
        <w:ind w:left="1843" w:hanging="1843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</w:pPr>
    </w:p>
    <w:p w:rsidR="00F80689" w:rsidRDefault="004419F3" w:rsidP="00E8705A">
      <w:pPr>
        <w:widowControl/>
        <w:suppressAutoHyphens w:val="0"/>
        <w:autoSpaceDE w:val="0"/>
        <w:autoSpaceDN w:val="0"/>
        <w:adjustRightInd w:val="0"/>
        <w:ind w:left="1843" w:hanging="1843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</w:pPr>
      <w:r w:rsidRPr="00F80689">
        <w:rPr>
          <w:rFonts w:asciiTheme="minorHAnsi" w:eastAsia="Times New Roman" w:hAnsiTheme="minorHAnsi" w:cs="Calibri"/>
          <w:b/>
          <w:color w:val="auto"/>
          <w:sz w:val="22"/>
          <w:szCs w:val="22"/>
          <w:lang w:val="it-IT" w:eastAsia="it-IT" w:bidi="ar-SA"/>
        </w:rPr>
        <w:t xml:space="preserve">VISTA </w:t>
      </w:r>
      <w:r w:rsidRPr="00F80689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ab/>
        <w:t xml:space="preserve">la manifestazione d’interesse  </w:t>
      </w:r>
      <w:proofErr w:type="spellStart"/>
      <w:r w:rsidRPr="00F80689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>prot</w:t>
      </w:r>
      <w:proofErr w:type="spellEnd"/>
      <w:r w:rsidRPr="00F80689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 xml:space="preserve">. </w:t>
      </w:r>
      <w:r w:rsidR="00F80689" w:rsidRPr="00F80689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>4161</w:t>
      </w:r>
      <w:r w:rsidRPr="00F80689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 xml:space="preserve">  del</w:t>
      </w:r>
      <w:r w:rsidR="00F80689" w:rsidRPr="00F80689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 xml:space="preserve"> 15/05/2020</w:t>
      </w:r>
      <w:r w:rsidRPr="00F80689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 xml:space="preserve"> </w:t>
      </w:r>
      <w:r w:rsidR="00F80689" w:rsidRPr="00F80689"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  <w:t>;</w:t>
      </w:r>
    </w:p>
    <w:p w:rsidR="00F80689" w:rsidRDefault="00F80689" w:rsidP="00E8705A">
      <w:pPr>
        <w:widowControl/>
        <w:suppressAutoHyphens w:val="0"/>
        <w:autoSpaceDE w:val="0"/>
        <w:autoSpaceDN w:val="0"/>
        <w:adjustRightInd w:val="0"/>
        <w:ind w:left="1843" w:hanging="1843"/>
        <w:jc w:val="both"/>
        <w:rPr>
          <w:rFonts w:asciiTheme="minorHAnsi" w:eastAsia="Times New Roman" w:hAnsiTheme="minorHAnsi" w:cs="Carlito-Bold"/>
          <w:b/>
          <w:bCs/>
          <w:color w:val="00000A"/>
          <w:sz w:val="22"/>
          <w:szCs w:val="22"/>
          <w:lang w:val="it-IT" w:eastAsia="it-IT" w:bidi="ar-SA"/>
        </w:rPr>
      </w:pPr>
    </w:p>
    <w:p w:rsidR="004419F3" w:rsidRPr="00F80689" w:rsidRDefault="004419F3" w:rsidP="00E8705A">
      <w:pPr>
        <w:widowControl/>
        <w:suppressAutoHyphens w:val="0"/>
        <w:autoSpaceDE w:val="0"/>
        <w:autoSpaceDN w:val="0"/>
        <w:adjustRightInd w:val="0"/>
        <w:ind w:left="1843" w:hanging="1843"/>
        <w:jc w:val="both"/>
        <w:rPr>
          <w:rFonts w:asciiTheme="minorHAnsi" w:eastAsia="Times New Roman" w:hAnsiTheme="minorHAnsi" w:cs="Carlito"/>
          <w:color w:val="00000A"/>
          <w:sz w:val="22"/>
          <w:szCs w:val="22"/>
          <w:lang w:val="it-IT" w:eastAsia="it-IT" w:bidi="ar-SA"/>
        </w:rPr>
      </w:pPr>
      <w:r w:rsidRPr="00F80689">
        <w:rPr>
          <w:rFonts w:asciiTheme="minorHAnsi" w:eastAsia="Times New Roman" w:hAnsiTheme="minorHAnsi" w:cs="Carlito-Bold"/>
          <w:b/>
          <w:bCs/>
          <w:color w:val="00000A"/>
          <w:sz w:val="22"/>
          <w:szCs w:val="22"/>
          <w:lang w:val="it-IT" w:eastAsia="it-IT" w:bidi="ar-SA"/>
        </w:rPr>
        <w:t xml:space="preserve">CONSIDERATE </w:t>
      </w:r>
      <w:r w:rsidRPr="00F80689">
        <w:rPr>
          <w:rFonts w:asciiTheme="minorHAnsi" w:eastAsia="Times New Roman" w:hAnsiTheme="minorHAnsi" w:cs="Carlito-Bold"/>
          <w:b/>
          <w:bCs/>
          <w:color w:val="00000A"/>
          <w:sz w:val="22"/>
          <w:szCs w:val="22"/>
          <w:lang w:val="it-IT" w:eastAsia="it-IT" w:bidi="ar-SA"/>
        </w:rPr>
        <w:tab/>
      </w:r>
      <w:r w:rsidRPr="00F80689">
        <w:rPr>
          <w:rFonts w:asciiTheme="minorHAnsi" w:eastAsia="Times New Roman" w:hAnsiTheme="minorHAnsi" w:cs="Carlito"/>
          <w:color w:val="00000A"/>
          <w:sz w:val="22"/>
          <w:szCs w:val="22"/>
          <w:lang w:val="it-IT" w:eastAsia="it-IT" w:bidi="ar-SA"/>
        </w:rPr>
        <w:t>le istanze di partecipazione alla manifestazione d’interesse  elencate:</w:t>
      </w:r>
    </w:p>
    <w:p w:rsidR="00F80689" w:rsidRDefault="00F80689" w:rsidP="00F80689">
      <w:pPr>
        <w:spacing w:line="0" w:lineRule="atLeast"/>
        <w:rPr>
          <w:rFonts w:asciiTheme="minorHAnsi" w:hAnsiTheme="minorHAnsi"/>
          <w:sz w:val="22"/>
          <w:szCs w:val="22"/>
          <w:lang w:val="it-IT"/>
        </w:rPr>
      </w:pPr>
      <w:r w:rsidRPr="00F80689">
        <w:rPr>
          <w:rFonts w:asciiTheme="minorHAnsi" w:eastAsia="Times New Roman" w:hAnsiTheme="minorHAnsi" w:cs="Carlito-Bold"/>
          <w:b/>
          <w:bCs/>
          <w:color w:val="00000A"/>
          <w:sz w:val="22"/>
          <w:szCs w:val="22"/>
          <w:lang w:val="it-IT" w:eastAsia="it-IT" w:bidi="ar-SA"/>
        </w:rPr>
        <w:t xml:space="preserve">                               </w:t>
      </w:r>
      <w:r>
        <w:rPr>
          <w:rFonts w:asciiTheme="minorHAnsi" w:eastAsia="Times New Roman" w:hAnsiTheme="minorHAnsi" w:cs="Carlito-Bold"/>
          <w:b/>
          <w:bCs/>
          <w:color w:val="00000A"/>
          <w:sz w:val="22"/>
          <w:szCs w:val="22"/>
          <w:lang w:val="it-IT" w:eastAsia="it-IT" w:bidi="ar-SA"/>
        </w:rPr>
        <w:t xml:space="preserve">    </w:t>
      </w:r>
      <w:r w:rsidRPr="00F80689">
        <w:rPr>
          <w:rFonts w:asciiTheme="minorHAnsi" w:eastAsia="Times New Roman" w:hAnsiTheme="minorHAnsi" w:cs="Carlito-Bold"/>
          <w:b/>
          <w:bCs/>
          <w:color w:val="00000A"/>
          <w:sz w:val="22"/>
          <w:szCs w:val="22"/>
          <w:lang w:val="it-IT" w:eastAsia="it-IT" w:bidi="ar-SA"/>
        </w:rPr>
        <w:t xml:space="preserve">  </w:t>
      </w:r>
      <w:r w:rsidRPr="00F80689">
        <w:rPr>
          <w:rFonts w:asciiTheme="minorHAnsi" w:hAnsiTheme="minorHAnsi"/>
          <w:sz w:val="22"/>
          <w:szCs w:val="22"/>
          <w:lang w:val="it-IT"/>
        </w:rPr>
        <w:t>SIKURTEC  S.r.l.</w:t>
      </w:r>
    </w:p>
    <w:p w:rsidR="00F80689" w:rsidRPr="00F80689" w:rsidRDefault="00F80689" w:rsidP="00F80689">
      <w:pPr>
        <w:spacing w:line="0" w:lineRule="atLeast"/>
        <w:rPr>
          <w:rFonts w:asciiTheme="minorHAnsi" w:hAnsiTheme="minorHAnsi"/>
          <w:sz w:val="22"/>
          <w:szCs w:val="22"/>
          <w:lang w:val="it-IT"/>
        </w:rPr>
      </w:pPr>
    </w:p>
    <w:p w:rsidR="00F80689" w:rsidRDefault="00F80689" w:rsidP="00F80689">
      <w:pPr>
        <w:spacing w:line="0" w:lineRule="atLeast"/>
        <w:ind w:left="1830" w:hanging="1830"/>
        <w:rPr>
          <w:rFonts w:asciiTheme="minorHAnsi" w:hAnsiTheme="minorHAnsi"/>
          <w:sz w:val="22"/>
          <w:szCs w:val="22"/>
          <w:lang w:val="it-IT"/>
        </w:rPr>
      </w:pPr>
      <w:r w:rsidRPr="00E8705A">
        <w:rPr>
          <w:rFonts w:asciiTheme="minorHAnsi" w:hAnsiTheme="minorHAnsi"/>
          <w:b/>
          <w:sz w:val="22"/>
          <w:szCs w:val="22"/>
          <w:lang w:val="it-IT"/>
        </w:rPr>
        <w:t>VISTA</w:t>
      </w:r>
      <w:r>
        <w:rPr>
          <w:rFonts w:asciiTheme="minorHAnsi" w:hAnsiTheme="minorHAnsi"/>
          <w:sz w:val="22"/>
          <w:szCs w:val="22"/>
          <w:lang w:val="it-IT"/>
        </w:rPr>
        <w:tab/>
      </w:r>
      <w:r w:rsidRPr="00E8705A">
        <w:rPr>
          <w:rFonts w:asciiTheme="minorHAnsi" w:hAnsiTheme="minorHAnsi"/>
          <w:sz w:val="22"/>
          <w:szCs w:val="22"/>
          <w:lang w:val="it-IT"/>
        </w:rPr>
        <w:t xml:space="preserve"> l’ offerta </w:t>
      </w:r>
      <w:r>
        <w:rPr>
          <w:rFonts w:asciiTheme="minorHAnsi" w:hAnsiTheme="minorHAnsi"/>
          <w:sz w:val="22"/>
          <w:szCs w:val="22"/>
          <w:lang w:val="it-IT"/>
        </w:rPr>
        <w:t>/</w:t>
      </w:r>
      <w:r w:rsidRPr="00E8705A">
        <w:rPr>
          <w:rFonts w:asciiTheme="minorHAnsi" w:hAnsiTheme="minorHAnsi"/>
          <w:sz w:val="22"/>
          <w:szCs w:val="22"/>
          <w:lang w:val="it-IT"/>
        </w:rPr>
        <w:t xml:space="preserve">preventivo della società </w:t>
      </w:r>
      <w:r w:rsidRPr="00F80689">
        <w:rPr>
          <w:rFonts w:asciiTheme="minorHAnsi" w:hAnsiTheme="minorHAnsi"/>
          <w:sz w:val="22"/>
          <w:szCs w:val="22"/>
          <w:lang w:val="it-IT"/>
        </w:rPr>
        <w:t>SIKURTEC  S.r.l.</w:t>
      </w:r>
      <w:r>
        <w:rPr>
          <w:rFonts w:asciiTheme="minorHAnsi" w:hAnsiTheme="minorHAnsi"/>
          <w:sz w:val="22"/>
          <w:szCs w:val="22"/>
          <w:lang w:val="it-IT"/>
        </w:rPr>
        <w:t xml:space="preserve"> del  03/06</w:t>
      </w:r>
      <w:r w:rsidRPr="00E8705A">
        <w:rPr>
          <w:rFonts w:asciiTheme="minorHAnsi" w:hAnsiTheme="minorHAnsi"/>
          <w:sz w:val="22"/>
          <w:szCs w:val="22"/>
          <w:lang w:val="it-IT"/>
        </w:rPr>
        <w:t>/2020</w:t>
      </w:r>
      <w:r>
        <w:rPr>
          <w:rFonts w:asciiTheme="minorHAnsi" w:hAnsiTheme="minorHAnsi"/>
          <w:sz w:val="22"/>
          <w:szCs w:val="22"/>
          <w:lang w:val="it-IT"/>
        </w:rPr>
        <w:t>;</w:t>
      </w:r>
    </w:p>
    <w:p w:rsidR="00E40686" w:rsidRDefault="00E40686" w:rsidP="00F80689">
      <w:pPr>
        <w:spacing w:line="0" w:lineRule="atLeast"/>
        <w:ind w:left="1830" w:hanging="1830"/>
        <w:rPr>
          <w:rFonts w:ascii="Carlito" w:eastAsia="Times New Roman" w:hAnsi="Carlito" w:cs="Carlito"/>
          <w:color w:val="00000A"/>
          <w:sz w:val="20"/>
          <w:szCs w:val="20"/>
          <w:lang w:val="it-IT" w:eastAsia="it-IT" w:bidi="ar-SA"/>
        </w:rPr>
      </w:pPr>
    </w:p>
    <w:p w:rsidR="00E40686" w:rsidRPr="00E40686" w:rsidRDefault="00E40686" w:rsidP="00F80689">
      <w:pPr>
        <w:spacing w:line="0" w:lineRule="atLeast"/>
        <w:ind w:left="1830" w:hanging="1830"/>
        <w:rPr>
          <w:rFonts w:asciiTheme="minorHAnsi" w:eastAsia="Times New Roman" w:hAnsiTheme="minorHAnsi" w:cs="Carlito"/>
          <w:color w:val="00000A"/>
          <w:sz w:val="20"/>
          <w:szCs w:val="20"/>
          <w:lang w:val="it-IT" w:eastAsia="it-IT" w:bidi="ar-SA"/>
        </w:rPr>
      </w:pPr>
      <w:r w:rsidRPr="00E40686">
        <w:rPr>
          <w:rFonts w:asciiTheme="minorHAnsi" w:hAnsiTheme="minorHAnsi"/>
          <w:b/>
          <w:sz w:val="22"/>
          <w:szCs w:val="22"/>
          <w:lang w:val="it-IT"/>
        </w:rPr>
        <w:t>CONSIDERATO</w:t>
      </w:r>
      <w:r>
        <w:rPr>
          <w:rFonts w:asciiTheme="minorHAnsi" w:hAnsiTheme="minorHAnsi"/>
          <w:b/>
          <w:lang w:val="it-IT"/>
        </w:rPr>
        <w:tab/>
      </w:r>
      <w:r w:rsidRPr="00E40686">
        <w:rPr>
          <w:rFonts w:asciiTheme="minorHAnsi" w:hAnsiTheme="minorHAnsi"/>
          <w:lang w:val="it-IT"/>
        </w:rPr>
        <w:t>di prevedere una durata contrattuale pari a 12 mesi;</w:t>
      </w:r>
    </w:p>
    <w:p w:rsidR="00E8705A" w:rsidRPr="00E8705A" w:rsidRDefault="004419F3" w:rsidP="00F80689">
      <w:pPr>
        <w:widowControl/>
        <w:suppressAutoHyphens w:val="0"/>
        <w:autoSpaceDE w:val="0"/>
        <w:autoSpaceDN w:val="0"/>
        <w:adjustRightInd w:val="0"/>
        <w:ind w:left="1843" w:hanging="1843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val="it-IT" w:eastAsia="it-IT" w:bidi="ar-SA"/>
        </w:rPr>
      </w:pPr>
      <w:r>
        <w:rPr>
          <w:rFonts w:ascii="Carlito-Bold" w:eastAsia="Times New Roman" w:hAnsi="Carlito-Bold" w:cs="Carlito-Bold"/>
          <w:b/>
          <w:bCs/>
          <w:color w:val="00000A"/>
          <w:sz w:val="20"/>
          <w:szCs w:val="20"/>
          <w:lang w:val="it-IT" w:eastAsia="it-IT" w:bidi="ar-SA"/>
        </w:rPr>
        <w:tab/>
      </w:r>
    </w:p>
    <w:p w:rsidR="00523DE3" w:rsidRDefault="00523DE3" w:rsidP="00523DE3">
      <w:pPr>
        <w:ind w:left="1843" w:hanging="1843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 w:rsidRPr="00F80689">
        <w:rPr>
          <w:rFonts w:asciiTheme="minorHAnsi" w:hAnsiTheme="minorHAnsi" w:cs="Times New Roman"/>
          <w:b/>
          <w:sz w:val="22"/>
          <w:szCs w:val="22"/>
          <w:lang w:val="it-IT"/>
        </w:rPr>
        <w:t>RILEVATA</w:t>
      </w: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la necessità di acquistare sollecitamente il servizio/fornitura che si intende acquisire senza previa consultazione di due o più operatori economici (ai sensi del Decreto correttivo n. 56/2017);</w:t>
      </w:r>
    </w:p>
    <w:p w:rsidR="00F80689" w:rsidRPr="00E8705A" w:rsidRDefault="00F80689" w:rsidP="00523DE3">
      <w:pPr>
        <w:ind w:left="1843" w:hanging="1843"/>
        <w:jc w:val="both"/>
        <w:rPr>
          <w:rFonts w:asciiTheme="minorHAnsi" w:hAnsiTheme="minorHAnsi" w:cs="Times New Roman"/>
          <w:sz w:val="22"/>
          <w:szCs w:val="22"/>
          <w:lang w:val="it-IT"/>
        </w:rPr>
      </w:pPr>
    </w:p>
    <w:p w:rsidR="00523DE3" w:rsidRDefault="00523DE3" w:rsidP="00605C26">
      <w:pPr>
        <w:ind w:left="1843" w:hanging="1843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>RILEVATO</w:t>
      </w: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che l’importo della spesa rimane al di sotto di quello di competenza del Consiglio di Istituto, previsto dall’Art. 45 c. 2 </w:t>
      </w:r>
      <w:proofErr w:type="spellStart"/>
      <w:r w:rsidRPr="00E8705A">
        <w:rPr>
          <w:rFonts w:asciiTheme="minorHAnsi" w:hAnsiTheme="minorHAnsi" w:cs="Times New Roman"/>
          <w:sz w:val="22"/>
          <w:szCs w:val="22"/>
          <w:lang w:val="it-IT"/>
        </w:rPr>
        <w:t>lett</w:t>
      </w:r>
      <w:proofErr w:type="spellEnd"/>
      <w:r w:rsidRPr="00E8705A">
        <w:rPr>
          <w:rFonts w:asciiTheme="minorHAnsi" w:hAnsiTheme="minorHAnsi" w:cs="Times New Roman"/>
          <w:sz w:val="22"/>
          <w:szCs w:val="22"/>
          <w:lang w:val="it-IT"/>
        </w:rPr>
        <w:t xml:space="preserve">. a) D.I. </w:t>
      </w:r>
      <w:r w:rsidRPr="00E8705A">
        <w:rPr>
          <w:rFonts w:asciiTheme="minorHAnsi" w:eastAsia="Times New Roman" w:hAnsiTheme="minorHAnsi" w:cs="Times New Roman"/>
          <w:bCs/>
          <w:sz w:val="22"/>
          <w:szCs w:val="22"/>
          <w:lang w:val="it-IT"/>
        </w:rPr>
        <w:t>28 agosto 2018, n. 129 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“</w:t>
      </w:r>
      <w:r w:rsidRPr="00E8705A">
        <w:rPr>
          <w:rFonts w:asciiTheme="minorHAnsi" w:hAnsiTheme="minorHAnsi" w:cs="Times New Roman"/>
          <w:b/>
          <w:i/>
          <w:sz w:val="22"/>
          <w:szCs w:val="22"/>
          <w:lang w:val="it-IT"/>
        </w:rPr>
        <w:t>determinazione</w:t>
      </w:r>
      <w:r w:rsidRPr="00E8705A">
        <w:rPr>
          <w:rFonts w:asciiTheme="minorHAnsi" w:hAnsiTheme="minorHAnsi" w:cs="Times New Roman"/>
          <w:i/>
          <w:sz w:val="22"/>
          <w:szCs w:val="22"/>
          <w:lang w:val="it-IT"/>
        </w:rPr>
        <w:t xml:space="preserve"> … </w:t>
      </w:r>
      <w:r w:rsidRPr="00E8705A">
        <w:rPr>
          <w:rFonts w:asciiTheme="minorHAnsi" w:hAnsiTheme="minorHAnsi" w:cs="Times New Roman"/>
          <w:b/>
          <w:i/>
          <w:sz w:val="22"/>
          <w:szCs w:val="22"/>
          <w:lang w:val="it-IT"/>
        </w:rPr>
        <w:t>dei criteri e dei limiti</w:t>
      </w:r>
      <w:r w:rsidRPr="00E8705A">
        <w:rPr>
          <w:rFonts w:asciiTheme="minorHAnsi" w:hAnsiTheme="minorHAnsi" w:cs="Times New Roman"/>
          <w:i/>
          <w:sz w:val="22"/>
          <w:szCs w:val="22"/>
          <w:lang w:val="it-IT"/>
        </w:rPr>
        <w:t xml:space="preserve"> per lo svolgimento, da  parte  del dirigente scolastico … affidamenti di lavori, servizi  e  forniture … </w:t>
      </w:r>
      <w:r w:rsidRPr="00E8705A">
        <w:rPr>
          <w:rFonts w:asciiTheme="minorHAnsi" w:hAnsiTheme="minorHAnsi" w:cs="Times New Roman"/>
          <w:b/>
          <w:i/>
          <w:sz w:val="22"/>
          <w:szCs w:val="22"/>
          <w:lang w:val="it-IT"/>
        </w:rPr>
        <w:t>superiore  a  10.000,00 euro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”;</w:t>
      </w:r>
    </w:p>
    <w:p w:rsidR="00F80689" w:rsidRPr="00E8705A" w:rsidRDefault="00F80689" w:rsidP="00605C26">
      <w:pPr>
        <w:ind w:left="1843" w:hanging="1843"/>
        <w:jc w:val="both"/>
        <w:rPr>
          <w:rFonts w:asciiTheme="minorHAnsi" w:hAnsiTheme="minorHAnsi" w:cs="Times New Roman"/>
          <w:sz w:val="22"/>
          <w:szCs w:val="22"/>
          <w:lang w:val="it-IT"/>
        </w:rPr>
      </w:pPr>
    </w:p>
    <w:p w:rsidR="00CF01CF" w:rsidRDefault="00CF01CF" w:rsidP="00605C26">
      <w:pPr>
        <w:ind w:left="1843" w:hanging="1843"/>
        <w:jc w:val="both"/>
        <w:rPr>
          <w:rFonts w:asciiTheme="minorHAnsi" w:hAnsiTheme="minorHAnsi"/>
          <w:sz w:val="22"/>
          <w:szCs w:val="22"/>
          <w:lang w:val="it-IT"/>
        </w:rPr>
      </w:pPr>
      <w:r w:rsidRPr="00E8705A">
        <w:rPr>
          <w:rFonts w:asciiTheme="minorHAnsi" w:hAnsiTheme="minorHAnsi"/>
          <w:b/>
          <w:sz w:val="22"/>
          <w:szCs w:val="22"/>
          <w:lang w:val="it-IT"/>
        </w:rPr>
        <w:t xml:space="preserve">VERIFICATA </w:t>
      </w:r>
      <w:r w:rsidRPr="00E8705A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E8705A">
        <w:rPr>
          <w:rFonts w:asciiTheme="minorHAnsi" w:hAnsiTheme="minorHAnsi"/>
          <w:sz w:val="22"/>
          <w:szCs w:val="22"/>
          <w:lang w:val="it-IT"/>
        </w:rPr>
        <w:tab/>
        <w:t xml:space="preserve">l’impossibilità di acquisire la fornitura </w:t>
      </w:r>
      <w:r w:rsidR="000E4DF9" w:rsidRPr="00E8705A">
        <w:rPr>
          <w:rFonts w:asciiTheme="minorHAnsi" w:hAnsiTheme="minorHAnsi"/>
          <w:sz w:val="22"/>
          <w:szCs w:val="22"/>
          <w:lang w:val="it-IT"/>
        </w:rPr>
        <w:t xml:space="preserve">tramite </w:t>
      </w:r>
      <w:r w:rsidRPr="00E8705A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E8705A">
        <w:rPr>
          <w:rFonts w:asciiTheme="minorHAnsi" w:hAnsiTheme="minorHAnsi"/>
          <w:sz w:val="22"/>
          <w:szCs w:val="22"/>
          <w:lang w:val="it-IT"/>
        </w:rPr>
        <w:t>Consip</w:t>
      </w:r>
      <w:proofErr w:type="spellEnd"/>
      <w:r w:rsidRPr="00E8705A">
        <w:rPr>
          <w:rFonts w:asciiTheme="minorHAnsi" w:hAnsiTheme="minorHAnsi"/>
          <w:sz w:val="22"/>
          <w:szCs w:val="22"/>
          <w:lang w:val="it-IT"/>
        </w:rPr>
        <w:t>;</w:t>
      </w:r>
    </w:p>
    <w:p w:rsidR="00F80689" w:rsidRPr="00E8705A" w:rsidRDefault="00F80689" w:rsidP="00605C26">
      <w:pPr>
        <w:ind w:left="1843" w:hanging="1843"/>
        <w:jc w:val="both"/>
        <w:rPr>
          <w:rFonts w:asciiTheme="minorHAnsi" w:hAnsiTheme="minorHAnsi" w:cs="Times New Roman"/>
          <w:sz w:val="22"/>
          <w:szCs w:val="22"/>
          <w:lang w:val="it-IT"/>
        </w:rPr>
      </w:pPr>
    </w:p>
    <w:p w:rsidR="004A4001" w:rsidRPr="00E8705A" w:rsidRDefault="004A4001" w:rsidP="000409A0">
      <w:pPr>
        <w:ind w:left="1843" w:hanging="1843"/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 xml:space="preserve">RILEVATO </w:t>
      </w:r>
      <w:r w:rsidRPr="00E8705A">
        <w:rPr>
          <w:rFonts w:asciiTheme="minorHAnsi" w:hAnsiTheme="minorHAnsi" w:cs="Times New Roman"/>
          <w:b/>
          <w:sz w:val="22"/>
          <w:szCs w:val="22"/>
          <w:lang w:val="it-IT"/>
        </w:rPr>
        <w:tab/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che la categoria merceologica non rientra in quelle previste (</w:t>
      </w:r>
      <w:r w:rsidRPr="00E8705A">
        <w:rPr>
          <w:rFonts w:asciiTheme="minorHAnsi" w:hAnsiTheme="minorHAnsi" w:cs="Times New Roman"/>
          <w:i/>
          <w:sz w:val="22"/>
          <w:szCs w:val="22"/>
          <w:lang w:val="it-IT"/>
        </w:rPr>
        <w:t>beni informatici e connettività</w:t>
      </w:r>
      <w:r w:rsidRPr="00E8705A">
        <w:rPr>
          <w:rFonts w:asciiTheme="minorHAnsi" w:hAnsiTheme="minorHAnsi" w:cs="Times New Roman"/>
          <w:sz w:val="22"/>
          <w:szCs w:val="22"/>
          <w:lang w:val="it-IT"/>
        </w:rPr>
        <w:t>) dalla Legge 28 dicembre 2015 n. 208 - Legge di stabilità 2016;</w:t>
      </w:r>
    </w:p>
    <w:p w:rsidR="004A4001" w:rsidRPr="00E8705A" w:rsidRDefault="004A4001" w:rsidP="00FC2F44">
      <w:pPr>
        <w:rPr>
          <w:rFonts w:asciiTheme="minorHAnsi" w:hAnsiTheme="minorHAnsi" w:cs="Times New Roman"/>
          <w:b/>
          <w:i/>
          <w:sz w:val="22"/>
          <w:szCs w:val="22"/>
          <w:lang w:val="it-IT"/>
        </w:rPr>
      </w:pPr>
    </w:p>
    <w:p w:rsidR="004A4001" w:rsidRPr="00F80689" w:rsidRDefault="004A4001" w:rsidP="004A4001">
      <w:pPr>
        <w:rPr>
          <w:rFonts w:asciiTheme="minorHAnsi" w:hAnsiTheme="minorHAnsi" w:cs="Times New Roman"/>
          <w:b/>
          <w:i/>
          <w:sz w:val="22"/>
          <w:szCs w:val="22"/>
          <w:lang w:val="it-IT"/>
        </w:rPr>
      </w:pPr>
      <w:r w:rsidRPr="00F80689">
        <w:rPr>
          <w:rFonts w:asciiTheme="minorHAnsi" w:hAnsiTheme="minorHAnsi"/>
          <w:b/>
          <w:bCs/>
          <w:sz w:val="22"/>
          <w:szCs w:val="22"/>
          <w:lang w:val="it-IT"/>
        </w:rPr>
        <w:t>Le premesse fanno parte integrante e sostanziale del presente provvedimento</w:t>
      </w:r>
    </w:p>
    <w:p w:rsidR="000409A0" w:rsidRPr="00F80689" w:rsidRDefault="000409A0" w:rsidP="000409A0">
      <w:pPr>
        <w:rPr>
          <w:rFonts w:asciiTheme="minorHAnsi" w:hAnsiTheme="minorHAnsi" w:cs="Times New Roman"/>
          <w:b/>
          <w:i/>
          <w:sz w:val="22"/>
          <w:szCs w:val="22"/>
          <w:lang w:val="it-IT"/>
        </w:rPr>
      </w:pPr>
    </w:p>
    <w:p w:rsidR="00523DE3" w:rsidRPr="00F80689" w:rsidRDefault="006B4322" w:rsidP="00523DE3">
      <w:pPr>
        <w:jc w:val="center"/>
        <w:rPr>
          <w:rFonts w:asciiTheme="minorHAnsi" w:hAnsiTheme="minorHAnsi" w:cs="Times New Roman"/>
          <w:sz w:val="22"/>
          <w:szCs w:val="22"/>
          <w:lang w:val="it-IT"/>
        </w:rPr>
      </w:pPr>
      <w:r w:rsidRPr="00F80689">
        <w:rPr>
          <w:rFonts w:asciiTheme="minorHAnsi" w:hAnsiTheme="minorHAnsi" w:cs="Times New Roman"/>
          <w:b/>
          <w:i/>
          <w:sz w:val="22"/>
          <w:szCs w:val="22"/>
          <w:lang w:val="it-IT"/>
        </w:rPr>
        <w:t xml:space="preserve"> </w:t>
      </w:r>
      <w:r w:rsidR="00523DE3" w:rsidRPr="00F80689">
        <w:rPr>
          <w:rFonts w:asciiTheme="minorHAnsi" w:hAnsiTheme="minorHAnsi" w:cs="Times New Roman"/>
          <w:b/>
          <w:i/>
          <w:sz w:val="22"/>
          <w:szCs w:val="22"/>
          <w:lang w:val="it-IT"/>
        </w:rPr>
        <w:t>DETERMINA</w:t>
      </w:r>
    </w:p>
    <w:p w:rsidR="000409A0" w:rsidRPr="00F80689" w:rsidRDefault="000409A0" w:rsidP="00523DE3">
      <w:pPr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</w:p>
    <w:p w:rsidR="00523DE3" w:rsidRPr="003B3666" w:rsidRDefault="00523DE3" w:rsidP="00523DE3">
      <w:pPr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  <w:r w:rsidRPr="003B3666">
        <w:rPr>
          <w:rFonts w:asciiTheme="minorHAnsi" w:hAnsiTheme="minorHAnsi" w:cs="Times New Roman"/>
          <w:b/>
          <w:sz w:val="22"/>
          <w:szCs w:val="22"/>
          <w:lang w:val="it-IT"/>
        </w:rPr>
        <w:t>Art. 1</w:t>
      </w:r>
    </w:p>
    <w:p w:rsidR="001D2A21" w:rsidRPr="003B3666" w:rsidRDefault="001D2A21" w:rsidP="00523DE3">
      <w:pPr>
        <w:jc w:val="center"/>
        <w:rPr>
          <w:rFonts w:asciiTheme="minorHAnsi" w:hAnsiTheme="minorHAnsi" w:cs="Times New Roman"/>
          <w:sz w:val="22"/>
          <w:szCs w:val="22"/>
          <w:lang w:val="it-IT"/>
        </w:rPr>
      </w:pPr>
    </w:p>
    <w:p w:rsidR="00FC2F44" w:rsidRPr="00906E44" w:rsidRDefault="00C00564" w:rsidP="00906E44">
      <w:pPr>
        <w:spacing w:line="0" w:lineRule="atLeast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3B3666">
        <w:rPr>
          <w:rStyle w:val="Enfasigrassetto"/>
          <w:rFonts w:asciiTheme="minorHAnsi" w:hAnsiTheme="minorHAnsi" w:cs="Times New Roman"/>
          <w:b w:val="0"/>
          <w:sz w:val="22"/>
          <w:szCs w:val="22"/>
          <w:lang w:val="it-IT"/>
        </w:rPr>
        <w:t xml:space="preserve">Si delibera l’avvio della procedura di </w:t>
      </w:r>
      <w:r w:rsidRPr="00906E44">
        <w:rPr>
          <w:rStyle w:val="Enfasigrassetto"/>
          <w:rFonts w:asciiTheme="minorHAnsi" w:hAnsiTheme="minorHAnsi" w:cs="Times New Roman"/>
          <w:b w:val="0"/>
          <w:i/>
          <w:sz w:val="22"/>
          <w:szCs w:val="22"/>
          <w:lang w:val="it-IT"/>
        </w:rPr>
        <w:t>affidamento diretto</w:t>
      </w:r>
      <w:r w:rsidR="004A4001"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, ai sensi del D.I. 129 del 28/08/2018 e dell’art. 36 ,comma 2 </w:t>
      </w:r>
      <w:proofErr w:type="spellStart"/>
      <w:r w:rsidR="004A4001" w:rsidRPr="003B3666">
        <w:rPr>
          <w:rFonts w:asciiTheme="minorHAnsi" w:hAnsiTheme="minorHAnsi" w:cs="Times New Roman"/>
          <w:sz w:val="22"/>
          <w:szCs w:val="22"/>
          <w:lang w:val="it-IT"/>
        </w:rPr>
        <w:t>lett.a</w:t>
      </w:r>
      <w:proofErr w:type="spellEnd"/>
      <w:r w:rsidR="004A4001"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- D. </w:t>
      </w:r>
      <w:proofErr w:type="spellStart"/>
      <w:r w:rsidR="004A4001" w:rsidRPr="003B3666">
        <w:rPr>
          <w:rFonts w:asciiTheme="minorHAnsi" w:hAnsiTheme="minorHAnsi" w:cs="Times New Roman"/>
          <w:sz w:val="22"/>
          <w:szCs w:val="22"/>
          <w:lang w:val="it-IT"/>
        </w:rPr>
        <w:t>Lgs</w:t>
      </w:r>
      <w:proofErr w:type="spellEnd"/>
      <w:r w:rsidR="004A4001"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 n. 50/2016 e D. Correttivo n. 56/2017, </w:t>
      </w:r>
      <w:r w:rsidR="00E4014D" w:rsidRPr="003B3666"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 xml:space="preserve">tramite </w:t>
      </w:r>
      <w:r w:rsidR="00906E44"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>Trattativa Diretta</w:t>
      </w:r>
      <w:r w:rsidR="00E4014D" w:rsidRPr="003B3666"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 xml:space="preserve"> sul Mercato Elettronico della Pubblica Amministrazione (MEPA), </w:t>
      </w:r>
      <w:r w:rsidR="004A4001"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per </w:t>
      </w:r>
      <w:r w:rsidR="003B3666"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il conferimento dell’incarico </w:t>
      </w:r>
      <w:r w:rsidR="003B3666" w:rsidRPr="003B3666">
        <w:rPr>
          <w:rFonts w:asciiTheme="minorHAnsi" w:eastAsia="Verdana" w:hAnsiTheme="minorHAnsi" w:cstheme="minorHAnsi"/>
          <w:b/>
          <w:sz w:val="22"/>
          <w:szCs w:val="22"/>
          <w:lang w:val="it-IT"/>
        </w:rPr>
        <w:t>di Medico Competente per l’espletamento del servizio di  sorveglianza sanitaria</w:t>
      </w:r>
      <w:r w:rsidR="004A4001"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 </w:t>
      </w:r>
      <w:r w:rsidR="00F46010"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 alla Società </w:t>
      </w:r>
      <w:r w:rsidR="003B3666" w:rsidRPr="00906E44">
        <w:rPr>
          <w:rFonts w:asciiTheme="minorHAnsi" w:hAnsiTheme="minorHAnsi"/>
          <w:b/>
          <w:sz w:val="22"/>
          <w:szCs w:val="22"/>
          <w:lang w:val="it-IT"/>
        </w:rPr>
        <w:t>SIKURTEC  S.r.l. di Afragola</w:t>
      </w:r>
    </w:p>
    <w:p w:rsidR="00F46010" w:rsidRPr="003B3666" w:rsidRDefault="00F46010" w:rsidP="0065129E">
      <w:pPr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</w:p>
    <w:p w:rsidR="00F25D71" w:rsidRPr="003B3666" w:rsidRDefault="00107BFA" w:rsidP="0065129E">
      <w:pPr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  <w:r w:rsidRPr="003B3666">
        <w:rPr>
          <w:rFonts w:asciiTheme="minorHAnsi" w:hAnsiTheme="minorHAnsi" w:cs="Times New Roman"/>
          <w:b/>
          <w:sz w:val="22"/>
          <w:szCs w:val="22"/>
          <w:lang w:val="it-IT"/>
        </w:rPr>
        <w:t>Art. 2</w:t>
      </w:r>
    </w:p>
    <w:p w:rsidR="001D2A21" w:rsidRPr="003B3666" w:rsidRDefault="001D2A21" w:rsidP="0065129E">
      <w:pPr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</w:p>
    <w:p w:rsidR="00C00564" w:rsidRPr="00906E44" w:rsidRDefault="00523DE3" w:rsidP="00FC2F44">
      <w:pPr>
        <w:widowControl/>
        <w:suppressAutoHyphens w:val="0"/>
        <w:spacing w:line="225" w:lineRule="atLeast"/>
        <w:jc w:val="both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it-IT" w:eastAsia="it-IT" w:bidi="ar-SA"/>
        </w:rPr>
      </w:pPr>
      <w:r w:rsidRPr="003B3666">
        <w:rPr>
          <w:rFonts w:asciiTheme="minorHAnsi" w:eastAsia="Calibri" w:hAnsiTheme="minorHAnsi"/>
          <w:sz w:val="22"/>
          <w:szCs w:val="22"/>
          <w:lang w:val="it-IT"/>
        </w:rPr>
        <w:t xml:space="preserve">L’importo complessivo oggetto della spesa per </w:t>
      </w:r>
      <w:r w:rsidRPr="003B3666">
        <w:rPr>
          <w:rFonts w:asciiTheme="minorHAnsi" w:eastAsia="Calibri" w:hAnsiTheme="minorHAnsi" w:cs="Times New Roman"/>
          <w:sz w:val="22"/>
          <w:szCs w:val="22"/>
          <w:lang w:val="it-IT"/>
        </w:rPr>
        <w:t xml:space="preserve">l’acquisizione in affidamento diretto di cui all’Art. 2 è determinato </w:t>
      </w:r>
      <w:r w:rsidRPr="00906E44">
        <w:rPr>
          <w:rFonts w:asciiTheme="minorHAnsi" w:eastAsia="Calibri" w:hAnsiTheme="minorHAnsi" w:cs="Times New Roman"/>
          <w:sz w:val="22"/>
          <w:szCs w:val="22"/>
          <w:lang w:val="it-IT"/>
        </w:rPr>
        <w:t xml:space="preserve">in </w:t>
      </w:r>
      <w:r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€ </w:t>
      </w:r>
      <w:r w:rsidR="00906E44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>1.311,48</w:t>
      </w:r>
      <w:r w:rsidR="009E2EE0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 </w:t>
      </w:r>
      <w:r w:rsidR="004F2EBE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 </w:t>
      </w:r>
      <w:r w:rsidR="007115F6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>(</w:t>
      </w:r>
      <w:proofErr w:type="spellStart"/>
      <w:r w:rsidR="00906E44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>milletrecentoundici</w:t>
      </w:r>
      <w:proofErr w:type="spellEnd"/>
      <w:r w:rsidR="00906E44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>/48</w:t>
      </w:r>
      <w:r w:rsidR="00B04550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 </w:t>
      </w:r>
      <w:r w:rsidR="00DD1C1A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) </w:t>
      </w:r>
      <w:r w:rsidR="00107BFA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+ IVA </w:t>
      </w:r>
      <w:r w:rsidR="00906E44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>288,52</w:t>
      </w:r>
      <w:r w:rsidR="00FC2F44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 </w:t>
      </w:r>
      <w:r w:rsidR="00107BFA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per un totale di </w:t>
      </w:r>
      <w:r w:rsidR="00CF01CF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€ </w:t>
      </w:r>
      <w:r w:rsidR="00906E44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>1600,00</w:t>
      </w:r>
      <w:r w:rsidR="00C16816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 </w:t>
      </w:r>
      <w:r w:rsidR="00B37EE1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 </w:t>
      </w:r>
      <w:r w:rsidR="001D2A21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CIG </w:t>
      </w:r>
      <w:r w:rsidR="00C00564" w:rsidRPr="00906E44">
        <w:rPr>
          <w:rFonts w:asciiTheme="minorHAnsi" w:eastAsia="Calibri" w:hAnsiTheme="minorHAnsi" w:cs="Times New Roman"/>
          <w:b/>
          <w:sz w:val="22"/>
          <w:szCs w:val="22"/>
          <w:lang w:val="it-IT"/>
        </w:rPr>
        <w:t xml:space="preserve">  </w:t>
      </w:r>
      <w:r w:rsidR="00906E44" w:rsidRPr="00906E44">
        <w:rPr>
          <w:rStyle w:val="Enfasigrassetto"/>
          <w:rFonts w:asciiTheme="minorHAnsi" w:hAnsiTheme="minorHAnsi"/>
          <w:sz w:val="22"/>
          <w:szCs w:val="22"/>
          <w:shd w:val="clear" w:color="auto" w:fill="F9F9F9"/>
          <w:lang w:val="it-IT"/>
        </w:rPr>
        <w:t>Z0F2D345B9</w:t>
      </w:r>
    </w:p>
    <w:p w:rsidR="000409A0" w:rsidRPr="00906E44" w:rsidRDefault="00523DE3" w:rsidP="000409A0">
      <w:pPr>
        <w:widowControl/>
        <w:suppressAutoHyphens w:val="0"/>
        <w:spacing w:line="225" w:lineRule="atLeast"/>
        <w:jc w:val="both"/>
        <w:rPr>
          <w:rFonts w:asciiTheme="minorHAnsi" w:hAnsiTheme="minorHAnsi"/>
          <w:sz w:val="22"/>
          <w:szCs w:val="22"/>
          <w:lang w:val="it-IT"/>
        </w:rPr>
      </w:pPr>
      <w:r w:rsidRPr="00906E44">
        <w:rPr>
          <w:rFonts w:asciiTheme="minorHAnsi" w:hAnsiTheme="minorHAnsi"/>
          <w:sz w:val="22"/>
          <w:szCs w:val="22"/>
          <w:lang w:val="it-IT"/>
        </w:rPr>
        <w:lastRenderedPageBreak/>
        <w:t>La spesa sarà imputata, nel Programma Annuale</w:t>
      </w:r>
      <w:r w:rsidR="00107BFA" w:rsidRPr="00906E44">
        <w:rPr>
          <w:rFonts w:asciiTheme="minorHAnsi" w:hAnsiTheme="minorHAnsi"/>
          <w:sz w:val="22"/>
          <w:szCs w:val="22"/>
          <w:lang w:val="it-IT"/>
        </w:rPr>
        <w:t xml:space="preserve"> 2020</w:t>
      </w:r>
      <w:r w:rsidRPr="00906E44">
        <w:rPr>
          <w:rFonts w:asciiTheme="minorHAnsi" w:hAnsiTheme="minorHAnsi"/>
          <w:sz w:val="22"/>
          <w:szCs w:val="22"/>
          <w:lang w:val="it-IT"/>
        </w:rPr>
        <w:t>, sull’Attività/</w:t>
      </w:r>
      <w:r w:rsidRPr="00906E44">
        <w:rPr>
          <w:rFonts w:asciiTheme="minorHAnsi" w:hAnsiTheme="minorHAnsi"/>
          <w:b/>
          <w:sz w:val="22"/>
          <w:szCs w:val="22"/>
          <w:lang w:val="it-IT"/>
        </w:rPr>
        <w:t xml:space="preserve">Progetto </w:t>
      </w:r>
      <w:r w:rsidR="00623A7C" w:rsidRPr="00906E44">
        <w:rPr>
          <w:rFonts w:asciiTheme="minorHAnsi" w:hAnsiTheme="minorHAnsi"/>
          <w:b/>
          <w:sz w:val="22"/>
          <w:szCs w:val="22"/>
          <w:lang w:val="it-IT"/>
        </w:rPr>
        <w:t xml:space="preserve"> </w:t>
      </w:r>
      <w:r w:rsidR="00A434B1" w:rsidRPr="00A434B1">
        <w:rPr>
          <w:rFonts w:asciiTheme="minorHAnsi" w:hAnsiTheme="minorHAnsi"/>
          <w:b/>
          <w:sz w:val="22"/>
          <w:szCs w:val="22"/>
          <w:lang w:val="it-IT"/>
        </w:rPr>
        <w:t>A1/3</w:t>
      </w:r>
      <w:r w:rsidR="00ED0EB6" w:rsidRPr="00A434B1">
        <w:rPr>
          <w:rFonts w:asciiTheme="minorHAnsi" w:hAnsiTheme="minorHAnsi"/>
          <w:b/>
          <w:sz w:val="22"/>
          <w:szCs w:val="22"/>
          <w:lang w:val="it-IT"/>
        </w:rPr>
        <w:t xml:space="preserve"> </w:t>
      </w:r>
      <w:bookmarkStart w:id="0" w:name="_GoBack"/>
      <w:bookmarkEnd w:id="0"/>
      <w:r w:rsidR="00A434B1" w:rsidRPr="00A434B1">
        <w:rPr>
          <w:rFonts w:asciiTheme="minorHAnsi" w:hAnsiTheme="minorHAnsi"/>
          <w:b/>
          <w:sz w:val="22"/>
          <w:szCs w:val="22"/>
          <w:lang w:val="it-IT"/>
        </w:rPr>
        <w:t>3/2</w:t>
      </w:r>
      <w:r w:rsidR="00ED0EB6" w:rsidRPr="00A434B1">
        <w:rPr>
          <w:rFonts w:asciiTheme="minorHAnsi" w:hAnsiTheme="minorHAnsi"/>
          <w:b/>
          <w:sz w:val="22"/>
          <w:szCs w:val="22"/>
          <w:lang w:val="it-IT"/>
        </w:rPr>
        <w:t>/</w:t>
      </w:r>
      <w:r w:rsidR="00A434B1" w:rsidRPr="00A434B1">
        <w:rPr>
          <w:rFonts w:asciiTheme="minorHAnsi" w:hAnsiTheme="minorHAnsi"/>
          <w:b/>
          <w:sz w:val="22"/>
          <w:szCs w:val="22"/>
          <w:lang w:val="it-IT"/>
        </w:rPr>
        <w:t>3</w:t>
      </w:r>
      <w:r w:rsidR="003B0E2C" w:rsidRPr="00A434B1">
        <w:rPr>
          <w:rFonts w:asciiTheme="minorHAnsi" w:hAnsiTheme="minorHAnsi"/>
          <w:b/>
          <w:sz w:val="22"/>
          <w:szCs w:val="22"/>
          <w:lang w:val="it-IT"/>
        </w:rPr>
        <w:t xml:space="preserve"> </w:t>
      </w:r>
      <w:r w:rsidRPr="00A434B1">
        <w:rPr>
          <w:rFonts w:asciiTheme="minorHAnsi" w:hAnsiTheme="minorHAnsi"/>
          <w:sz w:val="22"/>
          <w:szCs w:val="22"/>
          <w:lang w:val="it-IT"/>
        </w:rPr>
        <w:t>che</w:t>
      </w:r>
      <w:r w:rsidRPr="00906E44">
        <w:rPr>
          <w:rFonts w:asciiTheme="minorHAnsi" w:hAnsiTheme="minorHAnsi"/>
          <w:sz w:val="22"/>
          <w:szCs w:val="22"/>
          <w:lang w:val="it-IT"/>
        </w:rPr>
        <w:t xml:space="preserve"> presenta un’adeguata e sufficiente disponibilità finanziaria.</w:t>
      </w:r>
    </w:p>
    <w:p w:rsidR="000409A0" w:rsidRPr="003B3666" w:rsidRDefault="000409A0" w:rsidP="000409A0">
      <w:pPr>
        <w:widowControl/>
        <w:suppressAutoHyphens w:val="0"/>
        <w:spacing w:line="225" w:lineRule="atLeast"/>
        <w:jc w:val="both"/>
        <w:rPr>
          <w:rFonts w:asciiTheme="minorHAnsi" w:hAnsiTheme="minorHAnsi" w:cs="Times New Roman"/>
          <w:b/>
          <w:bCs/>
          <w:sz w:val="22"/>
          <w:szCs w:val="22"/>
          <w:shd w:val="clear" w:color="auto" w:fill="F9F9F9"/>
          <w:lang w:val="it-IT"/>
        </w:rPr>
      </w:pPr>
    </w:p>
    <w:p w:rsidR="000409A0" w:rsidRPr="003B3666" w:rsidRDefault="00107BFA" w:rsidP="000409A0">
      <w:pPr>
        <w:widowControl/>
        <w:suppressAutoHyphens w:val="0"/>
        <w:spacing w:line="225" w:lineRule="atLeast"/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  <w:r w:rsidRPr="003B3666">
        <w:rPr>
          <w:rFonts w:asciiTheme="minorHAnsi" w:hAnsiTheme="minorHAnsi" w:cs="Times New Roman"/>
          <w:b/>
          <w:sz w:val="22"/>
          <w:szCs w:val="22"/>
          <w:lang w:val="it-IT"/>
        </w:rPr>
        <w:t>Art. 3</w:t>
      </w:r>
    </w:p>
    <w:p w:rsidR="001D2A21" w:rsidRDefault="001D2A21" w:rsidP="000409A0">
      <w:pPr>
        <w:widowControl/>
        <w:suppressAutoHyphens w:val="0"/>
        <w:spacing w:line="225" w:lineRule="atLeast"/>
        <w:jc w:val="center"/>
        <w:rPr>
          <w:rFonts w:cs="Times New Roman"/>
          <w:b/>
          <w:sz w:val="20"/>
          <w:szCs w:val="20"/>
          <w:lang w:val="it-IT"/>
        </w:rPr>
      </w:pPr>
    </w:p>
    <w:p w:rsidR="000409A0" w:rsidRPr="003B3666" w:rsidRDefault="00523DE3" w:rsidP="00906E44">
      <w:pPr>
        <w:widowControl/>
        <w:suppressAutoHyphens w:val="0"/>
        <w:spacing w:line="225" w:lineRule="atLeast"/>
        <w:jc w:val="both"/>
        <w:rPr>
          <w:rFonts w:asciiTheme="minorHAnsi" w:hAnsiTheme="minorHAnsi" w:cs="Times New Roman"/>
          <w:b/>
          <w:bCs/>
          <w:sz w:val="22"/>
          <w:szCs w:val="22"/>
          <w:shd w:val="clear" w:color="auto" w:fill="F9F9F9"/>
          <w:lang w:val="it-IT"/>
        </w:rPr>
      </w:pPr>
      <w:r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La </w:t>
      </w:r>
      <w:r w:rsidRPr="003B3666">
        <w:rPr>
          <w:rStyle w:val="Enfasigrassetto"/>
          <w:rFonts w:asciiTheme="minorHAnsi" w:hAnsiTheme="minorHAnsi" w:cs="Times New Roman"/>
          <w:b w:val="0"/>
          <w:sz w:val="22"/>
          <w:szCs w:val="22"/>
          <w:lang w:val="it-IT"/>
        </w:rPr>
        <w:t xml:space="preserve">fornitura/prestazione del servizio </w:t>
      </w:r>
      <w:r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di cui all’Art. 2  dovrà essere resa entro </w:t>
      </w:r>
      <w:r w:rsidR="008C5B50" w:rsidRPr="003B3666">
        <w:rPr>
          <w:rFonts w:asciiTheme="minorHAnsi" w:hAnsiTheme="minorHAnsi" w:cs="Times New Roman"/>
          <w:sz w:val="22"/>
          <w:szCs w:val="22"/>
          <w:lang w:val="it-IT"/>
        </w:rPr>
        <w:t>30</w:t>
      </w:r>
      <w:r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 giorni dalla stipula del contratto con l’aggiudicatario (</w:t>
      </w:r>
      <w:r w:rsidRPr="003B3666">
        <w:rPr>
          <w:rFonts w:asciiTheme="minorHAnsi" w:hAnsiTheme="minorHAnsi" w:cs="Times New Roman"/>
          <w:i/>
          <w:sz w:val="22"/>
          <w:szCs w:val="22"/>
          <w:lang w:val="it-IT"/>
        </w:rPr>
        <w:t>ovvero</w:t>
      </w:r>
      <w:r w:rsidRPr="003B3666">
        <w:rPr>
          <w:rFonts w:asciiTheme="minorHAnsi" w:hAnsiTheme="minorHAnsi" w:cs="Times New Roman"/>
          <w:sz w:val="22"/>
          <w:szCs w:val="22"/>
          <w:lang w:val="it-IT"/>
        </w:rPr>
        <w:t>) dalla ricezione dell’ordine di acquisto predisposto allo scopo.</w:t>
      </w:r>
    </w:p>
    <w:p w:rsidR="000409A0" w:rsidRPr="003B3666" w:rsidRDefault="000409A0" w:rsidP="000409A0">
      <w:pPr>
        <w:widowControl/>
        <w:suppressAutoHyphens w:val="0"/>
        <w:spacing w:line="225" w:lineRule="atLeast"/>
        <w:jc w:val="center"/>
        <w:rPr>
          <w:rFonts w:asciiTheme="minorHAnsi" w:hAnsiTheme="minorHAnsi" w:cs="Times New Roman"/>
          <w:b/>
          <w:bCs/>
          <w:sz w:val="22"/>
          <w:szCs w:val="22"/>
          <w:shd w:val="clear" w:color="auto" w:fill="F9F9F9"/>
          <w:lang w:val="it-IT"/>
        </w:rPr>
      </w:pPr>
    </w:p>
    <w:p w:rsidR="000409A0" w:rsidRPr="003B3666" w:rsidRDefault="00107BFA" w:rsidP="000409A0">
      <w:pPr>
        <w:widowControl/>
        <w:suppressAutoHyphens w:val="0"/>
        <w:spacing w:line="225" w:lineRule="atLeast"/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  <w:r w:rsidRPr="003B3666">
        <w:rPr>
          <w:rFonts w:asciiTheme="minorHAnsi" w:hAnsiTheme="minorHAnsi" w:cs="Times New Roman"/>
          <w:b/>
          <w:sz w:val="22"/>
          <w:szCs w:val="22"/>
          <w:lang w:val="it-IT"/>
        </w:rPr>
        <w:t>Art. 4</w:t>
      </w:r>
    </w:p>
    <w:p w:rsidR="001D2A21" w:rsidRPr="003B3666" w:rsidRDefault="001D2A21" w:rsidP="000409A0">
      <w:pPr>
        <w:widowControl/>
        <w:suppressAutoHyphens w:val="0"/>
        <w:spacing w:line="225" w:lineRule="atLeast"/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</w:p>
    <w:p w:rsidR="000409A0" w:rsidRPr="003B3666" w:rsidRDefault="00523DE3" w:rsidP="00906E44">
      <w:pPr>
        <w:widowControl/>
        <w:suppressAutoHyphens w:val="0"/>
        <w:spacing w:line="225" w:lineRule="atLeast"/>
        <w:jc w:val="both"/>
        <w:rPr>
          <w:rFonts w:asciiTheme="minorHAnsi" w:eastAsia="Calibri" w:hAnsiTheme="minorHAnsi"/>
          <w:sz w:val="22"/>
          <w:szCs w:val="22"/>
          <w:lang w:val="it-IT"/>
        </w:rPr>
      </w:pPr>
      <w:r w:rsidRPr="003B3666">
        <w:rPr>
          <w:rFonts w:asciiTheme="minorHAnsi" w:eastAsia="Calibri" w:hAnsiTheme="minorHAnsi"/>
          <w:sz w:val="22"/>
          <w:szCs w:val="22"/>
          <w:lang w:val="it-IT"/>
        </w:rPr>
        <w:t xml:space="preserve">Si approva l’ordine di acquisto contenente le caratteristiche e specifiche tecniche del </w:t>
      </w:r>
      <w:r w:rsidRPr="003B3666">
        <w:rPr>
          <w:rFonts w:asciiTheme="minorHAnsi" w:hAnsiTheme="minorHAnsi"/>
          <w:sz w:val="22"/>
          <w:szCs w:val="22"/>
          <w:lang w:val="it-IT"/>
        </w:rPr>
        <w:t>servizio/fornitura che si intende acquisire,</w:t>
      </w:r>
      <w:r w:rsidR="001D2A21" w:rsidRPr="003B3666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3B3666">
        <w:rPr>
          <w:rFonts w:asciiTheme="minorHAnsi" w:eastAsia="Calibri" w:hAnsiTheme="minorHAnsi"/>
          <w:sz w:val="22"/>
          <w:szCs w:val="22"/>
          <w:lang w:val="it-IT"/>
        </w:rPr>
        <w:t xml:space="preserve">nonché le ulteriori clausole e condizioni a cui si dovrà attenere la fornitura. </w:t>
      </w:r>
    </w:p>
    <w:p w:rsidR="000409A0" w:rsidRPr="003B3666" w:rsidRDefault="00523DE3" w:rsidP="00906E44">
      <w:pPr>
        <w:widowControl/>
        <w:suppressAutoHyphens w:val="0"/>
        <w:spacing w:line="225" w:lineRule="atLeast"/>
        <w:jc w:val="both"/>
        <w:rPr>
          <w:rFonts w:asciiTheme="minorHAnsi" w:eastAsia="Calibri" w:hAnsiTheme="minorHAnsi"/>
          <w:sz w:val="22"/>
          <w:szCs w:val="22"/>
          <w:lang w:val="it-IT"/>
        </w:rPr>
      </w:pPr>
      <w:r w:rsidRPr="003B3666">
        <w:rPr>
          <w:rFonts w:asciiTheme="minorHAnsi" w:eastAsia="Calibri" w:hAnsiTheme="minorHAnsi"/>
          <w:sz w:val="22"/>
          <w:szCs w:val="22"/>
          <w:lang w:val="it-IT"/>
        </w:rPr>
        <w:t xml:space="preserve">L’ordine è </w:t>
      </w:r>
      <w:r w:rsidRPr="003B3666">
        <w:rPr>
          <w:rFonts w:asciiTheme="minorHAnsi" w:hAnsiTheme="minorHAnsi"/>
          <w:sz w:val="22"/>
          <w:szCs w:val="22"/>
          <w:lang w:val="it-IT"/>
        </w:rPr>
        <w:t>allegato alla presente determina, di cui costituisce parte integrante</w:t>
      </w:r>
      <w:r w:rsidRPr="003B3666">
        <w:rPr>
          <w:rFonts w:asciiTheme="minorHAnsi" w:eastAsia="Calibri" w:hAnsiTheme="minorHAnsi"/>
          <w:sz w:val="22"/>
          <w:szCs w:val="22"/>
          <w:lang w:val="it-IT"/>
        </w:rPr>
        <w:t>.</w:t>
      </w:r>
    </w:p>
    <w:p w:rsidR="009F5906" w:rsidRPr="003B3666" w:rsidRDefault="009F5906" w:rsidP="00906E44">
      <w:pPr>
        <w:widowControl/>
        <w:suppressAutoHyphens w:val="0"/>
        <w:spacing w:line="225" w:lineRule="atLeast"/>
        <w:jc w:val="both"/>
        <w:rPr>
          <w:rFonts w:asciiTheme="minorHAnsi" w:hAnsiTheme="minorHAnsi" w:cs="Times New Roman"/>
          <w:b/>
          <w:bCs/>
          <w:sz w:val="22"/>
          <w:szCs w:val="22"/>
          <w:shd w:val="clear" w:color="auto" w:fill="F9F9F9"/>
          <w:lang w:val="it-IT"/>
        </w:rPr>
      </w:pPr>
      <w:r w:rsidRPr="003B3666">
        <w:rPr>
          <w:rFonts w:asciiTheme="minorHAnsi" w:hAnsiTheme="minorHAnsi"/>
          <w:sz w:val="22"/>
          <w:szCs w:val="22"/>
          <w:lang w:val="it-IT"/>
        </w:rPr>
        <w:t xml:space="preserve">Il pagamento verrà effettuato a seguito di verifica della regolarità della fornitura, dopo presentazione da parte della Ditta aggiudicataria di regolare fattura elettronica, tracciabilità dei flussi finanziari ai sensi dell’art. 3 della legge n. 136/2010 e successive modifiche e integrazioni, dichiarazione sostitutiva relativa al possesso dei requisiti ex art. 80-83 </w:t>
      </w:r>
      <w:proofErr w:type="spellStart"/>
      <w:r w:rsidRPr="003B3666">
        <w:rPr>
          <w:rFonts w:asciiTheme="minorHAnsi" w:hAnsiTheme="minorHAnsi"/>
          <w:sz w:val="22"/>
          <w:szCs w:val="22"/>
          <w:lang w:val="it-IT"/>
        </w:rPr>
        <w:t>d.lgs</w:t>
      </w:r>
      <w:proofErr w:type="spellEnd"/>
      <w:r w:rsidRPr="003B3666">
        <w:rPr>
          <w:rFonts w:asciiTheme="minorHAnsi" w:hAnsiTheme="minorHAnsi"/>
          <w:sz w:val="22"/>
          <w:szCs w:val="22"/>
          <w:lang w:val="it-IT"/>
        </w:rPr>
        <w:t xml:space="preserve"> 50/2016 e dopo aver verificato da parte della stessa l’assolvimento degli obblighi di regolarità contributiva </w:t>
      </w:r>
      <w:r w:rsidR="00FC2F44" w:rsidRPr="003B3666">
        <w:rPr>
          <w:rFonts w:asciiTheme="minorHAnsi" w:hAnsiTheme="minorHAnsi"/>
          <w:sz w:val="22"/>
          <w:szCs w:val="22"/>
          <w:lang w:val="it-IT"/>
        </w:rPr>
        <w:t>(DURC)</w:t>
      </w:r>
    </w:p>
    <w:p w:rsidR="00523DE3" w:rsidRPr="003B3666" w:rsidRDefault="00523DE3" w:rsidP="00523DE3">
      <w:pPr>
        <w:pStyle w:val="NormaleWeb"/>
        <w:keepNext/>
        <w:spacing w:before="0" w:beforeAutospacing="0" w:after="0" w:afterAutospacing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523DE3" w:rsidRPr="003B3666" w:rsidRDefault="00107BFA" w:rsidP="00523DE3">
      <w:pPr>
        <w:keepNext/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  <w:r w:rsidRPr="003B3666">
        <w:rPr>
          <w:rFonts w:asciiTheme="minorHAnsi" w:hAnsiTheme="minorHAnsi" w:cs="Times New Roman"/>
          <w:b/>
          <w:sz w:val="22"/>
          <w:szCs w:val="22"/>
          <w:lang w:val="it-IT"/>
        </w:rPr>
        <w:t>Art. 5</w:t>
      </w:r>
    </w:p>
    <w:p w:rsidR="001D2A21" w:rsidRPr="003B3666" w:rsidRDefault="001D2A21" w:rsidP="00523DE3">
      <w:pPr>
        <w:keepNext/>
        <w:jc w:val="center"/>
        <w:rPr>
          <w:rFonts w:asciiTheme="minorHAnsi" w:eastAsia="Calibri" w:hAnsiTheme="minorHAnsi" w:cs="Times New Roman"/>
          <w:b/>
          <w:sz w:val="22"/>
          <w:szCs w:val="22"/>
          <w:lang w:val="it-IT"/>
        </w:rPr>
      </w:pPr>
    </w:p>
    <w:p w:rsidR="00523DE3" w:rsidRPr="003B3666" w:rsidRDefault="00523DE3" w:rsidP="00906E44">
      <w:pPr>
        <w:jc w:val="both"/>
        <w:rPr>
          <w:rFonts w:asciiTheme="minorHAnsi" w:hAnsiTheme="minorHAnsi" w:cs="Times New Roman"/>
          <w:b/>
          <w:sz w:val="22"/>
          <w:szCs w:val="22"/>
          <w:lang w:val="it-IT"/>
        </w:rPr>
      </w:pPr>
      <w:r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Ai sensi dell’Art. 31 del D.lgs. n. 50/2016 e </w:t>
      </w:r>
      <w:proofErr w:type="spellStart"/>
      <w:r w:rsidRPr="003B3666">
        <w:rPr>
          <w:rFonts w:asciiTheme="minorHAnsi" w:hAnsiTheme="minorHAnsi" w:cs="Times New Roman"/>
          <w:sz w:val="22"/>
          <w:szCs w:val="22"/>
          <w:lang w:val="it-IT"/>
        </w:rPr>
        <w:t>ss.mm.ii</w:t>
      </w:r>
      <w:proofErr w:type="spellEnd"/>
      <w:r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. e dell’Art. 5 della Legge 7 agosto 1990, n. 241 viene individuato quale Responsabile del Procedimento il Dirigente Scolastico </w:t>
      </w:r>
      <w:r w:rsidR="008C5B50" w:rsidRPr="003B3666">
        <w:rPr>
          <w:rFonts w:asciiTheme="minorHAnsi" w:hAnsiTheme="minorHAnsi" w:cs="Times New Roman"/>
          <w:sz w:val="22"/>
          <w:szCs w:val="22"/>
          <w:lang w:val="it-IT"/>
        </w:rPr>
        <w:t>prof. Vincenzo De Rosa</w:t>
      </w:r>
      <w:r w:rsidRPr="003B3666">
        <w:rPr>
          <w:rFonts w:asciiTheme="minorHAnsi" w:hAnsiTheme="minorHAnsi" w:cs="Times New Roman"/>
          <w:sz w:val="22"/>
          <w:szCs w:val="22"/>
          <w:lang w:val="it-IT"/>
        </w:rPr>
        <w:t>.</w:t>
      </w:r>
    </w:p>
    <w:p w:rsidR="00523DE3" w:rsidRPr="003B3666" w:rsidRDefault="00523DE3" w:rsidP="00523DE3">
      <w:pPr>
        <w:pStyle w:val="NormaleWeb"/>
        <w:keepNext/>
        <w:spacing w:before="0" w:beforeAutospacing="0" w:after="0" w:afterAutospacing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523DE3" w:rsidRPr="003B3666" w:rsidRDefault="00107BFA" w:rsidP="00523DE3">
      <w:pPr>
        <w:keepNext/>
        <w:jc w:val="center"/>
        <w:rPr>
          <w:rFonts w:asciiTheme="minorHAnsi" w:hAnsiTheme="minorHAnsi" w:cs="Times New Roman"/>
          <w:b/>
          <w:sz w:val="22"/>
          <w:szCs w:val="22"/>
          <w:lang w:val="it-IT"/>
        </w:rPr>
      </w:pPr>
      <w:r w:rsidRPr="003B3666">
        <w:rPr>
          <w:rFonts w:asciiTheme="minorHAnsi" w:hAnsiTheme="minorHAnsi" w:cs="Times New Roman"/>
          <w:b/>
          <w:sz w:val="22"/>
          <w:szCs w:val="22"/>
          <w:lang w:val="it-IT"/>
        </w:rPr>
        <w:t>Art. 6</w:t>
      </w:r>
    </w:p>
    <w:p w:rsidR="001D2A21" w:rsidRPr="003B3666" w:rsidRDefault="001D2A21" w:rsidP="00523DE3">
      <w:pPr>
        <w:keepNext/>
        <w:jc w:val="center"/>
        <w:rPr>
          <w:rFonts w:asciiTheme="minorHAnsi" w:eastAsia="Calibri" w:hAnsiTheme="minorHAnsi" w:cs="Times New Roman"/>
          <w:b/>
          <w:sz w:val="22"/>
          <w:szCs w:val="22"/>
          <w:lang w:val="it-IT"/>
        </w:rPr>
      </w:pPr>
    </w:p>
    <w:p w:rsidR="00523DE3" w:rsidRPr="003B3666" w:rsidRDefault="00523DE3" w:rsidP="00906E44">
      <w:pPr>
        <w:jc w:val="both"/>
        <w:rPr>
          <w:rFonts w:asciiTheme="minorHAnsi" w:hAnsiTheme="minorHAnsi" w:cs="Times New Roman"/>
          <w:sz w:val="22"/>
          <w:szCs w:val="22"/>
          <w:lang w:val="it-IT"/>
        </w:rPr>
      </w:pPr>
      <w:r w:rsidRPr="003B3666">
        <w:rPr>
          <w:rFonts w:asciiTheme="minorHAnsi" w:hAnsiTheme="minorHAnsi" w:cs="Times New Roman"/>
          <w:sz w:val="22"/>
          <w:szCs w:val="22"/>
          <w:lang w:val="it-IT"/>
        </w:rPr>
        <w:t>La procedura ed ulteriori dettagli sono contenuti nel contratto con l’aggiudicatario (</w:t>
      </w:r>
      <w:r w:rsidRPr="003B3666">
        <w:rPr>
          <w:rFonts w:asciiTheme="minorHAnsi" w:hAnsiTheme="minorHAnsi" w:cs="Times New Roman"/>
          <w:i/>
          <w:sz w:val="22"/>
          <w:szCs w:val="22"/>
          <w:lang w:val="it-IT"/>
        </w:rPr>
        <w:t>ovvero</w:t>
      </w:r>
      <w:r w:rsidRPr="003B3666">
        <w:rPr>
          <w:rFonts w:asciiTheme="minorHAnsi" w:hAnsiTheme="minorHAnsi" w:cs="Times New Roman"/>
          <w:sz w:val="22"/>
          <w:szCs w:val="22"/>
          <w:lang w:val="it-IT"/>
        </w:rPr>
        <w:t>) nell’ordine di acquisto cha è allegato alla presente determina.</w:t>
      </w:r>
    </w:p>
    <w:p w:rsidR="00523DE3" w:rsidRPr="003B3666" w:rsidRDefault="00523DE3" w:rsidP="00906E44">
      <w:pPr>
        <w:jc w:val="both"/>
        <w:rPr>
          <w:rFonts w:asciiTheme="minorHAnsi" w:hAnsiTheme="minorHAnsi" w:cs="Times New Roman"/>
          <w:b/>
          <w:color w:val="auto"/>
          <w:sz w:val="22"/>
          <w:szCs w:val="22"/>
          <w:lang w:val="it-IT"/>
        </w:rPr>
      </w:pPr>
      <w:r w:rsidRPr="003B3666">
        <w:rPr>
          <w:rFonts w:asciiTheme="minorHAnsi" w:hAnsiTheme="minorHAnsi" w:cs="Times New Roman"/>
          <w:sz w:val="22"/>
          <w:szCs w:val="22"/>
          <w:lang w:val="it-IT"/>
        </w:rPr>
        <w:t xml:space="preserve">Eventuali ulteriori precisazioni circa la procedura attivata con il presente atto, potranno essere fornite, a richiesta dell’operatore economico aggiudicatario, contattando l’ufficio amministrativo-contabile di questa istituzione scolastica esclusivamente a mezzo e-mail PEC al seguente indirizzo: </w:t>
      </w:r>
      <w:r w:rsidR="008C5B50" w:rsidRPr="003B3666">
        <w:rPr>
          <w:rFonts w:asciiTheme="minorHAnsi" w:hAnsiTheme="minorHAnsi" w:cs="Times New Roman"/>
          <w:b/>
          <w:color w:val="auto"/>
          <w:sz w:val="22"/>
          <w:szCs w:val="22"/>
          <w:lang w:val="it-IT"/>
        </w:rPr>
        <w:t>naic8fe00q</w:t>
      </w:r>
      <w:hyperlink r:id="rId9" w:history="1">
        <w:r w:rsidRPr="003B3666">
          <w:rPr>
            <w:rStyle w:val="Collegamentoipertestuale"/>
            <w:rFonts w:asciiTheme="minorHAnsi" w:hAnsiTheme="minorHAnsi" w:cs="Times New Roman"/>
            <w:b/>
            <w:color w:val="auto"/>
            <w:sz w:val="22"/>
            <w:szCs w:val="22"/>
            <w:u w:val="none"/>
            <w:lang w:val="it-IT"/>
          </w:rPr>
          <w:t>@pec.istruzione.it</w:t>
        </w:r>
      </w:hyperlink>
      <w:r w:rsidRPr="003B3666">
        <w:rPr>
          <w:rFonts w:asciiTheme="minorHAnsi" w:hAnsiTheme="minorHAnsi" w:cs="Times New Roman"/>
          <w:b/>
          <w:color w:val="auto"/>
          <w:sz w:val="22"/>
          <w:szCs w:val="22"/>
          <w:lang w:val="it-IT"/>
        </w:rPr>
        <w:t>.</w:t>
      </w:r>
    </w:p>
    <w:p w:rsidR="004F2EBE" w:rsidRPr="003B3666" w:rsidRDefault="004F2EBE" w:rsidP="00523DE3">
      <w:pPr>
        <w:jc w:val="both"/>
        <w:rPr>
          <w:rFonts w:asciiTheme="minorHAnsi" w:hAnsiTheme="minorHAnsi" w:cs="Times New Roman"/>
          <w:sz w:val="22"/>
          <w:szCs w:val="22"/>
          <w:lang w:val="it-IT"/>
        </w:rPr>
      </w:pPr>
    </w:p>
    <w:p w:rsidR="001D2A21" w:rsidRPr="003B3666" w:rsidRDefault="001D2A21" w:rsidP="004F2EBE">
      <w:pPr>
        <w:ind w:left="4963"/>
        <w:rPr>
          <w:rFonts w:asciiTheme="minorHAnsi" w:hAnsiTheme="minorHAnsi" w:cs="Times New Roman"/>
          <w:sz w:val="22"/>
          <w:szCs w:val="22"/>
          <w:lang w:val="it-IT"/>
        </w:rPr>
      </w:pPr>
    </w:p>
    <w:p w:rsidR="00523DE3" w:rsidRPr="003B3666" w:rsidRDefault="00523DE3" w:rsidP="004F2EBE">
      <w:pPr>
        <w:ind w:left="4963"/>
        <w:rPr>
          <w:rFonts w:asciiTheme="minorHAnsi" w:hAnsiTheme="minorHAnsi" w:cs="Times New Roman"/>
          <w:sz w:val="22"/>
          <w:szCs w:val="22"/>
          <w:lang w:val="it-IT"/>
        </w:rPr>
      </w:pPr>
      <w:r w:rsidRPr="003B3666">
        <w:rPr>
          <w:rFonts w:asciiTheme="minorHAnsi" w:hAnsiTheme="minorHAnsi" w:cs="Times New Roman"/>
          <w:sz w:val="22"/>
          <w:szCs w:val="22"/>
          <w:lang w:val="it-IT"/>
        </w:rPr>
        <w:t>Il Responsabile Unico del Procedimento</w:t>
      </w:r>
    </w:p>
    <w:p w:rsidR="00D55F88" w:rsidRPr="003B3666" w:rsidRDefault="00D55F88" w:rsidP="00523DE3">
      <w:pPr>
        <w:widowControl/>
        <w:suppressAutoHyphens w:val="0"/>
        <w:autoSpaceDE w:val="0"/>
        <w:autoSpaceDN w:val="0"/>
        <w:adjustRightInd w:val="0"/>
        <w:ind w:left="4963" w:firstLine="709"/>
        <w:rPr>
          <w:rFonts w:asciiTheme="minorHAnsi" w:eastAsia="Times New Roman" w:hAnsiTheme="minorHAnsi" w:cs="Times New Roman"/>
          <w:sz w:val="22"/>
          <w:szCs w:val="22"/>
          <w:lang w:val="it-IT" w:eastAsia="it-IT" w:bidi="ar-SA"/>
        </w:rPr>
      </w:pPr>
      <w:r w:rsidRPr="003B3666">
        <w:rPr>
          <w:rFonts w:asciiTheme="minorHAnsi" w:eastAsia="Times New Roman" w:hAnsiTheme="minorHAnsi" w:cs="Times New Roman"/>
          <w:sz w:val="22"/>
          <w:szCs w:val="22"/>
          <w:lang w:val="it-IT" w:eastAsia="it-IT" w:bidi="ar-SA"/>
        </w:rPr>
        <w:t xml:space="preserve"> Il Dirigente Scolastico </w:t>
      </w:r>
    </w:p>
    <w:p w:rsidR="00C10721" w:rsidRPr="003B3666" w:rsidRDefault="00C10721" w:rsidP="00523DE3">
      <w:pPr>
        <w:widowControl/>
        <w:suppressAutoHyphens w:val="0"/>
        <w:autoSpaceDE w:val="0"/>
        <w:autoSpaceDN w:val="0"/>
        <w:adjustRightInd w:val="0"/>
        <w:ind w:left="4963" w:firstLine="709"/>
        <w:rPr>
          <w:rFonts w:asciiTheme="minorHAnsi" w:eastAsia="Times New Roman" w:hAnsiTheme="minorHAnsi" w:cs="Verdana"/>
          <w:sz w:val="22"/>
          <w:szCs w:val="22"/>
          <w:lang w:val="it-IT" w:eastAsia="it-IT" w:bidi="ar-SA"/>
        </w:rPr>
      </w:pPr>
      <w:r w:rsidRPr="003B3666">
        <w:rPr>
          <w:rFonts w:asciiTheme="minorHAnsi" w:eastAsia="Times New Roman" w:hAnsiTheme="minorHAnsi" w:cs="Times New Roman"/>
          <w:sz w:val="22"/>
          <w:szCs w:val="22"/>
          <w:lang w:val="it-IT" w:eastAsia="it-IT" w:bidi="ar-SA"/>
        </w:rPr>
        <w:t>Prof. Vincenzo De Rosa</w:t>
      </w:r>
    </w:p>
    <w:sectPr w:rsidR="00C10721" w:rsidRPr="003B3666" w:rsidSect="001D2A21">
      <w:headerReference w:type="default" r:id="rId10"/>
      <w:footerReference w:type="even" r:id="rId11"/>
      <w:footerReference w:type="default" r:id="rId12"/>
      <w:pgSz w:w="11906" w:h="16838"/>
      <w:pgMar w:top="701" w:right="851" w:bottom="1134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FF" w:rsidRDefault="006B45FF">
      <w:r>
        <w:separator/>
      </w:r>
    </w:p>
  </w:endnote>
  <w:endnote w:type="continuationSeparator" w:id="0">
    <w:p w:rsidR="006B45FF" w:rsidRDefault="006B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altName w:val="Times New Roman"/>
    <w:charset w:val="00"/>
    <w:family w:val="auto"/>
    <w:pitch w:val="variable"/>
  </w:font>
  <w:font w:name="font300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D2" w:rsidRDefault="00D137B8" w:rsidP="004A77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47D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47D2" w:rsidRDefault="002F47D2" w:rsidP="004A77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D2" w:rsidRDefault="00D137B8" w:rsidP="004A77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47D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34B1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F47D2" w:rsidRDefault="002F47D2" w:rsidP="004D4E20">
    <w:pPr>
      <w:pStyle w:val="Pidipagina"/>
      <w:ind w:right="360"/>
      <w:jc w:val="center"/>
      <w:rPr>
        <w:lang w:val="it-IT"/>
      </w:rPr>
    </w:pPr>
    <w:r>
      <w:rPr>
        <w:lang w:val="it-IT"/>
      </w:rPr>
      <w:t>________________________________________________________________________________</w:t>
    </w:r>
  </w:p>
  <w:p w:rsidR="002F47D2" w:rsidRDefault="002F47D2" w:rsidP="004A7782">
    <w:pPr>
      <w:pStyle w:val="Pidipagina"/>
      <w:rPr>
        <w:lang w:val="it-IT"/>
      </w:rPr>
    </w:pPr>
  </w:p>
  <w:p w:rsidR="004D4E20" w:rsidRDefault="004D4E20" w:rsidP="004A77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FF" w:rsidRDefault="006B45FF">
      <w:r>
        <w:separator/>
      </w:r>
    </w:p>
  </w:footnote>
  <w:footnote w:type="continuationSeparator" w:id="0">
    <w:p w:rsidR="006B45FF" w:rsidRDefault="006B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2F" w:rsidRDefault="002F47D2" w:rsidP="00E85A2F">
    <w:pPr>
      <w:pStyle w:val="Intestazione"/>
      <w:jc w:val="both"/>
      <w:rPr>
        <w:lang w:val="it-IT"/>
      </w:rPr>
    </w:pPr>
    <w:r>
      <w:rPr>
        <w:rFonts w:ascii="Verdana" w:hAnsi="Verdana"/>
        <w:b/>
        <w:i/>
        <w:color w:val="333399"/>
        <w:sz w:val="22"/>
        <w:szCs w:val="22"/>
        <w:lang w:val="it-IT"/>
      </w:rPr>
      <w:tab/>
    </w:r>
    <w:r>
      <w:rPr>
        <w:rFonts w:ascii="Verdana" w:hAnsi="Verdana"/>
        <w:b/>
        <w:i/>
        <w:color w:val="333399"/>
        <w:sz w:val="22"/>
        <w:szCs w:val="22"/>
        <w:lang w:val="it-IT"/>
      </w:rPr>
      <w:tab/>
    </w:r>
    <w:r w:rsidR="00E85A2F"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 wp14:anchorId="2EA6AA9D" wp14:editId="4AEC2186">
          <wp:simplePos x="0" y="0"/>
          <wp:positionH relativeFrom="column">
            <wp:posOffset>-207010</wp:posOffset>
          </wp:positionH>
          <wp:positionV relativeFrom="paragraph">
            <wp:posOffset>162560</wp:posOffset>
          </wp:positionV>
          <wp:extent cx="771525" cy="685800"/>
          <wp:effectExtent l="0" t="0" r="9525" b="0"/>
          <wp:wrapNone/>
          <wp:docPr id="9" name="Immagine 5" descr="logoazzur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 descr="logoazzur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5A2F">
      <w:rPr>
        <w:noProof/>
        <w:lang w:val="it-IT" w:eastAsia="it-IT" w:bidi="ar-SA"/>
      </w:rPr>
      <w:drawing>
        <wp:anchor distT="0" distB="0" distL="114300" distR="114300" simplePos="0" relativeHeight="251660288" behindDoc="1" locked="0" layoutInCell="1" allowOverlap="1" wp14:anchorId="5FCEFF60" wp14:editId="2327DCB8">
          <wp:simplePos x="0" y="0"/>
          <wp:positionH relativeFrom="column">
            <wp:posOffset>6050915</wp:posOffset>
          </wp:positionH>
          <wp:positionV relativeFrom="paragraph">
            <wp:posOffset>162559</wp:posOffset>
          </wp:positionV>
          <wp:extent cx="657225" cy="610583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24" cy="611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5A2F">
      <w:rPr>
        <w:noProof/>
        <w:lang w:val="it-IT" w:eastAsia="it-IT" w:bidi="ar-SA"/>
      </w:rPr>
      <w:drawing>
        <wp:anchor distT="0" distB="0" distL="114300" distR="114300" simplePos="0" relativeHeight="251662336" behindDoc="0" locked="0" layoutInCell="1" allowOverlap="1" wp14:anchorId="4B4B4653" wp14:editId="21D5C2EF">
          <wp:simplePos x="0" y="0"/>
          <wp:positionH relativeFrom="column">
            <wp:posOffset>3060065</wp:posOffset>
          </wp:positionH>
          <wp:positionV relativeFrom="paragraph">
            <wp:posOffset>635</wp:posOffset>
          </wp:positionV>
          <wp:extent cx="485775" cy="546497"/>
          <wp:effectExtent l="0" t="0" r="0" b="6350"/>
          <wp:wrapNone/>
          <wp:docPr id="11" name="Immagine 11" descr="Risultato immagini per stem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i per stemma repubblic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5A2F" w:rsidRDefault="00E85A2F" w:rsidP="00E85A2F">
    <w:pPr>
      <w:pStyle w:val="Intestazione"/>
      <w:jc w:val="both"/>
      <w:rPr>
        <w:lang w:val="it-IT"/>
      </w:rPr>
    </w:pPr>
  </w:p>
  <w:p w:rsidR="00E85A2F" w:rsidRPr="007222EC" w:rsidRDefault="00E85A2F" w:rsidP="00E85A2F">
    <w:pPr>
      <w:pStyle w:val="Intestazione"/>
      <w:tabs>
        <w:tab w:val="clear" w:pos="4819"/>
        <w:tab w:val="clear" w:pos="9638"/>
        <w:tab w:val="left" w:pos="6120"/>
      </w:tabs>
      <w:jc w:val="both"/>
      <w:rPr>
        <w:lang w:val="it-IT"/>
      </w:rPr>
    </w:pPr>
    <w:r>
      <w:rPr>
        <w:lang w:val="it-IT"/>
      </w:rPr>
      <w:tab/>
    </w:r>
  </w:p>
  <w:p w:rsidR="00E85A2F" w:rsidRPr="007222EC" w:rsidRDefault="00E85A2F" w:rsidP="00E85A2F">
    <w:pPr>
      <w:pStyle w:val="Intestazione"/>
      <w:ind w:left="-360"/>
      <w:rPr>
        <w:lang w:val="it-IT"/>
      </w:rPr>
    </w:pPr>
    <w:r>
      <w:rPr>
        <w:rFonts w:ascii="Verdana" w:hAnsi="Verdana"/>
        <w:b/>
        <w:i/>
        <w:noProof/>
        <w:color w:val="333399"/>
        <w:sz w:val="22"/>
        <w:szCs w:val="22"/>
        <w:lang w:val="it-IT"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A40A11" wp14:editId="5022ED57">
              <wp:simplePos x="0" y="0"/>
              <wp:positionH relativeFrom="margin">
                <wp:posOffset>564515</wp:posOffset>
              </wp:positionH>
              <wp:positionV relativeFrom="paragraph">
                <wp:posOffset>12065</wp:posOffset>
              </wp:positionV>
              <wp:extent cx="5495925" cy="7683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9592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A2F" w:rsidRPr="00220260" w:rsidRDefault="00E85A2F" w:rsidP="00E85A2F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220260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  <w:lang w:val="it-IT"/>
                            </w:rPr>
                            <w:t>ISTITUTO COMPRENSIVO STATALE 2 MASSAIA</w:t>
                          </w:r>
                        </w:p>
                        <w:p w:rsidR="00E85A2F" w:rsidRPr="002E1DB9" w:rsidRDefault="00E85A2F" w:rsidP="00E85A2F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</w:pP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Corso Umberto I°, 70   -  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80046    San Giorgio a Cremano</w:t>
                          </w: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 (NA)</w:t>
                          </w:r>
                        </w:p>
                        <w:p w:rsidR="00E85A2F" w:rsidRPr="002E1DB9" w:rsidRDefault="00E85A2F" w:rsidP="00E85A2F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</w:pP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Ufficio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Segreteria Tel. 081472383 – Mail: </w:t>
                          </w:r>
                          <w:r w:rsidR="006B45FF">
                            <w:fldChar w:fldCharType="begin"/>
                          </w:r>
                          <w:r w:rsidR="006B45FF" w:rsidRPr="00A434B1">
                            <w:rPr>
                              <w:lang w:val="it-IT"/>
                            </w:rPr>
                            <w:instrText xml:space="preserve"> HYPERLINK "mailto:naic8fe00q@istruzione.it" </w:instrText>
                          </w:r>
                          <w:r w:rsidR="006B45FF">
                            <w:fldChar w:fldCharType="separate"/>
                          </w:r>
                          <w:r w:rsidRPr="00C914EA">
                            <w:rPr>
                              <w:rStyle w:val="Collegamentoipertestuale"/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naic8fe00q@istruzione.it</w:t>
                          </w:r>
                          <w:r w:rsidR="006B45FF">
                            <w:rPr>
                              <w:rStyle w:val="Collegamentoipertestuale"/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: naic8fe00q@pec.istruzione.it</w:t>
                          </w:r>
                        </w:p>
                        <w:p w:rsidR="00E85A2F" w:rsidRPr="002E1DB9" w:rsidRDefault="00E85A2F" w:rsidP="00E85A2F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</w:pPr>
                          <w:r w:rsidRPr="002E1DB9"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>Codice Fiscale 95186700639 – Codice Meccanografico NAIC8FE00Q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lang w:val="it-IT"/>
                            </w:rPr>
                            <w:t xml:space="preserve"> – Sito web: www.ic2massaia.edu.it</w:t>
                          </w:r>
                        </w:p>
                        <w:p w:rsidR="00E85A2F" w:rsidRDefault="00E85A2F" w:rsidP="00E85A2F">
                          <w:pPr>
                            <w:tabs>
                              <w:tab w:val="left" w:pos="3990"/>
                            </w:tabs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  <w:lang w:val="it-IT"/>
                            </w:rPr>
                            <w:t>------</w:t>
                          </w:r>
                        </w:p>
                        <w:p w:rsidR="00E85A2F" w:rsidRPr="006C035B" w:rsidRDefault="00E85A2F" w:rsidP="00E85A2F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:rsidR="00E85A2F" w:rsidRPr="006C035B" w:rsidRDefault="00E85A2F" w:rsidP="00E85A2F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.45pt;margin-top:.95pt;width:432.7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+fpwIAAKI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" filled="f" stroked="f">
              <v:path arrowok="t"/>
              <v:textbox>
                <w:txbxContent>
                  <w:p w:rsidR="00E85A2F" w:rsidRPr="00220260" w:rsidRDefault="00E85A2F" w:rsidP="00E85A2F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  <w:lang w:val="it-IT"/>
                      </w:rPr>
                    </w:pPr>
                    <w:r w:rsidRPr="00220260">
                      <w:rPr>
                        <w:rFonts w:ascii="Verdana" w:hAnsi="Verdana"/>
                        <w:b/>
                        <w:sz w:val="28"/>
                        <w:szCs w:val="28"/>
                        <w:lang w:val="it-IT"/>
                      </w:rPr>
                      <w:t>ISTITUTO COMPRENSIVO STATALE 2 MASSAIA</w:t>
                    </w:r>
                  </w:p>
                  <w:p w:rsidR="00E85A2F" w:rsidRPr="002E1DB9" w:rsidRDefault="00E85A2F" w:rsidP="00E85A2F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</w:pP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Corso Umberto I°, 70   -   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>80046    San Giorgio a Cremano</w:t>
                    </w: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 (NA)</w:t>
                    </w:r>
                  </w:p>
                  <w:p w:rsidR="00E85A2F" w:rsidRPr="002E1DB9" w:rsidRDefault="00E85A2F" w:rsidP="00E85A2F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</w:pP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Ufficio 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Segreteria Tel. 081472383 – Mail: </w:t>
                    </w:r>
                    <w:r w:rsidR="0030790F">
                      <w:fldChar w:fldCharType="begin"/>
                    </w:r>
                    <w:r w:rsidR="0030790F" w:rsidRPr="00906E44">
                      <w:rPr>
                        <w:lang w:val="it-IT"/>
                      </w:rPr>
                      <w:instrText xml:space="preserve"> HYPERLINK "mailto:naic8fe00q@istruzione.it" </w:instrText>
                    </w:r>
                    <w:r w:rsidR="0030790F">
                      <w:fldChar w:fldCharType="separate"/>
                    </w:r>
                    <w:r w:rsidRPr="00C914EA">
                      <w:rPr>
                        <w:rStyle w:val="Collegamentoipertestuale"/>
                        <w:rFonts w:ascii="Verdana" w:hAnsi="Verdana"/>
                        <w:sz w:val="14"/>
                        <w:szCs w:val="14"/>
                        <w:lang w:val="it-IT"/>
                      </w:rPr>
                      <w:t>naic8fe00q@istruzione.it</w:t>
                    </w:r>
                    <w:r w:rsidR="0030790F">
                      <w:rPr>
                        <w:rStyle w:val="Collegamentoipertestuale"/>
                        <w:rFonts w:ascii="Verdana" w:hAnsi="Verdana"/>
                        <w:sz w:val="14"/>
                        <w:szCs w:val="14"/>
                        <w:lang w:val="it-IT"/>
                      </w:rPr>
                      <w:fldChar w:fldCharType="end"/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 – </w:t>
                    </w:r>
                    <w:proofErr w:type="spellStart"/>
                    <w:r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>Pec</w:t>
                    </w:r>
                    <w:proofErr w:type="spellEnd"/>
                    <w:r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>: naic8fe00q@pec.istruzione.it</w:t>
                    </w:r>
                  </w:p>
                  <w:p w:rsidR="00E85A2F" w:rsidRPr="002E1DB9" w:rsidRDefault="00E85A2F" w:rsidP="00E85A2F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</w:pPr>
                    <w:r w:rsidRPr="002E1DB9"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>Codice Fiscale 95186700639 – Codice Meccanografico NAIC8FE00Q</w:t>
                    </w:r>
                    <w:r>
                      <w:rPr>
                        <w:rFonts w:ascii="Verdana" w:hAnsi="Verdana"/>
                        <w:sz w:val="14"/>
                        <w:szCs w:val="14"/>
                        <w:lang w:val="it-IT"/>
                      </w:rPr>
                      <w:t xml:space="preserve"> – Sito web: www.ic2massaia.edu.it</w:t>
                    </w:r>
                  </w:p>
                  <w:p w:rsidR="00E85A2F" w:rsidRDefault="00E85A2F" w:rsidP="00E85A2F">
                    <w:pPr>
                      <w:tabs>
                        <w:tab w:val="left" w:pos="3990"/>
                      </w:tabs>
                      <w:jc w:val="center"/>
                      <w:rPr>
                        <w:rFonts w:ascii="Verdana" w:hAnsi="Verdana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  <w:lang w:val="it-IT"/>
                      </w:rPr>
                      <w:t>------</w:t>
                    </w:r>
                  </w:p>
                  <w:p w:rsidR="00E85A2F" w:rsidRPr="006C035B" w:rsidRDefault="00E85A2F" w:rsidP="00E85A2F"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  <w:lang w:val="it-IT"/>
                      </w:rPr>
                    </w:pPr>
                  </w:p>
                  <w:p w:rsidR="00E85A2F" w:rsidRPr="006C035B" w:rsidRDefault="00E85A2F" w:rsidP="00E85A2F">
                    <w:pPr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E85A2F" w:rsidRPr="007222EC" w:rsidRDefault="00E85A2F" w:rsidP="00E85A2F">
    <w:pPr>
      <w:pStyle w:val="Intestazione"/>
      <w:rPr>
        <w:lang w:val="it-IT"/>
      </w:rPr>
    </w:pPr>
  </w:p>
  <w:p w:rsidR="00E85A2F" w:rsidRDefault="00E85A2F" w:rsidP="00E85A2F">
    <w:pPr>
      <w:pStyle w:val="Intestazione"/>
      <w:rPr>
        <w:rFonts w:ascii="Verdana" w:hAnsi="Verdana"/>
        <w:b/>
        <w:i/>
        <w:color w:val="333399"/>
        <w:sz w:val="22"/>
        <w:szCs w:val="22"/>
        <w:lang w:val="it-IT"/>
      </w:rPr>
    </w:pPr>
  </w:p>
  <w:p w:rsidR="002F47D2" w:rsidRDefault="002F47D2">
    <w:pPr>
      <w:pStyle w:val="Intestazione"/>
      <w:rPr>
        <w:lang w:val="it-IT"/>
      </w:rPr>
    </w:pPr>
  </w:p>
  <w:p w:rsidR="001D2A21" w:rsidRDefault="001D2A21">
    <w:pPr>
      <w:pStyle w:val="Intestazione"/>
      <w:rPr>
        <w:lang w:val="it-IT"/>
      </w:rPr>
    </w:pPr>
  </w:p>
  <w:p w:rsidR="001D2A21" w:rsidRPr="007222EC" w:rsidRDefault="001D2A2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7126204"/>
    <w:multiLevelType w:val="hybridMultilevel"/>
    <w:tmpl w:val="0DF60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1D00FD"/>
    <w:multiLevelType w:val="hybridMultilevel"/>
    <w:tmpl w:val="4BE860FE"/>
    <w:lvl w:ilvl="0" w:tplc="218A323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ED084">
      <w:start w:val="1"/>
      <w:numFmt w:val="bullet"/>
      <w:lvlText w:val=""/>
      <w:lvlJc w:val="left"/>
      <w:pPr>
        <w:tabs>
          <w:tab w:val="num" w:pos="397"/>
        </w:tabs>
        <w:ind w:left="397" w:hanging="113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074A5"/>
    <w:multiLevelType w:val="hybridMultilevel"/>
    <w:tmpl w:val="3698F4EE"/>
    <w:lvl w:ilvl="0" w:tplc="B28427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26374"/>
    <w:multiLevelType w:val="hybridMultilevel"/>
    <w:tmpl w:val="34FE7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F1F91"/>
    <w:multiLevelType w:val="hybridMultilevel"/>
    <w:tmpl w:val="71C0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32A67"/>
    <w:multiLevelType w:val="hybridMultilevel"/>
    <w:tmpl w:val="BF8E3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30C4"/>
    <w:multiLevelType w:val="hybridMultilevel"/>
    <w:tmpl w:val="36C6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D540C"/>
    <w:multiLevelType w:val="hybridMultilevel"/>
    <w:tmpl w:val="43A0DDF6"/>
    <w:lvl w:ilvl="0" w:tplc="FD9C0518"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5828A5"/>
    <w:multiLevelType w:val="multilevel"/>
    <w:tmpl w:val="5818EB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5B0F7C"/>
    <w:multiLevelType w:val="hybridMultilevel"/>
    <w:tmpl w:val="6C2C6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84D00"/>
    <w:multiLevelType w:val="hybridMultilevel"/>
    <w:tmpl w:val="68200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00BFD"/>
    <w:multiLevelType w:val="hybridMultilevel"/>
    <w:tmpl w:val="0A5E1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3583D"/>
    <w:multiLevelType w:val="multilevel"/>
    <w:tmpl w:val="0B8414A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74362F"/>
    <w:multiLevelType w:val="hybridMultilevel"/>
    <w:tmpl w:val="D15073CA"/>
    <w:lvl w:ilvl="0" w:tplc="AE68658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20"/>
  </w:num>
  <w:num w:numId="5">
    <w:abstractNumId w:val="15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4"/>
  </w:num>
  <w:num w:numId="20">
    <w:abstractNumId w:val="17"/>
  </w:num>
  <w:num w:numId="21">
    <w:abstractNumId w:val="11"/>
  </w:num>
  <w:num w:numId="2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6B"/>
    <w:rsid w:val="000223ED"/>
    <w:rsid w:val="00023947"/>
    <w:rsid w:val="00035643"/>
    <w:rsid w:val="00037476"/>
    <w:rsid w:val="000409A0"/>
    <w:rsid w:val="0004110D"/>
    <w:rsid w:val="00041E80"/>
    <w:rsid w:val="000634A9"/>
    <w:rsid w:val="0006644F"/>
    <w:rsid w:val="0007490C"/>
    <w:rsid w:val="0007782B"/>
    <w:rsid w:val="000A1421"/>
    <w:rsid w:val="000A41F3"/>
    <w:rsid w:val="000A4BF1"/>
    <w:rsid w:val="000A7D02"/>
    <w:rsid w:val="000B29D8"/>
    <w:rsid w:val="000B38D4"/>
    <w:rsid w:val="000D22FB"/>
    <w:rsid w:val="000D4AEF"/>
    <w:rsid w:val="000E2B9C"/>
    <w:rsid w:val="000E4DF9"/>
    <w:rsid w:val="00107BFA"/>
    <w:rsid w:val="00110412"/>
    <w:rsid w:val="00116916"/>
    <w:rsid w:val="001319C5"/>
    <w:rsid w:val="00133C83"/>
    <w:rsid w:val="00134127"/>
    <w:rsid w:val="00161A0F"/>
    <w:rsid w:val="00162B06"/>
    <w:rsid w:val="00170013"/>
    <w:rsid w:val="00174D64"/>
    <w:rsid w:val="00195705"/>
    <w:rsid w:val="001B7595"/>
    <w:rsid w:val="001C29B9"/>
    <w:rsid w:val="001C3724"/>
    <w:rsid w:val="001C58C1"/>
    <w:rsid w:val="001C75E6"/>
    <w:rsid w:val="001D2A21"/>
    <w:rsid w:val="001F4D08"/>
    <w:rsid w:val="00202CE2"/>
    <w:rsid w:val="00204CA8"/>
    <w:rsid w:val="00216E2B"/>
    <w:rsid w:val="0022784D"/>
    <w:rsid w:val="00236217"/>
    <w:rsid w:val="002367E6"/>
    <w:rsid w:val="00245325"/>
    <w:rsid w:val="002523D9"/>
    <w:rsid w:val="002665E6"/>
    <w:rsid w:val="00282135"/>
    <w:rsid w:val="00287F7B"/>
    <w:rsid w:val="002A58C5"/>
    <w:rsid w:val="002B02ED"/>
    <w:rsid w:val="002B6102"/>
    <w:rsid w:val="002D2F2A"/>
    <w:rsid w:val="002E1DB9"/>
    <w:rsid w:val="002F2635"/>
    <w:rsid w:val="002F47D2"/>
    <w:rsid w:val="002F4951"/>
    <w:rsid w:val="00301130"/>
    <w:rsid w:val="0030735E"/>
    <w:rsid w:val="003074C7"/>
    <w:rsid w:val="0030790F"/>
    <w:rsid w:val="00313B58"/>
    <w:rsid w:val="003220C4"/>
    <w:rsid w:val="00331EB6"/>
    <w:rsid w:val="00334B40"/>
    <w:rsid w:val="003368A2"/>
    <w:rsid w:val="00337032"/>
    <w:rsid w:val="00340A26"/>
    <w:rsid w:val="003543B7"/>
    <w:rsid w:val="00363E80"/>
    <w:rsid w:val="00364C12"/>
    <w:rsid w:val="00383319"/>
    <w:rsid w:val="0038462B"/>
    <w:rsid w:val="00385F84"/>
    <w:rsid w:val="003861B8"/>
    <w:rsid w:val="003B0E2C"/>
    <w:rsid w:val="003B1C23"/>
    <w:rsid w:val="003B3666"/>
    <w:rsid w:val="003E503C"/>
    <w:rsid w:val="003F3D69"/>
    <w:rsid w:val="004065DC"/>
    <w:rsid w:val="004066E7"/>
    <w:rsid w:val="00410F0A"/>
    <w:rsid w:val="0041463D"/>
    <w:rsid w:val="00434C37"/>
    <w:rsid w:val="00437F83"/>
    <w:rsid w:val="00441338"/>
    <w:rsid w:val="004419F3"/>
    <w:rsid w:val="004561F7"/>
    <w:rsid w:val="00456EA0"/>
    <w:rsid w:val="0046139A"/>
    <w:rsid w:val="004645AF"/>
    <w:rsid w:val="0047423D"/>
    <w:rsid w:val="00474692"/>
    <w:rsid w:val="004750FF"/>
    <w:rsid w:val="004A0088"/>
    <w:rsid w:val="004A4001"/>
    <w:rsid w:val="004A4260"/>
    <w:rsid w:val="004A7782"/>
    <w:rsid w:val="004B102D"/>
    <w:rsid w:val="004C7B51"/>
    <w:rsid w:val="004D4E20"/>
    <w:rsid w:val="004E34FF"/>
    <w:rsid w:val="004F2EBE"/>
    <w:rsid w:val="004F66BE"/>
    <w:rsid w:val="00523DE3"/>
    <w:rsid w:val="005258BE"/>
    <w:rsid w:val="0052687B"/>
    <w:rsid w:val="00530707"/>
    <w:rsid w:val="0053252E"/>
    <w:rsid w:val="005341BF"/>
    <w:rsid w:val="0053596C"/>
    <w:rsid w:val="00564B7A"/>
    <w:rsid w:val="00565C4C"/>
    <w:rsid w:val="005719A3"/>
    <w:rsid w:val="00580066"/>
    <w:rsid w:val="00584D56"/>
    <w:rsid w:val="00594DA7"/>
    <w:rsid w:val="005A3923"/>
    <w:rsid w:val="005C0D62"/>
    <w:rsid w:val="005D24A5"/>
    <w:rsid w:val="005D2818"/>
    <w:rsid w:val="005E0827"/>
    <w:rsid w:val="005F2D70"/>
    <w:rsid w:val="005F5CE8"/>
    <w:rsid w:val="006027DA"/>
    <w:rsid w:val="006046D1"/>
    <w:rsid w:val="00605C26"/>
    <w:rsid w:val="0062094D"/>
    <w:rsid w:val="00623A7C"/>
    <w:rsid w:val="006300D9"/>
    <w:rsid w:val="00644E27"/>
    <w:rsid w:val="0065129E"/>
    <w:rsid w:val="006B10DE"/>
    <w:rsid w:val="006B1DCD"/>
    <w:rsid w:val="006B4322"/>
    <w:rsid w:val="006B45FF"/>
    <w:rsid w:val="006C035B"/>
    <w:rsid w:val="006C42B2"/>
    <w:rsid w:val="006C7C95"/>
    <w:rsid w:val="006D237A"/>
    <w:rsid w:val="006D7871"/>
    <w:rsid w:val="006E1018"/>
    <w:rsid w:val="006E7400"/>
    <w:rsid w:val="006F5C7E"/>
    <w:rsid w:val="007065C3"/>
    <w:rsid w:val="007115F6"/>
    <w:rsid w:val="0071269B"/>
    <w:rsid w:val="007214B9"/>
    <w:rsid w:val="00721B3E"/>
    <w:rsid w:val="00724EA9"/>
    <w:rsid w:val="0072564C"/>
    <w:rsid w:val="00725DFD"/>
    <w:rsid w:val="00731FD0"/>
    <w:rsid w:val="0073391D"/>
    <w:rsid w:val="00734F31"/>
    <w:rsid w:val="00737D33"/>
    <w:rsid w:val="007547D3"/>
    <w:rsid w:val="00760E7E"/>
    <w:rsid w:val="0076238E"/>
    <w:rsid w:val="007647DF"/>
    <w:rsid w:val="0076498B"/>
    <w:rsid w:val="0077057B"/>
    <w:rsid w:val="00775E4A"/>
    <w:rsid w:val="00776B61"/>
    <w:rsid w:val="00776D2A"/>
    <w:rsid w:val="007869D9"/>
    <w:rsid w:val="007A43CF"/>
    <w:rsid w:val="007A4AFB"/>
    <w:rsid w:val="007A5340"/>
    <w:rsid w:val="007B296A"/>
    <w:rsid w:val="007B3236"/>
    <w:rsid w:val="007C273E"/>
    <w:rsid w:val="007C788E"/>
    <w:rsid w:val="007D356C"/>
    <w:rsid w:val="007E022A"/>
    <w:rsid w:val="007E1165"/>
    <w:rsid w:val="007E7620"/>
    <w:rsid w:val="008015D4"/>
    <w:rsid w:val="00805231"/>
    <w:rsid w:val="0080533F"/>
    <w:rsid w:val="00807F4C"/>
    <w:rsid w:val="00811275"/>
    <w:rsid w:val="00813581"/>
    <w:rsid w:val="00813BBC"/>
    <w:rsid w:val="008153AC"/>
    <w:rsid w:val="00820929"/>
    <w:rsid w:val="00822205"/>
    <w:rsid w:val="008345CE"/>
    <w:rsid w:val="00834C70"/>
    <w:rsid w:val="00837969"/>
    <w:rsid w:val="00845901"/>
    <w:rsid w:val="00854459"/>
    <w:rsid w:val="00865B59"/>
    <w:rsid w:val="00866610"/>
    <w:rsid w:val="008907B0"/>
    <w:rsid w:val="0089552D"/>
    <w:rsid w:val="00897620"/>
    <w:rsid w:val="008A573B"/>
    <w:rsid w:val="008C065C"/>
    <w:rsid w:val="008C4D70"/>
    <w:rsid w:val="008C5B50"/>
    <w:rsid w:val="008D1E0A"/>
    <w:rsid w:val="008D5029"/>
    <w:rsid w:val="008E4AA5"/>
    <w:rsid w:val="008E7836"/>
    <w:rsid w:val="00903D26"/>
    <w:rsid w:val="0090605B"/>
    <w:rsid w:val="00906CFB"/>
    <w:rsid w:val="00906E44"/>
    <w:rsid w:val="00907B3E"/>
    <w:rsid w:val="00917EDA"/>
    <w:rsid w:val="009205E0"/>
    <w:rsid w:val="0092313F"/>
    <w:rsid w:val="009405CD"/>
    <w:rsid w:val="00943326"/>
    <w:rsid w:val="009648A3"/>
    <w:rsid w:val="00965401"/>
    <w:rsid w:val="0097613E"/>
    <w:rsid w:val="00981F66"/>
    <w:rsid w:val="009A34D8"/>
    <w:rsid w:val="009B4BCB"/>
    <w:rsid w:val="009C0C4D"/>
    <w:rsid w:val="009C1A89"/>
    <w:rsid w:val="009C6E99"/>
    <w:rsid w:val="009D2F5A"/>
    <w:rsid w:val="009D48E1"/>
    <w:rsid w:val="009D4C29"/>
    <w:rsid w:val="009E2EE0"/>
    <w:rsid w:val="009E7458"/>
    <w:rsid w:val="009F22E4"/>
    <w:rsid w:val="009F5906"/>
    <w:rsid w:val="00A05528"/>
    <w:rsid w:val="00A14571"/>
    <w:rsid w:val="00A14965"/>
    <w:rsid w:val="00A22067"/>
    <w:rsid w:val="00A34C90"/>
    <w:rsid w:val="00A434B1"/>
    <w:rsid w:val="00A5067D"/>
    <w:rsid w:val="00A600C0"/>
    <w:rsid w:val="00A60629"/>
    <w:rsid w:val="00A64A80"/>
    <w:rsid w:val="00A70A24"/>
    <w:rsid w:val="00A72058"/>
    <w:rsid w:val="00A72484"/>
    <w:rsid w:val="00A72CA8"/>
    <w:rsid w:val="00A81278"/>
    <w:rsid w:val="00A83093"/>
    <w:rsid w:val="00A848BF"/>
    <w:rsid w:val="00A87064"/>
    <w:rsid w:val="00A87457"/>
    <w:rsid w:val="00A92AB3"/>
    <w:rsid w:val="00A93CFF"/>
    <w:rsid w:val="00A954FF"/>
    <w:rsid w:val="00A96EDE"/>
    <w:rsid w:val="00AC5D61"/>
    <w:rsid w:val="00AD6114"/>
    <w:rsid w:val="00AD736A"/>
    <w:rsid w:val="00AD7F6A"/>
    <w:rsid w:val="00B04550"/>
    <w:rsid w:val="00B269AE"/>
    <w:rsid w:val="00B3711F"/>
    <w:rsid w:val="00B37EE1"/>
    <w:rsid w:val="00B43D6F"/>
    <w:rsid w:val="00B708BD"/>
    <w:rsid w:val="00B772D3"/>
    <w:rsid w:val="00B97039"/>
    <w:rsid w:val="00BA2093"/>
    <w:rsid w:val="00BA4867"/>
    <w:rsid w:val="00BA7A04"/>
    <w:rsid w:val="00BB3814"/>
    <w:rsid w:val="00BB6EDB"/>
    <w:rsid w:val="00BC55FA"/>
    <w:rsid w:val="00BE501E"/>
    <w:rsid w:val="00BE63FF"/>
    <w:rsid w:val="00C00564"/>
    <w:rsid w:val="00C020B9"/>
    <w:rsid w:val="00C0235D"/>
    <w:rsid w:val="00C07A4F"/>
    <w:rsid w:val="00C10721"/>
    <w:rsid w:val="00C16816"/>
    <w:rsid w:val="00C17EC5"/>
    <w:rsid w:val="00C2511F"/>
    <w:rsid w:val="00C330D1"/>
    <w:rsid w:val="00C55DBA"/>
    <w:rsid w:val="00C569C5"/>
    <w:rsid w:val="00C623EA"/>
    <w:rsid w:val="00C62992"/>
    <w:rsid w:val="00C672D8"/>
    <w:rsid w:val="00C70763"/>
    <w:rsid w:val="00C72764"/>
    <w:rsid w:val="00C73D72"/>
    <w:rsid w:val="00C85A8E"/>
    <w:rsid w:val="00C85C78"/>
    <w:rsid w:val="00C92548"/>
    <w:rsid w:val="00CA728B"/>
    <w:rsid w:val="00CD0581"/>
    <w:rsid w:val="00CD2E09"/>
    <w:rsid w:val="00CD4A0A"/>
    <w:rsid w:val="00CE5995"/>
    <w:rsid w:val="00CE5A1D"/>
    <w:rsid w:val="00CF01CF"/>
    <w:rsid w:val="00D0345A"/>
    <w:rsid w:val="00D04547"/>
    <w:rsid w:val="00D05808"/>
    <w:rsid w:val="00D137B8"/>
    <w:rsid w:val="00D15DDF"/>
    <w:rsid w:val="00D20F2D"/>
    <w:rsid w:val="00D375CF"/>
    <w:rsid w:val="00D55F88"/>
    <w:rsid w:val="00D60BAD"/>
    <w:rsid w:val="00D651B2"/>
    <w:rsid w:val="00D671D6"/>
    <w:rsid w:val="00D679E6"/>
    <w:rsid w:val="00D70A59"/>
    <w:rsid w:val="00D775FF"/>
    <w:rsid w:val="00D92B99"/>
    <w:rsid w:val="00D9389B"/>
    <w:rsid w:val="00D97B22"/>
    <w:rsid w:val="00DA235F"/>
    <w:rsid w:val="00DA401C"/>
    <w:rsid w:val="00DA464F"/>
    <w:rsid w:val="00DB41FF"/>
    <w:rsid w:val="00DC1D3A"/>
    <w:rsid w:val="00DC6725"/>
    <w:rsid w:val="00DD1098"/>
    <w:rsid w:val="00DD1C1A"/>
    <w:rsid w:val="00DF0F1E"/>
    <w:rsid w:val="00DF7655"/>
    <w:rsid w:val="00E141BB"/>
    <w:rsid w:val="00E17364"/>
    <w:rsid w:val="00E27FA3"/>
    <w:rsid w:val="00E37102"/>
    <w:rsid w:val="00E4014D"/>
    <w:rsid w:val="00E40686"/>
    <w:rsid w:val="00E54323"/>
    <w:rsid w:val="00E567BD"/>
    <w:rsid w:val="00E70349"/>
    <w:rsid w:val="00E7631A"/>
    <w:rsid w:val="00E76499"/>
    <w:rsid w:val="00E83FFE"/>
    <w:rsid w:val="00E85A2F"/>
    <w:rsid w:val="00E8705A"/>
    <w:rsid w:val="00E92405"/>
    <w:rsid w:val="00E947C2"/>
    <w:rsid w:val="00EA4E64"/>
    <w:rsid w:val="00EA7FEC"/>
    <w:rsid w:val="00EB4B63"/>
    <w:rsid w:val="00EB6B45"/>
    <w:rsid w:val="00ED0689"/>
    <w:rsid w:val="00ED0AAE"/>
    <w:rsid w:val="00ED0EB6"/>
    <w:rsid w:val="00ED39EF"/>
    <w:rsid w:val="00EE273A"/>
    <w:rsid w:val="00F079FC"/>
    <w:rsid w:val="00F11CE4"/>
    <w:rsid w:val="00F12591"/>
    <w:rsid w:val="00F1346E"/>
    <w:rsid w:val="00F15CC5"/>
    <w:rsid w:val="00F210B4"/>
    <w:rsid w:val="00F24199"/>
    <w:rsid w:val="00F24E8C"/>
    <w:rsid w:val="00F25D71"/>
    <w:rsid w:val="00F45D64"/>
    <w:rsid w:val="00F46010"/>
    <w:rsid w:val="00F5469D"/>
    <w:rsid w:val="00F54865"/>
    <w:rsid w:val="00F56944"/>
    <w:rsid w:val="00F67DD2"/>
    <w:rsid w:val="00F733B0"/>
    <w:rsid w:val="00F80689"/>
    <w:rsid w:val="00F856CF"/>
    <w:rsid w:val="00F947C0"/>
    <w:rsid w:val="00F95405"/>
    <w:rsid w:val="00F95534"/>
    <w:rsid w:val="00F96AF5"/>
    <w:rsid w:val="00FA5587"/>
    <w:rsid w:val="00FA7447"/>
    <w:rsid w:val="00FC0631"/>
    <w:rsid w:val="00FC2F44"/>
    <w:rsid w:val="00FC476B"/>
    <w:rsid w:val="00FC6AEF"/>
    <w:rsid w:val="00FD16F2"/>
    <w:rsid w:val="00FD4E17"/>
    <w:rsid w:val="00FE1851"/>
    <w:rsid w:val="00FE3CC6"/>
    <w:rsid w:val="00FE6FEA"/>
    <w:rsid w:val="00FE7F39"/>
    <w:rsid w:val="00FF0C62"/>
    <w:rsid w:val="00FF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76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C47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476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476B"/>
  </w:style>
  <w:style w:type="paragraph" w:customStyle="1" w:styleId="Default">
    <w:name w:val="Default"/>
    <w:rsid w:val="00FC476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FC476B"/>
    <w:rPr>
      <w:color w:val="0000FF"/>
      <w:u w:val="single"/>
    </w:rPr>
  </w:style>
  <w:style w:type="table" w:styleId="Grigliatabella">
    <w:name w:val="Table Grid"/>
    <w:basedOn w:val="Tabellanormale"/>
    <w:rsid w:val="00334B4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E17364"/>
    <w:pPr>
      <w:widowControl/>
      <w:suppressAutoHyphens w:val="0"/>
    </w:pPr>
    <w:rPr>
      <w:rFonts w:ascii="Tahoma" w:eastAsia="Calibri" w:hAnsi="Tahoma"/>
      <w:color w:val="auto"/>
      <w:sz w:val="16"/>
      <w:szCs w:val="16"/>
      <w:lang w:val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17364"/>
    <w:rPr>
      <w:rFonts w:ascii="Tahoma" w:eastAsia="Calibri" w:hAnsi="Tahoma" w:cs="Tahoma"/>
      <w:sz w:val="16"/>
      <w:szCs w:val="16"/>
      <w:lang w:val="it-IT" w:eastAsia="en-US" w:bidi="ar-SA"/>
    </w:rPr>
  </w:style>
  <w:style w:type="paragraph" w:customStyle="1" w:styleId="OiaeaeiYiio2">
    <w:name w:val="O?ia eaeiYiio 2"/>
    <w:basedOn w:val="Normale"/>
    <w:rsid w:val="00E17364"/>
    <w:pPr>
      <w:suppressAutoHyphens w:val="0"/>
      <w:jc w:val="right"/>
    </w:pPr>
    <w:rPr>
      <w:rFonts w:eastAsia="Times New Roman" w:cs="Times New Roman"/>
      <w:i/>
      <w:color w:val="auto"/>
      <w:sz w:val="16"/>
      <w:szCs w:val="20"/>
      <w:lang w:eastAsia="ko-KR" w:bidi="ar-SA"/>
    </w:rPr>
  </w:style>
  <w:style w:type="table" w:styleId="Tabellacontemporanea">
    <w:name w:val="Table Contemporary"/>
    <w:basedOn w:val="Tabellanormale"/>
    <w:rsid w:val="001C29B9"/>
    <w:pPr>
      <w:widowControl w:val="0"/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agrafoelenco">
    <w:name w:val="List Paragraph"/>
    <w:basedOn w:val="Normale"/>
    <w:uiPriority w:val="34"/>
    <w:qFormat/>
    <w:rsid w:val="006C035B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it-IT" w:eastAsia="it-IT" w:bidi="ar-SA"/>
    </w:rPr>
  </w:style>
  <w:style w:type="paragraph" w:styleId="NormaleWeb">
    <w:name w:val="Normal (Web)"/>
    <w:basedOn w:val="Normale"/>
    <w:rsid w:val="002E1D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styleId="Corpotesto">
    <w:name w:val="Body Text"/>
    <w:basedOn w:val="Normale"/>
    <w:link w:val="CorpotestoCarattere"/>
    <w:rsid w:val="002E1DB9"/>
    <w:pPr>
      <w:widowControl/>
      <w:suppressAutoHyphens w:val="0"/>
      <w:jc w:val="both"/>
    </w:pPr>
    <w:rPr>
      <w:rFonts w:ascii="Arial" w:eastAsia="Times New Roman" w:hAnsi="Arial" w:cs="Times New Roman"/>
      <w:color w:val="auto"/>
      <w:szCs w:val="20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2E1DB9"/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2E1DB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PidipaginaCarattere">
    <w:name w:val="Piè di pagina Carattere"/>
    <w:basedOn w:val="Carpredefinitoparagrafo"/>
    <w:link w:val="Pidipagina"/>
    <w:locked/>
    <w:rsid w:val="002E1DB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Paragrafoelenco1">
    <w:name w:val="Paragrafo elenco1"/>
    <w:basedOn w:val="Normale"/>
    <w:rsid w:val="00CE5A1D"/>
    <w:pPr>
      <w:widowControl/>
      <w:spacing w:after="160" w:line="259" w:lineRule="auto"/>
      <w:ind w:left="720"/>
    </w:pPr>
    <w:rPr>
      <w:rFonts w:ascii="Calibri" w:eastAsia="SimSun" w:hAnsi="Calibri" w:cs="font330"/>
      <w:color w:val="auto"/>
      <w:sz w:val="22"/>
      <w:szCs w:val="22"/>
      <w:lang w:val="it-IT" w:eastAsia="ar-SA" w:bidi="ar-SA"/>
    </w:rPr>
  </w:style>
  <w:style w:type="paragraph" w:customStyle="1" w:styleId="Paragrafoelenco10">
    <w:name w:val="Paragrafo elenco1"/>
    <w:basedOn w:val="Normale"/>
    <w:rsid w:val="00CE5A1D"/>
    <w:pPr>
      <w:widowControl/>
      <w:spacing w:after="160" w:line="252" w:lineRule="auto"/>
      <w:ind w:left="720"/>
    </w:pPr>
    <w:rPr>
      <w:rFonts w:ascii="Calibri" w:eastAsia="SimSun" w:hAnsi="Calibri" w:cs="font300"/>
      <w:color w:val="auto"/>
      <w:sz w:val="22"/>
      <w:szCs w:val="22"/>
      <w:lang w:val="it-IT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3DE3"/>
    <w:pPr>
      <w:widowControl/>
      <w:suppressAutoHyphens w:val="0"/>
    </w:pPr>
    <w:rPr>
      <w:rFonts w:ascii="Calibri" w:eastAsia="Calibri" w:hAnsi="Calibri" w:cs="Times New Roman"/>
      <w:color w:val="auto"/>
      <w:sz w:val="20"/>
      <w:szCs w:val="20"/>
      <w:lang w:val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3DE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3DE3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23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76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C47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476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476B"/>
  </w:style>
  <w:style w:type="paragraph" w:customStyle="1" w:styleId="Default">
    <w:name w:val="Default"/>
    <w:rsid w:val="00FC476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FC476B"/>
    <w:rPr>
      <w:color w:val="0000FF"/>
      <w:u w:val="single"/>
    </w:rPr>
  </w:style>
  <w:style w:type="table" w:styleId="Grigliatabella">
    <w:name w:val="Table Grid"/>
    <w:basedOn w:val="Tabellanormale"/>
    <w:rsid w:val="00334B4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E17364"/>
    <w:pPr>
      <w:widowControl/>
      <w:suppressAutoHyphens w:val="0"/>
    </w:pPr>
    <w:rPr>
      <w:rFonts w:ascii="Tahoma" w:eastAsia="Calibri" w:hAnsi="Tahoma"/>
      <w:color w:val="auto"/>
      <w:sz w:val="16"/>
      <w:szCs w:val="16"/>
      <w:lang w:val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17364"/>
    <w:rPr>
      <w:rFonts w:ascii="Tahoma" w:eastAsia="Calibri" w:hAnsi="Tahoma" w:cs="Tahoma"/>
      <w:sz w:val="16"/>
      <w:szCs w:val="16"/>
      <w:lang w:val="it-IT" w:eastAsia="en-US" w:bidi="ar-SA"/>
    </w:rPr>
  </w:style>
  <w:style w:type="paragraph" w:customStyle="1" w:styleId="OiaeaeiYiio2">
    <w:name w:val="O?ia eaeiYiio 2"/>
    <w:basedOn w:val="Normale"/>
    <w:rsid w:val="00E17364"/>
    <w:pPr>
      <w:suppressAutoHyphens w:val="0"/>
      <w:jc w:val="right"/>
    </w:pPr>
    <w:rPr>
      <w:rFonts w:eastAsia="Times New Roman" w:cs="Times New Roman"/>
      <w:i/>
      <w:color w:val="auto"/>
      <w:sz w:val="16"/>
      <w:szCs w:val="20"/>
      <w:lang w:eastAsia="ko-KR" w:bidi="ar-SA"/>
    </w:rPr>
  </w:style>
  <w:style w:type="table" w:styleId="Tabellacontemporanea">
    <w:name w:val="Table Contemporary"/>
    <w:basedOn w:val="Tabellanormale"/>
    <w:rsid w:val="001C29B9"/>
    <w:pPr>
      <w:widowControl w:val="0"/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agrafoelenco">
    <w:name w:val="List Paragraph"/>
    <w:basedOn w:val="Normale"/>
    <w:uiPriority w:val="34"/>
    <w:qFormat/>
    <w:rsid w:val="006C035B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it-IT" w:eastAsia="it-IT" w:bidi="ar-SA"/>
    </w:rPr>
  </w:style>
  <w:style w:type="paragraph" w:styleId="NormaleWeb">
    <w:name w:val="Normal (Web)"/>
    <w:basedOn w:val="Normale"/>
    <w:rsid w:val="002E1D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styleId="Corpotesto">
    <w:name w:val="Body Text"/>
    <w:basedOn w:val="Normale"/>
    <w:link w:val="CorpotestoCarattere"/>
    <w:rsid w:val="002E1DB9"/>
    <w:pPr>
      <w:widowControl/>
      <w:suppressAutoHyphens w:val="0"/>
      <w:jc w:val="both"/>
    </w:pPr>
    <w:rPr>
      <w:rFonts w:ascii="Arial" w:eastAsia="Times New Roman" w:hAnsi="Arial" w:cs="Times New Roman"/>
      <w:color w:val="auto"/>
      <w:szCs w:val="20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2E1DB9"/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2E1DB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PidipaginaCarattere">
    <w:name w:val="Piè di pagina Carattere"/>
    <w:basedOn w:val="Carpredefinitoparagrafo"/>
    <w:link w:val="Pidipagina"/>
    <w:locked/>
    <w:rsid w:val="002E1DB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Paragrafoelenco1">
    <w:name w:val="Paragrafo elenco1"/>
    <w:basedOn w:val="Normale"/>
    <w:rsid w:val="00CE5A1D"/>
    <w:pPr>
      <w:widowControl/>
      <w:spacing w:after="160" w:line="259" w:lineRule="auto"/>
      <w:ind w:left="720"/>
    </w:pPr>
    <w:rPr>
      <w:rFonts w:ascii="Calibri" w:eastAsia="SimSun" w:hAnsi="Calibri" w:cs="font330"/>
      <w:color w:val="auto"/>
      <w:sz w:val="22"/>
      <w:szCs w:val="22"/>
      <w:lang w:val="it-IT" w:eastAsia="ar-SA" w:bidi="ar-SA"/>
    </w:rPr>
  </w:style>
  <w:style w:type="paragraph" w:customStyle="1" w:styleId="Paragrafoelenco10">
    <w:name w:val="Paragrafo elenco1"/>
    <w:basedOn w:val="Normale"/>
    <w:rsid w:val="00CE5A1D"/>
    <w:pPr>
      <w:widowControl/>
      <w:spacing w:after="160" w:line="252" w:lineRule="auto"/>
      <w:ind w:left="720"/>
    </w:pPr>
    <w:rPr>
      <w:rFonts w:ascii="Calibri" w:eastAsia="SimSun" w:hAnsi="Calibri" w:cs="font300"/>
      <w:color w:val="auto"/>
      <w:sz w:val="22"/>
      <w:szCs w:val="22"/>
      <w:lang w:val="it-IT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3DE3"/>
    <w:pPr>
      <w:widowControl/>
      <w:suppressAutoHyphens w:val="0"/>
    </w:pPr>
    <w:rPr>
      <w:rFonts w:ascii="Calibri" w:eastAsia="Calibri" w:hAnsi="Calibri" w:cs="Times New Roman"/>
      <w:color w:val="auto"/>
      <w:sz w:val="20"/>
      <w:szCs w:val="20"/>
      <w:lang w:val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3DE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3DE3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23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________________@.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DEB2-6143-4285-AECD-B41909D4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</vt:lpstr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</dc:title>
  <dc:creator>Circolo Didattico</dc:creator>
  <cp:lastModifiedBy>admin</cp:lastModifiedBy>
  <cp:revision>5</cp:revision>
  <cp:lastPrinted>2020-04-08T08:44:00Z</cp:lastPrinted>
  <dcterms:created xsi:type="dcterms:W3CDTF">2020-06-03T18:05:00Z</dcterms:created>
  <dcterms:modified xsi:type="dcterms:W3CDTF">2020-06-04T11:59:00Z</dcterms:modified>
</cp:coreProperties>
</file>