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11AF" w14:textId="77777777" w:rsidR="005C04D4" w:rsidRDefault="005C04D4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3CF8B4F5" w14:textId="77777777" w:rsidR="005C04D4" w:rsidRDefault="005C04D4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3E262D6E" w14:textId="77777777" w:rsidR="005C04D4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</w:p>
    <w:p w14:paraId="06414DAD" w14:textId="5B8198B7" w:rsidR="009105E5" w:rsidRPr="00C363E6" w:rsidRDefault="009105E5" w:rsidP="005C04D4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C749F0">
        <w:rPr>
          <w:rFonts w:ascii="Arial" w:hAnsi="Arial" w:cs="Arial"/>
          <w:u w:val="single"/>
          <w:lang w:eastAsia="ar-SA"/>
        </w:rPr>
        <w:t>COLLAUDATORE</w:t>
      </w:r>
      <w:r w:rsidR="00B74FE8">
        <w:rPr>
          <w:rFonts w:ascii="Arial" w:hAnsi="Arial" w:cs="Arial"/>
          <w:u w:val="single"/>
          <w:lang w:eastAsia="ar-SA"/>
        </w:rPr>
        <w:t xml:space="preserve"> </w:t>
      </w:r>
      <w:r w:rsidR="000D1F16">
        <w:rPr>
          <w:rFonts w:ascii="Arial" w:hAnsi="Arial" w:cs="Arial"/>
          <w:u w:val="single"/>
          <w:lang w:eastAsia="ar-SA"/>
        </w:rPr>
        <w:t>ESTERNO A TITOLO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59538282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Al</w:t>
      </w:r>
      <w:r w:rsidR="005C04D4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 xml:space="preserve"> Dirigente</w:t>
      </w:r>
      <w:proofErr w:type="gramEnd"/>
      <w:r>
        <w:rPr>
          <w:rFonts w:ascii="Arial" w:hAnsi="Arial" w:cs="Arial"/>
          <w:sz w:val="18"/>
          <w:szCs w:val="18"/>
        </w:rPr>
        <w:t xml:space="preserve"> Scolastic</w:t>
      </w:r>
      <w:r w:rsidR="005C04D4">
        <w:rPr>
          <w:rFonts w:ascii="Arial" w:hAnsi="Arial" w:cs="Arial"/>
          <w:sz w:val="18"/>
          <w:szCs w:val="18"/>
        </w:rPr>
        <w:t>a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55E38BE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B74FE8">
        <w:rPr>
          <w:rFonts w:ascii="Arial" w:hAnsi="Arial" w:cs="Arial"/>
          <w:b/>
          <w:sz w:val="18"/>
          <w:szCs w:val="18"/>
        </w:rPr>
        <w:t xml:space="preserve">EDUGREEN - </w:t>
      </w:r>
      <w:r w:rsidR="00FE2EBB">
        <w:rPr>
          <w:rFonts w:ascii="Arial" w:hAnsi="Arial" w:cs="Arial"/>
          <w:b/>
          <w:sz w:val="18"/>
          <w:szCs w:val="18"/>
        </w:rPr>
        <w:t>LABORATORI 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68D55F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C749F0">
        <w:rPr>
          <w:rFonts w:ascii="Arial" w:hAnsi="Arial" w:cs="Arial"/>
          <w:b/>
          <w:sz w:val="18"/>
          <w:szCs w:val="18"/>
        </w:rPr>
        <w:t xml:space="preserve">COLLAUDATORE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3B540859" w14:textId="73C28CE4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9A3F49A" w14:textId="696773F3" w:rsidR="005C04D4" w:rsidRDefault="005C04D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- autovalutazione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22C4B34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C749F0">
        <w:rPr>
          <w:rFonts w:ascii="Arial" w:hAnsi="Arial" w:cs="Arial"/>
          <w:sz w:val="18"/>
          <w:szCs w:val="18"/>
        </w:rPr>
        <w:t xml:space="preserve">l’istituto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default" r:id="rId8"/>
      <w:footerReference w:type="even" r:id="rId9"/>
      <w:footerReference w:type="default" r:id="rId10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9492" w14:textId="77777777" w:rsidR="00513D76" w:rsidRDefault="00513D76">
      <w:r>
        <w:separator/>
      </w:r>
    </w:p>
  </w:endnote>
  <w:endnote w:type="continuationSeparator" w:id="0">
    <w:p w14:paraId="2CB456D3" w14:textId="77777777" w:rsidR="00513D76" w:rsidRDefault="0051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91A6" w14:textId="77777777" w:rsidR="00513D76" w:rsidRDefault="00513D76">
      <w:r>
        <w:separator/>
      </w:r>
    </w:p>
  </w:footnote>
  <w:footnote w:type="continuationSeparator" w:id="0">
    <w:p w14:paraId="1D16E719" w14:textId="77777777" w:rsidR="00513D76" w:rsidRDefault="0051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465C43A9" w:rsidR="00C363E6" w:rsidRDefault="005C04D4">
    <w:pPr>
      <w:pStyle w:val="Intestazione"/>
    </w:pPr>
    <w:r w:rsidRPr="00631B6E">
      <w:rPr>
        <w:bCs/>
        <w:i/>
        <w:iCs/>
        <w:noProof/>
      </w:rPr>
      <w:drawing>
        <wp:inline distT="0" distB="0" distL="0" distR="0" wp14:anchorId="5C9C77F2" wp14:editId="79B258AD">
          <wp:extent cx="6120130" cy="1087120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5400">
    <w:abstractNumId w:val="6"/>
  </w:num>
  <w:num w:numId="2" w16cid:durableId="235938555">
    <w:abstractNumId w:val="5"/>
  </w:num>
  <w:num w:numId="3" w16cid:durableId="262879260">
    <w:abstractNumId w:val="1"/>
  </w:num>
  <w:num w:numId="4" w16cid:durableId="451021021">
    <w:abstractNumId w:val="3"/>
  </w:num>
  <w:num w:numId="5" w16cid:durableId="15448306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1F16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13D76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04D4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0568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3615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749F0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2</cp:revision>
  <cp:lastPrinted>2018-05-17T14:28:00Z</cp:lastPrinted>
  <dcterms:created xsi:type="dcterms:W3CDTF">2022-12-06T15:46:00Z</dcterms:created>
  <dcterms:modified xsi:type="dcterms:W3CDTF">2022-12-06T15:46:00Z</dcterms:modified>
</cp:coreProperties>
</file>