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671"/>
        <w:gridCol w:w="992"/>
        <w:gridCol w:w="1384"/>
        <w:gridCol w:w="1544"/>
      </w:tblGrid>
      <w:tr w:rsidR="006A23D4" w14:paraId="332AF21B" w14:textId="77777777" w:rsidTr="00903D7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7F4BFD80" w:rsidR="006A23D4" w:rsidRPr="00224783" w:rsidRDefault="006A23D4" w:rsidP="004F1BE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>ESPERTI INTERN</w:t>
            </w:r>
            <w:r w:rsidR="004F1BE6">
              <w:rPr>
                <w:b/>
                <w:sz w:val="32"/>
                <w:szCs w:val="32"/>
              </w:rPr>
              <w:t>I</w:t>
            </w:r>
          </w:p>
        </w:tc>
      </w:tr>
      <w:tr w:rsidR="006A23D4" w14:paraId="4FB939EE" w14:textId="77777777" w:rsidTr="00EF6D9F"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9D98" w14:textId="01421A15" w:rsidR="00AB16D9" w:rsidRDefault="00AB16D9" w:rsidP="007F663F">
            <w:pPr>
              <w:snapToGrid w:val="0"/>
              <w:rPr>
                <w:b/>
              </w:rPr>
            </w:pPr>
            <w:r>
              <w:rPr>
                <w:b/>
              </w:rPr>
              <w:t xml:space="preserve">Requisiti </w:t>
            </w:r>
            <w:r w:rsidR="007F663F">
              <w:rPr>
                <w:b/>
              </w:rPr>
              <w:t xml:space="preserve">di ammissione: </w:t>
            </w:r>
            <w:r w:rsidR="00D87236">
              <w:rPr>
                <w:b/>
              </w:rPr>
              <w:t>COMPETENZE ACCERTABILI DI UTILIZZO DELLA GPU</w:t>
            </w:r>
          </w:p>
          <w:p w14:paraId="6D8A428D" w14:textId="77777777" w:rsidR="00AB16D9" w:rsidRDefault="00AB16D9" w:rsidP="007F663F">
            <w:pPr>
              <w:snapToGrid w:val="0"/>
              <w:rPr>
                <w:b/>
              </w:rPr>
            </w:pPr>
          </w:p>
          <w:p w14:paraId="5F222D93" w14:textId="44A58BFF" w:rsidR="007F663F" w:rsidRDefault="00AB16D9" w:rsidP="007F663F">
            <w:pPr>
              <w:snapToGrid w:val="0"/>
              <w:rPr>
                <w:b/>
              </w:rPr>
            </w:pPr>
            <w:r>
              <w:rPr>
                <w:b/>
              </w:rPr>
              <w:t xml:space="preserve">Criteri di </w:t>
            </w:r>
            <w:r w:rsidR="001859A1">
              <w:rPr>
                <w:b/>
              </w:rPr>
              <w:t>ammissione</w:t>
            </w:r>
            <w:r w:rsidR="007F663F">
              <w:rPr>
                <w:b/>
              </w:rPr>
              <w:t xml:space="preserve">: </w:t>
            </w:r>
            <w:r w:rsidR="00D87236">
              <w:rPr>
                <w:b/>
              </w:rPr>
              <w:t>DOCENTE IN SERVIZIO</w:t>
            </w:r>
            <w:r w:rsidR="00D87236">
              <w:rPr>
                <w:b/>
              </w:rPr>
              <w:t xml:space="preserve"> PRESSO L’I.C. ANTONELLI PER TUTTA LA DURATA DEL PROGETTO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166AF8" w14:paraId="378AC009" w14:textId="77777777" w:rsidTr="00EF6D9F"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3BDA818E" w14:textId="39DF4331" w:rsidR="00166AF8" w:rsidRPr="00EF6D9F" w:rsidRDefault="000D4C1A" w:rsidP="000D4C1A">
            <w:pPr>
              <w:snapToGrid w:val="0"/>
              <w:rPr>
                <w:b/>
                <w:sz w:val="22"/>
              </w:rPr>
            </w:pPr>
            <w:r>
              <w:rPr>
                <w:b/>
              </w:rPr>
              <w:t xml:space="preserve">  </w:t>
            </w:r>
            <w:r w:rsidRPr="00EF6D9F">
              <w:rPr>
                <w:b/>
                <w:sz w:val="22"/>
              </w:rPr>
              <w:t>TITOLI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EF6D9F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77777777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</w:p>
          <w:p w14:paraId="53ADAB2D" w14:textId="77777777" w:rsidR="006A23D4" w:rsidRPr="00B2753D" w:rsidRDefault="006A23D4" w:rsidP="006A23D4">
            <w:r w:rsidRPr="00B2753D">
              <w:t>(</w:t>
            </w:r>
            <w:proofErr w:type="gramStart"/>
            <w:r w:rsidRPr="00B2753D">
              <w:t>vecchio</w:t>
            </w:r>
            <w:proofErr w:type="gramEnd"/>
            <w:r w:rsidRPr="00B2753D">
              <w:t xml:space="preserve">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EF6D9F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EF6D9F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EF6D9F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EF6D9F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77777777"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</w:t>
            </w:r>
            <w:proofErr w:type="gramStart"/>
            <w:r w:rsidRPr="00B2753D">
              <w:t>triennale</w:t>
            </w:r>
            <w:proofErr w:type="gramEnd"/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77777777"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77777777" w:rsidR="00CB54A1" w:rsidRPr="00B2753D" w:rsidRDefault="00CB54A1" w:rsidP="006A23D4">
            <w:r w:rsidRPr="00B2753D">
              <w:rPr>
                <w:b/>
              </w:rPr>
              <w:t>1</w:t>
            </w:r>
            <w:r w:rsidR="0015493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CB54A1" w14:paraId="702F9CE5" w14:textId="77777777" w:rsidTr="00EF6D9F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439456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E8C18" w14:textId="77777777"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1614B" w14:textId="77777777"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355E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16B0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38F9" w14:textId="77777777" w:rsidR="00CB54A1" w:rsidRDefault="00CB54A1" w:rsidP="006A23D4">
            <w:pPr>
              <w:snapToGrid w:val="0"/>
            </w:pPr>
          </w:p>
        </w:tc>
      </w:tr>
      <w:tr w:rsidR="00CB54A1" w14:paraId="6ECF379D" w14:textId="77777777" w:rsidTr="00EF6D9F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2E15E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CCDCF" w14:textId="77777777"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03F04" w14:textId="77777777" w:rsidR="00CB54A1" w:rsidRPr="00B2753D" w:rsidRDefault="00154938" w:rsidP="006A23D4"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3481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E73E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2013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EF6D9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EF6D9F"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0745D24F" w:rsidR="009403A8" w:rsidRPr="00EF6D9F" w:rsidRDefault="009403A8" w:rsidP="006A23D4">
            <w:pPr>
              <w:rPr>
                <w:b/>
                <w:sz w:val="22"/>
              </w:rPr>
            </w:pPr>
            <w:r w:rsidRPr="00EF6D9F">
              <w:rPr>
                <w:b/>
                <w:sz w:val="22"/>
              </w:rPr>
              <w:t xml:space="preserve">CERTIFICAZIONI OTTENUTE  </w:t>
            </w:r>
          </w:p>
          <w:p w14:paraId="6ACAE99B" w14:textId="132B82CE" w:rsidR="009403A8" w:rsidRPr="00B2753D" w:rsidRDefault="009403A8" w:rsidP="006A23D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6A23D4" w14:paraId="538272EA" w14:textId="77777777" w:rsidTr="00EF6D9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720DB273" w:rsidR="006A23D4" w:rsidRPr="00EF6D9F" w:rsidRDefault="00EF6D9F" w:rsidP="00EF6D9F">
            <w:pPr>
              <w:rPr>
                <w:b/>
              </w:rPr>
            </w:pPr>
            <w:r w:rsidRPr="00EF6D9F">
              <w:rPr>
                <w:rStyle w:val="markedcontent"/>
                <w:rFonts w:cs="Arial"/>
                <w:b/>
              </w:rPr>
              <w:t xml:space="preserve">ABILITAZIONE ALL’INSEGNAMENTO NELLE DISCIPLINE PROPRIE DELL’INTERVENTO FORMATIVO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946FC8C" w:rsidR="006A23D4" w:rsidRPr="00EF6D9F" w:rsidRDefault="00EF6D9F" w:rsidP="006A23D4">
            <w:r w:rsidRPr="00EF6D9F">
              <w:t>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6A17B9EE" w:rsidR="006A23D4" w:rsidRPr="00DE594D" w:rsidRDefault="00DE594D" w:rsidP="006A23D4">
            <w:pPr>
              <w:rPr>
                <w:b/>
              </w:rPr>
            </w:pPr>
            <w:r w:rsidRPr="00DE594D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2EBEAE90" w14:textId="77777777" w:rsidTr="00EF6D9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54AAD1FE" w:rsidR="004521A8" w:rsidRPr="00EF6D9F" w:rsidRDefault="00EF6D9F" w:rsidP="00EF6D9F">
            <w:pPr>
              <w:rPr>
                <w:b/>
              </w:rPr>
            </w:pPr>
            <w:r w:rsidRPr="00EF6D9F">
              <w:rPr>
                <w:b/>
              </w:rPr>
              <w:t xml:space="preserve">CORSI DI PERFEZIONAMENTO ANNUALI, MASTER ANNUALI, SPECIALIZZAZIONE INERENTE IL SETTORE DI INTERVENTO CONSEGUITO PRESSO </w:t>
            </w:r>
            <w:r w:rsidR="00DE594D" w:rsidRPr="00EF6D9F">
              <w:rPr>
                <w:b/>
              </w:rPr>
              <w:t>MIUR/UNIVERSITA’/ENTI DI FORMAZIONE ACCREDITATI MIUR/USR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35586985" w:rsidR="004521A8" w:rsidRPr="00EF6D9F" w:rsidRDefault="00EF6D9F" w:rsidP="00AF77A9">
            <w:r w:rsidRPr="00EF6D9F">
              <w:t>Max 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4F64CE31" w:rsidR="004521A8" w:rsidRPr="00B2753D" w:rsidRDefault="00EF6D9F" w:rsidP="00B2753D">
            <w:pPr>
              <w:rPr>
                <w:b/>
              </w:rPr>
            </w:pPr>
            <w:r>
              <w:rPr>
                <w:b/>
              </w:rPr>
              <w:t>1 punto per corso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Default="004521A8" w:rsidP="00AF77A9"/>
        </w:tc>
      </w:tr>
      <w:tr w:rsidR="000D4C1A" w14:paraId="3271BCC1" w14:textId="77777777" w:rsidTr="00EF6D9F">
        <w:trPr>
          <w:trHeight w:val="623"/>
        </w:trPr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1C1FE" w14:textId="7A150346" w:rsidR="000D4C1A" w:rsidRPr="00B2753D" w:rsidRDefault="000D4C1A" w:rsidP="004521A8">
            <w:pPr>
              <w:rPr>
                <w:b/>
              </w:rPr>
            </w:pPr>
            <w:r w:rsidRPr="00EF6D9F">
              <w:rPr>
                <w:b/>
                <w:sz w:val="22"/>
              </w:rPr>
              <w:t>TITOLI DI SERVIZIO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BE134" w14:textId="77777777" w:rsidR="000D4C1A" w:rsidRPr="00B2753D" w:rsidRDefault="000D4C1A" w:rsidP="006A23D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B36A6" w14:textId="77777777" w:rsidR="000D4C1A" w:rsidRDefault="000D4C1A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C4A79" w14:textId="77777777" w:rsidR="000D4C1A" w:rsidRDefault="000D4C1A" w:rsidP="006A23D4">
            <w:pPr>
              <w:snapToGrid w:val="0"/>
            </w:pPr>
          </w:p>
        </w:tc>
      </w:tr>
      <w:tr w:rsidR="00903D74" w14:paraId="4AC6CCBB" w14:textId="77777777" w:rsidTr="00EF6D9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9CAAA" w14:textId="34972CCE" w:rsidR="001146C1" w:rsidRPr="00B2753D" w:rsidRDefault="00EF6D9F" w:rsidP="00EF6D9F">
            <w:pPr>
              <w:rPr>
                <w:b/>
              </w:rPr>
            </w:pPr>
            <w:r>
              <w:rPr>
                <w:b/>
              </w:rPr>
              <w:t>ANNI DI SERVIZIO DI RUOLO EFFETTIVAMENTE PRESTATI</w:t>
            </w:r>
            <w:r w:rsidR="00903D7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0B7FF" w14:textId="0970ED81" w:rsidR="00903D74" w:rsidRPr="00B2753D" w:rsidRDefault="00EF6D9F" w:rsidP="00903D74">
            <w:r>
              <w:t>Max 10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F7C1E" w14:textId="27483D40" w:rsidR="00903D74" w:rsidRPr="00B2753D" w:rsidRDefault="00EF6D9F" w:rsidP="00903D74">
            <w:pPr>
              <w:rPr>
                <w:b/>
              </w:rPr>
            </w:pPr>
            <w:r>
              <w:rPr>
                <w:b/>
              </w:rPr>
              <w:t>1 punto per ogni anno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95381" w14:textId="77777777" w:rsidR="00903D74" w:rsidRPr="00B2753D" w:rsidRDefault="00903D74" w:rsidP="00903D74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55613" w14:textId="77777777" w:rsidR="00903D74" w:rsidRDefault="00903D74" w:rsidP="00903D7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40B6A" w14:textId="77777777" w:rsidR="00903D74" w:rsidRDefault="00903D74" w:rsidP="00903D74">
            <w:pPr>
              <w:snapToGrid w:val="0"/>
            </w:pPr>
          </w:p>
        </w:tc>
      </w:tr>
      <w:tr w:rsidR="001146C1" w14:paraId="1E4D75CA" w14:textId="77777777" w:rsidTr="00EF6D9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00FCE" w14:textId="77777777" w:rsidR="001146C1" w:rsidRPr="00B2753D" w:rsidRDefault="001146C1" w:rsidP="001146C1">
            <w:pPr>
              <w:rPr>
                <w:b/>
              </w:rPr>
            </w:pPr>
          </w:p>
          <w:p w14:paraId="0CAB2037" w14:textId="3676476F" w:rsidR="001146C1" w:rsidRPr="00EF6D9F" w:rsidRDefault="001146C1" w:rsidP="001146C1">
            <w:pPr>
              <w:rPr>
                <w:b/>
                <w:sz w:val="22"/>
              </w:rPr>
            </w:pPr>
            <w:r w:rsidRPr="00EF6D9F">
              <w:rPr>
                <w:b/>
                <w:sz w:val="22"/>
              </w:rPr>
              <w:t xml:space="preserve">ESPERIENZA </w:t>
            </w:r>
          </w:p>
          <w:p w14:paraId="4871B200" w14:textId="77777777" w:rsidR="001146C1" w:rsidRDefault="001146C1" w:rsidP="001146C1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68291" w14:textId="77777777" w:rsidR="001146C1" w:rsidRPr="00B2753D" w:rsidRDefault="001146C1" w:rsidP="001146C1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BC2F9" w14:textId="77777777" w:rsidR="001146C1" w:rsidRDefault="001146C1" w:rsidP="001146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3C38A" w14:textId="77777777" w:rsidR="001146C1" w:rsidRPr="00B2753D" w:rsidRDefault="001146C1" w:rsidP="001146C1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17359" w14:textId="77777777" w:rsidR="001146C1" w:rsidRDefault="001146C1" w:rsidP="001146C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24F4" w14:textId="77777777" w:rsidR="001146C1" w:rsidRDefault="001146C1" w:rsidP="001146C1">
            <w:pPr>
              <w:snapToGrid w:val="0"/>
            </w:pPr>
          </w:p>
        </w:tc>
      </w:tr>
      <w:tr w:rsidR="001146C1" w14:paraId="3ED77905" w14:textId="77777777" w:rsidTr="00EF6D9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7986C43F" w:rsidR="001146C1" w:rsidRPr="00B2753D" w:rsidRDefault="001146C1" w:rsidP="001146C1">
            <w:pPr>
              <w:rPr>
                <w:b/>
              </w:rPr>
            </w:pPr>
            <w:r w:rsidRPr="00B2753D">
              <w:rPr>
                <w:b/>
              </w:rPr>
              <w:t xml:space="preserve">ESPERIENZE DI </w:t>
            </w:r>
            <w:r>
              <w:rPr>
                <w:b/>
              </w:rPr>
              <w:t xml:space="preserve">DOCENZA </w:t>
            </w:r>
            <w:r w:rsidRPr="00B2753D">
              <w:rPr>
                <w:b/>
              </w:rPr>
              <w:t>NEI PROGETTI FINANZIATI DAL FONDO SOCIALE EUROPEO (PON – POR)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146C1" w:rsidRPr="00B2753D" w:rsidRDefault="001146C1" w:rsidP="001146C1">
            <w:r w:rsidRPr="00B2753D">
              <w:t xml:space="preserve">Max </w:t>
            </w:r>
            <w:r>
              <w:t xml:space="preserve">5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6098235A" w:rsidR="001146C1" w:rsidRPr="00B2753D" w:rsidRDefault="00EF6D9F" w:rsidP="001146C1">
            <w:pPr>
              <w:rPr>
                <w:b/>
              </w:rPr>
            </w:pPr>
            <w:r>
              <w:rPr>
                <w:b/>
              </w:rPr>
              <w:t>1 punto per esperienza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146C1" w:rsidRPr="00B2753D" w:rsidRDefault="001146C1" w:rsidP="001146C1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146C1" w:rsidRDefault="001146C1" w:rsidP="001146C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146C1" w:rsidRDefault="001146C1" w:rsidP="001146C1">
            <w:pPr>
              <w:snapToGrid w:val="0"/>
            </w:pPr>
          </w:p>
        </w:tc>
      </w:tr>
      <w:tr w:rsidR="001146C1" w14:paraId="74E42C72" w14:textId="77777777" w:rsidTr="00EF6D9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A9D6A" w14:textId="6BC37DA3" w:rsidR="001146C1" w:rsidRPr="00B2753D" w:rsidRDefault="001146C1" w:rsidP="001146C1">
            <w:pPr>
              <w:rPr>
                <w:b/>
              </w:rPr>
            </w:pPr>
            <w:r w:rsidRPr="00B2753D">
              <w:rPr>
                <w:b/>
              </w:rPr>
              <w:t xml:space="preserve">ESPERIENZE DI TUTOR D’AULA/DIDATTICO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582AF" w14:textId="77777777" w:rsidR="001146C1" w:rsidRDefault="001146C1" w:rsidP="001146C1">
            <w:r w:rsidRPr="002E6215">
              <w:t xml:space="preserve">Max 5 </w:t>
            </w:r>
          </w:p>
          <w:p w14:paraId="2885DB3A" w14:textId="255D795C" w:rsidR="001146C1" w:rsidRPr="00B2753D" w:rsidRDefault="001146C1" w:rsidP="001146C1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1351" w14:textId="2C3E1A84" w:rsidR="001146C1" w:rsidRPr="00B2753D" w:rsidRDefault="00EF6D9F" w:rsidP="001146C1">
            <w:pPr>
              <w:rPr>
                <w:b/>
              </w:rPr>
            </w:pPr>
            <w:r>
              <w:rPr>
                <w:b/>
              </w:rPr>
              <w:t>1 punto per esperienza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9DCB3" w14:textId="77777777" w:rsidR="001146C1" w:rsidRPr="00B2753D" w:rsidRDefault="001146C1" w:rsidP="001146C1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48370" w14:textId="77777777" w:rsidR="001146C1" w:rsidRDefault="001146C1" w:rsidP="001146C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334F" w14:textId="77777777" w:rsidR="001146C1" w:rsidRDefault="001146C1" w:rsidP="001146C1">
            <w:pPr>
              <w:snapToGrid w:val="0"/>
            </w:pPr>
          </w:p>
        </w:tc>
      </w:tr>
      <w:tr w:rsidR="001146C1" w14:paraId="257D89AF" w14:textId="77777777" w:rsidTr="00EF6D9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0DF1" w14:textId="523DB057" w:rsidR="001146C1" w:rsidRPr="00B2753D" w:rsidRDefault="001146C1" w:rsidP="001146C1">
            <w:pPr>
              <w:rPr>
                <w:b/>
              </w:rPr>
            </w:pPr>
            <w:r>
              <w:rPr>
                <w:b/>
              </w:rPr>
              <w:t>ESPERIENZA COME DOCENTI IN PROGETTI FIS DELL’ISTITUTO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5D28E" w14:textId="77777777" w:rsidR="001146C1" w:rsidRDefault="001146C1" w:rsidP="001146C1"/>
          <w:p w14:paraId="40AB831A" w14:textId="77777777" w:rsidR="001146C1" w:rsidRDefault="001146C1" w:rsidP="001146C1"/>
          <w:p w14:paraId="0ED15D7B" w14:textId="04733943" w:rsidR="001146C1" w:rsidRPr="00B2753D" w:rsidRDefault="001146C1" w:rsidP="001146C1">
            <w:r w:rsidRPr="002E6215">
              <w:t xml:space="preserve">Max 5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BF3C7" w14:textId="4748224B" w:rsidR="001146C1" w:rsidRPr="00B2753D" w:rsidRDefault="00EF6D9F" w:rsidP="001146C1">
            <w:pPr>
              <w:rPr>
                <w:b/>
              </w:rPr>
            </w:pPr>
            <w:r>
              <w:rPr>
                <w:b/>
              </w:rPr>
              <w:t>1 punto per esperienza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3E6B2" w14:textId="77777777" w:rsidR="001146C1" w:rsidRPr="00B2753D" w:rsidRDefault="001146C1" w:rsidP="001146C1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067D" w14:textId="77777777" w:rsidR="001146C1" w:rsidRDefault="001146C1" w:rsidP="001146C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E2B8" w14:textId="77777777" w:rsidR="001146C1" w:rsidRDefault="001146C1" w:rsidP="001146C1">
            <w:pPr>
              <w:snapToGrid w:val="0"/>
            </w:pPr>
          </w:p>
        </w:tc>
      </w:tr>
      <w:tr w:rsidR="001146C1" w14:paraId="2624CDC3" w14:textId="77777777" w:rsidTr="00EF6D9F">
        <w:trPr>
          <w:trHeight w:val="616"/>
        </w:trPr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363AD101" w:rsidR="001146C1" w:rsidRPr="00B2753D" w:rsidRDefault="001146C1" w:rsidP="001146C1">
            <w:r w:rsidRPr="00B2753D">
              <w:rPr>
                <w:b/>
              </w:rPr>
              <w:t>TOTALE</w:t>
            </w:r>
            <w:r w:rsidR="00EF6D9F">
              <w:rPr>
                <w:b/>
              </w:rPr>
              <w:t xml:space="preserve"> 55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1146C1" w:rsidRPr="00B2753D" w:rsidRDefault="001146C1" w:rsidP="001146C1">
            <w:pPr>
              <w:snapToGrid w:val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1146C1" w:rsidRDefault="001146C1" w:rsidP="001146C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1146C1" w:rsidRDefault="001146C1" w:rsidP="001146C1">
            <w:pPr>
              <w:snapToGrid w:val="0"/>
            </w:pPr>
          </w:p>
        </w:tc>
      </w:tr>
    </w:tbl>
    <w:p w14:paraId="53CA16CE" w14:textId="77777777" w:rsidR="006A23D4" w:rsidRPr="00661E14" w:rsidRDefault="006A23D4" w:rsidP="00EF6D9F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369C2" w14:textId="77777777" w:rsidR="003F5951" w:rsidRDefault="003F5951">
      <w:r>
        <w:separator/>
      </w:r>
    </w:p>
  </w:endnote>
  <w:endnote w:type="continuationSeparator" w:id="0">
    <w:p w14:paraId="5FF89E6B" w14:textId="77777777" w:rsidR="003F5951" w:rsidRDefault="003F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F6D9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FB47A" w14:textId="77777777" w:rsidR="003F5951" w:rsidRDefault="003F5951">
      <w:r>
        <w:separator/>
      </w:r>
    </w:p>
  </w:footnote>
  <w:footnote w:type="continuationSeparator" w:id="0">
    <w:p w14:paraId="33B76143" w14:textId="77777777" w:rsidR="003F5951" w:rsidRDefault="003F5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4C1A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146C1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22C0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1BE6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5F06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3D74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87236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594D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EF6D9F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styleId="Enfasigrassetto">
    <w:name w:val="Strong"/>
    <w:uiPriority w:val="22"/>
    <w:qFormat/>
    <w:rsid w:val="00DE594D"/>
    <w:rPr>
      <w:b/>
      <w:bCs/>
    </w:rPr>
  </w:style>
  <w:style w:type="character" w:customStyle="1" w:styleId="markedcontent">
    <w:name w:val="markedcontent"/>
    <w:rsid w:val="00DE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AD7F2-AEAB-4A1E-BC44-A132AE2E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1543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irma</cp:lastModifiedBy>
  <cp:revision>5</cp:revision>
  <cp:lastPrinted>2018-01-15T11:37:00Z</cp:lastPrinted>
  <dcterms:created xsi:type="dcterms:W3CDTF">2022-05-10T10:15:00Z</dcterms:created>
  <dcterms:modified xsi:type="dcterms:W3CDTF">2022-05-10T10:58:00Z</dcterms:modified>
</cp:coreProperties>
</file>