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605" w:rsidRPr="004949A8" w:rsidRDefault="00974E3B" w:rsidP="004949A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4949A8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Allegato</w:t>
      </w:r>
      <w:r w:rsidR="0005788E" w:rsidRPr="004949A8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 B</w:t>
      </w:r>
    </w:p>
    <w:p w:rsidR="00547605" w:rsidRPr="004949A8" w:rsidRDefault="00547605" w:rsidP="004949A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547605" w:rsidRPr="004949A8" w:rsidRDefault="00547605" w:rsidP="004949A8">
      <w:pPr>
        <w:autoSpaceDE w:val="0"/>
        <w:autoSpaceDN w:val="0"/>
        <w:adjustRightInd w:val="0"/>
        <w:ind w:left="5387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4949A8">
        <w:rPr>
          <w:rFonts w:asciiTheme="minorHAnsi" w:hAnsiTheme="minorHAnsi" w:cstheme="minorHAnsi"/>
          <w:color w:val="000000"/>
          <w:sz w:val="22"/>
          <w:szCs w:val="22"/>
        </w:rPr>
        <w:t>Al Dirigente Scolastico</w:t>
      </w:r>
    </w:p>
    <w:p w:rsidR="00A062AA" w:rsidRPr="004949A8" w:rsidRDefault="00530AA3" w:rsidP="004949A8">
      <w:pPr>
        <w:autoSpaceDE w:val="0"/>
        <w:autoSpaceDN w:val="0"/>
        <w:adjustRightInd w:val="0"/>
        <w:ind w:left="5387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Del Liceo Artistico “E. Catalano”</w:t>
      </w:r>
    </w:p>
    <w:p w:rsidR="0005788E" w:rsidRPr="004949A8" w:rsidRDefault="00530AA3" w:rsidP="004949A8">
      <w:pPr>
        <w:autoSpaceDE w:val="0"/>
        <w:autoSpaceDN w:val="0"/>
        <w:adjustRightInd w:val="0"/>
        <w:ind w:left="5387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Palermo</w:t>
      </w:r>
    </w:p>
    <w:p w:rsidR="00547605" w:rsidRPr="004949A8" w:rsidRDefault="00547605" w:rsidP="004949A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547605" w:rsidRPr="004949A8" w:rsidRDefault="00547605" w:rsidP="004949A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530AA3" w:rsidRDefault="0092789E" w:rsidP="00530AA3">
      <w:pPr>
        <w:jc w:val="both"/>
        <w:rPr>
          <w:rFonts w:cstheme="minorHAnsi"/>
          <w:b/>
        </w:rPr>
      </w:pPr>
      <w:proofErr w:type="gramStart"/>
      <w:r w:rsidRPr="0085377A">
        <w:rPr>
          <w:rFonts w:asciiTheme="minorHAnsi" w:hAnsiTheme="minorHAnsi" w:cstheme="minorHAnsi"/>
          <w:color w:val="000000"/>
          <w:sz w:val="22"/>
          <w:szCs w:val="22"/>
        </w:rPr>
        <w:t xml:space="preserve">OGGETTO </w:t>
      </w:r>
      <w:r w:rsidR="00547605" w:rsidRPr="0085377A">
        <w:rPr>
          <w:rFonts w:asciiTheme="minorHAnsi" w:hAnsiTheme="minorHAnsi" w:cstheme="minorHAnsi"/>
          <w:color w:val="000000"/>
          <w:sz w:val="22"/>
          <w:szCs w:val="22"/>
        </w:rPr>
        <w:t>:</w:t>
      </w:r>
      <w:proofErr w:type="gramEnd"/>
      <w:r w:rsidR="00547605" w:rsidRPr="0085377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132A8" w:rsidRPr="0085377A">
        <w:rPr>
          <w:rFonts w:asciiTheme="minorHAnsi" w:hAnsiTheme="minorHAnsi" w:cstheme="minorHAnsi"/>
          <w:color w:val="000000"/>
          <w:sz w:val="22"/>
          <w:szCs w:val="22"/>
        </w:rPr>
        <w:t xml:space="preserve">istanza di partecipazione </w:t>
      </w:r>
      <w:r w:rsidR="00530AA3" w:rsidRPr="002F7C0C">
        <w:rPr>
          <w:rFonts w:cstheme="minorHAnsi"/>
          <w:b/>
        </w:rPr>
        <w:t xml:space="preserve">all’individuazione di operatori economici da invitare alla eventuale procedura di acquisizione di offerte (ai sensi del </w:t>
      </w:r>
      <w:proofErr w:type="spellStart"/>
      <w:r w:rsidR="00530AA3" w:rsidRPr="002F7C0C">
        <w:rPr>
          <w:rFonts w:cstheme="minorHAnsi"/>
          <w:b/>
        </w:rPr>
        <w:t>D.Lgs</w:t>
      </w:r>
      <w:proofErr w:type="spellEnd"/>
      <w:r w:rsidR="00530AA3" w:rsidRPr="002F7C0C">
        <w:rPr>
          <w:rFonts w:cstheme="minorHAnsi"/>
          <w:b/>
        </w:rPr>
        <w:t xml:space="preserve"> 50/2016) per</w:t>
      </w:r>
      <w:r w:rsidR="00530AA3">
        <w:rPr>
          <w:rFonts w:cstheme="minorHAnsi"/>
          <w:b/>
        </w:rPr>
        <w:t xml:space="preserve"> “L</w:t>
      </w:r>
      <w:r w:rsidR="00530AA3" w:rsidRPr="002F7C0C">
        <w:rPr>
          <w:rFonts w:cstheme="minorHAnsi"/>
          <w:b/>
        </w:rPr>
        <w:t xml:space="preserve">a fornitura dei servizi di manutenzione </w:t>
      </w:r>
      <w:r w:rsidR="00530AA3">
        <w:rPr>
          <w:rFonts w:cstheme="minorHAnsi"/>
          <w:b/>
        </w:rPr>
        <w:t xml:space="preserve">ordinaria </w:t>
      </w:r>
      <w:proofErr w:type="spellStart"/>
      <w:r w:rsidR="00530AA3">
        <w:rPr>
          <w:rFonts w:cstheme="minorHAnsi"/>
          <w:b/>
        </w:rPr>
        <w:t>a.s.</w:t>
      </w:r>
      <w:proofErr w:type="spellEnd"/>
      <w:r w:rsidR="00530AA3">
        <w:rPr>
          <w:rFonts w:cstheme="minorHAnsi"/>
          <w:b/>
        </w:rPr>
        <w:t xml:space="preserve"> 2022-23” </w:t>
      </w:r>
    </w:p>
    <w:p w:rsidR="00F001F2" w:rsidRPr="004949A8" w:rsidRDefault="00B517B8" w:rsidP="0085377A">
      <w:pPr>
        <w:jc w:val="both"/>
        <w:rPr>
          <w:rFonts w:asciiTheme="minorHAnsi" w:hAnsiTheme="minorHAnsi" w:cstheme="minorHAnsi"/>
          <w:sz w:val="22"/>
          <w:szCs w:val="22"/>
        </w:rPr>
      </w:pPr>
      <w:r w:rsidRPr="004949A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547605" w:rsidRPr="004949A8" w:rsidRDefault="00547605" w:rsidP="004949A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547605" w:rsidRPr="004949A8" w:rsidRDefault="00547605" w:rsidP="004949A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949A8">
        <w:rPr>
          <w:rFonts w:asciiTheme="minorHAnsi" w:hAnsiTheme="minorHAnsi" w:cstheme="minorHAnsi"/>
          <w:color w:val="000000"/>
          <w:sz w:val="22"/>
          <w:szCs w:val="22"/>
        </w:rPr>
        <w:t xml:space="preserve">Il/La </w:t>
      </w:r>
      <w:proofErr w:type="spellStart"/>
      <w:r w:rsidRPr="004949A8">
        <w:rPr>
          <w:rFonts w:asciiTheme="minorHAnsi" w:hAnsiTheme="minorHAnsi" w:cstheme="minorHAnsi"/>
          <w:color w:val="000000"/>
          <w:sz w:val="22"/>
          <w:szCs w:val="22"/>
        </w:rPr>
        <w:t>sottoscritt</w:t>
      </w:r>
      <w:proofErr w:type="spellEnd"/>
      <w:r w:rsidRPr="004949A8">
        <w:rPr>
          <w:rFonts w:asciiTheme="minorHAnsi" w:hAnsiTheme="minorHAnsi" w:cstheme="minorHAnsi"/>
          <w:color w:val="000000"/>
          <w:sz w:val="22"/>
          <w:szCs w:val="22"/>
        </w:rPr>
        <w:t>_ ____________________________</w:t>
      </w:r>
      <w:r w:rsidR="007C4030" w:rsidRPr="004949A8">
        <w:rPr>
          <w:rFonts w:asciiTheme="minorHAnsi" w:hAnsiTheme="minorHAnsi" w:cstheme="minorHAnsi"/>
          <w:color w:val="000000"/>
          <w:sz w:val="22"/>
          <w:szCs w:val="22"/>
        </w:rPr>
        <w:t>_____</w:t>
      </w:r>
      <w:r w:rsidRPr="004949A8">
        <w:rPr>
          <w:rFonts w:asciiTheme="minorHAnsi" w:hAnsiTheme="minorHAnsi" w:cstheme="minorHAnsi"/>
          <w:color w:val="000000"/>
          <w:sz w:val="22"/>
          <w:szCs w:val="22"/>
        </w:rPr>
        <w:t xml:space="preserve">_______________________________________ nato/a </w:t>
      </w:r>
      <w:proofErr w:type="spellStart"/>
      <w:r w:rsidRPr="004949A8">
        <w:rPr>
          <w:rFonts w:asciiTheme="minorHAnsi" w:hAnsiTheme="minorHAnsi" w:cstheme="minorHAnsi"/>
          <w:color w:val="000000"/>
          <w:sz w:val="22"/>
          <w:szCs w:val="22"/>
        </w:rPr>
        <w:t>a________</w:t>
      </w:r>
      <w:r w:rsidR="007C4030" w:rsidRPr="004949A8">
        <w:rPr>
          <w:rFonts w:asciiTheme="minorHAnsi" w:hAnsiTheme="minorHAnsi" w:cstheme="minorHAnsi"/>
          <w:color w:val="000000"/>
          <w:sz w:val="22"/>
          <w:szCs w:val="22"/>
        </w:rPr>
        <w:t>____</w:t>
      </w:r>
      <w:r w:rsidRPr="004949A8">
        <w:rPr>
          <w:rFonts w:asciiTheme="minorHAnsi" w:hAnsiTheme="minorHAnsi" w:cstheme="minorHAnsi"/>
          <w:color w:val="000000"/>
          <w:sz w:val="22"/>
          <w:szCs w:val="22"/>
        </w:rPr>
        <w:t>____________il</w:t>
      </w:r>
      <w:proofErr w:type="spellEnd"/>
      <w:r w:rsidRPr="004949A8">
        <w:rPr>
          <w:rFonts w:asciiTheme="minorHAnsi" w:hAnsiTheme="minorHAnsi" w:cstheme="minorHAnsi"/>
          <w:color w:val="000000"/>
          <w:sz w:val="22"/>
          <w:szCs w:val="22"/>
        </w:rPr>
        <w:t>____________</w:t>
      </w:r>
      <w:r w:rsidR="00EC0C04" w:rsidRPr="004949A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949A8">
        <w:rPr>
          <w:rFonts w:asciiTheme="minorHAnsi" w:hAnsiTheme="minorHAnsi" w:cstheme="minorHAnsi"/>
          <w:color w:val="000000"/>
          <w:sz w:val="22"/>
          <w:szCs w:val="22"/>
        </w:rPr>
        <w:t>Codice fiscale _____________</w:t>
      </w:r>
      <w:r w:rsidR="007C4030" w:rsidRPr="004949A8">
        <w:rPr>
          <w:rFonts w:asciiTheme="minorHAnsi" w:hAnsiTheme="minorHAnsi" w:cstheme="minorHAnsi"/>
          <w:color w:val="000000"/>
          <w:sz w:val="22"/>
          <w:szCs w:val="22"/>
        </w:rPr>
        <w:t>_____</w:t>
      </w:r>
      <w:r w:rsidRPr="004949A8">
        <w:rPr>
          <w:rFonts w:asciiTheme="minorHAnsi" w:hAnsiTheme="minorHAnsi" w:cstheme="minorHAnsi"/>
          <w:color w:val="000000"/>
          <w:sz w:val="22"/>
          <w:szCs w:val="22"/>
        </w:rPr>
        <w:t xml:space="preserve">___________ in qualità di Legale Rappresentate della </w:t>
      </w:r>
      <w:r w:rsidR="007C4030" w:rsidRPr="004949A8">
        <w:rPr>
          <w:rFonts w:asciiTheme="minorHAnsi" w:hAnsiTheme="minorHAnsi" w:cstheme="minorHAnsi"/>
          <w:color w:val="000000"/>
          <w:sz w:val="22"/>
          <w:szCs w:val="22"/>
        </w:rPr>
        <w:t>Ditta</w:t>
      </w:r>
      <w:r w:rsidR="006354B8" w:rsidRPr="004949A8">
        <w:rPr>
          <w:rFonts w:asciiTheme="minorHAnsi" w:hAnsiTheme="minorHAnsi" w:cstheme="minorHAnsi"/>
          <w:color w:val="000000"/>
          <w:sz w:val="22"/>
          <w:szCs w:val="22"/>
        </w:rPr>
        <w:t>______________</w:t>
      </w:r>
      <w:r w:rsidRPr="004949A8">
        <w:rPr>
          <w:rFonts w:asciiTheme="minorHAnsi" w:hAnsiTheme="minorHAnsi" w:cstheme="minorHAnsi"/>
          <w:color w:val="000000"/>
          <w:sz w:val="22"/>
          <w:szCs w:val="22"/>
        </w:rPr>
        <w:t>_</w:t>
      </w:r>
      <w:r w:rsidR="007C4030" w:rsidRPr="004949A8">
        <w:rPr>
          <w:rFonts w:asciiTheme="minorHAnsi" w:hAnsiTheme="minorHAnsi" w:cstheme="minorHAnsi"/>
          <w:color w:val="000000"/>
          <w:sz w:val="22"/>
          <w:szCs w:val="22"/>
        </w:rPr>
        <w:t>_</w:t>
      </w:r>
      <w:r w:rsidRPr="004949A8">
        <w:rPr>
          <w:rFonts w:asciiTheme="minorHAnsi" w:hAnsiTheme="minorHAnsi" w:cstheme="minorHAnsi"/>
          <w:color w:val="000000"/>
          <w:sz w:val="22"/>
          <w:szCs w:val="22"/>
        </w:rPr>
        <w:t>_________________________________ con sede legale in __________</w:t>
      </w:r>
      <w:r w:rsidR="006354B8" w:rsidRPr="004949A8">
        <w:rPr>
          <w:rFonts w:asciiTheme="minorHAnsi" w:hAnsiTheme="minorHAnsi" w:cstheme="minorHAnsi"/>
          <w:color w:val="000000"/>
          <w:sz w:val="22"/>
          <w:szCs w:val="22"/>
        </w:rPr>
        <w:t>_______</w:t>
      </w:r>
      <w:r w:rsidRPr="004949A8">
        <w:rPr>
          <w:rFonts w:asciiTheme="minorHAnsi" w:hAnsiTheme="minorHAnsi" w:cstheme="minorHAnsi"/>
          <w:color w:val="000000"/>
          <w:sz w:val="22"/>
          <w:szCs w:val="22"/>
        </w:rPr>
        <w:t>___________ CAP___________ Via ____</w:t>
      </w:r>
      <w:r w:rsidR="007C4030" w:rsidRPr="004949A8">
        <w:rPr>
          <w:rFonts w:asciiTheme="minorHAnsi" w:hAnsiTheme="minorHAnsi" w:cstheme="minorHAnsi"/>
          <w:color w:val="000000"/>
          <w:sz w:val="22"/>
          <w:szCs w:val="22"/>
        </w:rPr>
        <w:t>__</w:t>
      </w:r>
      <w:r w:rsidRPr="004949A8">
        <w:rPr>
          <w:rFonts w:asciiTheme="minorHAnsi" w:hAnsiTheme="minorHAnsi" w:cstheme="minorHAnsi"/>
          <w:color w:val="000000"/>
          <w:sz w:val="22"/>
          <w:szCs w:val="22"/>
        </w:rPr>
        <w:t>_________________ P.IVA ___________________ Tel.</w:t>
      </w:r>
      <w:r w:rsidR="006354B8" w:rsidRPr="004949A8">
        <w:rPr>
          <w:rFonts w:asciiTheme="minorHAnsi" w:hAnsiTheme="minorHAnsi" w:cstheme="minorHAnsi"/>
          <w:color w:val="000000"/>
          <w:sz w:val="22"/>
          <w:szCs w:val="22"/>
        </w:rPr>
        <w:t>/Cell______________</w:t>
      </w:r>
      <w:r w:rsidRPr="004949A8">
        <w:rPr>
          <w:rFonts w:asciiTheme="minorHAnsi" w:hAnsiTheme="minorHAnsi" w:cstheme="minorHAnsi"/>
          <w:color w:val="000000"/>
          <w:sz w:val="22"/>
          <w:szCs w:val="22"/>
        </w:rPr>
        <w:t>___________________ Fax_________________ E-Mail _____________________________ Sito Web ___</w:t>
      </w:r>
      <w:r w:rsidR="007C4030" w:rsidRPr="004949A8">
        <w:rPr>
          <w:rFonts w:asciiTheme="minorHAnsi" w:hAnsiTheme="minorHAnsi" w:cstheme="minorHAnsi"/>
          <w:color w:val="000000"/>
          <w:sz w:val="22"/>
          <w:szCs w:val="22"/>
        </w:rPr>
        <w:t>_____________</w:t>
      </w:r>
      <w:r w:rsidRPr="004949A8">
        <w:rPr>
          <w:rFonts w:asciiTheme="minorHAnsi" w:hAnsiTheme="minorHAnsi" w:cstheme="minorHAnsi"/>
          <w:color w:val="000000"/>
          <w:sz w:val="22"/>
          <w:szCs w:val="22"/>
        </w:rPr>
        <w:t>__________________________</w:t>
      </w:r>
    </w:p>
    <w:p w:rsidR="00547605" w:rsidRPr="004949A8" w:rsidRDefault="00547605" w:rsidP="004949A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547605" w:rsidRPr="004949A8" w:rsidRDefault="00547605" w:rsidP="004949A8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spacing w:val="45"/>
          <w:sz w:val="22"/>
          <w:szCs w:val="22"/>
        </w:rPr>
      </w:pPr>
      <w:r w:rsidRPr="004949A8">
        <w:rPr>
          <w:rFonts w:asciiTheme="minorHAnsi" w:hAnsiTheme="minorHAnsi" w:cstheme="minorHAnsi"/>
          <w:b/>
          <w:spacing w:val="45"/>
          <w:sz w:val="22"/>
          <w:szCs w:val="22"/>
        </w:rPr>
        <w:t>PRESENTA</w:t>
      </w:r>
    </w:p>
    <w:p w:rsidR="006805DC" w:rsidRPr="004949A8" w:rsidRDefault="00C41147" w:rsidP="00530AA3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949A8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="0092789E" w:rsidRPr="004949A8">
        <w:rPr>
          <w:rFonts w:asciiTheme="minorHAnsi" w:hAnsiTheme="minorHAnsi" w:cstheme="minorHAnsi"/>
          <w:color w:val="000000"/>
          <w:sz w:val="22"/>
          <w:szCs w:val="22"/>
        </w:rPr>
        <w:t>stanza di</w:t>
      </w:r>
      <w:r w:rsidR="00117295" w:rsidRPr="004949A8">
        <w:rPr>
          <w:rFonts w:asciiTheme="minorHAnsi" w:hAnsiTheme="minorHAnsi" w:cstheme="minorHAnsi"/>
          <w:color w:val="000000"/>
          <w:sz w:val="22"/>
          <w:szCs w:val="22"/>
        </w:rPr>
        <w:t xml:space="preserve"> partecipazione</w:t>
      </w:r>
      <w:r w:rsidR="00547605" w:rsidRPr="004949A8">
        <w:rPr>
          <w:rFonts w:asciiTheme="minorHAnsi" w:hAnsiTheme="minorHAnsi" w:cstheme="minorHAnsi"/>
          <w:color w:val="000000"/>
          <w:sz w:val="22"/>
          <w:szCs w:val="22"/>
        </w:rPr>
        <w:t xml:space="preserve"> alla selezione</w:t>
      </w:r>
      <w:r w:rsidR="006354B8" w:rsidRPr="004949A8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4949A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354B8" w:rsidRPr="004949A8">
        <w:rPr>
          <w:rFonts w:asciiTheme="minorHAnsi" w:hAnsiTheme="minorHAnsi" w:cstheme="minorHAnsi"/>
          <w:color w:val="000000"/>
          <w:sz w:val="22"/>
          <w:szCs w:val="22"/>
        </w:rPr>
        <w:t xml:space="preserve">tramite procedura ai sensi degli artt. 32-36 del </w:t>
      </w:r>
      <w:proofErr w:type="spellStart"/>
      <w:r w:rsidR="006354B8" w:rsidRPr="004949A8">
        <w:rPr>
          <w:rFonts w:asciiTheme="minorHAnsi" w:hAnsiTheme="minorHAnsi" w:cstheme="minorHAnsi"/>
          <w:color w:val="000000"/>
          <w:sz w:val="22"/>
          <w:szCs w:val="22"/>
        </w:rPr>
        <w:t>D.Lgs</w:t>
      </w:r>
      <w:proofErr w:type="spellEnd"/>
      <w:r w:rsidR="006354B8" w:rsidRPr="004949A8">
        <w:rPr>
          <w:rFonts w:asciiTheme="minorHAnsi" w:hAnsiTheme="minorHAnsi" w:cstheme="minorHAnsi"/>
          <w:color w:val="000000"/>
          <w:sz w:val="22"/>
          <w:szCs w:val="22"/>
        </w:rPr>
        <w:t xml:space="preserve"> n. 50/2016</w:t>
      </w:r>
      <w:r w:rsidR="005731B0" w:rsidRPr="004949A8">
        <w:rPr>
          <w:rFonts w:asciiTheme="minorHAnsi" w:hAnsiTheme="minorHAnsi" w:cstheme="minorHAnsi"/>
          <w:color w:val="000000"/>
          <w:sz w:val="22"/>
          <w:szCs w:val="22"/>
        </w:rPr>
        <w:t xml:space="preserve"> e</w:t>
      </w:r>
      <w:r w:rsidR="00117295" w:rsidRPr="004949A8">
        <w:rPr>
          <w:rFonts w:asciiTheme="minorHAnsi" w:hAnsiTheme="minorHAnsi" w:cstheme="minorHAnsi"/>
          <w:color w:val="000000"/>
          <w:sz w:val="22"/>
          <w:szCs w:val="22"/>
        </w:rPr>
        <w:t xml:space="preserve"> D.I.</w:t>
      </w:r>
      <w:r w:rsidR="004949A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949A8">
        <w:rPr>
          <w:rFonts w:asciiTheme="minorHAnsi" w:hAnsiTheme="minorHAnsi" w:cstheme="minorHAnsi"/>
          <w:sz w:val="22"/>
          <w:szCs w:val="22"/>
        </w:rPr>
        <w:t xml:space="preserve">n. </w:t>
      </w:r>
      <w:r w:rsidR="004949A8" w:rsidRPr="00D31CC1">
        <w:rPr>
          <w:rFonts w:asciiTheme="minorHAnsi" w:hAnsiTheme="minorHAnsi" w:cstheme="minorHAnsi"/>
          <w:sz w:val="22"/>
          <w:szCs w:val="22"/>
        </w:rPr>
        <w:t>129 del 28 ago</w:t>
      </w:r>
      <w:r w:rsidR="004949A8">
        <w:rPr>
          <w:rFonts w:asciiTheme="minorHAnsi" w:hAnsiTheme="minorHAnsi" w:cstheme="minorHAnsi"/>
          <w:sz w:val="22"/>
          <w:szCs w:val="22"/>
        </w:rPr>
        <w:t>sto 2018</w:t>
      </w:r>
      <w:r w:rsidR="00117295" w:rsidRPr="004949A8">
        <w:rPr>
          <w:rFonts w:asciiTheme="minorHAnsi" w:hAnsiTheme="minorHAnsi" w:cstheme="minorHAnsi"/>
          <w:color w:val="000000"/>
          <w:sz w:val="22"/>
          <w:szCs w:val="22"/>
        </w:rPr>
        <w:t xml:space="preserve">, per </w:t>
      </w:r>
      <w:proofErr w:type="gramStart"/>
      <w:r w:rsidR="00117295" w:rsidRPr="004949A8">
        <w:rPr>
          <w:rFonts w:asciiTheme="minorHAnsi" w:hAnsiTheme="minorHAnsi" w:cstheme="minorHAnsi"/>
          <w:color w:val="000000"/>
          <w:sz w:val="22"/>
          <w:szCs w:val="22"/>
        </w:rPr>
        <w:t xml:space="preserve">l’ </w:t>
      </w:r>
      <w:r w:rsidR="006354B8" w:rsidRPr="004949A8">
        <w:rPr>
          <w:rFonts w:asciiTheme="minorHAnsi" w:hAnsiTheme="minorHAnsi" w:cstheme="minorHAnsi"/>
          <w:color w:val="000000"/>
          <w:sz w:val="22"/>
          <w:szCs w:val="22"/>
        </w:rPr>
        <w:t>affidamento</w:t>
      </w:r>
      <w:proofErr w:type="gramEnd"/>
      <w:r w:rsidR="006354B8" w:rsidRPr="004949A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30AA3">
        <w:rPr>
          <w:rFonts w:asciiTheme="minorHAnsi" w:hAnsiTheme="minorHAnsi" w:cstheme="minorHAnsi"/>
          <w:color w:val="000000"/>
          <w:sz w:val="22"/>
          <w:szCs w:val="22"/>
        </w:rPr>
        <w:t>de “</w:t>
      </w:r>
      <w:r w:rsidR="00530AA3">
        <w:rPr>
          <w:rFonts w:cstheme="minorHAnsi"/>
          <w:b/>
        </w:rPr>
        <w:t>L</w:t>
      </w:r>
      <w:r w:rsidR="00530AA3" w:rsidRPr="002F7C0C">
        <w:rPr>
          <w:rFonts w:cstheme="minorHAnsi"/>
          <w:b/>
        </w:rPr>
        <w:t xml:space="preserve">a fornitura dei servizi di manutenzione </w:t>
      </w:r>
      <w:r w:rsidR="00530AA3">
        <w:rPr>
          <w:rFonts w:cstheme="minorHAnsi"/>
          <w:b/>
        </w:rPr>
        <w:t xml:space="preserve">ordinaria </w:t>
      </w:r>
      <w:proofErr w:type="spellStart"/>
      <w:r w:rsidR="00530AA3">
        <w:rPr>
          <w:rFonts w:cstheme="minorHAnsi"/>
          <w:b/>
        </w:rPr>
        <w:t>a.s.</w:t>
      </w:r>
      <w:proofErr w:type="spellEnd"/>
      <w:r w:rsidR="00530AA3">
        <w:rPr>
          <w:rFonts w:cstheme="minorHAnsi"/>
          <w:b/>
        </w:rPr>
        <w:t xml:space="preserve"> 2022-23”</w:t>
      </w:r>
    </w:p>
    <w:p w:rsidR="00EE0573" w:rsidRPr="004949A8" w:rsidRDefault="002A23A6" w:rsidP="004949A8">
      <w:pPr>
        <w:pStyle w:val="Corpotesto"/>
        <w:spacing w:line="360" w:lineRule="auto"/>
        <w:ind w:left="0"/>
        <w:jc w:val="center"/>
        <w:rPr>
          <w:rFonts w:asciiTheme="minorHAnsi" w:hAnsiTheme="minorHAnsi" w:cstheme="minorHAnsi"/>
          <w:sz w:val="22"/>
          <w:szCs w:val="22"/>
          <w:lang w:val="it-IT"/>
        </w:rPr>
      </w:pPr>
      <w:r w:rsidRPr="004949A8">
        <w:rPr>
          <w:rFonts w:asciiTheme="minorHAnsi" w:hAnsiTheme="minorHAnsi" w:cstheme="minorHAnsi"/>
          <w:b/>
          <w:sz w:val="22"/>
          <w:szCs w:val="22"/>
          <w:lang w:val="it-IT"/>
        </w:rPr>
        <w:t>A TAL FINE DICHIARA</w:t>
      </w:r>
    </w:p>
    <w:p w:rsidR="00EE0573" w:rsidRPr="004949A8" w:rsidRDefault="00302997" w:rsidP="004949A8">
      <w:pPr>
        <w:ind w:right="167"/>
        <w:jc w:val="both"/>
        <w:rPr>
          <w:rFonts w:asciiTheme="minorHAnsi" w:hAnsiTheme="minorHAnsi" w:cstheme="minorHAnsi"/>
          <w:sz w:val="22"/>
          <w:szCs w:val="22"/>
        </w:rPr>
      </w:pPr>
      <w:r w:rsidRPr="004949A8">
        <w:rPr>
          <w:rFonts w:asciiTheme="minorHAnsi" w:eastAsia="Verdana" w:hAnsiTheme="minorHAnsi" w:cstheme="minorHAnsi"/>
          <w:sz w:val="22"/>
          <w:szCs w:val="22"/>
        </w:rPr>
        <w:t>ai sensi degli artt.46 e 47 e per gli effetti dell’art. 76 D.P.R. n. 445/2000, consapevole della</w:t>
      </w:r>
      <w:r w:rsidRPr="004949A8">
        <w:rPr>
          <w:rFonts w:asciiTheme="minorHAnsi" w:eastAsia="Verdana" w:hAnsiTheme="minorHAnsi" w:cstheme="minorHAnsi"/>
          <w:spacing w:val="33"/>
          <w:sz w:val="22"/>
          <w:szCs w:val="22"/>
        </w:rPr>
        <w:t xml:space="preserve"> </w:t>
      </w:r>
      <w:r w:rsidRPr="004949A8">
        <w:rPr>
          <w:rFonts w:asciiTheme="minorHAnsi" w:eastAsia="Verdana" w:hAnsiTheme="minorHAnsi" w:cstheme="minorHAnsi"/>
          <w:sz w:val="22"/>
          <w:szCs w:val="22"/>
        </w:rPr>
        <w:t>responsabilità</w:t>
      </w:r>
      <w:r w:rsidRPr="004949A8">
        <w:rPr>
          <w:rFonts w:asciiTheme="minorHAnsi" w:eastAsia="Verdana" w:hAnsiTheme="minorHAnsi" w:cstheme="minorHAnsi"/>
          <w:w w:val="99"/>
          <w:sz w:val="22"/>
          <w:szCs w:val="22"/>
        </w:rPr>
        <w:t xml:space="preserve"> </w:t>
      </w:r>
      <w:r w:rsidRPr="004949A8">
        <w:rPr>
          <w:rFonts w:asciiTheme="minorHAnsi" w:eastAsia="Verdana" w:hAnsiTheme="minorHAnsi" w:cstheme="minorHAnsi"/>
          <w:sz w:val="22"/>
          <w:szCs w:val="22"/>
        </w:rPr>
        <w:t>e</w:t>
      </w:r>
      <w:r w:rsidRPr="004949A8">
        <w:rPr>
          <w:rFonts w:asciiTheme="minorHAnsi" w:eastAsia="Verdana" w:hAnsiTheme="minorHAnsi" w:cstheme="minorHAnsi"/>
          <w:spacing w:val="11"/>
          <w:sz w:val="22"/>
          <w:szCs w:val="22"/>
        </w:rPr>
        <w:t xml:space="preserve"> </w:t>
      </w:r>
      <w:r w:rsidRPr="004949A8">
        <w:rPr>
          <w:rFonts w:asciiTheme="minorHAnsi" w:eastAsia="Verdana" w:hAnsiTheme="minorHAnsi" w:cstheme="minorHAnsi"/>
          <w:sz w:val="22"/>
          <w:szCs w:val="22"/>
        </w:rPr>
        <w:t>delle</w:t>
      </w:r>
      <w:r w:rsidRPr="004949A8">
        <w:rPr>
          <w:rFonts w:asciiTheme="minorHAnsi" w:eastAsia="Verdana" w:hAnsiTheme="minorHAnsi" w:cstheme="minorHAnsi"/>
          <w:spacing w:val="11"/>
          <w:sz w:val="22"/>
          <w:szCs w:val="22"/>
        </w:rPr>
        <w:t xml:space="preserve"> </w:t>
      </w:r>
      <w:r w:rsidRPr="004949A8">
        <w:rPr>
          <w:rFonts w:asciiTheme="minorHAnsi" w:eastAsia="Verdana" w:hAnsiTheme="minorHAnsi" w:cstheme="minorHAnsi"/>
          <w:sz w:val="22"/>
          <w:szCs w:val="22"/>
        </w:rPr>
        <w:t>conseguenze</w:t>
      </w:r>
      <w:r w:rsidRPr="004949A8">
        <w:rPr>
          <w:rFonts w:asciiTheme="minorHAnsi" w:eastAsia="Verdana" w:hAnsiTheme="minorHAnsi" w:cstheme="minorHAnsi"/>
          <w:spacing w:val="11"/>
          <w:sz w:val="22"/>
          <w:szCs w:val="22"/>
        </w:rPr>
        <w:t xml:space="preserve"> </w:t>
      </w:r>
      <w:r w:rsidRPr="004949A8">
        <w:rPr>
          <w:rFonts w:asciiTheme="minorHAnsi" w:eastAsia="Verdana" w:hAnsiTheme="minorHAnsi" w:cstheme="minorHAnsi"/>
          <w:sz w:val="22"/>
          <w:szCs w:val="22"/>
        </w:rPr>
        <w:t>civili</w:t>
      </w:r>
      <w:r w:rsidRPr="004949A8">
        <w:rPr>
          <w:rFonts w:asciiTheme="minorHAnsi" w:eastAsia="Verdana" w:hAnsiTheme="minorHAnsi" w:cstheme="minorHAnsi"/>
          <w:spacing w:val="13"/>
          <w:sz w:val="22"/>
          <w:szCs w:val="22"/>
        </w:rPr>
        <w:t xml:space="preserve"> </w:t>
      </w:r>
      <w:r w:rsidRPr="004949A8">
        <w:rPr>
          <w:rFonts w:asciiTheme="minorHAnsi" w:eastAsia="Verdana" w:hAnsiTheme="minorHAnsi" w:cstheme="minorHAnsi"/>
          <w:sz w:val="22"/>
          <w:szCs w:val="22"/>
        </w:rPr>
        <w:t>e</w:t>
      </w:r>
      <w:r w:rsidRPr="004949A8">
        <w:rPr>
          <w:rFonts w:asciiTheme="minorHAnsi" w:eastAsia="Verdana" w:hAnsiTheme="minorHAnsi" w:cstheme="minorHAnsi"/>
          <w:spacing w:val="11"/>
          <w:sz w:val="22"/>
          <w:szCs w:val="22"/>
        </w:rPr>
        <w:t xml:space="preserve"> </w:t>
      </w:r>
      <w:r w:rsidRPr="004949A8">
        <w:rPr>
          <w:rFonts w:asciiTheme="minorHAnsi" w:eastAsia="Verdana" w:hAnsiTheme="minorHAnsi" w:cstheme="minorHAnsi"/>
          <w:sz w:val="22"/>
          <w:szCs w:val="22"/>
        </w:rPr>
        <w:t>penali</w:t>
      </w:r>
      <w:r w:rsidRPr="004949A8">
        <w:rPr>
          <w:rFonts w:asciiTheme="minorHAnsi" w:eastAsia="Verdana" w:hAnsiTheme="minorHAnsi" w:cstheme="minorHAnsi"/>
          <w:spacing w:val="13"/>
          <w:sz w:val="22"/>
          <w:szCs w:val="22"/>
        </w:rPr>
        <w:t xml:space="preserve"> </w:t>
      </w:r>
      <w:r w:rsidRPr="004949A8">
        <w:rPr>
          <w:rFonts w:asciiTheme="minorHAnsi" w:eastAsia="Verdana" w:hAnsiTheme="minorHAnsi" w:cstheme="minorHAnsi"/>
          <w:sz w:val="22"/>
          <w:szCs w:val="22"/>
        </w:rPr>
        <w:t>previste</w:t>
      </w:r>
      <w:r w:rsidRPr="004949A8">
        <w:rPr>
          <w:rFonts w:asciiTheme="minorHAnsi" w:eastAsia="Verdana" w:hAnsiTheme="minorHAnsi" w:cstheme="minorHAnsi"/>
          <w:spacing w:val="12"/>
          <w:sz w:val="22"/>
          <w:szCs w:val="22"/>
        </w:rPr>
        <w:t xml:space="preserve"> </w:t>
      </w:r>
      <w:r w:rsidRPr="004949A8">
        <w:rPr>
          <w:rFonts w:asciiTheme="minorHAnsi" w:eastAsia="Verdana" w:hAnsiTheme="minorHAnsi" w:cstheme="minorHAnsi"/>
          <w:sz w:val="22"/>
          <w:szCs w:val="22"/>
        </w:rPr>
        <w:t>in</w:t>
      </w:r>
      <w:r w:rsidRPr="004949A8">
        <w:rPr>
          <w:rFonts w:asciiTheme="minorHAnsi" w:eastAsia="Verdana" w:hAnsiTheme="minorHAnsi" w:cstheme="minorHAnsi"/>
          <w:spacing w:val="13"/>
          <w:sz w:val="22"/>
          <w:szCs w:val="22"/>
        </w:rPr>
        <w:t xml:space="preserve"> </w:t>
      </w:r>
      <w:r w:rsidRPr="004949A8">
        <w:rPr>
          <w:rFonts w:asciiTheme="minorHAnsi" w:eastAsia="Verdana" w:hAnsiTheme="minorHAnsi" w:cstheme="minorHAnsi"/>
          <w:sz w:val="22"/>
          <w:szCs w:val="22"/>
        </w:rPr>
        <w:t>caso</w:t>
      </w:r>
      <w:r w:rsidRPr="004949A8">
        <w:rPr>
          <w:rFonts w:asciiTheme="minorHAnsi" w:eastAsia="Verdana" w:hAnsiTheme="minorHAnsi" w:cstheme="minorHAnsi"/>
          <w:spacing w:val="11"/>
          <w:sz w:val="22"/>
          <w:szCs w:val="22"/>
        </w:rPr>
        <w:t xml:space="preserve"> </w:t>
      </w:r>
      <w:r w:rsidRPr="004949A8">
        <w:rPr>
          <w:rFonts w:asciiTheme="minorHAnsi" w:eastAsia="Verdana" w:hAnsiTheme="minorHAnsi" w:cstheme="minorHAnsi"/>
          <w:sz w:val="22"/>
          <w:szCs w:val="22"/>
        </w:rPr>
        <w:t>di</w:t>
      </w:r>
      <w:r w:rsidRPr="004949A8">
        <w:rPr>
          <w:rFonts w:asciiTheme="minorHAnsi" w:eastAsia="Verdana" w:hAnsiTheme="minorHAnsi" w:cstheme="minorHAnsi"/>
          <w:spacing w:val="15"/>
          <w:sz w:val="22"/>
          <w:szCs w:val="22"/>
        </w:rPr>
        <w:t xml:space="preserve"> </w:t>
      </w:r>
      <w:r w:rsidRPr="004949A8">
        <w:rPr>
          <w:rFonts w:asciiTheme="minorHAnsi" w:eastAsia="Verdana" w:hAnsiTheme="minorHAnsi" w:cstheme="minorHAnsi"/>
          <w:sz w:val="22"/>
          <w:szCs w:val="22"/>
        </w:rPr>
        <w:t>dichiarazioni</w:t>
      </w:r>
      <w:r w:rsidRPr="004949A8">
        <w:rPr>
          <w:rFonts w:asciiTheme="minorHAnsi" w:eastAsia="Verdana" w:hAnsiTheme="minorHAnsi" w:cstheme="minorHAnsi"/>
          <w:spacing w:val="15"/>
          <w:sz w:val="22"/>
          <w:szCs w:val="22"/>
        </w:rPr>
        <w:t xml:space="preserve"> </w:t>
      </w:r>
      <w:r w:rsidRPr="004949A8">
        <w:rPr>
          <w:rFonts w:asciiTheme="minorHAnsi" w:eastAsia="Verdana" w:hAnsiTheme="minorHAnsi" w:cstheme="minorHAnsi"/>
          <w:sz w:val="22"/>
          <w:szCs w:val="22"/>
        </w:rPr>
        <w:t>mendaci</w:t>
      </w:r>
      <w:r w:rsidRPr="004949A8">
        <w:rPr>
          <w:rFonts w:asciiTheme="minorHAnsi" w:eastAsia="Verdana" w:hAnsiTheme="minorHAnsi" w:cstheme="minorHAnsi"/>
          <w:spacing w:val="15"/>
          <w:sz w:val="22"/>
          <w:szCs w:val="22"/>
        </w:rPr>
        <w:t xml:space="preserve"> </w:t>
      </w:r>
      <w:r w:rsidRPr="004949A8">
        <w:rPr>
          <w:rFonts w:asciiTheme="minorHAnsi" w:eastAsia="Verdana" w:hAnsiTheme="minorHAnsi" w:cstheme="minorHAnsi"/>
          <w:sz w:val="22"/>
          <w:szCs w:val="22"/>
        </w:rPr>
        <w:t>e/o</w:t>
      </w:r>
      <w:r w:rsidRPr="004949A8">
        <w:rPr>
          <w:rFonts w:asciiTheme="minorHAnsi" w:eastAsia="Verdana" w:hAnsiTheme="minorHAnsi" w:cstheme="minorHAnsi"/>
          <w:spacing w:val="11"/>
          <w:sz w:val="22"/>
          <w:szCs w:val="22"/>
        </w:rPr>
        <w:t xml:space="preserve"> </w:t>
      </w:r>
      <w:r w:rsidRPr="004949A8">
        <w:rPr>
          <w:rFonts w:asciiTheme="minorHAnsi" w:eastAsia="Verdana" w:hAnsiTheme="minorHAnsi" w:cstheme="minorHAnsi"/>
          <w:sz w:val="22"/>
          <w:szCs w:val="22"/>
        </w:rPr>
        <w:t>formazione</w:t>
      </w:r>
      <w:r w:rsidRPr="004949A8">
        <w:rPr>
          <w:rFonts w:asciiTheme="minorHAnsi" w:eastAsia="Verdana" w:hAnsiTheme="minorHAnsi" w:cstheme="minorHAnsi"/>
          <w:spacing w:val="11"/>
          <w:sz w:val="22"/>
          <w:szCs w:val="22"/>
        </w:rPr>
        <w:t xml:space="preserve"> </w:t>
      </w:r>
      <w:r w:rsidRPr="004949A8">
        <w:rPr>
          <w:rFonts w:asciiTheme="minorHAnsi" w:eastAsia="Verdana" w:hAnsiTheme="minorHAnsi" w:cstheme="minorHAnsi"/>
          <w:sz w:val="22"/>
          <w:szCs w:val="22"/>
        </w:rPr>
        <w:t>od</w:t>
      </w:r>
      <w:r w:rsidRPr="004949A8">
        <w:rPr>
          <w:rFonts w:asciiTheme="minorHAnsi" w:eastAsia="Verdana" w:hAnsiTheme="minorHAnsi" w:cstheme="minorHAnsi"/>
          <w:spacing w:val="13"/>
          <w:sz w:val="22"/>
          <w:szCs w:val="22"/>
        </w:rPr>
        <w:t xml:space="preserve"> </w:t>
      </w:r>
      <w:r w:rsidRPr="004949A8">
        <w:rPr>
          <w:rFonts w:asciiTheme="minorHAnsi" w:eastAsia="Verdana" w:hAnsiTheme="minorHAnsi" w:cstheme="minorHAnsi"/>
          <w:sz w:val="22"/>
          <w:szCs w:val="22"/>
        </w:rPr>
        <w:t>uso</w:t>
      </w:r>
      <w:r w:rsidRPr="004949A8">
        <w:rPr>
          <w:rFonts w:asciiTheme="minorHAnsi" w:eastAsia="Verdana" w:hAnsiTheme="minorHAnsi" w:cstheme="minorHAnsi"/>
          <w:spacing w:val="11"/>
          <w:sz w:val="22"/>
          <w:szCs w:val="22"/>
        </w:rPr>
        <w:t xml:space="preserve"> </w:t>
      </w:r>
      <w:r w:rsidRPr="004949A8">
        <w:rPr>
          <w:rFonts w:asciiTheme="minorHAnsi" w:eastAsia="Verdana" w:hAnsiTheme="minorHAnsi" w:cstheme="minorHAnsi"/>
          <w:sz w:val="22"/>
          <w:szCs w:val="22"/>
        </w:rPr>
        <w:t>di</w:t>
      </w:r>
      <w:r w:rsidRPr="004949A8">
        <w:rPr>
          <w:rFonts w:asciiTheme="minorHAnsi" w:eastAsia="Verdana" w:hAnsiTheme="minorHAnsi" w:cstheme="minorHAnsi"/>
          <w:spacing w:val="13"/>
          <w:sz w:val="22"/>
          <w:szCs w:val="22"/>
        </w:rPr>
        <w:t xml:space="preserve"> </w:t>
      </w:r>
      <w:r w:rsidRPr="004949A8">
        <w:rPr>
          <w:rFonts w:asciiTheme="minorHAnsi" w:eastAsia="Verdana" w:hAnsiTheme="minorHAnsi" w:cstheme="minorHAnsi"/>
          <w:sz w:val="22"/>
          <w:szCs w:val="22"/>
        </w:rPr>
        <w:t>atti</w:t>
      </w:r>
      <w:r w:rsidRPr="004949A8">
        <w:rPr>
          <w:rFonts w:asciiTheme="minorHAnsi" w:eastAsia="Verdana" w:hAnsiTheme="minorHAnsi" w:cstheme="minorHAnsi"/>
          <w:w w:val="99"/>
          <w:sz w:val="22"/>
          <w:szCs w:val="22"/>
        </w:rPr>
        <w:t xml:space="preserve"> </w:t>
      </w:r>
      <w:r w:rsidRPr="004949A8">
        <w:rPr>
          <w:rFonts w:asciiTheme="minorHAnsi" w:eastAsia="Verdana" w:hAnsiTheme="minorHAnsi" w:cstheme="minorHAnsi"/>
          <w:sz w:val="22"/>
          <w:szCs w:val="22"/>
        </w:rPr>
        <w:t>falsi</w:t>
      </w:r>
      <w:r w:rsidRPr="004949A8">
        <w:rPr>
          <w:rFonts w:asciiTheme="minorHAnsi" w:eastAsia="Verdana" w:hAnsiTheme="minorHAnsi" w:cstheme="minorHAnsi"/>
          <w:spacing w:val="27"/>
          <w:sz w:val="22"/>
          <w:szCs w:val="22"/>
        </w:rPr>
        <w:t xml:space="preserve"> </w:t>
      </w:r>
      <w:r w:rsidRPr="004949A8">
        <w:rPr>
          <w:rFonts w:asciiTheme="minorHAnsi" w:eastAsia="Verdana" w:hAnsiTheme="minorHAnsi" w:cstheme="minorHAnsi"/>
          <w:sz w:val="22"/>
          <w:szCs w:val="22"/>
        </w:rPr>
        <w:t>nonché</w:t>
      </w:r>
      <w:r w:rsidRPr="004949A8">
        <w:rPr>
          <w:rFonts w:asciiTheme="minorHAnsi" w:eastAsia="Verdana" w:hAnsiTheme="minorHAnsi" w:cstheme="minorHAnsi"/>
          <w:spacing w:val="24"/>
          <w:sz w:val="22"/>
          <w:szCs w:val="22"/>
        </w:rPr>
        <w:t xml:space="preserve"> </w:t>
      </w:r>
      <w:r w:rsidRPr="004949A8">
        <w:rPr>
          <w:rFonts w:asciiTheme="minorHAnsi" w:eastAsia="Verdana" w:hAnsiTheme="minorHAnsi" w:cstheme="minorHAnsi"/>
          <w:sz w:val="22"/>
          <w:szCs w:val="22"/>
        </w:rPr>
        <w:t>in</w:t>
      </w:r>
      <w:r w:rsidRPr="004949A8">
        <w:rPr>
          <w:rFonts w:asciiTheme="minorHAnsi" w:eastAsia="Verdana" w:hAnsiTheme="minorHAnsi" w:cstheme="minorHAnsi"/>
          <w:spacing w:val="28"/>
          <w:sz w:val="22"/>
          <w:szCs w:val="22"/>
        </w:rPr>
        <w:t xml:space="preserve"> </w:t>
      </w:r>
      <w:r w:rsidRPr="004949A8">
        <w:rPr>
          <w:rFonts w:asciiTheme="minorHAnsi" w:eastAsia="Verdana" w:hAnsiTheme="minorHAnsi" w:cstheme="minorHAnsi"/>
          <w:sz w:val="22"/>
          <w:szCs w:val="22"/>
        </w:rPr>
        <w:t>caso</w:t>
      </w:r>
      <w:r w:rsidRPr="004949A8">
        <w:rPr>
          <w:rFonts w:asciiTheme="minorHAnsi" w:eastAsia="Verdana" w:hAnsiTheme="minorHAnsi" w:cstheme="minorHAnsi"/>
          <w:spacing w:val="26"/>
          <w:sz w:val="22"/>
          <w:szCs w:val="22"/>
        </w:rPr>
        <w:t xml:space="preserve"> </w:t>
      </w:r>
      <w:r w:rsidRPr="004949A8">
        <w:rPr>
          <w:rFonts w:asciiTheme="minorHAnsi" w:eastAsia="Verdana" w:hAnsiTheme="minorHAnsi" w:cstheme="minorHAnsi"/>
          <w:sz w:val="22"/>
          <w:szCs w:val="22"/>
        </w:rPr>
        <w:t>di</w:t>
      </w:r>
      <w:r w:rsidRPr="004949A8">
        <w:rPr>
          <w:rFonts w:asciiTheme="minorHAnsi" w:eastAsia="Verdana" w:hAnsiTheme="minorHAnsi" w:cstheme="minorHAnsi"/>
          <w:spacing w:val="27"/>
          <w:sz w:val="22"/>
          <w:szCs w:val="22"/>
        </w:rPr>
        <w:t xml:space="preserve"> </w:t>
      </w:r>
      <w:r w:rsidRPr="004949A8">
        <w:rPr>
          <w:rFonts w:asciiTheme="minorHAnsi" w:eastAsia="Verdana" w:hAnsiTheme="minorHAnsi" w:cstheme="minorHAnsi"/>
          <w:sz w:val="22"/>
          <w:szCs w:val="22"/>
        </w:rPr>
        <w:t>esibizione</w:t>
      </w:r>
      <w:r w:rsidRPr="004949A8">
        <w:rPr>
          <w:rFonts w:asciiTheme="minorHAnsi" w:eastAsia="Verdana" w:hAnsiTheme="minorHAnsi" w:cstheme="minorHAnsi"/>
          <w:spacing w:val="26"/>
          <w:sz w:val="22"/>
          <w:szCs w:val="22"/>
        </w:rPr>
        <w:t xml:space="preserve"> </w:t>
      </w:r>
      <w:r w:rsidRPr="004949A8">
        <w:rPr>
          <w:rFonts w:asciiTheme="minorHAnsi" w:eastAsia="Verdana" w:hAnsiTheme="minorHAnsi" w:cstheme="minorHAnsi"/>
          <w:sz w:val="22"/>
          <w:szCs w:val="22"/>
        </w:rPr>
        <w:t>di</w:t>
      </w:r>
      <w:r w:rsidRPr="004949A8">
        <w:rPr>
          <w:rFonts w:asciiTheme="minorHAnsi" w:eastAsia="Verdana" w:hAnsiTheme="minorHAnsi" w:cstheme="minorHAnsi"/>
          <w:spacing w:val="27"/>
          <w:sz w:val="22"/>
          <w:szCs w:val="22"/>
        </w:rPr>
        <w:t xml:space="preserve"> </w:t>
      </w:r>
      <w:r w:rsidRPr="004949A8">
        <w:rPr>
          <w:rFonts w:asciiTheme="minorHAnsi" w:eastAsia="Verdana" w:hAnsiTheme="minorHAnsi" w:cstheme="minorHAnsi"/>
          <w:sz w:val="22"/>
          <w:szCs w:val="22"/>
        </w:rPr>
        <w:t>atti</w:t>
      </w:r>
      <w:r w:rsidRPr="004949A8">
        <w:rPr>
          <w:rFonts w:asciiTheme="minorHAnsi" w:eastAsia="Verdana" w:hAnsiTheme="minorHAnsi" w:cstheme="minorHAnsi"/>
          <w:spacing w:val="27"/>
          <w:sz w:val="22"/>
          <w:szCs w:val="22"/>
        </w:rPr>
        <w:t xml:space="preserve"> </w:t>
      </w:r>
      <w:r w:rsidRPr="004949A8">
        <w:rPr>
          <w:rFonts w:asciiTheme="minorHAnsi" w:eastAsia="Verdana" w:hAnsiTheme="minorHAnsi" w:cstheme="minorHAnsi"/>
          <w:sz w:val="22"/>
          <w:szCs w:val="22"/>
        </w:rPr>
        <w:t>contenenti</w:t>
      </w:r>
      <w:r w:rsidRPr="004949A8">
        <w:rPr>
          <w:rFonts w:asciiTheme="minorHAnsi" w:eastAsia="Verdana" w:hAnsiTheme="minorHAnsi" w:cstheme="minorHAnsi"/>
          <w:spacing w:val="27"/>
          <w:sz w:val="22"/>
          <w:szCs w:val="22"/>
        </w:rPr>
        <w:t xml:space="preserve"> </w:t>
      </w:r>
      <w:r w:rsidRPr="004949A8">
        <w:rPr>
          <w:rFonts w:asciiTheme="minorHAnsi" w:eastAsia="Verdana" w:hAnsiTheme="minorHAnsi" w:cstheme="minorHAnsi"/>
          <w:sz w:val="22"/>
          <w:szCs w:val="22"/>
        </w:rPr>
        <w:t>dati</w:t>
      </w:r>
      <w:r w:rsidRPr="004949A8">
        <w:rPr>
          <w:rFonts w:asciiTheme="minorHAnsi" w:eastAsia="Verdana" w:hAnsiTheme="minorHAnsi" w:cstheme="minorHAnsi"/>
          <w:spacing w:val="27"/>
          <w:sz w:val="22"/>
          <w:szCs w:val="22"/>
        </w:rPr>
        <w:t xml:space="preserve"> </w:t>
      </w:r>
      <w:r w:rsidRPr="004949A8">
        <w:rPr>
          <w:rFonts w:asciiTheme="minorHAnsi" w:eastAsia="Verdana" w:hAnsiTheme="minorHAnsi" w:cstheme="minorHAnsi"/>
          <w:sz w:val="22"/>
          <w:szCs w:val="22"/>
        </w:rPr>
        <w:t>non</w:t>
      </w:r>
      <w:r w:rsidRPr="004949A8">
        <w:rPr>
          <w:rFonts w:asciiTheme="minorHAnsi" w:eastAsia="Verdana" w:hAnsiTheme="minorHAnsi" w:cstheme="minorHAnsi"/>
          <w:spacing w:val="28"/>
          <w:sz w:val="22"/>
          <w:szCs w:val="22"/>
        </w:rPr>
        <w:t xml:space="preserve"> </w:t>
      </w:r>
      <w:r w:rsidRPr="004949A8">
        <w:rPr>
          <w:rFonts w:asciiTheme="minorHAnsi" w:eastAsia="Verdana" w:hAnsiTheme="minorHAnsi" w:cstheme="minorHAnsi"/>
          <w:sz w:val="22"/>
          <w:szCs w:val="22"/>
        </w:rPr>
        <w:t>più</w:t>
      </w:r>
      <w:r w:rsidRPr="004949A8">
        <w:rPr>
          <w:rFonts w:asciiTheme="minorHAnsi" w:eastAsia="Verdana" w:hAnsiTheme="minorHAnsi" w:cstheme="minorHAnsi"/>
          <w:spacing w:val="34"/>
          <w:sz w:val="22"/>
          <w:szCs w:val="22"/>
        </w:rPr>
        <w:t xml:space="preserve"> </w:t>
      </w:r>
      <w:r w:rsidRPr="004949A8">
        <w:rPr>
          <w:rFonts w:asciiTheme="minorHAnsi" w:eastAsia="Verdana" w:hAnsiTheme="minorHAnsi" w:cstheme="minorHAnsi"/>
          <w:sz w:val="22"/>
          <w:szCs w:val="22"/>
        </w:rPr>
        <w:t>corrispondenti</w:t>
      </w:r>
      <w:r w:rsidRPr="004949A8">
        <w:rPr>
          <w:rFonts w:asciiTheme="minorHAnsi" w:eastAsia="Verdana" w:hAnsiTheme="minorHAnsi" w:cstheme="minorHAnsi"/>
          <w:spacing w:val="30"/>
          <w:sz w:val="22"/>
          <w:szCs w:val="22"/>
        </w:rPr>
        <w:t xml:space="preserve"> </w:t>
      </w:r>
      <w:r w:rsidRPr="004949A8">
        <w:rPr>
          <w:rFonts w:asciiTheme="minorHAnsi" w:eastAsia="Verdana" w:hAnsiTheme="minorHAnsi" w:cstheme="minorHAnsi"/>
          <w:sz w:val="22"/>
          <w:szCs w:val="22"/>
        </w:rPr>
        <w:t>a</w:t>
      </w:r>
      <w:r w:rsidRPr="004949A8">
        <w:rPr>
          <w:rFonts w:asciiTheme="minorHAnsi" w:eastAsia="Verdana" w:hAnsiTheme="minorHAnsi" w:cstheme="minorHAnsi"/>
          <w:spacing w:val="27"/>
          <w:sz w:val="22"/>
          <w:szCs w:val="22"/>
        </w:rPr>
        <w:t xml:space="preserve"> </w:t>
      </w:r>
      <w:r w:rsidRPr="004949A8">
        <w:rPr>
          <w:rFonts w:asciiTheme="minorHAnsi" w:eastAsia="Verdana" w:hAnsiTheme="minorHAnsi" w:cstheme="minorHAnsi"/>
          <w:sz w:val="22"/>
          <w:szCs w:val="22"/>
        </w:rPr>
        <w:t>verità,</w:t>
      </w:r>
      <w:r w:rsidRPr="004949A8">
        <w:rPr>
          <w:rFonts w:asciiTheme="minorHAnsi" w:eastAsia="Verdana" w:hAnsiTheme="minorHAnsi" w:cstheme="minorHAnsi"/>
          <w:spacing w:val="27"/>
          <w:sz w:val="22"/>
          <w:szCs w:val="22"/>
        </w:rPr>
        <w:t xml:space="preserve"> </w:t>
      </w:r>
      <w:r w:rsidRPr="004949A8">
        <w:rPr>
          <w:rFonts w:asciiTheme="minorHAnsi" w:eastAsia="Verdana" w:hAnsiTheme="minorHAnsi" w:cstheme="minorHAnsi"/>
          <w:sz w:val="22"/>
          <w:szCs w:val="22"/>
        </w:rPr>
        <w:t>e</w:t>
      </w:r>
      <w:r w:rsidRPr="004949A8">
        <w:rPr>
          <w:rFonts w:asciiTheme="minorHAnsi" w:eastAsia="Verdana" w:hAnsiTheme="minorHAnsi" w:cstheme="minorHAnsi"/>
          <w:spacing w:val="26"/>
          <w:sz w:val="22"/>
          <w:szCs w:val="22"/>
        </w:rPr>
        <w:t xml:space="preserve"> </w:t>
      </w:r>
      <w:r w:rsidRPr="004949A8">
        <w:rPr>
          <w:rFonts w:asciiTheme="minorHAnsi" w:eastAsia="Verdana" w:hAnsiTheme="minorHAnsi" w:cstheme="minorHAnsi"/>
          <w:sz w:val="22"/>
          <w:szCs w:val="22"/>
        </w:rPr>
        <w:t>consapevole,</w:t>
      </w:r>
      <w:r w:rsidRPr="004949A8">
        <w:rPr>
          <w:rFonts w:asciiTheme="minorHAnsi" w:eastAsia="Verdana" w:hAnsiTheme="minorHAnsi" w:cstheme="minorHAnsi"/>
          <w:w w:val="99"/>
          <w:sz w:val="22"/>
          <w:szCs w:val="22"/>
        </w:rPr>
        <w:t xml:space="preserve"> </w:t>
      </w:r>
      <w:r w:rsidRPr="004949A8">
        <w:rPr>
          <w:rFonts w:asciiTheme="minorHAnsi" w:eastAsia="Verdana" w:hAnsiTheme="minorHAnsi" w:cstheme="minorHAnsi"/>
          <w:sz w:val="22"/>
          <w:szCs w:val="22"/>
        </w:rPr>
        <w:t>altresì,</w:t>
      </w:r>
      <w:r w:rsidRPr="004949A8">
        <w:rPr>
          <w:rFonts w:asciiTheme="minorHAnsi" w:eastAsia="Verdana" w:hAnsiTheme="minorHAnsi" w:cstheme="minorHAnsi"/>
          <w:spacing w:val="39"/>
          <w:sz w:val="22"/>
          <w:szCs w:val="22"/>
        </w:rPr>
        <w:t xml:space="preserve"> </w:t>
      </w:r>
      <w:r w:rsidRPr="004949A8">
        <w:rPr>
          <w:rFonts w:asciiTheme="minorHAnsi" w:eastAsia="Verdana" w:hAnsiTheme="minorHAnsi" w:cstheme="minorHAnsi"/>
          <w:sz w:val="22"/>
          <w:szCs w:val="22"/>
        </w:rPr>
        <w:t>che</w:t>
      </w:r>
      <w:r w:rsidRPr="004949A8">
        <w:rPr>
          <w:rFonts w:asciiTheme="minorHAnsi" w:eastAsia="Verdana" w:hAnsiTheme="minorHAnsi" w:cstheme="minorHAnsi"/>
          <w:spacing w:val="39"/>
          <w:sz w:val="22"/>
          <w:szCs w:val="22"/>
        </w:rPr>
        <w:t xml:space="preserve"> </w:t>
      </w:r>
      <w:r w:rsidRPr="004949A8">
        <w:rPr>
          <w:rFonts w:asciiTheme="minorHAnsi" w:eastAsia="Verdana" w:hAnsiTheme="minorHAnsi" w:cstheme="minorHAnsi"/>
          <w:sz w:val="22"/>
          <w:szCs w:val="22"/>
        </w:rPr>
        <w:t>qualora</w:t>
      </w:r>
      <w:r w:rsidRPr="004949A8">
        <w:rPr>
          <w:rFonts w:asciiTheme="minorHAnsi" w:eastAsia="Verdana" w:hAnsiTheme="minorHAnsi" w:cstheme="minorHAnsi"/>
          <w:spacing w:val="39"/>
          <w:sz w:val="22"/>
          <w:szCs w:val="22"/>
        </w:rPr>
        <w:t xml:space="preserve"> </w:t>
      </w:r>
      <w:r w:rsidRPr="004949A8">
        <w:rPr>
          <w:rFonts w:asciiTheme="minorHAnsi" w:eastAsia="Verdana" w:hAnsiTheme="minorHAnsi" w:cstheme="minorHAnsi"/>
          <w:sz w:val="22"/>
          <w:szCs w:val="22"/>
        </w:rPr>
        <w:t>emerga</w:t>
      </w:r>
      <w:r w:rsidRPr="004949A8">
        <w:rPr>
          <w:rFonts w:asciiTheme="minorHAnsi" w:eastAsia="Verdana" w:hAnsiTheme="minorHAnsi" w:cstheme="minorHAnsi"/>
          <w:spacing w:val="39"/>
          <w:sz w:val="22"/>
          <w:szCs w:val="22"/>
        </w:rPr>
        <w:t xml:space="preserve"> </w:t>
      </w:r>
      <w:r w:rsidRPr="004949A8">
        <w:rPr>
          <w:rFonts w:asciiTheme="minorHAnsi" w:eastAsia="Verdana" w:hAnsiTheme="minorHAnsi" w:cstheme="minorHAnsi"/>
          <w:sz w:val="22"/>
          <w:szCs w:val="22"/>
        </w:rPr>
        <w:t>la</w:t>
      </w:r>
      <w:r w:rsidRPr="004949A8">
        <w:rPr>
          <w:rFonts w:asciiTheme="minorHAnsi" w:eastAsia="Verdana" w:hAnsiTheme="minorHAnsi" w:cstheme="minorHAnsi"/>
          <w:spacing w:val="39"/>
          <w:sz w:val="22"/>
          <w:szCs w:val="22"/>
        </w:rPr>
        <w:t xml:space="preserve"> </w:t>
      </w:r>
      <w:r w:rsidRPr="004949A8">
        <w:rPr>
          <w:rFonts w:asciiTheme="minorHAnsi" w:eastAsia="Verdana" w:hAnsiTheme="minorHAnsi" w:cstheme="minorHAnsi"/>
          <w:sz w:val="22"/>
          <w:szCs w:val="22"/>
        </w:rPr>
        <w:t>non</w:t>
      </w:r>
      <w:r w:rsidRPr="004949A8">
        <w:rPr>
          <w:rFonts w:asciiTheme="minorHAnsi" w:eastAsia="Verdana" w:hAnsiTheme="minorHAnsi" w:cstheme="minorHAnsi"/>
          <w:spacing w:val="39"/>
          <w:sz w:val="22"/>
          <w:szCs w:val="22"/>
        </w:rPr>
        <w:t xml:space="preserve"> </w:t>
      </w:r>
      <w:r w:rsidRPr="004949A8">
        <w:rPr>
          <w:rFonts w:asciiTheme="minorHAnsi" w:eastAsia="Verdana" w:hAnsiTheme="minorHAnsi" w:cstheme="minorHAnsi"/>
          <w:sz w:val="22"/>
          <w:szCs w:val="22"/>
        </w:rPr>
        <w:t>veridicità</w:t>
      </w:r>
      <w:r w:rsidRPr="004949A8">
        <w:rPr>
          <w:rFonts w:asciiTheme="minorHAnsi" w:eastAsia="Verdana" w:hAnsiTheme="minorHAnsi" w:cstheme="minorHAnsi"/>
          <w:spacing w:val="38"/>
          <w:sz w:val="22"/>
          <w:szCs w:val="22"/>
        </w:rPr>
        <w:t xml:space="preserve"> </w:t>
      </w:r>
      <w:r w:rsidRPr="004949A8">
        <w:rPr>
          <w:rFonts w:asciiTheme="minorHAnsi" w:eastAsia="Verdana" w:hAnsiTheme="minorHAnsi" w:cstheme="minorHAnsi"/>
          <w:sz w:val="22"/>
          <w:szCs w:val="22"/>
        </w:rPr>
        <w:t>del</w:t>
      </w:r>
      <w:r w:rsidRPr="004949A8">
        <w:rPr>
          <w:rFonts w:asciiTheme="minorHAnsi" w:eastAsia="Verdana" w:hAnsiTheme="minorHAnsi" w:cstheme="minorHAnsi"/>
          <w:spacing w:val="41"/>
          <w:sz w:val="22"/>
          <w:szCs w:val="22"/>
        </w:rPr>
        <w:t xml:space="preserve"> </w:t>
      </w:r>
      <w:r w:rsidRPr="004949A8">
        <w:rPr>
          <w:rFonts w:asciiTheme="minorHAnsi" w:eastAsia="Verdana" w:hAnsiTheme="minorHAnsi" w:cstheme="minorHAnsi"/>
          <w:sz w:val="22"/>
          <w:szCs w:val="22"/>
        </w:rPr>
        <w:t>contenuto</w:t>
      </w:r>
      <w:r w:rsidRPr="004949A8">
        <w:rPr>
          <w:rFonts w:asciiTheme="minorHAnsi" w:eastAsia="Verdana" w:hAnsiTheme="minorHAnsi" w:cstheme="minorHAnsi"/>
          <w:spacing w:val="38"/>
          <w:sz w:val="22"/>
          <w:szCs w:val="22"/>
        </w:rPr>
        <w:t xml:space="preserve"> </w:t>
      </w:r>
      <w:r w:rsidRPr="004949A8">
        <w:rPr>
          <w:rFonts w:asciiTheme="minorHAnsi" w:eastAsia="Verdana" w:hAnsiTheme="minorHAnsi" w:cstheme="minorHAnsi"/>
          <w:sz w:val="22"/>
          <w:szCs w:val="22"/>
        </w:rPr>
        <w:t>della</w:t>
      </w:r>
      <w:r w:rsidRPr="004949A8">
        <w:rPr>
          <w:rFonts w:asciiTheme="minorHAnsi" w:eastAsia="Verdana" w:hAnsiTheme="minorHAnsi" w:cstheme="minorHAnsi"/>
          <w:spacing w:val="39"/>
          <w:sz w:val="22"/>
          <w:szCs w:val="22"/>
        </w:rPr>
        <w:t xml:space="preserve"> </w:t>
      </w:r>
      <w:r w:rsidRPr="004949A8">
        <w:rPr>
          <w:rFonts w:asciiTheme="minorHAnsi" w:eastAsia="Verdana" w:hAnsiTheme="minorHAnsi" w:cstheme="minorHAnsi"/>
          <w:sz w:val="22"/>
          <w:szCs w:val="22"/>
        </w:rPr>
        <w:t>presente</w:t>
      </w:r>
      <w:r w:rsidRPr="004949A8">
        <w:rPr>
          <w:rFonts w:asciiTheme="minorHAnsi" w:eastAsia="Verdana" w:hAnsiTheme="minorHAnsi" w:cstheme="minorHAnsi"/>
          <w:spacing w:val="38"/>
          <w:sz w:val="22"/>
          <w:szCs w:val="22"/>
        </w:rPr>
        <w:t xml:space="preserve"> </w:t>
      </w:r>
      <w:r w:rsidRPr="004949A8">
        <w:rPr>
          <w:rFonts w:asciiTheme="minorHAnsi" w:eastAsia="Verdana" w:hAnsiTheme="minorHAnsi" w:cstheme="minorHAnsi"/>
          <w:sz w:val="22"/>
          <w:szCs w:val="22"/>
        </w:rPr>
        <w:t>dichiarazione,</w:t>
      </w:r>
      <w:r w:rsidRPr="004949A8">
        <w:rPr>
          <w:rFonts w:asciiTheme="minorHAnsi" w:eastAsia="Verdana" w:hAnsiTheme="minorHAnsi" w:cstheme="minorHAnsi"/>
          <w:spacing w:val="39"/>
          <w:sz w:val="22"/>
          <w:szCs w:val="22"/>
        </w:rPr>
        <w:t xml:space="preserve"> </w:t>
      </w:r>
      <w:r w:rsidRPr="004949A8">
        <w:rPr>
          <w:rFonts w:asciiTheme="minorHAnsi" w:eastAsia="Verdana" w:hAnsiTheme="minorHAnsi" w:cstheme="minorHAnsi"/>
          <w:sz w:val="22"/>
          <w:szCs w:val="22"/>
        </w:rPr>
        <w:t>il</w:t>
      </w:r>
      <w:r w:rsidRPr="004949A8">
        <w:rPr>
          <w:rFonts w:asciiTheme="minorHAnsi" w:eastAsia="Verdana" w:hAnsiTheme="minorHAnsi" w:cstheme="minorHAnsi"/>
          <w:spacing w:val="39"/>
          <w:sz w:val="22"/>
          <w:szCs w:val="22"/>
        </w:rPr>
        <w:t xml:space="preserve"> </w:t>
      </w:r>
      <w:r w:rsidRPr="004949A8">
        <w:rPr>
          <w:rFonts w:asciiTheme="minorHAnsi" w:eastAsia="Verdana" w:hAnsiTheme="minorHAnsi" w:cstheme="minorHAnsi"/>
          <w:sz w:val="22"/>
          <w:szCs w:val="22"/>
        </w:rPr>
        <w:t>sottoscritto</w:t>
      </w:r>
      <w:r w:rsidRPr="004949A8">
        <w:rPr>
          <w:rFonts w:asciiTheme="minorHAnsi" w:eastAsia="Verdana" w:hAnsiTheme="minorHAnsi" w:cstheme="minorHAnsi"/>
          <w:w w:val="99"/>
          <w:sz w:val="22"/>
          <w:szCs w:val="22"/>
        </w:rPr>
        <w:t xml:space="preserve"> </w:t>
      </w:r>
      <w:r w:rsidRPr="004949A8">
        <w:rPr>
          <w:rFonts w:asciiTheme="minorHAnsi" w:eastAsia="Verdana" w:hAnsiTheme="minorHAnsi" w:cstheme="minorHAnsi"/>
          <w:sz w:val="22"/>
          <w:szCs w:val="22"/>
        </w:rPr>
        <w:t>decadrà dai benefici per i quali la stessa è</w:t>
      </w:r>
      <w:r w:rsidRPr="004949A8">
        <w:rPr>
          <w:rFonts w:asciiTheme="minorHAnsi" w:eastAsia="Verdana" w:hAnsiTheme="minorHAnsi" w:cstheme="minorHAnsi"/>
          <w:spacing w:val="-18"/>
          <w:sz w:val="22"/>
          <w:szCs w:val="22"/>
        </w:rPr>
        <w:t xml:space="preserve"> </w:t>
      </w:r>
      <w:r w:rsidRPr="004949A8">
        <w:rPr>
          <w:rFonts w:asciiTheme="minorHAnsi" w:eastAsia="Verdana" w:hAnsiTheme="minorHAnsi" w:cstheme="minorHAnsi"/>
          <w:sz w:val="22"/>
          <w:szCs w:val="22"/>
        </w:rPr>
        <w:t>rilasciata</w:t>
      </w:r>
      <w:r w:rsidR="00EE0573" w:rsidRPr="004949A8">
        <w:rPr>
          <w:rFonts w:asciiTheme="minorHAnsi" w:hAnsiTheme="minorHAnsi" w:cstheme="minorHAnsi"/>
          <w:sz w:val="22"/>
          <w:szCs w:val="22"/>
        </w:rPr>
        <w:t>:</w:t>
      </w:r>
    </w:p>
    <w:p w:rsidR="00302997" w:rsidRPr="004949A8" w:rsidRDefault="00302997" w:rsidP="004949A8">
      <w:pPr>
        <w:pStyle w:val="Paragrafoelenco"/>
        <w:widowControl w:val="0"/>
        <w:numPr>
          <w:ilvl w:val="0"/>
          <w:numId w:val="26"/>
        </w:numPr>
        <w:tabs>
          <w:tab w:val="left" w:pos="430"/>
          <w:tab w:val="left" w:pos="8332"/>
        </w:tabs>
        <w:ind w:right="163" w:hanging="283"/>
        <w:jc w:val="both"/>
        <w:rPr>
          <w:rFonts w:asciiTheme="minorHAnsi" w:eastAsia="Verdana" w:hAnsiTheme="minorHAnsi" w:cstheme="minorHAnsi"/>
        </w:rPr>
      </w:pPr>
      <w:r w:rsidRPr="004949A8">
        <w:rPr>
          <w:rFonts w:asciiTheme="minorHAnsi" w:eastAsia="Verdana" w:hAnsiTheme="minorHAnsi" w:cstheme="minorHAnsi"/>
        </w:rPr>
        <w:t xml:space="preserve">di essere legale </w:t>
      </w:r>
      <w:proofErr w:type="gramStart"/>
      <w:r w:rsidRPr="004949A8">
        <w:rPr>
          <w:rFonts w:asciiTheme="minorHAnsi" w:eastAsia="Verdana" w:hAnsiTheme="minorHAnsi" w:cstheme="minorHAnsi"/>
        </w:rPr>
        <w:t xml:space="preserve">rappresentante </w:t>
      </w:r>
      <w:r w:rsidRPr="004949A8">
        <w:rPr>
          <w:rFonts w:asciiTheme="minorHAnsi" w:eastAsia="Verdana" w:hAnsiTheme="minorHAnsi" w:cstheme="minorHAnsi"/>
          <w:spacing w:val="23"/>
        </w:rPr>
        <w:t xml:space="preserve"> </w:t>
      </w:r>
      <w:r w:rsidRPr="004949A8">
        <w:rPr>
          <w:rFonts w:asciiTheme="minorHAnsi" w:eastAsia="Verdana" w:hAnsiTheme="minorHAnsi" w:cstheme="minorHAnsi"/>
        </w:rPr>
        <w:t>dell’impresa</w:t>
      </w:r>
      <w:proofErr w:type="gramEnd"/>
      <w:r w:rsidRPr="004949A8">
        <w:rPr>
          <w:rFonts w:asciiTheme="minorHAnsi" w:hAnsiTheme="minorHAnsi" w:cstheme="minorHAnsi"/>
          <w:u w:val="single" w:color="000000"/>
        </w:rPr>
        <w:t xml:space="preserve"> </w:t>
      </w:r>
      <w:r w:rsidRPr="004949A8">
        <w:rPr>
          <w:rFonts w:asciiTheme="minorHAnsi" w:hAnsiTheme="minorHAnsi" w:cstheme="minorHAnsi"/>
          <w:u w:val="single" w:color="000000"/>
        </w:rPr>
        <w:tab/>
      </w:r>
      <w:r w:rsidRPr="004949A8">
        <w:rPr>
          <w:rFonts w:asciiTheme="minorHAnsi" w:eastAsia="Verdana" w:hAnsiTheme="minorHAnsi" w:cstheme="minorHAnsi"/>
        </w:rPr>
        <w:t xml:space="preserve">, e conseguentemente di </w:t>
      </w:r>
      <w:r w:rsidRPr="004949A8">
        <w:rPr>
          <w:rFonts w:asciiTheme="minorHAnsi" w:eastAsia="Verdana" w:hAnsiTheme="minorHAnsi" w:cstheme="minorHAnsi"/>
          <w:spacing w:val="25"/>
        </w:rPr>
        <w:t xml:space="preserve"> </w:t>
      </w:r>
      <w:r w:rsidRPr="004949A8">
        <w:rPr>
          <w:rFonts w:asciiTheme="minorHAnsi" w:eastAsia="Verdana" w:hAnsiTheme="minorHAnsi" w:cstheme="minorHAnsi"/>
        </w:rPr>
        <w:t>avere l’idoneità alla sottoscrizione degli atti della procedura negoziata di cui in</w:t>
      </w:r>
      <w:r w:rsidRPr="004949A8">
        <w:rPr>
          <w:rFonts w:asciiTheme="minorHAnsi" w:eastAsia="Verdana" w:hAnsiTheme="minorHAnsi" w:cstheme="minorHAnsi"/>
          <w:spacing w:val="-21"/>
        </w:rPr>
        <w:t xml:space="preserve"> </w:t>
      </w:r>
      <w:r w:rsidRPr="004949A8">
        <w:rPr>
          <w:rFonts w:asciiTheme="minorHAnsi" w:eastAsia="Verdana" w:hAnsiTheme="minorHAnsi" w:cstheme="minorHAnsi"/>
        </w:rPr>
        <w:t>oggetto;</w:t>
      </w:r>
    </w:p>
    <w:p w:rsidR="00EE0573" w:rsidRPr="004949A8" w:rsidRDefault="00302997" w:rsidP="004949A8">
      <w:pPr>
        <w:pStyle w:val="Paragrafoelenco"/>
        <w:widowControl w:val="0"/>
        <w:numPr>
          <w:ilvl w:val="0"/>
          <w:numId w:val="26"/>
        </w:numPr>
        <w:tabs>
          <w:tab w:val="left" w:pos="430"/>
          <w:tab w:val="left" w:pos="8332"/>
        </w:tabs>
        <w:ind w:right="163" w:hanging="283"/>
        <w:jc w:val="both"/>
        <w:rPr>
          <w:rFonts w:asciiTheme="minorHAnsi" w:eastAsia="Verdana" w:hAnsiTheme="minorHAnsi" w:cstheme="minorHAnsi"/>
        </w:rPr>
      </w:pPr>
      <w:r w:rsidRPr="004949A8">
        <w:rPr>
          <w:rFonts w:asciiTheme="minorHAnsi" w:eastAsia="Verdana" w:hAnsiTheme="minorHAnsi" w:cstheme="minorHAnsi"/>
        </w:rPr>
        <w:t xml:space="preserve">che </w:t>
      </w:r>
      <w:r w:rsidR="00EE0573" w:rsidRPr="004949A8">
        <w:rPr>
          <w:rFonts w:asciiTheme="minorHAnsi" w:eastAsia="Verdana" w:hAnsiTheme="minorHAnsi" w:cstheme="minorHAnsi"/>
        </w:rPr>
        <w:t>la completa denominazione dell’impresa richiedente è</w:t>
      </w:r>
    </w:p>
    <w:p w:rsidR="00EE0573" w:rsidRPr="004949A8" w:rsidRDefault="00EE0573" w:rsidP="004949A8">
      <w:pPr>
        <w:widowControl w:val="0"/>
        <w:tabs>
          <w:tab w:val="left" w:pos="430"/>
          <w:tab w:val="left" w:pos="8332"/>
        </w:tabs>
        <w:ind w:left="146" w:right="163"/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4949A8">
        <w:rPr>
          <w:rFonts w:asciiTheme="minorHAnsi" w:eastAsia="Verdana" w:hAnsiTheme="minorHAnsi" w:cstheme="minorHAnsi"/>
          <w:sz w:val="22"/>
          <w:szCs w:val="22"/>
        </w:rPr>
        <w:t xml:space="preserve">______________________________________________________________ </w:t>
      </w:r>
    </w:p>
    <w:p w:rsidR="00EE0573" w:rsidRPr="004949A8" w:rsidRDefault="00EE0573" w:rsidP="004949A8">
      <w:pPr>
        <w:pStyle w:val="Paragrafoelenco"/>
        <w:widowControl w:val="0"/>
        <w:numPr>
          <w:ilvl w:val="0"/>
          <w:numId w:val="26"/>
        </w:numPr>
        <w:tabs>
          <w:tab w:val="left" w:pos="430"/>
          <w:tab w:val="left" w:pos="8332"/>
        </w:tabs>
        <w:ind w:right="163" w:hanging="283"/>
        <w:jc w:val="both"/>
        <w:rPr>
          <w:rFonts w:asciiTheme="minorHAnsi" w:eastAsia="Verdana" w:hAnsiTheme="minorHAnsi" w:cstheme="minorHAnsi"/>
        </w:rPr>
      </w:pPr>
      <w:r w:rsidRPr="004949A8">
        <w:rPr>
          <w:rFonts w:asciiTheme="minorHAnsi" w:eastAsia="Verdana" w:hAnsiTheme="minorHAnsi" w:cstheme="minorHAnsi"/>
        </w:rPr>
        <w:t xml:space="preserve">la natura (pubblica o privata o mista) dell'impresa richiedente è   </w:t>
      </w:r>
    </w:p>
    <w:p w:rsidR="00EE0573" w:rsidRPr="004949A8" w:rsidRDefault="00EE0573" w:rsidP="004949A8">
      <w:pPr>
        <w:widowControl w:val="0"/>
        <w:tabs>
          <w:tab w:val="left" w:pos="430"/>
          <w:tab w:val="left" w:pos="8332"/>
        </w:tabs>
        <w:ind w:left="146" w:right="163"/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4949A8">
        <w:rPr>
          <w:rFonts w:asciiTheme="minorHAnsi" w:eastAsia="Verdana" w:hAnsiTheme="minorHAnsi" w:cstheme="minorHAnsi"/>
          <w:sz w:val="22"/>
          <w:szCs w:val="22"/>
        </w:rPr>
        <w:t>______________________________________________________________</w:t>
      </w:r>
    </w:p>
    <w:p w:rsidR="00EE0573" w:rsidRPr="004949A8" w:rsidRDefault="00EE0573" w:rsidP="004949A8">
      <w:pPr>
        <w:pStyle w:val="Paragrafoelenco"/>
        <w:widowControl w:val="0"/>
        <w:numPr>
          <w:ilvl w:val="0"/>
          <w:numId w:val="26"/>
        </w:numPr>
        <w:tabs>
          <w:tab w:val="left" w:pos="430"/>
          <w:tab w:val="left" w:pos="8332"/>
        </w:tabs>
        <w:ind w:right="163" w:hanging="283"/>
        <w:jc w:val="both"/>
        <w:rPr>
          <w:rFonts w:asciiTheme="minorHAnsi" w:eastAsia="Verdana" w:hAnsiTheme="minorHAnsi" w:cstheme="minorHAnsi"/>
        </w:rPr>
      </w:pPr>
      <w:r w:rsidRPr="004949A8">
        <w:rPr>
          <w:rFonts w:asciiTheme="minorHAnsi" w:eastAsia="Verdana" w:hAnsiTheme="minorHAnsi" w:cstheme="minorHAnsi"/>
        </w:rPr>
        <w:t>la forma giuridica dell'impresa richiedente è</w:t>
      </w:r>
    </w:p>
    <w:p w:rsidR="00EE0573" w:rsidRPr="004949A8" w:rsidRDefault="00EE0573" w:rsidP="004949A8">
      <w:pPr>
        <w:widowControl w:val="0"/>
        <w:tabs>
          <w:tab w:val="left" w:pos="430"/>
          <w:tab w:val="left" w:pos="8332"/>
        </w:tabs>
        <w:ind w:left="146" w:right="163"/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4949A8">
        <w:rPr>
          <w:rFonts w:asciiTheme="minorHAnsi" w:eastAsia="Verdana" w:hAnsiTheme="minorHAnsi" w:cstheme="minorHAnsi"/>
          <w:sz w:val="22"/>
          <w:szCs w:val="22"/>
        </w:rPr>
        <w:t xml:space="preserve">______________________________________________________________ </w:t>
      </w:r>
    </w:p>
    <w:p w:rsidR="00EE0573" w:rsidRPr="004949A8" w:rsidRDefault="00EE0573" w:rsidP="004949A8">
      <w:pPr>
        <w:pStyle w:val="Paragrafoelenco"/>
        <w:widowControl w:val="0"/>
        <w:numPr>
          <w:ilvl w:val="0"/>
          <w:numId w:val="26"/>
        </w:numPr>
        <w:tabs>
          <w:tab w:val="left" w:pos="430"/>
          <w:tab w:val="left" w:pos="8332"/>
        </w:tabs>
        <w:ind w:right="163" w:hanging="283"/>
        <w:jc w:val="both"/>
        <w:rPr>
          <w:rFonts w:asciiTheme="minorHAnsi" w:eastAsia="Verdana" w:hAnsiTheme="minorHAnsi" w:cstheme="minorHAnsi"/>
        </w:rPr>
      </w:pPr>
      <w:r w:rsidRPr="004949A8">
        <w:rPr>
          <w:rFonts w:asciiTheme="minorHAnsi" w:eastAsia="Verdana" w:hAnsiTheme="minorHAnsi" w:cstheme="minorHAnsi"/>
        </w:rPr>
        <w:t xml:space="preserve">la data di costituzione dell’impresa richiedente è ______________________________________________________________ </w:t>
      </w:r>
    </w:p>
    <w:p w:rsidR="00EE0573" w:rsidRPr="004949A8" w:rsidRDefault="00EE0573" w:rsidP="004949A8">
      <w:pPr>
        <w:pStyle w:val="Paragrafoelenco"/>
        <w:widowControl w:val="0"/>
        <w:numPr>
          <w:ilvl w:val="0"/>
          <w:numId w:val="26"/>
        </w:numPr>
        <w:tabs>
          <w:tab w:val="left" w:pos="430"/>
          <w:tab w:val="left" w:pos="8332"/>
        </w:tabs>
        <w:ind w:right="163" w:hanging="283"/>
        <w:jc w:val="both"/>
        <w:rPr>
          <w:rFonts w:asciiTheme="minorHAnsi" w:eastAsia="Verdana" w:hAnsiTheme="minorHAnsi" w:cstheme="minorHAnsi"/>
        </w:rPr>
      </w:pPr>
      <w:r w:rsidRPr="004949A8">
        <w:rPr>
          <w:rFonts w:asciiTheme="minorHAnsi" w:eastAsia="Verdana" w:hAnsiTheme="minorHAnsi" w:cstheme="minorHAnsi"/>
        </w:rPr>
        <w:t>l'indirizzo della sede legale dell’impresa richiedente è:</w:t>
      </w:r>
    </w:p>
    <w:p w:rsidR="00EE0573" w:rsidRPr="004949A8" w:rsidRDefault="00EE0573" w:rsidP="004949A8">
      <w:pPr>
        <w:widowControl w:val="0"/>
        <w:tabs>
          <w:tab w:val="left" w:pos="430"/>
          <w:tab w:val="left" w:pos="8332"/>
        </w:tabs>
        <w:ind w:left="146" w:right="163"/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4949A8">
        <w:rPr>
          <w:rFonts w:asciiTheme="minorHAnsi" w:eastAsia="Verdana" w:hAnsiTheme="minorHAnsi" w:cstheme="minorHAnsi"/>
          <w:sz w:val="22"/>
          <w:szCs w:val="22"/>
        </w:rPr>
        <w:t>______________________________________________________________</w:t>
      </w:r>
    </w:p>
    <w:p w:rsidR="00EE0573" w:rsidRPr="004949A8" w:rsidRDefault="00EE0573" w:rsidP="004949A8">
      <w:pPr>
        <w:pStyle w:val="Paragrafoelenco"/>
        <w:widowControl w:val="0"/>
        <w:numPr>
          <w:ilvl w:val="0"/>
          <w:numId w:val="26"/>
        </w:numPr>
        <w:tabs>
          <w:tab w:val="left" w:pos="430"/>
          <w:tab w:val="left" w:pos="8332"/>
        </w:tabs>
        <w:ind w:right="163" w:hanging="283"/>
        <w:jc w:val="both"/>
        <w:rPr>
          <w:rFonts w:asciiTheme="minorHAnsi" w:eastAsia="Verdana" w:hAnsiTheme="minorHAnsi" w:cstheme="minorHAnsi"/>
        </w:rPr>
      </w:pPr>
      <w:r w:rsidRPr="004949A8">
        <w:rPr>
          <w:rFonts w:asciiTheme="minorHAnsi" w:eastAsia="Verdana" w:hAnsiTheme="minorHAnsi" w:cstheme="minorHAnsi"/>
        </w:rPr>
        <w:t>l'indirizzo della sede operativa dell’impresa richiedente è:</w:t>
      </w:r>
    </w:p>
    <w:p w:rsidR="00EE0573" w:rsidRPr="004949A8" w:rsidRDefault="00EE0573" w:rsidP="004949A8">
      <w:pPr>
        <w:widowControl w:val="0"/>
        <w:tabs>
          <w:tab w:val="left" w:pos="430"/>
          <w:tab w:val="left" w:pos="8332"/>
        </w:tabs>
        <w:ind w:left="146" w:right="163"/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4949A8">
        <w:rPr>
          <w:rFonts w:asciiTheme="minorHAnsi" w:eastAsia="Verdana" w:hAnsiTheme="minorHAnsi" w:cstheme="minorHAnsi"/>
          <w:sz w:val="22"/>
          <w:szCs w:val="22"/>
        </w:rPr>
        <w:t xml:space="preserve">______________________________________________________________ </w:t>
      </w:r>
    </w:p>
    <w:p w:rsidR="00EE0573" w:rsidRPr="004949A8" w:rsidRDefault="00EE0573" w:rsidP="004949A8">
      <w:pPr>
        <w:pStyle w:val="Paragrafoelenco"/>
        <w:widowControl w:val="0"/>
        <w:numPr>
          <w:ilvl w:val="0"/>
          <w:numId w:val="26"/>
        </w:numPr>
        <w:tabs>
          <w:tab w:val="left" w:pos="430"/>
          <w:tab w:val="left" w:pos="8332"/>
        </w:tabs>
        <w:ind w:right="163" w:hanging="283"/>
        <w:jc w:val="both"/>
        <w:rPr>
          <w:rFonts w:asciiTheme="minorHAnsi" w:eastAsia="Verdana" w:hAnsiTheme="minorHAnsi" w:cstheme="minorHAnsi"/>
        </w:rPr>
      </w:pPr>
      <w:r w:rsidRPr="004949A8">
        <w:rPr>
          <w:rFonts w:asciiTheme="minorHAnsi" w:eastAsia="Verdana" w:hAnsiTheme="minorHAnsi" w:cstheme="minorHAnsi"/>
        </w:rPr>
        <w:t xml:space="preserve">la Partita IVA è </w:t>
      </w:r>
    </w:p>
    <w:p w:rsidR="00EE0573" w:rsidRPr="004949A8" w:rsidRDefault="00EE0573" w:rsidP="004949A8">
      <w:pPr>
        <w:widowControl w:val="0"/>
        <w:tabs>
          <w:tab w:val="left" w:pos="430"/>
          <w:tab w:val="left" w:pos="8332"/>
        </w:tabs>
        <w:ind w:left="146" w:right="163"/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4949A8">
        <w:rPr>
          <w:rFonts w:asciiTheme="minorHAnsi" w:eastAsia="Verdana" w:hAnsiTheme="minorHAnsi" w:cstheme="minorHAnsi"/>
          <w:sz w:val="22"/>
          <w:szCs w:val="22"/>
        </w:rPr>
        <w:t xml:space="preserve">______________________________________________________________ </w:t>
      </w:r>
    </w:p>
    <w:p w:rsidR="00EE0573" w:rsidRPr="004949A8" w:rsidRDefault="00EE0573" w:rsidP="004949A8">
      <w:pPr>
        <w:pStyle w:val="Paragrafoelenco"/>
        <w:widowControl w:val="0"/>
        <w:numPr>
          <w:ilvl w:val="0"/>
          <w:numId w:val="26"/>
        </w:numPr>
        <w:tabs>
          <w:tab w:val="left" w:pos="430"/>
          <w:tab w:val="left" w:pos="8332"/>
        </w:tabs>
        <w:ind w:right="163" w:hanging="283"/>
        <w:jc w:val="both"/>
        <w:rPr>
          <w:rFonts w:asciiTheme="minorHAnsi" w:eastAsia="Verdana" w:hAnsiTheme="minorHAnsi" w:cstheme="minorHAnsi"/>
        </w:rPr>
      </w:pPr>
      <w:r w:rsidRPr="004949A8">
        <w:rPr>
          <w:rFonts w:asciiTheme="minorHAnsi" w:eastAsia="Verdana" w:hAnsiTheme="minorHAnsi" w:cstheme="minorHAnsi"/>
        </w:rPr>
        <w:t xml:space="preserve">il numero di Codice Fiscale è </w:t>
      </w:r>
    </w:p>
    <w:p w:rsidR="00EE0573" w:rsidRPr="004949A8" w:rsidRDefault="00EE0573" w:rsidP="004949A8">
      <w:pPr>
        <w:widowControl w:val="0"/>
        <w:tabs>
          <w:tab w:val="left" w:pos="430"/>
          <w:tab w:val="left" w:pos="8332"/>
        </w:tabs>
        <w:ind w:left="146" w:right="163"/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4949A8">
        <w:rPr>
          <w:rFonts w:asciiTheme="minorHAnsi" w:eastAsia="Verdana" w:hAnsiTheme="minorHAnsi" w:cstheme="minorHAnsi"/>
          <w:sz w:val="22"/>
          <w:szCs w:val="22"/>
        </w:rPr>
        <w:t>______________________________________________________________</w:t>
      </w:r>
    </w:p>
    <w:p w:rsidR="00EE0573" w:rsidRPr="004949A8" w:rsidRDefault="00EE0573" w:rsidP="004949A8">
      <w:pPr>
        <w:pStyle w:val="Paragrafoelenco"/>
        <w:widowControl w:val="0"/>
        <w:numPr>
          <w:ilvl w:val="0"/>
          <w:numId w:val="26"/>
        </w:numPr>
        <w:tabs>
          <w:tab w:val="left" w:pos="430"/>
          <w:tab w:val="left" w:pos="8332"/>
        </w:tabs>
        <w:ind w:right="163" w:hanging="283"/>
        <w:jc w:val="both"/>
        <w:rPr>
          <w:rFonts w:asciiTheme="minorHAnsi" w:eastAsia="Verdana" w:hAnsiTheme="minorHAnsi" w:cstheme="minorHAnsi"/>
        </w:rPr>
      </w:pPr>
      <w:r w:rsidRPr="004949A8">
        <w:rPr>
          <w:rFonts w:asciiTheme="minorHAnsi" w:eastAsia="Verdana" w:hAnsiTheme="minorHAnsi" w:cstheme="minorHAnsi"/>
        </w:rPr>
        <w:t>il numero di matricola INPS è</w:t>
      </w:r>
    </w:p>
    <w:p w:rsidR="00EE0573" w:rsidRPr="004949A8" w:rsidRDefault="00EE0573" w:rsidP="004949A8">
      <w:pPr>
        <w:widowControl w:val="0"/>
        <w:tabs>
          <w:tab w:val="left" w:pos="430"/>
          <w:tab w:val="left" w:pos="8332"/>
        </w:tabs>
        <w:ind w:left="146" w:right="163"/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4949A8">
        <w:rPr>
          <w:rFonts w:asciiTheme="minorHAnsi" w:eastAsia="Verdana" w:hAnsiTheme="minorHAnsi" w:cstheme="minorHAnsi"/>
          <w:sz w:val="22"/>
          <w:szCs w:val="22"/>
        </w:rPr>
        <w:lastRenderedPageBreak/>
        <w:t>______________________________________________________________</w:t>
      </w:r>
    </w:p>
    <w:p w:rsidR="007C4030" w:rsidRPr="004949A8" w:rsidRDefault="00EE0573" w:rsidP="004949A8">
      <w:pPr>
        <w:pStyle w:val="Paragrafoelenco"/>
        <w:widowControl w:val="0"/>
        <w:numPr>
          <w:ilvl w:val="0"/>
          <w:numId w:val="26"/>
        </w:numPr>
        <w:tabs>
          <w:tab w:val="left" w:pos="430"/>
          <w:tab w:val="left" w:pos="8332"/>
        </w:tabs>
        <w:ind w:right="163" w:hanging="283"/>
        <w:jc w:val="both"/>
        <w:rPr>
          <w:rFonts w:asciiTheme="minorHAnsi" w:eastAsia="Verdana" w:hAnsiTheme="minorHAnsi" w:cstheme="minorHAnsi"/>
        </w:rPr>
      </w:pPr>
      <w:r w:rsidRPr="004949A8">
        <w:rPr>
          <w:rFonts w:asciiTheme="minorHAnsi" w:eastAsia="Verdana" w:hAnsiTheme="minorHAnsi" w:cstheme="minorHAnsi"/>
        </w:rPr>
        <w:t xml:space="preserve">il numero di posizione INAIL </w:t>
      </w:r>
      <w:r w:rsidR="000C179E" w:rsidRPr="004949A8">
        <w:rPr>
          <w:rFonts w:asciiTheme="minorHAnsi" w:eastAsia="Verdana" w:hAnsiTheme="minorHAnsi" w:cstheme="minorHAnsi"/>
        </w:rPr>
        <w:t>è</w:t>
      </w:r>
    </w:p>
    <w:p w:rsidR="000C179E" w:rsidRPr="004949A8" w:rsidRDefault="000C179E" w:rsidP="004949A8">
      <w:pPr>
        <w:widowControl w:val="0"/>
        <w:tabs>
          <w:tab w:val="left" w:pos="430"/>
          <w:tab w:val="left" w:pos="8332"/>
        </w:tabs>
        <w:ind w:left="146" w:right="163"/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4949A8">
        <w:rPr>
          <w:rFonts w:asciiTheme="minorHAnsi" w:eastAsia="Verdana" w:hAnsiTheme="minorHAnsi" w:cstheme="minorHAnsi"/>
          <w:sz w:val="22"/>
          <w:szCs w:val="22"/>
        </w:rPr>
        <w:t xml:space="preserve">______________________________________________________________ </w:t>
      </w:r>
    </w:p>
    <w:p w:rsidR="000C179E" w:rsidRPr="004949A8" w:rsidRDefault="000C179E" w:rsidP="004949A8">
      <w:pPr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302997" w:rsidRPr="004949A8" w:rsidRDefault="000C179E" w:rsidP="004949A8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4949A8">
        <w:rPr>
          <w:rFonts w:asciiTheme="minorHAnsi" w:hAnsiTheme="minorHAnsi" w:cstheme="minorHAnsi"/>
        </w:rPr>
        <w:t xml:space="preserve">Di essere iscritto alla C.C.I.A.A. di _____________al </w:t>
      </w:r>
      <w:proofErr w:type="spellStart"/>
      <w:r w:rsidRPr="004949A8">
        <w:rPr>
          <w:rFonts w:asciiTheme="minorHAnsi" w:hAnsiTheme="minorHAnsi" w:cstheme="minorHAnsi"/>
        </w:rPr>
        <w:t>n._______in</w:t>
      </w:r>
      <w:proofErr w:type="spellEnd"/>
      <w:r w:rsidRPr="004949A8">
        <w:rPr>
          <w:rFonts w:asciiTheme="minorHAnsi" w:hAnsiTheme="minorHAnsi" w:cstheme="minorHAnsi"/>
        </w:rPr>
        <w:t xml:space="preserve"> data__________ alla seguente categoria_______________</w:t>
      </w:r>
      <w:r w:rsidR="00302997" w:rsidRPr="004949A8">
        <w:rPr>
          <w:rFonts w:asciiTheme="minorHAnsi" w:hAnsiTheme="minorHAnsi" w:cstheme="minorHAnsi"/>
        </w:rPr>
        <w:t xml:space="preserve"> ed </w:t>
      </w:r>
      <w:r w:rsidR="00302997" w:rsidRPr="004949A8">
        <w:rPr>
          <w:rFonts w:asciiTheme="minorHAnsi" w:hAnsiTheme="minorHAnsi" w:cstheme="minorHAnsi"/>
          <w:spacing w:val="1"/>
        </w:rPr>
        <w:t>attesta</w:t>
      </w:r>
      <w:r w:rsidR="00302997" w:rsidRPr="004949A8">
        <w:rPr>
          <w:rFonts w:asciiTheme="minorHAnsi" w:hAnsiTheme="minorHAnsi" w:cstheme="minorHAnsi"/>
        </w:rPr>
        <w:t xml:space="preserve"> i</w:t>
      </w:r>
      <w:r w:rsidR="00302997" w:rsidRPr="004949A8">
        <w:rPr>
          <w:rFonts w:asciiTheme="minorHAnsi" w:hAnsiTheme="minorHAnsi" w:cstheme="minorHAnsi"/>
          <w:spacing w:val="-2"/>
        </w:rPr>
        <w:t xml:space="preserve"> </w:t>
      </w:r>
      <w:r w:rsidR="00302997" w:rsidRPr="004949A8">
        <w:rPr>
          <w:rFonts w:asciiTheme="minorHAnsi" w:hAnsiTheme="minorHAnsi" w:cstheme="minorHAnsi"/>
          <w:spacing w:val="1"/>
        </w:rPr>
        <w:t>seguenti dati:</w:t>
      </w:r>
      <w:r w:rsidR="00302997" w:rsidRPr="004949A8">
        <w:rPr>
          <w:rFonts w:asciiTheme="minorHAnsi" w:hAnsiTheme="minorHAnsi" w:cstheme="minorHAnsi"/>
          <w:spacing w:val="2"/>
          <w:position w:val="6"/>
        </w:rPr>
        <w:t xml:space="preserve"> </w:t>
      </w:r>
    </w:p>
    <w:p w:rsidR="00302997" w:rsidRPr="004949A8" w:rsidRDefault="00302997" w:rsidP="004949A8">
      <w:pPr>
        <w:pStyle w:val="Corpotesto"/>
        <w:numPr>
          <w:ilvl w:val="0"/>
          <w:numId w:val="19"/>
        </w:numPr>
        <w:tabs>
          <w:tab w:val="left" w:pos="1319"/>
        </w:tabs>
        <w:autoSpaceDE w:val="0"/>
        <w:autoSpaceDN w:val="0"/>
        <w:adjustRightInd w:val="0"/>
        <w:spacing w:line="276" w:lineRule="auto"/>
        <w:ind w:left="1319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949A8">
        <w:rPr>
          <w:rFonts w:asciiTheme="minorHAnsi" w:hAnsiTheme="minorHAnsi" w:cstheme="minorHAnsi"/>
          <w:sz w:val="22"/>
          <w:szCs w:val="22"/>
        </w:rPr>
        <w:t>numero</w:t>
      </w:r>
      <w:proofErr w:type="spellEnd"/>
      <w:r w:rsidRPr="004949A8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4949A8">
        <w:rPr>
          <w:rFonts w:asciiTheme="minorHAnsi" w:hAnsiTheme="minorHAnsi" w:cstheme="minorHAnsi"/>
          <w:sz w:val="22"/>
          <w:szCs w:val="22"/>
        </w:rPr>
        <w:t>di</w:t>
      </w:r>
      <w:r w:rsidRPr="004949A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proofErr w:type="spellStart"/>
      <w:r w:rsidRPr="004949A8">
        <w:rPr>
          <w:rFonts w:asciiTheme="minorHAnsi" w:hAnsiTheme="minorHAnsi" w:cstheme="minorHAnsi"/>
          <w:sz w:val="22"/>
          <w:szCs w:val="22"/>
        </w:rPr>
        <w:t>iscrizione</w:t>
      </w:r>
      <w:proofErr w:type="spellEnd"/>
      <w:r w:rsidRPr="004949A8">
        <w:rPr>
          <w:rFonts w:asciiTheme="minorHAnsi" w:hAnsiTheme="minorHAnsi" w:cstheme="minorHAnsi"/>
          <w:spacing w:val="-6"/>
          <w:sz w:val="22"/>
          <w:szCs w:val="22"/>
        </w:rPr>
        <w:t xml:space="preserve"> _________________________________________________</w:t>
      </w:r>
    </w:p>
    <w:p w:rsidR="00302997" w:rsidRPr="004949A8" w:rsidRDefault="00302997" w:rsidP="004949A8">
      <w:pPr>
        <w:pStyle w:val="Corpotesto"/>
        <w:numPr>
          <w:ilvl w:val="0"/>
          <w:numId w:val="19"/>
        </w:numPr>
        <w:tabs>
          <w:tab w:val="left" w:pos="1319"/>
        </w:tabs>
        <w:autoSpaceDE w:val="0"/>
        <w:autoSpaceDN w:val="0"/>
        <w:adjustRightInd w:val="0"/>
        <w:spacing w:line="276" w:lineRule="auto"/>
        <w:ind w:left="1319"/>
        <w:jc w:val="both"/>
        <w:rPr>
          <w:rFonts w:asciiTheme="minorHAnsi" w:hAnsiTheme="minorHAnsi" w:cstheme="minorHAnsi"/>
          <w:sz w:val="22"/>
          <w:szCs w:val="22"/>
        </w:rPr>
      </w:pPr>
      <w:r w:rsidRPr="004949A8">
        <w:rPr>
          <w:rFonts w:asciiTheme="minorHAnsi" w:hAnsiTheme="minorHAnsi" w:cstheme="minorHAnsi"/>
          <w:sz w:val="22"/>
          <w:szCs w:val="22"/>
        </w:rPr>
        <w:t>data</w:t>
      </w:r>
      <w:r w:rsidRPr="004949A8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4949A8">
        <w:rPr>
          <w:rFonts w:asciiTheme="minorHAnsi" w:hAnsiTheme="minorHAnsi" w:cstheme="minorHAnsi"/>
          <w:sz w:val="22"/>
          <w:szCs w:val="22"/>
        </w:rPr>
        <w:t>di</w:t>
      </w:r>
      <w:r w:rsidRPr="004949A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proofErr w:type="spellStart"/>
      <w:r w:rsidRPr="004949A8">
        <w:rPr>
          <w:rFonts w:asciiTheme="minorHAnsi" w:hAnsiTheme="minorHAnsi" w:cstheme="minorHAnsi"/>
          <w:sz w:val="22"/>
          <w:szCs w:val="22"/>
        </w:rPr>
        <w:t>iscrizione</w:t>
      </w:r>
      <w:proofErr w:type="spellEnd"/>
      <w:r w:rsidRPr="004949A8">
        <w:rPr>
          <w:rFonts w:asciiTheme="minorHAnsi" w:hAnsiTheme="minorHAnsi" w:cstheme="minorHAnsi"/>
          <w:sz w:val="22"/>
          <w:szCs w:val="22"/>
        </w:rPr>
        <w:t xml:space="preserve"> </w:t>
      </w:r>
      <w:r w:rsidRPr="004949A8">
        <w:rPr>
          <w:rFonts w:asciiTheme="minorHAnsi" w:hAnsiTheme="minorHAnsi" w:cstheme="minorHAnsi"/>
          <w:spacing w:val="-6"/>
          <w:sz w:val="22"/>
          <w:szCs w:val="22"/>
        </w:rPr>
        <w:t>____________________________________________________</w:t>
      </w:r>
    </w:p>
    <w:p w:rsidR="00302997" w:rsidRPr="004949A8" w:rsidRDefault="00302997" w:rsidP="004949A8">
      <w:pPr>
        <w:pStyle w:val="Corpotesto"/>
        <w:numPr>
          <w:ilvl w:val="0"/>
          <w:numId w:val="19"/>
        </w:numPr>
        <w:tabs>
          <w:tab w:val="left" w:pos="1319"/>
        </w:tabs>
        <w:autoSpaceDE w:val="0"/>
        <w:autoSpaceDN w:val="0"/>
        <w:adjustRightInd w:val="0"/>
        <w:spacing w:line="276" w:lineRule="auto"/>
        <w:ind w:left="1319"/>
        <w:jc w:val="both"/>
        <w:rPr>
          <w:rFonts w:asciiTheme="minorHAnsi" w:hAnsiTheme="minorHAnsi" w:cstheme="minorHAnsi"/>
          <w:sz w:val="22"/>
          <w:szCs w:val="22"/>
        </w:rPr>
      </w:pPr>
      <w:r w:rsidRPr="004949A8">
        <w:rPr>
          <w:rFonts w:asciiTheme="minorHAnsi" w:hAnsiTheme="minorHAnsi" w:cstheme="minorHAnsi"/>
          <w:sz w:val="22"/>
          <w:szCs w:val="22"/>
        </w:rPr>
        <w:t>forma</w:t>
      </w:r>
      <w:r w:rsidRPr="004949A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proofErr w:type="spellStart"/>
      <w:r w:rsidRPr="004949A8">
        <w:rPr>
          <w:rFonts w:asciiTheme="minorHAnsi" w:hAnsiTheme="minorHAnsi" w:cstheme="minorHAnsi"/>
          <w:sz w:val="22"/>
          <w:szCs w:val="22"/>
        </w:rPr>
        <w:t>giuridica</w:t>
      </w:r>
      <w:proofErr w:type="spellEnd"/>
      <w:r w:rsidRPr="004949A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4949A8">
        <w:rPr>
          <w:rFonts w:asciiTheme="minorHAnsi" w:hAnsiTheme="minorHAnsi" w:cstheme="minorHAnsi"/>
          <w:spacing w:val="-2"/>
          <w:sz w:val="22"/>
          <w:szCs w:val="22"/>
          <w:u w:val="single"/>
        </w:rPr>
        <w:t>___________________________________________________</w:t>
      </w:r>
    </w:p>
    <w:p w:rsidR="00302997" w:rsidRPr="004949A8" w:rsidRDefault="00302997" w:rsidP="004949A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949A8">
        <w:rPr>
          <w:rFonts w:asciiTheme="minorHAnsi" w:hAnsiTheme="minorHAnsi" w:cstheme="minorHAnsi"/>
          <w:spacing w:val="1"/>
          <w:sz w:val="22"/>
          <w:szCs w:val="22"/>
        </w:rPr>
        <w:t>titolari, soci,</w:t>
      </w:r>
      <w:r w:rsidRPr="004949A8">
        <w:rPr>
          <w:rFonts w:asciiTheme="minorHAnsi" w:hAnsiTheme="minorHAnsi" w:cstheme="minorHAnsi"/>
          <w:sz w:val="22"/>
          <w:szCs w:val="22"/>
        </w:rPr>
        <w:t xml:space="preserve"> </w:t>
      </w:r>
      <w:r w:rsidRPr="004949A8">
        <w:rPr>
          <w:rFonts w:asciiTheme="minorHAnsi" w:hAnsiTheme="minorHAnsi" w:cstheme="minorHAnsi"/>
          <w:spacing w:val="1"/>
          <w:sz w:val="22"/>
          <w:szCs w:val="22"/>
        </w:rPr>
        <w:t>direttori</w:t>
      </w:r>
      <w:r w:rsidRPr="004949A8">
        <w:rPr>
          <w:rFonts w:asciiTheme="minorHAnsi" w:hAnsiTheme="minorHAnsi" w:cstheme="minorHAnsi"/>
          <w:sz w:val="22"/>
          <w:szCs w:val="22"/>
        </w:rPr>
        <w:t xml:space="preserve"> </w:t>
      </w:r>
      <w:r w:rsidRPr="004949A8">
        <w:rPr>
          <w:rFonts w:asciiTheme="minorHAnsi" w:hAnsiTheme="minorHAnsi" w:cstheme="minorHAnsi"/>
          <w:spacing w:val="1"/>
          <w:sz w:val="22"/>
          <w:szCs w:val="22"/>
        </w:rPr>
        <w:t>tecnici,</w:t>
      </w:r>
      <w:r w:rsidRPr="004949A8">
        <w:rPr>
          <w:rFonts w:asciiTheme="minorHAnsi" w:hAnsiTheme="minorHAnsi" w:cstheme="minorHAnsi"/>
          <w:sz w:val="22"/>
          <w:szCs w:val="22"/>
        </w:rPr>
        <w:t xml:space="preserve"> </w:t>
      </w:r>
      <w:r w:rsidRPr="004949A8">
        <w:rPr>
          <w:rFonts w:asciiTheme="minorHAnsi" w:hAnsiTheme="minorHAnsi" w:cstheme="minorHAnsi"/>
          <w:spacing w:val="1"/>
          <w:sz w:val="22"/>
          <w:szCs w:val="22"/>
        </w:rPr>
        <w:t>amministratori muniti</w:t>
      </w:r>
      <w:r w:rsidRPr="004949A8">
        <w:rPr>
          <w:rFonts w:asciiTheme="minorHAnsi" w:hAnsiTheme="minorHAnsi" w:cstheme="minorHAnsi"/>
          <w:sz w:val="22"/>
          <w:szCs w:val="22"/>
        </w:rPr>
        <w:t xml:space="preserve"> di</w:t>
      </w:r>
      <w:r w:rsidRPr="004949A8">
        <w:rPr>
          <w:rFonts w:asciiTheme="minorHAnsi" w:hAnsiTheme="minorHAnsi" w:cstheme="minorHAnsi"/>
          <w:spacing w:val="1"/>
          <w:sz w:val="22"/>
          <w:szCs w:val="22"/>
        </w:rPr>
        <w:t xml:space="preserve"> rappresentanza,</w:t>
      </w:r>
      <w:r w:rsidRPr="004949A8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4949A8">
        <w:rPr>
          <w:rFonts w:asciiTheme="minorHAnsi" w:hAnsiTheme="minorHAnsi" w:cstheme="minorHAnsi"/>
          <w:sz w:val="22"/>
          <w:szCs w:val="22"/>
        </w:rPr>
        <w:t>soci</w:t>
      </w:r>
      <w:r w:rsidRPr="004949A8">
        <w:rPr>
          <w:rFonts w:asciiTheme="minorHAnsi" w:hAnsiTheme="minorHAnsi" w:cstheme="minorHAnsi"/>
          <w:spacing w:val="3"/>
          <w:sz w:val="22"/>
          <w:szCs w:val="22"/>
        </w:rPr>
        <w:t xml:space="preserve"> a</w:t>
      </w:r>
      <w:r w:rsidRPr="004949A8">
        <w:rPr>
          <w:rFonts w:asciiTheme="minorHAnsi" w:hAnsiTheme="minorHAnsi" w:cstheme="minorHAnsi"/>
          <w:sz w:val="22"/>
          <w:szCs w:val="22"/>
        </w:rPr>
        <w:t>ccomandatari:</w:t>
      </w:r>
      <w:r w:rsidRPr="004949A8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4949A8">
        <w:rPr>
          <w:rFonts w:asciiTheme="minorHAnsi" w:hAnsiTheme="minorHAnsi" w:cstheme="minorHAnsi"/>
          <w:spacing w:val="2"/>
          <w:position w:val="6"/>
          <w:sz w:val="22"/>
          <w:szCs w:val="22"/>
        </w:rPr>
        <w:t xml:space="preserve"> </w:t>
      </w:r>
      <w:r w:rsidRPr="004949A8">
        <w:rPr>
          <w:rFonts w:asciiTheme="minorHAnsi" w:hAnsiTheme="minorHAnsi" w:cstheme="minorHAnsi"/>
          <w:spacing w:val="2"/>
          <w:position w:val="6"/>
          <w:sz w:val="22"/>
          <w:szCs w:val="22"/>
        </w:rPr>
        <w:br/>
      </w:r>
      <w:r w:rsidRPr="004949A8">
        <w:rPr>
          <w:rFonts w:asciiTheme="minorHAnsi" w:hAnsiTheme="minorHAnsi" w:cstheme="minorHAnsi"/>
          <w:sz w:val="22"/>
          <w:szCs w:val="22"/>
          <w:u w:val="single"/>
        </w:rPr>
        <w:t xml:space="preserve">                                                   </w:t>
      </w:r>
      <w:r w:rsidR="002A23A6" w:rsidRPr="004949A8">
        <w:rPr>
          <w:rFonts w:asciiTheme="minorHAnsi" w:hAnsiTheme="minorHAnsi" w:cstheme="minorHAnsi"/>
          <w:sz w:val="22"/>
          <w:szCs w:val="22"/>
          <w:u w:val="single"/>
        </w:rPr>
        <w:t xml:space="preserve">                                                  </w:t>
      </w:r>
      <w:r w:rsidRPr="004949A8">
        <w:rPr>
          <w:rFonts w:asciiTheme="minorHAnsi" w:hAnsiTheme="minorHAnsi" w:cstheme="minorHAnsi"/>
          <w:sz w:val="22"/>
          <w:szCs w:val="22"/>
          <w:u w:val="single"/>
        </w:rPr>
        <w:t xml:space="preserve">                                                                     </w:t>
      </w:r>
      <w:r w:rsidRPr="004949A8">
        <w:rPr>
          <w:rFonts w:asciiTheme="minorHAnsi" w:hAnsiTheme="minorHAnsi" w:cstheme="minorHAnsi"/>
          <w:sz w:val="22"/>
          <w:szCs w:val="22"/>
        </w:rPr>
        <w:t>,</w:t>
      </w:r>
      <w:r w:rsidRPr="004949A8">
        <w:rPr>
          <w:rFonts w:asciiTheme="minorHAnsi" w:hAnsiTheme="minorHAnsi" w:cstheme="minorHAnsi"/>
          <w:sz w:val="22"/>
          <w:szCs w:val="22"/>
        </w:rPr>
        <w:br/>
      </w:r>
      <w:r w:rsidRPr="004949A8">
        <w:rPr>
          <w:rFonts w:asciiTheme="minorHAnsi" w:hAnsiTheme="minorHAnsi" w:cstheme="minorHAnsi"/>
          <w:sz w:val="22"/>
          <w:szCs w:val="22"/>
          <w:u w:val="single"/>
        </w:rPr>
        <w:t xml:space="preserve">                                                           </w:t>
      </w:r>
      <w:r w:rsidR="002A23A6" w:rsidRPr="004949A8">
        <w:rPr>
          <w:rFonts w:asciiTheme="minorHAnsi" w:hAnsiTheme="minorHAnsi" w:cstheme="minorHAnsi"/>
          <w:sz w:val="22"/>
          <w:szCs w:val="22"/>
          <w:u w:val="single"/>
        </w:rPr>
        <w:t xml:space="preserve">                                                 </w:t>
      </w:r>
      <w:r w:rsidRPr="004949A8">
        <w:rPr>
          <w:rFonts w:asciiTheme="minorHAnsi" w:hAnsiTheme="minorHAnsi" w:cstheme="minorHAnsi"/>
          <w:sz w:val="22"/>
          <w:szCs w:val="22"/>
          <w:u w:val="single"/>
        </w:rPr>
        <w:t xml:space="preserve">                                                              </w:t>
      </w:r>
      <w:r w:rsidRPr="004949A8">
        <w:rPr>
          <w:rFonts w:asciiTheme="minorHAnsi" w:hAnsiTheme="minorHAnsi" w:cstheme="minorHAnsi"/>
          <w:sz w:val="22"/>
          <w:szCs w:val="22"/>
        </w:rPr>
        <w:t>,</w:t>
      </w:r>
      <w:r w:rsidRPr="004949A8">
        <w:rPr>
          <w:rFonts w:asciiTheme="minorHAnsi" w:hAnsiTheme="minorHAnsi" w:cstheme="minorHAnsi"/>
          <w:sz w:val="22"/>
          <w:szCs w:val="22"/>
        </w:rPr>
        <w:br/>
      </w:r>
      <w:r w:rsidRPr="004949A8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2A23A6" w:rsidRPr="004949A8">
        <w:rPr>
          <w:rFonts w:asciiTheme="minorHAnsi" w:hAnsiTheme="minorHAnsi" w:cstheme="minorHAnsi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</w:t>
      </w:r>
      <w:r w:rsidRPr="004949A8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4949A8">
        <w:rPr>
          <w:rFonts w:asciiTheme="minorHAnsi" w:hAnsiTheme="minorHAnsi" w:cstheme="minorHAnsi"/>
          <w:sz w:val="22"/>
          <w:szCs w:val="22"/>
        </w:rPr>
        <w:t xml:space="preserve">                                                    </w:t>
      </w:r>
      <w:r w:rsidR="002A23A6" w:rsidRPr="004949A8">
        <w:rPr>
          <w:rFonts w:asciiTheme="minorHAnsi" w:hAnsiTheme="minorHAnsi" w:cstheme="minorHAnsi"/>
          <w:sz w:val="22"/>
          <w:szCs w:val="22"/>
        </w:rPr>
        <w:t xml:space="preserve">                                             </w:t>
      </w:r>
      <w:r w:rsidRPr="004949A8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</w:t>
      </w:r>
    </w:p>
    <w:p w:rsidR="000C179E" w:rsidRPr="004949A8" w:rsidRDefault="00BF0145" w:rsidP="004949A8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949A8">
        <w:rPr>
          <w:rFonts w:asciiTheme="minorHAnsi" w:hAnsiTheme="minorHAnsi" w:cstheme="minorHAnsi"/>
          <w:sz w:val="22"/>
          <w:szCs w:val="22"/>
        </w:rPr>
        <w:t xml:space="preserve">Che </w:t>
      </w:r>
      <w:r w:rsidR="000C179E" w:rsidRPr="004949A8">
        <w:rPr>
          <w:rFonts w:asciiTheme="minorHAnsi" w:hAnsiTheme="minorHAnsi" w:cstheme="minorHAnsi"/>
          <w:sz w:val="22"/>
          <w:szCs w:val="22"/>
        </w:rPr>
        <w:t>l’impresa</w:t>
      </w:r>
      <w:r w:rsidR="000C179E" w:rsidRPr="004949A8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="000C179E" w:rsidRPr="004949A8">
        <w:rPr>
          <w:rFonts w:asciiTheme="minorHAnsi" w:hAnsiTheme="minorHAnsi" w:cstheme="minorHAnsi"/>
          <w:sz w:val="22"/>
          <w:szCs w:val="22"/>
        </w:rPr>
        <w:t>richiedente</w:t>
      </w:r>
      <w:r w:rsidR="000C179E" w:rsidRPr="004949A8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="000C179E" w:rsidRPr="004949A8">
        <w:rPr>
          <w:rFonts w:asciiTheme="minorHAnsi" w:hAnsiTheme="minorHAnsi" w:cstheme="minorHAnsi"/>
          <w:sz w:val="22"/>
          <w:szCs w:val="22"/>
        </w:rPr>
        <w:t>non</w:t>
      </w:r>
      <w:r w:rsidR="000C179E" w:rsidRPr="004949A8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="000C179E" w:rsidRPr="004949A8">
        <w:rPr>
          <w:rFonts w:asciiTheme="minorHAnsi" w:hAnsiTheme="minorHAnsi" w:cstheme="minorHAnsi"/>
          <w:sz w:val="22"/>
          <w:szCs w:val="22"/>
        </w:rPr>
        <w:t>si</w:t>
      </w:r>
      <w:r w:rsidR="000C179E" w:rsidRPr="004949A8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="000C179E" w:rsidRPr="004949A8">
        <w:rPr>
          <w:rFonts w:asciiTheme="minorHAnsi" w:hAnsiTheme="minorHAnsi" w:cstheme="minorHAnsi"/>
          <w:sz w:val="22"/>
          <w:szCs w:val="22"/>
        </w:rPr>
        <w:t>trova</w:t>
      </w:r>
      <w:r w:rsidR="000C179E" w:rsidRPr="004949A8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="000C179E" w:rsidRPr="004949A8">
        <w:rPr>
          <w:rFonts w:asciiTheme="minorHAnsi" w:hAnsiTheme="minorHAnsi" w:cstheme="minorHAnsi"/>
          <w:sz w:val="22"/>
          <w:szCs w:val="22"/>
        </w:rPr>
        <w:t>in</w:t>
      </w:r>
      <w:r w:rsidR="000C179E" w:rsidRPr="004949A8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="000C179E" w:rsidRPr="004949A8">
        <w:rPr>
          <w:rFonts w:asciiTheme="minorHAnsi" w:hAnsiTheme="minorHAnsi" w:cstheme="minorHAnsi"/>
          <w:sz w:val="22"/>
          <w:szCs w:val="22"/>
        </w:rPr>
        <w:t>alcuna</w:t>
      </w:r>
      <w:r w:rsidR="000C179E" w:rsidRPr="004949A8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="000C179E" w:rsidRPr="004949A8">
        <w:rPr>
          <w:rFonts w:asciiTheme="minorHAnsi" w:hAnsiTheme="minorHAnsi" w:cstheme="minorHAnsi"/>
          <w:sz w:val="22"/>
          <w:szCs w:val="22"/>
        </w:rPr>
        <w:t>delle</w:t>
      </w:r>
      <w:r w:rsidR="000C179E" w:rsidRPr="004949A8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="000C179E" w:rsidRPr="004949A8">
        <w:rPr>
          <w:rFonts w:asciiTheme="minorHAnsi" w:hAnsiTheme="minorHAnsi" w:cstheme="minorHAnsi"/>
          <w:sz w:val="22"/>
          <w:szCs w:val="22"/>
        </w:rPr>
        <w:t>situazioni</w:t>
      </w:r>
      <w:r w:rsidR="000C179E" w:rsidRPr="004949A8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="000C179E" w:rsidRPr="004949A8">
        <w:rPr>
          <w:rFonts w:asciiTheme="minorHAnsi" w:hAnsiTheme="minorHAnsi" w:cstheme="minorHAnsi"/>
          <w:sz w:val="22"/>
          <w:szCs w:val="22"/>
        </w:rPr>
        <w:t>di</w:t>
      </w:r>
      <w:r w:rsidR="000C179E" w:rsidRPr="004949A8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="000C179E" w:rsidRPr="004949A8">
        <w:rPr>
          <w:rFonts w:asciiTheme="minorHAnsi" w:hAnsiTheme="minorHAnsi" w:cstheme="minorHAnsi"/>
          <w:sz w:val="22"/>
          <w:szCs w:val="22"/>
        </w:rPr>
        <w:t>esclusione</w:t>
      </w:r>
      <w:r w:rsidR="000C179E" w:rsidRPr="004949A8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="000C179E" w:rsidRPr="004949A8">
        <w:rPr>
          <w:rFonts w:asciiTheme="minorHAnsi" w:hAnsiTheme="minorHAnsi" w:cstheme="minorHAnsi"/>
          <w:sz w:val="22"/>
          <w:szCs w:val="22"/>
        </w:rPr>
        <w:t>dalla</w:t>
      </w:r>
      <w:r w:rsidR="000C179E" w:rsidRPr="004949A8">
        <w:rPr>
          <w:rFonts w:asciiTheme="minorHAnsi" w:hAnsiTheme="minorHAnsi" w:cstheme="minorHAnsi"/>
          <w:spacing w:val="39"/>
          <w:w w:val="99"/>
          <w:sz w:val="22"/>
          <w:szCs w:val="22"/>
        </w:rPr>
        <w:t xml:space="preserve"> </w:t>
      </w:r>
      <w:r w:rsidR="000C179E" w:rsidRPr="004949A8">
        <w:rPr>
          <w:rFonts w:asciiTheme="minorHAnsi" w:hAnsiTheme="minorHAnsi" w:cstheme="minorHAnsi"/>
          <w:sz w:val="22"/>
          <w:szCs w:val="22"/>
        </w:rPr>
        <w:t>partecipazione</w:t>
      </w:r>
      <w:r w:rsidR="000C179E" w:rsidRPr="004949A8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="000C179E" w:rsidRPr="004949A8">
        <w:rPr>
          <w:rFonts w:asciiTheme="minorHAnsi" w:hAnsiTheme="minorHAnsi" w:cstheme="minorHAnsi"/>
          <w:sz w:val="22"/>
          <w:szCs w:val="22"/>
        </w:rPr>
        <w:t>alle</w:t>
      </w:r>
      <w:r w:rsidR="000C179E" w:rsidRPr="004949A8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="000C179E" w:rsidRPr="004949A8">
        <w:rPr>
          <w:rFonts w:asciiTheme="minorHAnsi" w:hAnsiTheme="minorHAnsi" w:cstheme="minorHAnsi"/>
          <w:sz w:val="22"/>
          <w:szCs w:val="22"/>
        </w:rPr>
        <w:t>procedure</w:t>
      </w:r>
      <w:r w:rsidR="000C179E" w:rsidRPr="004949A8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="000C179E" w:rsidRPr="004949A8">
        <w:rPr>
          <w:rFonts w:asciiTheme="minorHAnsi" w:hAnsiTheme="minorHAnsi" w:cstheme="minorHAnsi"/>
          <w:sz w:val="22"/>
          <w:szCs w:val="22"/>
        </w:rPr>
        <w:t>di</w:t>
      </w:r>
      <w:r w:rsidR="000C179E" w:rsidRPr="004949A8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="000C179E" w:rsidRPr="004949A8">
        <w:rPr>
          <w:rFonts w:asciiTheme="minorHAnsi" w:hAnsiTheme="minorHAnsi" w:cstheme="minorHAnsi"/>
          <w:sz w:val="22"/>
          <w:szCs w:val="22"/>
        </w:rPr>
        <w:t>affidamento</w:t>
      </w:r>
      <w:r w:rsidR="000C179E" w:rsidRPr="004949A8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="000C179E" w:rsidRPr="004949A8">
        <w:rPr>
          <w:rFonts w:asciiTheme="minorHAnsi" w:hAnsiTheme="minorHAnsi" w:cstheme="minorHAnsi"/>
          <w:sz w:val="22"/>
          <w:szCs w:val="22"/>
        </w:rPr>
        <w:t>degli</w:t>
      </w:r>
      <w:r w:rsidR="000C179E" w:rsidRPr="004949A8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="000C179E" w:rsidRPr="004949A8">
        <w:rPr>
          <w:rFonts w:asciiTheme="minorHAnsi" w:hAnsiTheme="minorHAnsi" w:cstheme="minorHAnsi"/>
          <w:sz w:val="22"/>
          <w:szCs w:val="22"/>
        </w:rPr>
        <w:t>appalti</w:t>
      </w:r>
      <w:r w:rsidR="000C179E" w:rsidRPr="004949A8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="000C179E" w:rsidRPr="004949A8">
        <w:rPr>
          <w:rFonts w:asciiTheme="minorHAnsi" w:hAnsiTheme="minorHAnsi" w:cstheme="minorHAnsi"/>
          <w:sz w:val="22"/>
          <w:szCs w:val="22"/>
        </w:rPr>
        <w:t>di</w:t>
      </w:r>
      <w:r w:rsidR="000C179E" w:rsidRPr="004949A8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="000C179E" w:rsidRPr="004949A8">
        <w:rPr>
          <w:rFonts w:asciiTheme="minorHAnsi" w:hAnsiTheme="minorHAnsi" w:cstheme="minorHAnsi"/>
          <w:sz w:val="22"/>
          <w:szCs w:val="22"/>
        </w:rPr>
        <w:t>servizi</w:t>
      </w:r>
      <w:r w:rsidR="000C179E" w:rsidRPr="004949A8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="000C179E" w:rsidRPr="004949A8">
        <w:rPr>
          <w:rFonts w:asciiTheme="minorHAnsi" w:hAnsiTheme="minorHAnsi" w:cstheme="minorHAnsi"/>
          <w:sz w:val="22"/>
          <w:szCs w:val="22"/>
        </w:rPr>
        <w:t>e</w:t>
      </w:r>
      <w:r w:rsidR="000C179E" w:rsidRPr="004949A8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="000C179E" w:rsidRPr="004949A8">
        <w:rPr>
          <w:rFonts w:asciiTheme="minorHAnsi" w:hAnsiTheme="minorHAnsi" w:cstheme="minorHAnsi"/>
          <w:sz w:val="22"/>
          <w:szCs w:val="22"/>
        </w:rPr>
        <w:t>forniture</w:t>
      </w:r>
      <w:r w:rsidR="000C179E" w:rsidRPr="004949A8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="000C179E" w:rsidRPr="004949A8">
        <w:rPr>
          <w:rFonts w:asciiTheme="minorHAnsi" w:hAnsiTheme="minorHAnsi" w:cstheme="minorHAnsi"/>
          <w:sz w:val="22"/>
          <w:szCs w:val="22"/>
        </w:rPr>
        <w:t>e</w:t>
      </w:r>
      <w:r w:rsidR="000C179E" w:rsidRPr="004949A8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="000C179E" w:rsidRPr="004949A8">
        <w:rPr>
          <w:rFonts w:asciiTheme="minorHAnsi" w:hAnsiTheme="minorHAnsi" w:cstheme="minorHAnsi"/>
          <w:sz w:val="22"/>
          <w:szCs w:val="22"/>
        </w:rPr>
        <w:t>dalla</w:t>
      </w:r>
      <w:r w:rsidR="000C179E" w:rsidRPr="004949A8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="000C179E" w:rsidRPr="004949A8">
        <w:rPr>
          <w:rFonts w:asciiTheme="minorHAnsi" w:hAnsiTheme="minorHAnsi" w:cstheme="minorHAnsi"/>
          <w:sz w:val="22"/>
          <w:szCs w:val="22"/>
        </w:rPr>
        <w:t>stipulazione</w:t>
      </w:r>
      <w:r w:rsidR="000C179E" w:rsidRPr="004949A8">
        <w:rPr>
          <w:rFonts w:asciiTheme="minorHAnsi" w:hAnsiTheme="minorHAnsi" w:cstheme="minorHAnsi"/>
          <w:spacing w:val="99"/>
          <w:w w:val="99"/>
          <w:sz w:val="22"/>
          <w:szCs w:val="22"/>
        </w:rPr>
        <w:t xml:space="preserve"> </w:t>
      </w:r>
      <w:r w:rsidR="000C179E" w:rsidRPr="004949A8">
        <w:rPr>
          <w:rFonts w:asciiTheme="minorHAnsi" w:hAnsiTheme="minorHAnsi" w:cstheme="minorHAnsi"/>
          <w:sz w:val="22"/>
          <w:szCs w:val="22"/>
        </w:rPr>
        <w:t>dei</w:t>
      </w:r>
      <w:r w:rsidR="000C179E" w:rsidRPr="004949A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0C179E" w:rsidRPr="004949A8">
        <w:rPr>
          <w:rFonts w:asciiTheme="minorHAnsi" w:hAnsiTheme="minorHAnsi" w:cstheme="minorHAnsi"/>
          <w:sz w:val="22"/>
          <w:szCs w:val="22"/>
        </w:rPr>
        <w:t>relativi contratti</w:t>
      </w:r>
      <w:r w:rsidR="000C179E" w:rsidRPr="004949A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0C179E" w:rsidRPr="004949A8">
        <w:rPr>
          <w:rFonts w:asciiTheme="minorHAnsi" w:hAnsiTheme="minorHAnsi" w:cstheme="minorHAnsi"/>
          <w:sz w:val="22"/>
          <w:szCs w:val="22"/>
        </w:rPr>
        <w:t xml:space="preserve">di cui all'art. 80 del </w:t>
      </w:r>
      <w:proofErr w:type="spellStart"/>
      <w:r w:rsidR="000C179E" w:rsidRPr="004949A8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="000C179E" w:rsidRPr="004949A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0C179E" w:rsidRPr="004949A8">
        <w:rPr>
          <w:rFonts w:asciiTheme="minorHAnsi" w:hAnsiTheme="minorHAnsi" w:cstheme="minorHAnsi"/>
          <w:sz w:val="22"/>
          <w:szCs w:val="22"/>
        </w:rPr>
        <w:t>18</w:t>
      </w:r>
      <w:r w:rsidR="000C179E" w:rsidRPr="004949A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0C179E" w:rsidRPr="004949A8">
        <w:rPr>
          <w:rFonts w:asciiTheme="minorHAnsi" w:hAnsiTheme="minorHAnsi" w:cstheme="minorHAnsi"/>
          <w:sz w:val="22"/>
          <w:szCs w:val="22"/>
        </w:rPr>
        <w:t>aprile</w:t>
      </w:r>
      <w:r w:rsidR="000C179E" w:rsidRPr="004949A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0C179E" w:rsidRPr="004949A8">
        <w:rPr>
          <w:rFonts w:asciiTheme="minorHAnsi" w:hAnsiTheme="minorHAnsi" w:cstheme="minorHAnsi"/>
          <w:sz w:val="22"/>
          <w:szCs w:val="22"/>
        </w:rPr>
        <w:t>2016</w:t>
      </w:r>
      <w:r w:rsidR="000C179E" w:rsidRPr="004949A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0C179E" w:rsidRPr="004949A8">
        <w:rPr>
          <w:rFonts w:asciiTheme="minorHAnsi" w:hAnsiTheme="minorHAnsi" w:cstheme="minorHAnsi"/>
          <w:sz w:val="22"/>
          <w:szCs w:val="22"/>
        </w:rPr>
        <w:t>n. 50</w:t>
      </w:r>
      <w:r w:rsidR="000C179E" w:rsidRPr="004949A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0C179E" w:rsidRPr="004949A8">
        <w:rPr>
          <w:rFonts w:asciiTheme="minorHAnsi" w:hAnsiTheme="minorHAnsi" w:cstheme="minorHAnsi"/>
          <w:sz w:val="22"/>
          <w:szCs w:val="22"/>
        </w:rPr>
        <w:t>e</w:t>
      </w:r>
      <w:r w:rsidR="000C179E" w:rsidRPr="004949A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0C179E" w:rsidRPr="004949A8">
        <w:rPr>
          <w:rFonts w:asciiTheme="minorHAnsi" w:hAnsiTheme="minorHAnsi" w:cstheme="minorHAnsi"/>
          <w:sz w:val="22"/>
          <w:szCs w:val="22"/>
        </w:rPr>
        <w:t>in</w:t>
      </w:r>
      <w:r w:rsidR="000C179E" w:rsidRPr="004949A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0C179E" w:rsidRPr="004949A8">
        <w:rPr>
          <w:rFonts w:asciiTheme="minorHAnsi" w:hAnsiTheme="minorHAnsi" w:cstheme="minorHAnsi"/>
          <w:sz w:val="22"/>
          <w:szCs w:val="22"/>
        </w:rPr>
        <w:t>particolare:</w:t>
      </w:r>
    </w:p>
    <w:p w:rsidR="00302997" w:rsidRPr="004949A8" w:rsidRDefault="00302997" w:rsidP="004949A8">
      <w:pPr>
        <w:pStyle w:val="Paragrafoelenco"/>
        <w:widowControl w:val="0"/>
        <w:numPr>
          <w:ilvl w:val="1"/>
          <w:numId w:val="26"/>
        </w:numPr>
        <w:tabs>
          <w:tab w:val="left" w:pos="1175"/>
        </w:tabs>
        <w:ind w:left="1207" w:right="160" w:hanging="360"/>
        <w:jc w:val="both"/>
        <w:rPr>
          <w:rFonts w:asciiTheme="minorHAnsi" w:eastAsia="Verdana" w:hAnsiTheme="minorHAnsi" w:cstheme="minorHAnsi"/>
        </w:rPr>
      </w:pPr>
      <w:r w:rsidRPr="004949A8">
        <w:rPr>
          <w:rFonts w:asciiTheme="minorHAnsi" w:eastAsia="Verdana" w:hAnsiTheme="minorHAnsi" w:cstheme="minorHAnsi"/>
        </w:rPr>
        <w:t>che non sussistono condanne con sentenza definitiva o decreto penale di condanna divenuto irrevocabile o sentenza</w:t>
      </w:r>
      <w:r w:rsidRPr="004949A8">
        <w:rPr>
          <w:rFonts w:asciiTheme="minorHAnsi" w:eastAsia="Verdana" w:hAnsiTheme="minorHAnsi" w:cstheme="minorHAnsi"/>
          <w:spacing w:val="36"/>
        </w:rPr>
        <w:t xml:space="preserve"> </w:t>
      </w:r>
      <w:r w:rsidRPr="004949A8">
        <w:rPr>
          <w:rFonts w:asciiTheme="minorHAnsi" w:eastAsia="Verdana" w:hAnsiTheme="minorHAnsi" w:cstheme="minorHAnsi"/>
        </w:rPr>
        <w:t>di applicazione</w:t>
      </w:r>
      <w:r w:rsidRPr="004949A8">
        <w:rPr>
          <w:rFonts w:asciiTheme="minorHAnsi" w:eastAsia="Verdana" w:hAnsiTheme="minorHAnsi" w:cstheme="minorHAnsi"/>
          <w:spacing w:val="34"/>
        </w:rPr>
        <w:t xml:space="preserve"> </w:t>
      </w:r>
      <w:r w:rsidRPr="004949A8">
        <w:rPr>
          <w:rFonts w:asciiTheme="minorHAnsi" w:eastAsia="Verdana" w:hAnsiTheme="minorHAnsi" w:cstheme="minorHAnsi"/>
        </w:rPr>
        <w:t>della</w:t>
      </w:r>
      <w:r w:rsidRPr="004949A8">
        <w:rPr>
          <w:rFonts w:asciiTheme="minorHAnsi" w:eastAsia="Verdana" w:hAnsiTheme="minorHAnsi" w:cstheme="minorHAnsi"/>
          <w:spacing w:val="33"/>
        </w:rPr>
        <w:t xml:space="preserve"> </w:t>
      </w:r>
      <w:r w:rsidRPr="004949A8">
        <w:rPr>
          <w:rFonts w:asciiTheme="minorHAnsi" w:eastAsia="Verdana" w:hAnsiTheme="minorHAnsi" w:cstheme="minorHAnsi"/>
        </w:rPr>
        <w:t>pena</w:t>
      </w:r>
      <w:r w:rsidRPr="004949A8">
        <w:rPr>
          <w:rFonts w:asciiTheme="minorHAnsi" w:eastAsia="Verdana" w:hAnsiTheme="minorHAnsi" w:cstheme="minorHAnsi"/>
          <w:spacing w:val="33"/>
        </w:rPr>
        <w:t xml:space="preserve"> </w:t>
      </w:r>
      <w:r w:rsidRPr="004949A8">
        <w:rPr>
          <w:rFonts w:asciiTheme="minorHAnsi" w:eastAsia="Verdana" w:hAnsiTheme="minorHAnsi" w:cstheme="minorHAnsi"/>
        </w:rPr>
        <w:t>su</w:t>
      </w:r>
      <w:r w:rsidRPr="004949A8">
        <w:rPr>
          <w:rFonts w:asciiTheme="minorHAnsi" w:eastAsia="Verdana" w:hAnsiTheme="minorHAnsi" w:cstheme="minorHAnsi"/>
          <w:spacing w:val="33"/>
        </w:rPr>
        <w:t xml:space="preserve"> </w:t>
      </w:r>
      <w:r w:rsidRPr="004949A8">
        <w:rPr>
          <w:rFonts w:asciiTheme="minorHAnsi" w:eastAsia="Verdana" w:hAnsiTheme="minorHAnsi" w:cstheme="minorHAnsi"/>
        </w:rPr>
        <w:t>richiesta</w:t>
      </w:r>
      <w:r w:rsidRPr="004949A8">
        <w:rPr>
          <w:rFonts w:asciiTheme="minorHAnsi" w:eastAsia="Verdana" w:hAnsiTheme="minorHAnsi" w:cstheme="minorHAnsi"/>
          <w:spacing w:val="33"/>
        </w:rPr>
        <w:t xml:space="preserve"> </w:t>
      </w:r>
      <w:r w:rsidRPr="004949A8">
        <w:rPr>
          <w:rFonts w:asciiTheme="minorHAnsi" w:eastAsia="Verdana" w:hAnsiTheme="minorHAnsi" w:cstheme="minorHAnsi"/>
        </w:rPr>
        <w:t>ai</w:t>
      </w:r>
      <w:r w:rsidRPr="004949A8">
        <w:rPr>
          <w:rFonts w:asciiTheme="minorHAnsi" w:eastAsia="Verdana" w:hAnsiTheme="minorHAnsi" w:cstheme="minorHAnsi"/>
          <w:spacing w:val="33"/>
        </w:rPr>
        <w:t xml:space="preserve"> </w:t>
      </w:r>
      <w:r w:rsidRPr="004949A8">
        <w:rPr>
          <w:rFonts w:asciiTheme="minorHAnsi" w:eastAsia="Verdana" w:hAnsiTheme="minorHAnsi" w:cstheme="minorHAnsi"/>
        </w:rPr>
        <w:t>sensi</w:t>
      </w:r>
      <w:r w:rsidRPr="004949A8">
        <w:rPr>
          <w:rFonts w:asciiTheme="minorHAnsi" w:eastAsia="Verdana" w:hAnsiTheme="minorHAnsi" w:cstheme="minorHAnsi"/>
          <w:spacing w:val="33"/>
        </w:rPr>
        <w:t xml:space="preserve"> </w:t>
      </w:r>
      <w:r w:rsidRPr="004949A8">
        <w:rPr>
          <w:rFonts w:asciiTheme="minorHAnsi" w:eastAsia="Verdana" w:hAnsiTheme="minorHAnsi" w:cstheme="minorHAnsi"/>
        </w:rPr>
        <w:t>dell'art.</w:t>
      </w:r>
      <w:r w:rsidRPr="004949A8">
        <w:rPr>
          <w:rFonts w:asciiTheme="minorHAnsi" w:eastAsia="Verdana" w:hAnsiTheme="minorHAnsi" w:cstheme="minorHAnsi"/>
          <w:spacing w:val="35"/>
        </w:rPr>
        <w:t xml:space="preserve"> </w:t>
      </w:r>
      <w:r w:rsidRPr="004949A8">
        <w:rPr>
          <w:rFonts w:asciiTheme="minorHAnsi" w:eastAsia="Verdana" w:hAnsiTheme="minorHAnsi" w:cstheme="minorHAnsi"/>
        </w:rPr>
        <w:t>444</w:t>
      </w:r>
      <w:r w:rsidRPr="004949A8">
        <w:rPr>
          <w:rFonts w:asciiTheme="minorHAnsi" w:eastAsia="Verdana" w:hAnsiTheme="minorHAnsi" w:cstheme="minorHAnsi"/>
          <w:spacing w:val="33"/>
        </w:rPr>
        <w:t xml:space="preserve"> </w:t>
      </w:r>
      <w:r w:rsidRPr="004949A8">
        <w:rPr>
          <w:rFonts w:asciiTheme="minorHAnsi" w:eastAsia="Verdana" w:hAnsiTheme="minorHAnsi" w:cstheme="minorHAnsi"/>
        </w:rPr>
        <w:t>del</w:t>
      </w:r>
      <w:r w:rsidRPr="004949A8">
        <w:rPr>
          <w:rFonts w:asciiTheme="minorHAnsi" w:eastAsia="Verdana" w:hAnsiTheme="minorHAnsi" w:cstheme="minorHAnsi"/>
          <w:spacing w:val="12"/>
        </w:rPr>
        <w:t xml:space="preserve"> </w:t>
      </w:r>
      <w:r w:rsidRPr="004949A8">
        <w:rPr>
          <w:rFonts w:asciiTheme="minorHAnsi" w:eastAsia="Verdana" w:hAnsiTheme="minorHAnsi" w:cstheme="minorHAnsi"/>
        </w:rPr>
        <w:t>codice</w:t>
      </w:r>
      <w:r w:rsidRPr="004949A8">
        <w:rPr>
          <w:rFonts w:asciiTheme="minorHAnsi" w:eastAsia="Verdana" w:hAnsiTheme="minorHAnsi" w:cstheme="minorHAnsi"/>
          <w:spacing w:val="35"/>
        </w:rPr>
        <w:t xml:space="preserve"> </w:t>
      </w:r>
      <w:r w:rsidRPr="004949A8">
        <w:rPr>
          <w:rFonts w:asciiTheme="minorHAnsi" w:eastAsia="Verdana" w:hAnsiTheme="minorHAnsi" w:cstheme="minorHAnsi"/>
        </w:rPr>
        <w:t>di</w:t>
      </w:r>
      <w:r w:rsidRPr="004949A8">
        <w:rPr>
          <w:rFonts w:asciiTheme="minorHAnsi" w:eastAsia="Verdana" w:hAnsiTheme="minorHAnsi" w:cstheme="minorHAnsi"/>
          <w:spacing w:val="33"/>
        </w:rPr>
        <w:t xml:space="preserve"> </w:t>
      </w:r>
      <w:r w:rsidRPr="004949A8">
        <w:rPr>
          <w:rFonts w:asciiTheme="minorHAnsi" w:eastAsia="Verdana" w:hAnsiTheme="minorHAnsi" w:cstheme="minorHAnsi"/>
        </w:rPr>
        <w:t>procedura</w:t>
      </w:r>
      <w:r w:rsidRPr="004949A8">
        <w:rPr>
          <w:rFonts w:asciiTheme="minorHAnsi" w:eastAsia="Verdana" w:hAnsiTheme="minorHAnsi" w:cstheme="minorHAnsi"/>
          <w:spacing w:val="33"/>
        </w:rPr>
        <w:t xml:space="preserve"> </w:t>
      </w:r>
      <w:r w:rsidRPr="004949A8">
        <w:rPr>
          <w:rFonts w:asciiTheme="minorHAnsi" w:eastAsia="Verdana" w:hAnsiTheme="minorHAnsi" w:cstheme="minorHAnsi"/>
        </w:rPr>
        <w:t>penale,</w:t>
      </w:r>
      <w:r w:rsidRPr="004949A8">
        <w:rPr>
          <w:rFonts w:asciiTheme="minorHAnsi" w:eastAsia="Verdana" w:hAnsiTheme="minorHAnsi" w:cstheme="minorHAnsi"/>
          <w:spacing w:val="33"/>
        </w:rPr>
        <w:t xml:space="preserve"> </w:t>
      </w:r>
      <w:r w:rsidRPr="004949A8">
        <w:rPr>
          <w:rFonts w:asciiTheme="minorHAnsi" w:eastAsia="Verdana" w:hAnsiTheme="minorHAnsi" w:cstheme="minorHAnsi"/>
        </w:rPr>
        <w:t>anche</w:t>
      </w:r>
      <w:r w:rsidRPr="004949A8">
        <w:rPr>
          <w:rFonts w:asciiTheme="minorHAnsi" w:eastAsia="Verdana" w:hAnsiTheme="minorHAnsi" w:cstheme="minorHAnsi"/>
          <w:spacing w:val="34"/>
        </w:rPr>
        <w:t xml:space="preserve"> </w:t>
      </w:r>
      <w:r w:rsidRPr="004949A8">
        <w:rPr>
          <w:rFonts w:asciiTheme="minorHAnsi" w:eastAsia="Verdana" w:hAnsiTheme="minorHAnsi" w:cstheme="minorHAnsi"/>
        </w:rPr>
        <w:t>riferita</w:t>
      </w:r>
      <w:r w:rsidRPr="004949A8">
        <w:rPr>
          <w:rFonts w:asciiTheme="minorHAnsi" w:eastAsia="Verdana" w:hAnsiTheme="minorHAnsi" w:cstheme="minorHAnsi"/>
          <w:spacing w:val="33"/>
        </w:rPr>
        <w:t xml:space="preserve"> </w:t>
      </w:r>
      <w:r w:rsidRPr="004949A8">
        <w:rPr>
          <w:rFonts w:asciiTheme="minorHAnsi" w:eastAsia="Verdana" w:hAnsiTheme="minorHAnsi" w:cstheme="minorHAnsi"/>
        </w:rPr>
        <w:t>a</w:t>
      </w:r>
      <w:r w:rsidRPr="004949A8">
        <w:rPr>
          <w:rFonts w:asciiTheme="minorHAnsi" w:eastAsia="Verdana" w:hAnsiTheme="minorHAnsi" w:cstheme="minorHAnsi"/>
          <w:spacing w:val="33"/>
        </w:rPr>
        <w:t xml:space="preserve"> </w:t>
      </w:r>
      <w:r w:rsidRPr="004949A8">
        <w:rPr>
          <w:rFonts w:asciiTheme="minorHAnsi" w:eastAsia="Verdana" w:hAnsiTheme="minorHAnsi" w:cstheme="minorHAnsi"/>
        </w:rPr>
        <w:t>un</w:t>
      </w:r>
      <w:r w:rsidRPr="004949A8">
        <w:rPr>
          <w:rFonts w:asciiTheme="minorHAnsi" w:eastAsia="Verdana" w:hAnsiTheme="minorHAnsi" w:cstheme="minorHAnsi"/>
          <w:spacing w:val="33"/>
        </w:rPr>
        <w:t xml:space="preserve"> </w:t>
      </w:r>
      <w:r w:rsidRPr="004949A8">
        <w:rPr>
          <w:rFonts w:asciiTheme="minorHAnsi" w:eastAsia="Verdana" w:hAnsiTheme="minorHAnsi" w:cstheme="minorHAnsi"/>
        </w:rPr>
        <w:t>suo subappaltatore nei casi di  cui all'art. 105, comma 6, per i reati di cui all’art. 80, commi 1 e 2, nei confronti: del</w:t>
      </w:r>
      <w:r w:rsidRPr="004949A8">
        <w:rPr>
          <w:rFonts w:asciiTheme="minorHAnsi" w:eastAsia="Verdana" w:hAnsiTheme="minorHAnsi" w:cstheme="minorHAnsi"/>
          <w:spacing w:val="34"/>
        </w:rPr>
        <w:t xml:space="preserve"> </w:t>
      </w:r>
      <w:r w:rsidRPr="004949A8">
        <w:rPr>
          <w:rFonts w:asciiTheme="minorHAnsi" w:eastAsia="Verdana" w:hAnsiTheme="minorHAnsi" w:cstheme="minorHAnsi"/>
        </w:rPr>
        <w:t>titolare o</w:t>
      </w:r>
      <w:r w:rsidRPr="004949A8">
        <w:rPr>
          <w:rFonts w:asciiTheme="minorHAnsi" w:eastAsia="Verdana" w:hAnsiTheme="minorHAnsi" w:cstheme="minorHAnsi"/>
          <w:spacing w:val="15"/>
        </w:rPr>
        <w:t xml:space="preserve"> </w:t>
      </w:r>
      <w:r w:rsidRPr="004949A8">
        <w:rPr>
          <w:rFonts w:asciiTheme="minorHAnsi" w:eastAsia="Verdana" w:hAnsiTheme="minorHAnsi" w:cstheme="minorHAnsi"/>
        </w:rPr>
        <w:t>del</w:t>
      </w:r>
      <w:r w:rsidRPr="004949A8">
        <w:rPr>
          <w:rFonts w:asciiTheme="minorHAnsi" w:eastAsia="Verdana" w:hAnsiTheme="minorHAnsi" w:cstheme="minorHAnsi"/>
          <w:spacing w:val="13"/>
        </w:rPr>
        <w:t xml:space="preserve"> </w:t>
      </w:r>
      <w:r w:rsidRPr="004949A8">
        <w:rPr>
          <w:rFonts w:asciiTheme="minorHAnsi" w:eastAsia="Verdana" w:hAnsiTheme="minorHAnsi" w:cstheme="minorHAnsi"/>
        </w:rPr>
        <w:t>direttore</w:t>
      </w:r>
      <w:r w:rsidRPr="004949A8">
        <w:rPr>
          <w:rFonts w:asciiTheme="minorHAnsi" w:eastAsia="Verdana" w:hAnsiTheme="minorHAnsi" w:cstheme="minorHAnsi"/>
          <w:spacing w:val="13"/>
        </w:rPr>
        <w:t xml:space="preserve"> </w:t>
      </w:r>
      <w:r w:rsidRPr="004949A8">
        <w:rPr>
          <w:rFonts w:asciiTheme="minorHAnsi" w:eastAsia="Verdana" w:hAnsiTheme="minorHAnsi" w:cstheme="minorHAnsi"/>
        </w:rPr>
        <w:t>tecnico,</w:t>
      </w:r>
      <w:r w:rsidRPr="004949A8">
        <w:rPr>
          <w:rFonts w:asciiTheme="minorHAnsi" w:eastAsia="Verdana" w:hAnsiTheme="minorHAnsi" w:cstheme="minorHAnsi"/>
          <w:spacing w:val="11"/>
        </w:rPr>
        <w:t xml:space="preserve"> </w:t>
      </w:r>
      <w:r w:rsidRPr="004949A8">
        <w:rPr>
          <w:rFonts w:asciiTheme="minorHAnsi" w:eastAsia="Verdana" w:hAnsiTheme="minorHAnsi" w:cstheme="minorHAnsi"/>
        </w:rPr>
        <w:t>se</w:t>
      </w:r>
      <w:r w:rsidRPr="004949A8">
        <w:rPr>
          <w:rFonts w:asciiTheme="minorHAnsi" w:eastAsia="Verdana" w:hAnsiTheme="minorHAnsi" w:cstheme="minorHAnsi"/>
          <w:spacing w:val="12"/>
        </w:rPr>
        <w:t xml:space="preserve"> </w:t>
      </w:r>
      <w:r w:rsidRPr="004949A8">
        <w:rPr>
          <w:rFonts w:asciiTheme="minorHAnsi" w:eastAsia="Verdana" w:hAnsiTheme="minorHAnsi" w:cstheme="minorHAnsi"/>
        </w:rPr>
        <w:t>si</w:t>
      </w:r>
      <w:r w:rsidRPr="004949A8">
        <w:rPr>
          <w:rFonts w:asciiTheme="minorHAnsi" w:eastAsia="Verdana" w:hAnsiTheme="minorHAnsi" w:cstheme="minorHAnsi"/>
          <w:spacing w:val="13"/>
        </w:rPr>
        <w:t xml:space="preserve"> </w:t>
      </w:r>
      <w:r w:rsidRPr="004949A8">
        <w:rPr>
          <w:rFonts w:asciiTheme="minorHAnsi" w:eastAsia="Verdana" w:hAnsiTheme="minorHAnsi" w:cstheme="minorHAnsi"/>
        </w:rPr>
        <w:t>tratta</w:t>
      </w:r>
      <w:r w:rsidRPr="004949A8">
        <w:rPr>
          <w:rFonts w:asciiTheme="minorHAnsi" w:eastAsia="Verdana" w:hAnsiTheme="minorHAnsi" w:cstheme="minorHAnsi"/>
          <w:spacing w:val="14"/>
        </w:rPr>
        <w:t xml:space="preserve"> </w:t>
      </w:r>
      <w:r w:rsidRPr="004949A8">
        <w:rPr>
          <w:rFonts w:asciiTheme="minorHAnsi" w:eastAsia="Verdana" w:hAnsiTheme="minorHAnsi" w:cstheme="minorHAnsi"/>
        </w:rPr>
        <w:t>di</w:t>
      </w:r>
      <w:r w:rsidRPr="004949A8">
        <w:rPr>
          <w:rFonts w:asciiTheme="minorHAnsi" w:eastAsia="Verdana" w:hAnsiTheme="minorHAnsi" w:cstheme="minorHAnsi"/>
          <w:spacing w:val="13"/>
        </w:rPr>
        <w:t xml:space="preserve"> </w:t>
      </w:r>
      <w:r w:rsidRPr="004949A8">
        <w:rPr>
          <w:rFonts w:asciiTheme="minorHAnsi" w:eastAsia="Verdana" w:hAnsiTheme="minorHAnsi" w:cstheme="minorHAnsi"/>
        </w:rPr>
        <w:t>impresa</w:t>
      </w:r>
      <w:r w:rsidRPr="004949A8">
        <w:rPr>
          <w:rFonts w:asciiTheme="minorHAnsi" w:eastAsia="Verdana" w:hAnsiTheme="minorHAnsi" w:cstheme="minorHAnsi"/>
          <w:spacing w:val="14"/>
        </w:rPr>
        <w:t xml:space="preserve"> </w:t>
      </w:r>
      <w:r w:rsidRPr="004949A8">
        <w:rPr>
          <w:rFonts w:asciiTheme="minorHAnsi" w:eastAsia="Verdana" w:hAnsiTheme="minorHAnsi" w:cstheme="minorHAnsi"/>
        </w:rPr>
        <w:t>individuale;</w:t>
      </w:r>
      <w:r w:rsidRPr="004949A8">
        <w:rPr>
          <w:rFonts w:asciiTheme="minorHAnsi" w:eastAsia="Verdana" w:hAnsiTheme="minorHAnsi" w:cstheme="minorHAnsi"/>
          <w:spacing w:val="11"/>
        </w:rPr>
        <w:t xml:space="preserve"> </w:t>
      </w:r>
      <w:r w:rsidRPr="004949A8">
        <w:rPr>
          <w:rFonts w:asciiTheme="minorHAnsi" w:eastAsia="Verdana" w:hAnsiTheme="minorHAnsi" w:cstheme="minorHAnsi"/>
        </w:rPr>
        <w:t>di</w:t>
      </w:r>
      <w:r w:rsidRPr="004949A8">
        <w:rPr>
          <w:rFonts w:asciiTheme="minorHAnsi" w:eastAsia="Verdana" w:hAnsiTheme="minorHAnsi" w:cstheme="minorHAnsi"/>
          <w:spacing w:val="13"/>
        </w:rPr>
        <w:t xml:space="preserve"> </w:t>
      </w:r>
      <w:r w:rsidRPr="004949A8">
        <w:rPr>
          <w:rFonts w:asciiTheme="minorHAnsi" w:eastAsia="Verdana" w:hAnsiTheme="minorHAnsi" w:cstheme="minorHAnsi"/>
        </w:rPr>
        <w:t>un</w:t>
      </w:r>
      <w:r w:rsidRPr="004949A8">
        <w:rPr>
          <w:rFonts w:asciiTheme="minorHAnsi" w:eastAsia="Verdana" w:hAnsiTheme="minorHAnsi" w:cstheme="minorHAnsi"/>
          <w:spacing w:val="13"/>
        </w:rPr>
        <w:t xml:space="preserve"> </w:t>
      </w:r>
      <w:r w:rsidRPr="004949A8">
        <w:rPr>
          <w:rFonts w:asciiTheme="minorHAnsi" w:eastAsia="Verdana" w:hAnsiTheme="minorHAnsi" w:cstheme="minorHAnsi"/>
        </w:rPr>
        <w:t>socio</w:t>
      </w:r>
      <w:r w:rsidRPr="004949A8">
        <w:rPr>
          <w:rFonts w:asciiTheme="minorHAnsi" w:eastAsia="Verdana" w:hAnsiTheme="minorHAnsi" w:cstheme="minorHAnsi"/>
          <w:spacing w:val="12"/>
        </w:rPr>
        <w:t xml:space="preserve"> </w:t>
      </w:r>
      <w:r w:rsidRPr="004949A8">
        <w:rPr>
          <w:rFonts w:asciiTheme="minorHAnsi" w:eastAsia="Verdana" w:hAnsiTheme="minorHAnsi" w:cstheme="minorHAnsi"/>
        </w:rPr>
        <w:t>o</w:t>
      </w:r>
      <w:r w:rsidRPr="004949A8">
        <w:rPr>
          <w:rFonts w:asciiTheme="minorHAnsi" w:eastAsia="Verdana" w:hAnsiTheme="minorHAnsi" w:cstheme="minorHAnsi"/>
          <w:spacing w:val="15"/>
        </w:rPr>
        <w:t xml:space="preserve"> </w:t>
      </w:r>
      <w:r w:rsidRPr="004949A8">
        <w:rPr>
          <w:rFonts w:asciiTheme="minorHAnsi" w:eastAsia="Verdana" w:hAnsiTheme="minorHAnsi" w:cstheme="minorHAnsi"/>
        </w:rPr>
        <w:t>del</w:t>
      </w:r>
      <w:r w:rsidRPr="004949A8">
        <w:rPr>
          <w:rFonts w:asciiTheme="minorHAnsi" w:eastAsia="Verdana" w:hAnsiTheme="minorHAnsi" w:cstheme="minorHAnsi"/>
          <w:spacing w:val="17"/>
        </w:rPr>
        <w:t xml:space="preserve"> </w:t>
      </w:r>
      <w:r w:rsidRPr="004949A8">
        <w:rPr>
          <w:rFonts w:asciiTheme="minorHAnsi" w:eastAsia="Verdana" w:hAnsiTheme="minorHAnsi" w:cstheme="minorHAnsi"/>
        </w:rPr>
        <w:t>direttore</w:t>
      </w:r>
      <w:r w:rsidRPr="004949A8">
        <w:rPr>
          <w:rFonts w:asciiTheme="minorHAnsi" w:eastAsia="Verdana" w:hAnsiTheme="minorHAnsi" w:cstheme="minorHAnsi"/>
          <w:spacing w:val="12"/>
        </w:rPr>
        <w:t xml:space="preserve"> </w:t>
      </w:r>
      <w:r w:rsidRPr="004949A8">
        <w:rPr>
          <w:rFonts w:asciiTheme="minorHAnsi" w:eastAsia="Verdana" w:hAnsiTheme="minorHAnsi" w:cstheme="minorHAnsi"/>
        </w:rPr>
        <w:t>tecnico,</w:t>
      </w:r>
      <w:r w:rsidRPr="004949A8">
        <w:rPr>
          <w:rFonts w:asciiTheme="minorHAnsi" w:eastAsia="Verdana" w:hAnsiTheme="minorHAnsi" w:cstheme="minorHAnsi"/>
          <w:spacing w:val="13"/>
        </w:rPr>
        <w:t xml:space="preserve"> </w:t>
      </w:r>
      <w:r w:rsidRPr="004949A8">
        <w:rPr>
          <w:rFonts w:asciiTheme="minorHAnsi" w:eastAsia="Verdana" w:hAnsiTheme="minorHAnsi" w:cstheme="minorHAnsi"/>
        </w:rPr>
        <w:t>se</w:t>
      </w:r>
      <w:r w:rsidRPr="004949A8">
        <w:rPr>
          <w:rFonts w:asciiTheme="minorHAnsi" w:eastAsia="Verdana" w:hAnsiTheme="minorHAnsi" w:cstheme="minorHAnsi"/>
          <w:spacing w:val="12"/>
        </w:rPr>
        <w:t xml:space="preserve"> </w:t>
      </w:r>
      <w:r w:rsidRPr="004949A8">
        <w:rPr>
          <w:rFonts w:asciiTheme="minorHAnsi" w:eastAsia="Verdana" w:hAnsiTheme="minorHAnsi" w:cstheme="minorHAnsi"/>
        </w:rPr>
        <w:t>si</w:t>
      </w:r>
      <w:r w:rsidRPr="004949A8">
        <w:rPr>
          <w:rFonts w:asciiTheme="minorHAnsi" w:eastAsia="Verdana" w:hAnsiTheme="minorHAnsi" w:cstheme="minorHAnsi"/>
          <w:spacing w:val="13"/>
        </w:rPr>
        <w:t xml:space="preserve"> </w:t>
      </w:r>
      <w:r w:rsidRPr="004949A8">
        <w:rPr>
          <w:rFonts w:asciiTheme="minorHAnsi" w:eastAsia="Verdana" w:hAnsiTheme="minorHAnsi" w:cstheme="minorHAnsi"/>
        </w:rPr>
        <w:t>tratta</w:t>
      </w:r>
      <w:r w:rsidRPr="004949A8">
        <w:rPr>
          <w:rFonts w:asciiTheme="minorHAnsi" w:eastAsia="Verdana" w:hAnsiTheme="minorHAnsi" w:cstheme="minorHAnsi"/>
          <w:spacing w:val="14"/>
        </w:rPr>
        <w:t xml:space="preserve"> </w:t>
      </w:r>
      <w:r w:rsidRPr="004949A8">
        <w:rPr>
          <w:rFonts w:asciiTheme="minorHAnsi" w:eastAsia="Verdana" w:hAnsiTheme="minorHAnsi" w:cstheme="minorHAnsi"/>
        </w:rPr>
        <w:t>di</w:t>
      </w:r>
      <w:r w:rsidRPr="004949A8">
        <w:rPr>
          <w:rFonts w:asciiTheme="minorHAnsi" w:eastAsia="Verdana" w:hAnsiTheme="minorHAnsi" w:cstheme="minorHAnsi"/>
          <w:spacing w:val="13"/>
        </w:rPr>
        <w:t xml:space="preserve"> </w:t>
      </w:r>
      <w:r w:rsidRPr="004949A8">
        <w:rPr>
          <w:rFonts w:asciiTheme="minorHAnsi" w:eastAsia="Verdana" w:hAnsiTheme="minorHAnsi" w:cstheme="minorHAnsi"/>
        </w:rPr>
        <w:t>società</w:t>
      </w:r>
      <w:r w:rsidRPr="004949A8">
        <w:rPr>
          <w:rFonts w:asciiTheme="minorHAnsi" w:eastAsia="Verdana" w:hAnsiTheme="minorHAnsi" w:cstheme="minorHAnsi"/>
          <w:spacing w:val="14"/>
        </w:rPr>
        <w:t xml:space="preserve"> </w:t>
      </w:r>
      <w:r w:rsidRPr="004949A8">
        <w:rPr>
          <w:rFonts w:asciiTheme="minorHAnsi" w:eastAsia="Verdana" w:hAnsiTheme="minorHAnsi" w:cstheme="minorHAnsi"/>
        </w:rPr>
        <w:t>in nome</w:t>
      </w:r>
      <w:r w:rsidRPr="004949A8">
        <w:rPr>
          <w:rFonts w:asciiTheme="minorHAnsi" w:eastAsia="Verdana" w:hAnsiTheme="minorHAnsi" w:cstheme="minorHAnsi"/>
          <w:spacing w:val="26"/>
        </w:rPr>
        <w:t xml:space="preserve"> </w:t>
      </w:r>
      <w:r w:rsidRPr="004949A8">
        <w:rPr>
          <w:rFonts w:asciiTheme="minorHAnsi" w:eastAsia="Verdana" w:hAnsiTheme="minorHAnsi" w:cstheme="minorHAnsi"/>
        </w:rPr>
        <w:t>collettivo;</w:t>
      </w:r>
      <w:r w:rsidRPr="004949A8">
        <w:rPr>
          <w:rFonts w:asciiTheme="minorHAnsi" w:eastAsia="Verdana" w:hAnsiTheme="minorHAnsi" w:cstheme="minorHAnsi"/>
          <w:spacing w:val="25"/>
        </w:rPr>
        <w:t xml:space="preserve"> </w:t>
      </w:r>
      <w:r w:rsidRPr="004949A8">
        <w:rPr>
          <w:rFonts w:asciiTheme="minorHAnsi" w:eastAsia="Verdana" w:hAnsiTheme="minorHAnsi" w:cstheme="minorHAnsi"/>
        </w:rPr>
        <w:t>dei</w:t>
      </w:r>
      <w:r w:rsidRPr="004949A8">
        <w:rPr>
          <w:rFonts w:asciiTheme="minorHAnsi" w:eastAsia="Verdana" w:hAnsiTheme="minorHAnsi" w:cstheme="minorHAnsi"/>
          <w:spacing w:val="28"/>
        </w:rPr>
        <w:t xml:space="preserve"> </w:t>
      </w:r>
      <w:r w:rsidRPr="004949A8">
        <w:rPr>
          <w:rFonts w:asciiTheme="minorHAnsi" w:eastAsia="Verdana" w:hAnsiTheme="minorHAnsi" w:cstheme="minorHAnsi"/>
        </w:rPr>
        <w:t>soci</w:t>
      </w:r>
      <w:r w:rsidRPr="004949A8">
        <w:rPr>
          <w:rFonts w:asciiTheme="minorHAnsi" w:eastAsia="Verdana" w:hAnsiTheme="minorHAnsi" w:cstheme="minorHAnsi"/>
          <w:spacing w:val="27"/>
        </w:rPr>
        <w:t xml:space="preserve"> </w:t>
      </w:r>
      <w:r w:rsidRPr="004949A8">
        <w:rPr>
          <w:rFonts w:asciiTheme="minorHAnsi" w:eastAsia="Verdana" w:hAnsiTheme="minorHAnsi" w:cstheme="minorHAnsi"/>
        </w:rPr>
        <w:t>accomandatari</w:t>
      </w:r>
      <w:r w:rsidRPr="004949A8">
        <w:rPr>
          <w:rFonts w:asciiTheme="minorHAnsi" w:eastAsia="Verdana" w:hAnsiTheme="minorHAnsi" w:cstheme="minorHAnsi"/>
          <w:spacing w:val="25"/>
        </w:rPr>
        <w:t xml:space="preserve"> </w:t>
      </w:r>
      <w:r w:rsidRPr="004949A8">
        <w:rPr>
          <w:rFonts w:asciiTheme="minorHAnsi" w:eastAsia="Verdana" w:hAnsiTheme="minorHAnsi" w:cstheme="minorHAnsi"/>
        </w:rPr>
        <w:t>o</w:t>
      </w:r>
      <w:r w:rsidRPr="004949A8">
        <w:rPr>
          <w:rFonts w:asciiTheme="minorHAnsi" w:eastAsia="Verdana" w:hAnsiTheme="minorHAnsi" w:cstheme="minorHAnsi"/>
          <w:spacing w:val="26"/>
        </w:rPr>
        <w:t xml:space="preserve"> </w:t>
      </w:r>
      <w:r w:rsidRPr="004949A8">
        <w:rPr>
          <w:rFonts w:asciiTheme="minorHAnsi" w:eastAsia="Verdana" w:hAnsiTheme="minorHAnsi" w:cstheme="minorHAnsi"/>
        </w:rPr>
        <w:t>del</w:t>
      </w:r>
      <w:r w:rsidRPr="004949A8">
        <w:rPr>
          <w:rFonts w:asciiTheme="minorHAnsi" w:eastAsia="Verdana" w:hAnsiTheme="minorHAnsi" w:cstheme="minorHAnsi"/>
          <w:spacing w:val="25"/>
        </w:rPr>
        <w:t xml:space="preserve"> </w:t>
      </w:r>
      <w:r w:rsidRPr="004949A8">
        <w:rPr>
          <w:rFonts w:asciiTheme="minorHAnsi" w:eastAsia="Verdana" w:hAnsiTheme="minorHAnsi" w:cstheme="minorHAnsi"/>
        </w:rPr>
        <w:t>direttore</w:t>
      </w:r>
      <w:r w:rsidRPr="004949A8">
        <w:rPr>
          <w:rFonts w:asciiTheme="minorHAnsi" w:eastAsia="Verdana" w:hAnsiTheme="minorHAnsi" w:cstheme="minorHAnsi"/>
          <w:spacing w:val="26"/>
        </w:rPr>
        <w:t xml:space="preserve"> </w:t>
      </w:r>
      <w:r w:rsidRPr="004949A8">
        <w:rPr>
          <w:rFonts w:asciiTheme="minorHAnsi" w:eastAsia="Verdana" w:hAnsiTheme="minorHAnsi" w:cstheme="minorHAnsi"/>
        </w:rPr>
        <w:t>tecnico,</w:t>
      </w:r>
      <w:r w:rsidRPr="004949A8">
        <w:rPr>
          <w:rFonts w:asciiTheme="minorHAnsi" w:eastAsia="Verdana" w:hAnsiTheme="minorHAnsi" w:cstheme="minorHAnsi"/>
          <w:spacing w:val="27"/>
        </w:rPr>
        <w:t xml:space="preserve"> </w:t>
      </w:r>
      <w:r w:rsidRPr="004949A8">
        <w:rPr>
          <w:rFonts w:asciiTheme="minorHAnsi" w:eastAsia="Verdana" w:hAnsiTheme="minorHAnsi" w:cstheme="minorHAnsi"/>
        </w:rPr>
        <w:t>se</w:t>
      </w:r>
      <w:r w:rsidRPr="004949A8">
        <w:rPr>
          <w:rFonts w:asciiTheme="minorHAnsi" w:eastAsia="Verdana" w:hAnsiTheme="minorHAnsi" w:cstheme="minorHAnsi"/>
          <w:spacing w:val="26"/>
        </w:rPr>
        <w:t xml:space="preserve"> </w:t>
      </w:r>
      <w:r w:rsidRPr="004949A8">
        <w:rPr>
          <w:rFonts w:asciiTheme="minorHAnsi" w:eastAsia="Verdana" w:hAnsiTheme="minorHAnsi" w:cstheme="minorHAnsi"/>
        </w:rPr>
        <w:t>si</w:t>
      </w:r>
      <w:r w:rsidRPr="004949A8">
        <w:rPr>
          <w:rFonts w:asciiTheme="minorHAnsi" w:eastAsia="Verdana" w:hAnsiTheme="minorHAnsi" w:cstheme="minorHAnsi"/>
          <w:spacing w:val="27"/>
        </w:rPr>
        <w:t xml:space="preserve"> </w:t>
      </w:r>
      <w:r w:rsidRPr="004949A8">
        <w:rPr>
          <w:rFonts w:asciiTheme="minorHAnsi" w:eastAsia="Verdana" w:hAnsiTheme="minorHAnsi" w:cstheme="minorHAnsi"/>
        </w:rPr>
        <w:t>tratta</w:t>
      </w:r>
      <w:r w:rsidRPr="004949A8">
        <w:rPr>
          <w:rFonts w:asciiTheme="minorHAnsi" w:eastAsia="Verdana" w:hAnsiTheme="minorHAnsi" w:cstheme="minorHAnsi"/>
          <w:spacing w:val="28"/>
        </w:rPr>
        <w:t xml:space="preserve"> </w:t>
      </w:r>
      <w:r w:rsidRPr="004949A8">
        <w:rPr>
          <w:rFonts w:asciiTheme="minorHAnsi" w:eastAsia="Verdana" w:hAnsiTheme="minorHAnsi" w:cstheme="minorHAnsi"/>
        </w:rPr>
        <w:t>di</w:t>
      </w:r>
      <w:r w:rsidRPr="004949A8">
        <w:rPr>
          <w:rFonts w:asciiTheme="minorHAnsi" w:eastAsia="Verdana" w:hAnsiTheme="minorHAnsi" w:cstheme="minorHAnsi"/>
          <w:spacing w:val="27"/>
        </w:rPr>
        <w:t xml:space="preserve"> </w:t>
      </w:r>
      <w:r w:rsidRPr="004949A8">
        <w:rPr>
          <w:rFonts w:asciiTheme="minorHAnsi" w:eastAsia="Verdana" w:hAnsiTheme="minorHAnsi" w:cstheme="minorHAnsi"/>
        </w:rPr>
        <w:t>società</w:t>
      </w:r>
      <w:r w:rsidRPr="004949A8">
        <w:rPr>
          <w:rFonts w:asciiTheme="minorHAnsi" w:eastAsia="Verdana" w:hAnsiTheme="minorHAnsi" w:cstheme="minorHAnsi"/>
          <w:spacing w:val="31"/>
        </w:rPr>
        <w:t xml:space="preserve"> </w:t>
      </w:r>
      <w:r w:rsidRPr="004949A8">
        <w:rPr>
          <w:rFonts w:asciiTheme="minorHAnsi" w:eastAsia="Verdana" w:hAnsiTheme="minorHAnsi" w:cstheme="minorHAnsi"/>
        </w:rPr>
        <w:t>in</w:t>
      </w:r>
      <w:r w:rsidRPr="004949A8">
        <w:rPr>
          <w:rFonts w:asciiTheme="minorHAnsi" w:eastAsia="Verdana" w:hAnsiTheme="minorHAnsi" w:cstheme="minorHAnsi"/>
          <w:spacing w:val="27"/>
        </w:rPr>
        <w:t xml:space="preserve"> </w:t>
      </w:r>
      <w:r w:rsidRPr="004949A8">
        <w:rPr>
          <w:rFonts w:asciiTheme="minorHAnsi" w:eastAsia="Verdana" w:hAnsiTheme="minorHAnsi" w:cstheme="minorHAnsi"/>
        </w:rPr>
        <w:t>accomandita</w:t>
      </w:r>
      <w:r w:rsidRPr="004949A8">
        <w:rPr>
          <w:rFonts w:asciiTheme="minorHAnsi" w:eastAsia="Verdana" w:hAnsiTheme="minorHAnsi" w:cstheme="minorHAnsi"/>
          <w:spacing w:val="25"/>
        </w:rPr>
        <w:t xml:space="preserve"> </w:t>
      </w:r>
      <w:r w:rsidRPr="004949A8">
        <w:rPr>
          <w:rFonts w:asciiTheme="minorHAnsi" w:eastAsia="Verdana" w:hAnsiTheme="minorHAnsi" w:cstheme="minorHAnsi"/>
        </w:rPr>
        <w:t>semplice;</w:t>
      </w:r>
      <w:r w:rsidRPr="004949A8">
        <w:rPr>
          <w:rFonts w:asciiTheme="minorHAnsi" w:eastAsia="Verdana" w:hAnsiTheme="minorHAnsi" w:cstheme="minorHAnsi"/>
          <w:spacing w:val="25"/>
        </w:rPr>
        <w:t xml:space="preserve"> </w:t>
      </w:r>
      <w:r w:rsidRPr="004949A8">
        <w:rPr>
          <w:rFonts w:asciiTheme="minorHAnsi" w:eastAsia="Verdana" w:hAnsiTheme="minorHAnsi" w:cstheme="minorHAnsi"/>
        </w:rPr>
        <w:t>dei membri</w:t>
      </w:r>
      <w:r w:rsidRPr="004949A8">
        <w:rPr>
          <w:rFonts w:asciiTheme="minorHAnsi" w:eastAsia="Verdana" w:hAnsiTheme="minorHAnsi" w:cstheme="minorHAnsi"/>
          <w:spacing w:val="13"/>
        </w:rPr>
        <w:t xml:space="preserve"> </w:t>
      </w:r>
      <w:r w:rsidRPr="004949A8">
        <w:rPr>
          <w:rFonts w:asciiTheme="minorHAnsi" w:eastAsia="Verdana" w:hAnsiTheme="minorHAnsi" w:cstheme="minorHAnsi"/>
        </w:rPr>
        <w:t>del</w:t>
      </w:r>
      <w:r w:rsidRPr="004949A8">
        <w:rPr>
          <w:rFonts w:asciiTheme="minorHAnsi" w:eastAsia="Verdana" w:hAnsiTheme="minorHAnsi" w:cstheme="minorHAnsi"/>
          <w:spacing w:val="13"/>
        </w:rPr>
        <w:t xml:space="preserve"> </w:t>
      </w:r>
      <w:r w:rsidRPr="004949A8">
        <w:rPr>
          <w:rFonts w:asciiTheme="minorHAnsi" w:eastAsia="Verdana" w:hAnsiTheme="minorHAnsi" w:cstheme="minorHAnsi"/>
        </w:rPr>
        <w:t>consiglio</w:t>
      </w:r>
      <w:r w:rsidRPr="004949A8">
        <w:rPr>
          <w:rFonts w:asciiTheme="minorHAnsi" w:eastAsia="Verdana" w:hAnsiTheme="minorHAnsi" w:cstheme="minorHAnsi"/>
          <w:spacing w:val="15"/>
        </w:rPr>
        <w:t xml:space="preserve"> </w:t>
      </w:r>
      <w:r w:rsidRPr="004949A8">
        <w:rPr>
          <w:rFonts w:asciiTheme="minorHAnsi" w:eastAsia="Verdana" w:hAnsiTheme="minorHAnsi" w:cstheme="minorHAnsi"/>
        </w:rPr>
        <w:t>di</w:t>
      </w:r>
      <w:r w:rsidRPr="004949A8">
        <w:rPr>
          <w:rFonts w:asciiTheme="minorHAnsi" w:eastAsia="Verdana" w:hAnsiTheme="minorHAnsi" w:cstheme="minorHAnsi"/>
          <w:spacing w:val="28"/>
        </w:rPr>
        <w:t xml:space="preserve"> </w:t>
      </w:r>
      <w:r w:rsidRPr="004949A8">
        <w:rPr>
          <w:rFonts w:asciiTheme="minorHAnsi" w:eastAsia="Verdana" w:hAnsiTheme="minorHAnsi" w:cstheme="minorHAnsi"/>
        </w:rPr>
        <w:t>amministrazione</w:t>
      </w:r>
      <w:r w:rsidRPr="004949A8">
        <w:rPr>
          <w:rFonts w:asciiTheme="minorHAnsi" w:eastAsia="Verdana" w:hAnsiTheme="minorHAnsi" w:cstheme="minorHAnsi"/>
          <w:spacing w:val="17"/>
        </w:rPr>
        <w:t xml:space="preserve"> </w:t>
      </w:r>
      <w:r w:rsidRPr="004949A8">
        <w:rPr>
          <w:rFonts w:asciiTheme="minorHAnsi" w:eastAsia="Verdana" w:hAnsiTheme="minorHAnsi" w:cstheme="minorHAnsi"/>
        </w:rPr>
        <w:t>cui</w:t>
      </w:r>
      <w:r w:rsidRPr="004949A8">
        <w:rPr>
          <w:rFonts w:asciiTheme="minorHAnsi" w:eastAsia="Verdana" w:hAnsiTheme="minorHAnsi" w:cstheme="minorHAnsi"/>
          <w:spacing w:val="13"/>
        </w:rPr>
        <w:t xml:space="preserve"> </w:t>
      </w:r>
      <w:r w:rsidRPr="004949A8">
        <w:rPr>
          <w:rFonts w:asciiTheme="minorHAnsi" w:eastAsia="Verdana" w:hAnsiTheme="minorHAnsi" w:cstheme="minorHAnsi"/>
        </w:rPr>
        <w:t>sia</w:t>
      </w:r>
      <w:r w:rsidRPr="004949A8">
        <w:rPr>
          <w:rFonts w:asciiTheme="minorHAnsi" w:eastAsia="Verdana" w:hAnsiTheme="minorHAnsi" w:cstheme="minorHAnsi"/>
          <w:spacing w:val="14"/>
        </w:rPr>
        <w:t xml:space="preserve"> </w:t>
      </w:r>
      <w:r w:rsidRPr="004949A8">
        <w:rPr>
          <w:rFonts w:asciiTheme="minorHAnsi" w:eastAsia="Verdana" w:hAnsiTheme="minorHAnsi" w:cstheme="minorHAnsi"/>
        </w:rPr>
        <w:t>stata</w:t>
      </w:r>
      <w:r w:rsidRPr="004949A8">
        <w:rPr>
          <w:rFonts w:asciiTheme="minorHAnsi" w:eastAsia="Verdana" w:hAnsiTheme="minorHAnsi" w:cstheme="minorHAnsi"/>
          <w:spacing w:val="14"/>
        </w:rPr>
        <w:t xml:space="preserve"> </w:t>
      </w:r>
      <w:r w:rsidRPr="004949A8">
        <w:rPr>
          <w:rFonts w:asciiTheme="minorHAnsi" w:eastAsia="Verdana" w:hAnsiTheme="minorHAnsi" w:cstheme="minorHAnsi"/>
        </w:rPr>
        <w:t>conferita</w:t>
      </w:r>
      <w:r w:rsidRPr="004949A8">
        <w:rPr>
          <w:rFonts w:asciiTheme="minorHAnsi" w:eastAsia="Verdana" w:hAnsiTheme="minorHAnsi" w:cstheme="minorHAnsi"/>
          <w:spacing w:val="14"/>
        </w:rPr>
        <w:t xml:space="preserve"> </w:t>
      </w:r>
      <w:r w:rsidRPr="004949A8">
        <w:rPr>
          <w:rFonts w:asciiTheme="minorHAnsi" w:eastAsia="Verdana" w:hAnsiTheme="minorHAnsi" w:cstheme="minorHAnsi"/>
        </w:rPr>
        <w:t>la</w:t>
      </w:r>
      <w:r w:rsidRPr="004949A8">
        <w:rPr>
          <w:rFonts w:asciiTheme="minorHAnsi" w:eastAsia="Verdana" w:hAnsiTheme="minorHAnsi" w:cstheme="minorHAnsi"/>
          <w:spacing w:val="14"/>
        </w:rPr>
        <w:t xml:space="preserve"> </w:t>
      </w:r>
      <w:r w:rsidRPr="004949A8">
        <w:rPr>
          <w:rFonts w:asciiTheme="minorHAnsi" w:eastAsia="Verdana" w:hAnsiTheme="minorHAnsi" w:cstheme="minorHAnsi"/>
        </w:rPr>
        <w:t>legale</w:t>
      </w:r>
      <w:r w:rsidRPr="004949A8">
        <w:rPr>
          <w:rFonts w:asciiTheme="minorHAnsi" w:eastAsia="Verdana" w:hAnsiTheme="minorHAnsi" w:cstheme="minorHAnsi"/>
          <w:spacing w:val="14"/>
        </w:rPr>
        <w:t xml:space="preserve"> </w:t>
      </w:r>
      <w:r w:rsidRPr="004949A8">
        <w:rPr>
          <w:rFonts w:asciiTheme="minorHAnsi" w:eastAsia="Verdana" w:hAnsiTheme="minorHAnsi" w:cstheme="minorHAnsi"/>
        </w:rPr>
        <w:t>rappresentanza,</w:t>
      </w:r>
      <w:r w:rsidRPr="004949A8">
        <w:rPr>
          <w:rFonts w:asciiTheme="minorHAnsi" w:eastAsia="Verdana" w:hAnsiTheme="minorHAnsi" w:cstheme="minorHAnsi"/>
          <w:spacing w:val="13"/>
        </w:rPr>
        <w:t xml:space="preserve"> </w:t>
      </w:r>
      <w:r w:rsidRPr="004949A8">
        <w:rPr>
          <w:rFonts w:asciiTheme="minorHAnsi" w:eastAsia="Verdana" w:hAnsiTheme="minorHAnsi" w:cstheme="minorHAnsi"/>
        </w:rPr>
        <w:t>di</w:t>
      </w:r>
      <w:r w:rsidRPr="004949A8">
        <w:rPr>
          <w:rFonts w:asciiTheme="minorHAnsi" w:eastAsia="Verdana" w:hAnsiTheme="minorHAnsi" w:cstheme="minorHAnsi"/>
          <w:spacing w:val="13"/>
        </w:rPr>
        <w:t xml:space="preserve"> </w:t>
      </w:r>
      <w:r w:rsidRPr="004949A8">
        <w:rPr>
          <w:rFonts w:asciiTheme="minorHAnsi" w:eastAsia="Verdana" w:hAnsiTheme="minorHAnsi" w:cstheme="minorHAnsi"/>
        </w:rPr>
        <w:t>direzione</w:t>
      </w:r>
      <w:r w:rsidRPr="004949A8">
        <w:rPr>
          <w:rFonts w:asciiTheme="minorHAnsi" w:eastAsia="Verdana" w:hAnsiTheme="minorHAnsi" w:cstheme="minorHAnsi"/>
          <w:spacing w:val="12"/>
        </w:rPr>
        <w:t xml:space="preserve"> </w:t>
      </w:r>
      <w:r w:rsidRPr="004949A8">
        <w:rPr>
          <w:rFonts w:asciiTheme="minorHAnsi" w:eastAsia="Verdana" w:hAnsiTheme="minorHAnsi" w:cstheme="minorHAnsi"/>
        </w:rPr>
        <w:t>o</w:t>
      </w:r>
      <w:r w:rsidRPr="004949A8">
        <w:rPr>
          <w:rFonts w:asciiTheme="minorHAnsi" w:eastAsia="Verdana" w:hAnsiTheme="minorHAnsi" w:cstheme="minorHAnsi"/>
          <w:spacing w:val="15"/>
        </w:rPr>
        <w:t xml:space="preserve"> </w:t>
      </w:r>
      <w:r w:rsidRPr="004949A8">
        <w:rPr>
          <w:rFonts w:asciiTheme="minorHAnsi" w:eastAsia="Verdana" w:hAnsiTheme="minorHAnsi" w:cstheme="minorHAnsi"/>
        </w:rPr>
        <w:t>di</w:t>
      </w:r>
      <w:r w:rsidRPr="004949A8">
        <w:rPr>
          <w:rFonts w:asciiTheme="minorHAnsi" w:eastAsia="Verdana" w:hAnsiTheme="minorHAnsi" w:cstheme="minorHAnsi"/>
          <w:spacing w:val="18"/>
        </w:rPr>
        <w:t xml:space="preserve"> </w:t>
      </w:r>
      <w:r w:rsidRPr="004949A8">
        <w:rPr>
          <w:rFonts w:asciiTheme="minorHAnsi" w:eastAsia="Verdana" w:hAnsiTheme="minorHAnsi" w:cstheme="minorHAnsi"/>
        </w:rPr>
        <w:t>vigilanza</w:t>
      </w:r>
      <w:r w:rsidRPr="004949A8">
        <w:rPr>
          <w:rFonts w:asciiTheme="minorHAnsi" w:eastAsia="Verdana" w:hAnsiTheme="minorHAnsi" w:cstheme="minorHAnsi"/>
          <w:spacing w:val="13"/>
        </w:rPr>
        <w:t xml:space="preserve"> </w:t>
      </w:r>
      <w:r w:rsidRPr="004949A8">
        <w:rPr>
          <w:rFonts w:asciiTheme="minorHAnsi" w:eastAsia="Verdana" w:hAnsiTheme="minorHAnsi" w:cstheme="minorHAnsi"/>
        </w:rPr>
        <w:t>o dei</w:t>
      </w:r>
      <w:r w:rsidRPr="004949A8">
        <w:rPr>
          <w:rFonts w:asciiTheme="minorHAnsi" w:eastAsia="Verdana" w:hAnsiTheme="minorHAnsi" w:cstheme="minorHAnsi"/>
          <w:spacing w:val="32"/>
        </w:rPr>
        <w:t xml:space="preserve"> </w:t>
      </w:r>
      <w:r w:rsidRPr="004949A8">
        <w:rPr>
          <w:rFonts w:asciiTheme="minorHAnsi" w:eastAsia="Verdana" w:hAnsiTheme="minorHAnsi" w:cstheme="minorHAnsi"/>
        </w:rPr>
        <w:t>soggetti</w:t>
      </w:r>
      <w:r w:rsidRPr="004949A8">
        <w:rPr>
          <w:rFonts w:asciiTheme="minorHAnsi" w:eastAsia="Verdana" w:hAnsiTheme="minorHAnsi" w:cstheme="minorHAnsi"/>
          <w:spacing w:val="32"/>
        </w:rPr>
        <w:t xml:space="preserve"> </w:t>
      </w:r>
      <w:r w:rsidRPr="004949A8">
        <w:rPr>
          <w:rFonts w:asciiTheme="minorHAnsi" w:eastAsia="Verdana" w:hAnsiTheme="minorHAnsi" w:cstheme="minorHAnsi"/>
        </w:rPr>
        <w:t>muniti</w:t>
      </w:r>
      <w:r w:rsidRPr="004949A8">
        <w:rPr>
          <w:rFonts w:asciiTheme="minorHAnsi" w:eastAsia="Verdana" w:hAnsiTheme="minorHAnsi" w:cstheme="minorHAnsi"/>
          <w:spacing w:val="32"/>
        </w:rPr>
        <w:t xml:space="preserve"> </w:t>
      </w:r>
      <w:r w:rsidRPr="004949A8">
        <w:rPr>
          <w:rFonts w:asciiTheme="minorHAnsi" w:eastAsia="Verdana" w:hAnsiTheme="minorHAnsi" w:cstheme="minorHAnsi"/>
        </w:rPr>
        <w:t>di</w:t>
      </w:r>
      <w:r w:rsidRPr="004949A8">
        <w:rPr>
          <w:rFonts w:asciiTheme="minorHAnsi" w:eastAsia="Verdana" w:hAnsiTheme="minorHAnsi" w:cstheme="minorHAnsi"/>
          <w:spacing w:val="32"/>
        </w:rPr>
        <w:t xml:space="preserve"> </w:t>
      </w:r>
      <w:r w:rsidRPr="004949A8">
        <w:rPr>
          <w:rFonts w:asciiTheme="minorHAnsi" w:eastAsia="Verdana" w:hAnsiTheme="minorHAnsi" w:cstheme="minorHAnsi"/>
        </w:rPr>
        <w:t>poteri</w:t>
      </w:r>
      <w:r w:rsidRPr="004949A8">
        <w:rPr>
          <w:rFonts w:asciiTheme="minorHAnsi" w:eastAsia="Verdana" w:hAnsiTheme="minorHAnsi" w:cstheme="minorHAnsi"/>
          <w:spacing w:val="31"/>
        </w:rPr>
        <w:t xml:space="preserve"> </w:t>
      </w:r>
      <w:r w:rsidRPr="004949A8">
        <w:rPr>
          <w:rFonts w:asciiTheme="minorHAnsi" w:eastAsia="Verdana" w:hAnsiTheme="minorHAnsi" w:cstheme="minorHAnsi"/>
        </w:rPr>
        <w:t>di</w:t>
      </w:r>
      <w:r w:rsidRPr="004949A8">
        <w:rPr>
          <w:rFonts w:asciiTheme="minorHAnsi" w:eastAsia="Verdana" w:hAnsiTheme="minorHAnsi" w:cstheme="minorHAnsi"/>
          <w:spacing w:val="32"/>
        </w:rPr>
        <w:t xml:space="preserve"> </w:t>
      </w:r>
      <w:r w:rsidRPr="004949A8">
        <w:rPr>
          <w:rFonts w:asciiTheme="minorHAnsi" w:eastAsia="Verdana" w:hAnsiTheme="minorHAnsi" w:cstheme="minorHAnsi"/>
        </w:rPr>
        <w:t>rappresentanza,</w:t>
      </w:r>
      <w:r w:rsidRPr="004949A8">
        <w:rPr>
          <w:rFonts w:asciiTheme="minorHAnsi" w:eastAsia="Verdana" w:hAnsiTheme="minorHAnsi" w:cstheme="minorHAnsi"/>
          <w:spacing w:val="33"/>
        </w:rPr>
        <w:t xml:space="preserve"> </w:t>
      </w:r>
      <w:r w:rsidRPr="004949A8">
        <w:rPr>
          <w:rFonts w:asciiTheme="minorHAnsi" w:eastAsia="Verdana" w:hAnsiTheme="minorHAnsi" w:cstheme="minorHAnsi"/>
        </w:rPr>
        <w:t>di</w:t>
      </w:r>
      <w:r w:rsidRPr="004949A8">
        <w:rPr>
          <w:rFonts w:asciiTheme="minorHAnsi" w:eastAsia="Verdana" w:hAnsiTheme="minorHAnsi" w:cstheme="minorHAnsi"/>
          <w:spacing w:val="32"/>
        </w:rPr>
        <w:t xml:space="preserve"> </w:t>
      </w:r>
      <w:r w:rsidRPr="004949A8">
        <w:rPr>
          <w:rFonts w:asciiTheme="minorHAnsi" w:eastAsia="Verdana" w:hAnsiTheme="minorHAnsi" w:cstheme="minorHAnsi"/>
        </w:rPr>
        <w:t>direzione</w:t>
      </w:r>
      <w:r w:rsidRPr="004949A8">
        <w:rPr>
          <w:rFonts w:asciiTheme="minorHAnsi" w:eastAsia="Verdana" w:hAnsiTheme="minorHAnsi" w:cstheme="minorHAnsi"/>
          <w:spacing w:val="33"/>
        </w:rPr>
        <w:t xml:space="preserve"> </w:t>
      </w:r>
      <w:r w:rsidRPr="004949A8">
        <w:rPr>
          <w:rFonts w:asciiTheme="minorHAnsi" w:eastAsia="Verdana" w:hAnsiTheme="minorHAnsi" w:cstheme="minorHAnsi"/>
        </w:rPr>
        <w:t>o</w:t>
      </w:r>
      <w:r w:rsidRPr="004949A8">
        <w:rPr>
          <w:rFonts w:asciiTheme="minorHAnsi" w:eastAsia="Verdana" w:hAnsiTheme="minorHAnsi" w:cstheme="minorHAnsi"/>
          <w:spacing w:val="31"/>
        </w:rPr>
        <w:t xml:space="preserve"> </w:t>
      </w:r>
      <w:r w:rsidRPr="004949A8">
        <w:rPr>
          <w:rFonts w:asciiTheme="minorHAnsi" w:eastAsia="Verdana" w:hAnsiTheme="minorHAnsi" w:cstheme="minorHAnsi"/>
        </w:rPr>
        <w:t>di</w:t>
      </w:r>
      <w:r w:rsidRPr="004949A8">
        <w:rPr>
          <w:rFonts w:asciiTheme="minorHAnsi" w:eastAsia="Verdana" w:hAnsiTheme="minorHAnsi" w:cstheme="minorHAnsi"/>
          <w:spacing w:val="32"/>
        </w:rPr>
        <w:t xml:space="preserve"> </w:t>
      </w:r>
      <w:r w:rsidRPr="004949A8">
        <w:rPr>
          <w:rFonts w:asciiTheme="minorHAnsi" w:eastAsia="Verdana" w:hAnsiTheme="minorHAnsi" w:cstheme="minorHAnsi"/>
        </w:rPr>
        <w:t>controllo,</w:t>
      </w:r>
      <w:r w:rsidRPr="004949A8">
        <w:rPr>
          <w:rFonts w:asciiTheme="minorHAnsi" w:eastAsia="Verdana" w:hAnsiTheme="minorHAnsi" w:cstheme="minorHAnsi"/>
          <w:spacing w:val="30"/>
        </w:rPr>
        <w:t xml:space="preserve"> </w:t>
      </w:r>
      <w:r w:rsidRPr="004949A8">
        <w:rPr>
          <w:rFonts w:asciiTheme="minorHAnsi" w:eastAsia="Verdana" w:hAnsiTheme="minorHAnsi" w:cstheme="minorHAnsi"/>
        </w:rPr>
        <w:t>del</w:t>
      </w:r>
      <w:r w:rsidRPr="004949A8">
        <w:rPr>
          <w:rFonts w:asciiTheme="minorHAnsi" w:eastAsia="Verdana" w:hAnsiTheme="minorHAnsi" w:cstheme="minorHAnsi"/>
          <w:spacing w:val="32"/>
        </w:rPr>
        <w:t xml:space="preserve"> </w:t>
      </w:r>
      <w:r w:rsidRPr="004949A8">
        <w:rPr>
          <w:rFonts w:asciiTheme="minorHAnsi" w:eastAsia="Verdana" w:hAnsiTheme="minorHAnsi" w:cstheme="minorHAnsi"/>
        </w:rPr>
        <w:t>direttore</w:t>
      </w:r>
      <w:r w:rsidRPr="004949A8">
        <w:rPr>
          <w:rFonts w:asciiTheme="minorHAnsi" w:eastAsia="Verdana" w:hAnsiTheme="minorHAnsi" w:cstheme="minorHAnsi"/>
          <w:spacing w:val="31"/>
        </w:rPr>
        <w:t xml:space="preserve"> </w:t>
      </w:r>
      <w:r w:rsidRPr="004949A8">
        <w:rPr>
          <w:rFonts w:asciiTheme="minorHAnsi" w:eastAsia="Verdana" w:hAnsiTheme="minorHAnsi" w:cstheme="minorHAnsi"/>
        </w:rPr>
        <w:t>tecnico</w:t>
      </w:r>
      <w:r w:rsidRPr="004949A8">
        <w:rPr>
          <w:rFonts w:asciiTheme="minorHAnsi" w:eastAsia="Verdana" w:hAnsiTheme="minorHAnsi" w:cstheme="minorHAnsi"/>
          <w:spacing w:val="9"/>
        </w:rPr>
        <w:t xml:space="preserve"> </w:t>
      </w:r>
      <w:r w:rsidRPr="004949A8">
        <w:rPr>
          <w:rFonts w:asciiTheme="minorHAnsi" w:eastAsia="Verdana" w:hAnsiTheme="minorHAnsi" w:cstheme="minorHAnsi"/>
        </w:rPr>
        <w:t>o</w:t>
      </w:r>
      <w:r w:rsidRPr="004949A8">
        <w:rPr>
          <w:rFonts w:asciiTheme="minorHAnsi" w:eastAsia="Verdana" w:hAnsiTheme="minorHAnsi" w:cstheme="minorHAnsi"/>
          <w:spacing w:val="31"/>
        </w:rPr>
        <w:t xml:space="preserve"> </w:t>
      </w:r>
      <w:r w:rsidRPr="004949A8">
        <w:rPr>
          <w:rFonts w:asciiTheme="minorHAnsi" w:eastAsia="Verdana" w:hAnsiTheme="minorHAnsi" w:cstheme="minorHAnsi"/>
        </w:rPr>
        <w:t>del</w:t>
      </w:r>
      <w:r w:rsidRPr="004949A8">
        <w:rPr>
          <w:rFonts w:asciiTheme="minorHAnsi" w:eastAsia="Verdana" w:hAnsiTheme="minorHAnsi" w:cstheme="minorHAnsi"/>
          <w:spacing w:val="32"/>
        </w:rPr>
        <w:t xml:space="preserve"> </w:t>
      </w:r>
      <w:r w:rsidRPr="004949A8">
        <w:rPr>
          <w:rFonts w:asciiTheme="minorHAnsi" w:eastAsia="Verdana" w:hAnsiTheme="minorHAnsi" w:cstheme="minorHAnsi"/>
        </w:rPr>
        <w:t>socio</w:t>
      </w:r>
      <w:r w:rsidRPr="004949A8">
        <w:rPr>
          <w:rFonts w:asciiTheme="minorHAnsi" w:eastAsia="Verdana" w:hAnsiTheme="minorHAnsi" w:cstheme="minorHAnsi"/>
          <w:spacing w:val="34"/>
        </w:rPr>
        <w:t xml:space="preserve"> </w:t>
      </w:r>
      <w:r w:rsidRPr="004949A8">
        <w:rPr>
          <w:rFonts w:asciiTheme="minorHAnsi" w:eastAsia="Verdana" w:hAnsiTheme="minorHAnsi" w:cstheme="minorHAnsi"/>
        </w:rPr>
        <w:t>unico persona</w:t>
      </w:r>
      <w:r w:rsidRPr="004949A8">
        <w:rPr>
          <w:rFonts w:asciiTheme="minorHAnsi" w:eastAsia="Verdana" w:hAnsiTheme="minorHAnsi" w:cstheme="minorHAnsi"/>
          <w:spacing w:val="9"/>
        </w:rPr>
        <w:t xml:space="preserve"> </w:t>
      </w:r>
      <w:r w:rsidRPr="004949A8">
        <w:rPr>
          <w:rFonts w:asciiTheme="minorHAnsi" w:eastAsia="Verdana" w:hAnsiTheme="minorHAnsi" w:cstheme="minorHAnsi"/>
        </w:rPr>
        <w:t>fisica,</w:t>
      </w:r>
      <w:r w:rsidRPr="004949A8">
        <w:rPr>
          <w:rFonts w:asciiTheme="minorHAnsi" w:eastAsia="Verdana" w:hAnsiTheme="minorHAnsi" w:cstheme="minorHAnsi"/>
          <w:spacing w:val="6"/>
        </w:rPr>
        <w:t xml:space="preserve"> </w:t>
      </w:r>
      <w:r w:rsidRPr="004949A8">
        <w:rPr>
          <w:rFonts w:asciiTheme="minorHAnsi" w:eastAsia="Verdana" w:hAnsiTheme="minorHAnsi" w:cstheme="minorHAnsi"/>
        </w:rPr>
        <w:t>ovvero</w:t>
      </w:r>
      <w:r w:rsidRPr="004949A8">
        <w:rPr>
          <w:rFonts w:asciiTheme="minorHAnsi" w:eastAsia="Verdana" w:hAnsiTheme="minorHAnsi" w:cstheme="minorHAnsi"/>
          <w:spacing w:val="10"/>
        </w:rPr>
        <w:t xml:space="preserve"> </w:t>
      </w:r>
      <w:r w:rsidRPr="004949A8">
        <w:rPr>
          <w:rFonts w:asciiTheme="minorHAnsi" w:eastAsia="Verdana" w:hAnsiTheme="minorHAnsi" w:cstheme="minorHAnsi"/>
        </w:rPr>
        <w:t>del</w:t>
      </w:r>
      <w:r w:rsidRPr="004949A8">
        <w:rPr>
          <w:rFonts w:asciiTheme="minorHAnsi" w:eastAsia="Verdana" w:hAnsiTheme="minorHAnsi" w:cstheme="minorHAnsi"/>
          <w:spacing w:val="9"/>
        </w:rPr>
        <w:t xml:space="preserve"> </w:t>
      </w:r>
      <w:r w:rsidRPr="004949A8">
        <w:rPr>
          <w:rFonts w:asciiTheme="minorHAnsi" w:eastAsia="Verdana" w:hAnsiTheme="minorHAnsi" w:cstheme="minorHAnsi"/>
        </w:rPr>
        <w:t>socio</w:t>
      </w:r>
      <w:r w:rsidRPr="004949A8">
        <w:rPr>
          <w:rFonts w:asciiTheme="minorHAnsi" w:eastAsia="Verdana" w:hAnsiTheme="minorHAnsi" w:cstheme="minorHAnsi"/>
          <w:spacing w:val="10"/>
        </w:rPr>
        <w:t xml:space="preserve"> </w:t>
      </w:r>
      <w:r w:rsidRPr="004949A8">
        <w:rPr>
          <w:rFonts w:asciiTheme="minorHAnsi" w:eastAsia="Verdana" w:hAnsiTheme="minorHAnsi" w:cstheme="minorHAnsi"/>
        </w:rPr>
        <w:t>di</w:t>
      </w:r>
      <w:r w:rsidRPr="004949A8">
        <w:rPr>
          <w:rFonts w:asciiTheme="minorHAnsi" w:eastAsia="Verdana" w:hAnsiTheme="minorHAnsi" w:cstheme="minorHAnsi"/>
          <w:spacing w:val="8"/>
        </w:rPr>
        <w:t xml:space="preserve"> </w:t>
      </w:r>
      <w:r w:rsidRPr="004949A8">
        <w:rPr>
          <w:rFonts w:asciiTheme="minorHAnsi" w:eastAsia="Verdana" w:hAnsiTheme="minorHAnsi" w:cstheme="minorHAnsi"/>
        </w:rPr>
        <w:t>maggioranza</w:t>
      </w:r>
      <w:r w:rsidRPr="004949A8">
        <w:rPr>
          <w:rFonts w:asciiTheme="minorHAnsi" w:eastAsia="Verdana" w:hAnsiTheme="minorHAnsi" w:cstheme="minorHAnsi"/>
          <w:spacing w:val="8"/>
        </w:rPr>
        <w:t xml:space="preserve"> </w:t>
      </w:r>
      <w:r w:rsidRPr="004949A8">
        <w:rPr>
          <w:rFonts w:asciiTheme="minorHAnsi" w:eastAsia="Verdana" w:hAnsiTheme="minorHAnsi" w:cstheme="minorHAnsi"/>
        </w:rPr>
        <w:t>in</w:t>
      </w:r>
      <w:r w:rsidRPr="004949A8">
        <w:rPr>
          <w:rFonts w:asciiTheme="minorHAnsi" w:eastAsia="Verdana" w:hAnsiTheme="minorHAnsi" w:cstheme="minorHAnsi"/>
          <w:spacing w:val="8"/>
        </w:rPr>
        <w:t xml:space="preserve"> </w:t>
      </w:r>
      <w:r w:rsidRPr="004949A8">
        <w:rPr>
          <w:rFonts w:asciiTheme="minorHAnsi" w:eastAsia="Verdana" w:hAnsiTheme="minorHAnsi" w:cstheme="minorHAnsi"/>
        </w:rPr>
        <w:t>caso</w:t>
      </w:r>
      <w:r w:rsidRPr="004949A8">
        <w:rPr>
          <w:rFonts w:asciiTheme="minorHAnsi" w:eastAsia="Verdana" w:hAnsiTheme="minorHAnsi" w:cstheme="minorHAnsi"/>
          <w:spacing w:val="7"/>
        </w:rPr>
        <w:t xml:space="preserve"> </w:t>
      </w:r>
      <w:r w:rsidRPr="004949A8">
        <w:rPr>
          <w:rFonts w:asciiTheme="minorHAnsi" w:eastAsia="Verdana" w:hAnsiTheme="minorHAnsi" w:cstheme="minorHAnsi"/>
        </w:rPr>
        <w:t>di</w:t>
      </w:r>
      <w:r w:rsidRPr="004949A8">
        <w:rPr>
          <w:rFonts w:asciiTheme="minorHAnsi" w:eastAsia="Verdana" w:hAnsiTheme="minorHAnsi" w:cstheme="minorHAnsi"/>
          <w:spacing w:val="8"/>
        </w:rPr>
        <w:t xml:space="preserve"> </w:t>
      </w:r>
      <w:r w:rsidRPr="004949A8">
        <w:rPr>
          <w:rFonts w:asciiTheme="minorHAnsi" w:eastAsia="Verdana" w:hAnsiTheme="minorHAnsi" w:cstheme="minorHAnsi"/>
        </w:rPr>
        <w:t>società</w:t>
      </w:r>
      <w:r w:rsidRPr="004949A8">
        <w:rPr>
          <w:rFonts w:asciiTheme="minorHAnsi" w:eastAsia="Verdana" w:hAnsiTheme="minorHAnsi" w:cstheme="minorHAnsi"/>
          <w:spacing w:val="14"/>
        </w:rPr>
        <w:t xml:space="preserve"> </w:t>
      </w:r>
      <w:r w:rsidRPr="004949A8">
        <w:rPr>
          <w:rFonts w:asciiTheme="minorHAnsi" w:eastAsia="Verdana" w:hAnsiTheme="minorHAnsi" w:cstheme="minorHAnsi"/>
        </w:rPr>
        <w:t>con</w:t>
      </w:r>
      <w:r w:rsidRPr="004949A8">
        <w:rPr>
          <w:rFonts w:asciiTheme="minorHAnsi" w:eastAsia="Verdana" w:hAnsiTheme="minorHAnsi" w:cstheme="minorHAnsi"/>
          <w:spacing w:val="8"/>
        </w:rPr>
        <w:t xml:space="preserve"> </w:t>
      </w:r>
      <w:r w:rsidRPr="004949A8">
        <w:rPr>
          <w:rFonts w:asciiTheme="minorHAnsi" w:eastAsia="Verdana" w:hAnsiTheme="minorHAnsi" w:cstheme="minorHAnsi"/>
        </w:rPr>
        <w:t>meno</w:t>
      </w:r>
      <w:r w:rsidRPr="004949A8">
        <w:rPr>
          <w:rFonts w:asciiTheme="minorHAnsi" w:eastAsia="Verdana" w:hAnsiTheme="minorHAnsi" w:cstheme="minorHAnsi"/>
          <w:spacing w:val="8"/>
        </w:rPr>
        <w:t xml:space="preserve"> </w:t>
      </w:r>
      <w:r w:rsidRPr="004949A8">
        <w:rPr>
          <w:rFonts w:asciiTheme="minorHAnsi" w:eastAsia="Verdana" w:hAnsiTheme="minorHAnsi" w:cstheme="minorHAnsi"/>
        </w:rPr>
        <w:t>di</w:t>
      </w:r>
      <w:r w:rsidRPr="004949A8">
        <w:rPr>
          <w:rFonts w:asciiTheme="minorHAnsi" w:eastAsia="Verdana" w:hAnsiTheme="minorHAnsi" w:cstheme="minorHAnsi"/>
          <w:spacing w:val="8"/>
        </w:rPr>
        <w:t xml:space="preserve"> </w:t>
      </w:r>
      <w:r w:rsidRPr="004949A8">
        <w:rPr>
          <w:rFonts w:asciiTheme="minorHAnsi" w:eastAsia="Verdana" w:hAnsiTheme="minorHAnsi" w:cstheme="minorHAnsi"/>
        </w:rPr>
        <w:t>quattro</w:t>
      </w:r>
      <w:r w:rsidRPr="004949A8">
        <w:rPr>
          <w:rFonts w:asciiTheme="minorHAnsi" w:eastAsia="Verdana" w:hAnsiTheme="minorHAnsi" w:cstheme="minorHAnsi"/>
          <w:spacing w:val="10"/>
        </w:rPr>
        <w:t xml:space="preserve"> </w:t>
      </w:r>
      <w:r w:rsidRPr="004949A8">
        <w:rPr>
          <w:rFonts w:asciiTheme="minorHAnsi" w:eastAsia="Verdana" w:hAnsiTheme="minorHAnsi" w:cstheme="minorHAnsi"/>
        </w:rPr>
        <w:t>soci,</w:t>
      </w:r>
      <w:r w:rsidRPr="004949A8">
        <w:rPr>
          <w:rFonts w:asciiTheme="minorHAnsi" w:eastAsia="Verdana" w:hAnsiTheme="minorHAnsi" w:cstheme="minorHAnsi"/>
          <w:spacing w:val="8"/>
        </w:rPr>
        <w:t xml:space="preserve"> </w:t>
      </w:r>
      <w:r w:rsidRPr="004949A8">
        <w:rPr>
          <w:rFonts w:asciiTheme="minorHAnsi" w:eastAsia="Verdana" w:hAnsiTheme="minorHAnsi" w:cstheme="minorHAnsi"/>
        </w:rPr>
        <w:t>se</w:t>
      </w:r>
      <w:r w:rsidRPr="004949A8">
        <w:rPr>
          <w:rFonts w:asciiTheme="minorHAnsi" w:eastAsia="Verdana" w:hAnsiTheme="minorHAnsi" w:cstheme="minorHAnsi"/>
          <w:spacing w:val="10"/>
        </w:rPr>
        <w:t xml:space="preserve"> </w:t>
      </w:r>
      <w:r w:rsidRPr="004949A8">
        <w:rPr>
          <w:rFonts w:asciiTheme="minorHAnsi" w:eastAsia="Verdana" w:hAnsiTheme="minorHAnsi" w:cstheme="minorHAnsi"/>
        </w:rPr>
        <w:t>si</w:t>
      </w:r>
      <w:r w:rsidRPr="004949A8">
        <w:rPr>
          <w:rFonts w:asciiTheme="minorHAnsi" w:eastAsia="Verdana" w:hAnsiTheme="minorHAnsi" w:cstheme="minorHAnsi"/>
          <w:spacing w:val="9"/>
        </w:rPr>
        <w:t xml:space="preserve"> </w:t>
      </w:r>
      <w:r w:rsidRPr="004949A8">
        <w:rPr>
          <w:rFonts w:asciiTheme="minorHAnsi" w:eastAsia="Verdana" w:hAnsiTheme="minorHAnsi" w:cstheme="minorHAnsi"/>
        </w:rPr>
        <w:t>tratta</w:t>
      </w:r>
      <w:r w:rsidRPr="004949A8">
        <w:rPr>
          <w:rFonts w:asciiTheme="minorHAnsi" w:eastAsia="Verdana" w:hAnsiTheme="minorHAnsi" w:cstheme="minorHAnsi"/>
          <w:spacing w:val="9"/>
        </w:rPr>
        <w:t xml:space="preserve"> </w:t>
      </w:r>
      <w:r w:rsidRPr="004949A8">
        <w:rPr>
          <w:rFonts w:asciiTheme="minorHAnsi" w:eastAsia="Verdana" w:hAnsiTheme="minorHAnsi" w:cstheme="minorHAnsi"/>
        </w:rPr>
        <w:t>di</w:t>
      </w:r>
      <w:r w:rsidRPr="004949A8">
        <w:rPr>
          <w:rFonts w:asciiTheme="minorHAnsi" w:eastAsia="Verdana" w:hAnsiTheme="minorHAnsi" w:cstheme="minorHAnsi"/>
          <w:spacing w:val="8"/>
        </w:rPr>
        <w:t xml:space="preserve"> </w:t>
      </w:r>
      <w:r w:rsidRPr="004949A8">
        <w:rPr>
          <w:rFonts w:asciiTheme="minorHAnsi" w:eastAsia="Verdana" w:hAnsiTheme="minorHAnsi" w:cstheme="minorHAnsi"/>
        </w:rPr>
        <w:t>altro</w:t>
      </w:r>
      <w:r w:rsidRPr="004949A8">
        <w:rPr>
          <w:rFonts w:asciiTheme="minorHAnsi" w:eastAsia="Verdana" w:hAnsiTheme="minorHAnsi" w:cstheme="minorHAnsi"/>
          <w:spacing w:val="10"/>
        </w:rPr>
        <w:t xml:space="preserve"> </w:t>
      </w:r>
      <w:r w:rsidRPr="004949A8">
        <w:rPr>
          <w:rFonts w:asciiTheme="minorHAnsi" w:eastAsia="Verdana" w:hAnsiTheme="minorHAnsi" w:cstheme="minorHAnsi"/>
        </w:rPr>
        <w:t>tipo</w:t>
      </w:r>
      <w:r w:rsidRPr="004949A8">
        <w:rPr>
          <w:rFonts w:asciiTheme="minorHAnsi" w:eastAsia="Verdana" w:hAnsiTheme="minorHAnsi" w:cstheme="minorHAnsi"/>
          <w:spacing w:val="8"/>
        </w:rPr>
        <w:t xml:space="preserve"> </w:t>
      </w:r>
      <w:r w:rsidRPr="004949A8">
        <w:rPr>
          <w:rFonts w:asciiTheme="minorHAnsi" w:eastAsia="Verdana" w:hAnsiTheme="minorHAnsi" w:cstheme="minorHAnsi"/>
        </w:rPr>
        <w:t>di società o consorzio; nei confronti dei soggetti cessati dalla carica nell'anno antecedente la data di pubblicazione</w:t>
      </w:r>
      <w:r w:rsidRPr="004949A8">
        <w:rPr>
          <w:rFonts w:asciiTheme="minorHAnsi" w:eastAsia="Verdana" w:hAnsiTheme="minorHAnsi" w:cstheme="minorHAnsi"/>
          <w:spacing w:val="46"/>
        </w:rPr>
        <w:t xml:space="preserve"> </w:t>
      </w:r>
      <w:r w:rsidRPr="004949A8">
        <w:rPr>
          <w:rFonts w:asciiTheme="minorHAnsi" w:eastAsia="Verdana" w:hAnsiTheme="minorHAnsi" w:cstheme="minorHAnsi"/>
        </w:rPr>
        <w:t>del bando</w:t>
      </w:r>
      <w:r w:rsidRPr="004949A8">
        <w:rPr>
          <w:rFonts w:asciiTheme="minorHAnsi" w:eastAsia="Verdana" w:hAnsiTheme="minorHAnsi" w:cstheme="minorHAnsi"/>
          <w:spacing w:val="53"/>
        </w:rPr>
        <w:t xml:space="preserve"> </w:t>
      </w:r>
      <w:r w:rsidRPr="004949A8">
        <w:rPr>
          <w:rFonts w:asciiTheme="minorHAnsi" w:eastAsia="Verdana" w:hAnsiTheme="minorHAnsi" w:cstheme="minorHAnsi"/>
        </w:rPr>
        <w:t>di</w:t>
      </w:r>
      <w:r w:rsidRPr="004949A8">
        <w:rPr>
          <w:rFonts w:asciiTheme="minorHAnsi" w:eastAsia="Verdana" w:hAnsiTheme="minorHAnsi" w:cstheme="minorHAnsi"/>
          <w:spacing w:val="51"/>
        </w:rPr>
        <w:t xml:space="preserve"> </w:t>
      </w:r>
      <w:r w:rsidRPr="004949A8">
        <w:rPr>
          <w:rFonts w:asciiTheme="minorHAnsi" w:eastAsia="Verdana" w:hAnsiTheme="minorHAnsi" w:cstheme="minorHAnsi"/>
        </w:rPr>
        <w:t>gara,</w:t>
      </w:r>
      <w:r w:rsidRPr="004949A8">
        <w:rPr>
          <w:rFonts w:asciiTheme="minorHAnsi" w:eastAsia="Verdana" w:hAnsiTheme="minorHAnsi" w:cstheme="minorHAnsi"/>
          <w:spacing w:val="25"/>
        </w:rPr>
        <w:t xml:space="preserve"> </w:t>
      </w:r>
      <w:r w:rsidRPr="004949A8">
        <w:rPr>
          <w:rFonts w:asciiTheme="minorHAnsi" w:eastAsia="Verdana" w:hAnsiTheme="minorHAnsi" w:cstheme="minorHAnsi"/>
        </w:rPr>
        <w:t>qualora</w:t>
      </w:r>
      <w:r w:rsidRPr="004949A8">
        <w:rPr>
          <w:rFonts w:asciiTheme="minorHAnsi" w:eastAsia="Verdana" w:hAnsiTheme="minorHAnsi" w:cstheme="minorHAnsi"/>
          <w:spacing w:val="25"/>
        </w:rPr>
        <w:t xml:space="preserve"> </w:t>
      </w:r>
      <w:r w:rsidRPr="004949A8">
        <w:rPr>
          <w:rFonts w:asciiTheme="minorHAnsi" w:eastAsia="Verdana" w:hAnsiTheme="minorHAnsi" w:cstheme="minorHAnsi"/>
        </w:rPr>
        <w:t>l'impresa</w:t>
      </w:r>
      <w:r w:rsidRPr="004949A8">
        <w:rPr>
          <w:rFonts w:asciiTheme="minorHAnsi" w:eastAsia="Verdana" w:hAnsiTheme="minorHAnsi" w:cstheme="minorHAnsi"/>
          <w:spacing w:val="26"/>
        </w:rPr>
        <w:t xml:space="preserve"> </w:t>
      </w:r>
      <w:r w:rsidRPr="004949A8">
        <w:rPr>
          <w:rFonts w:asciiTheme="minorHAnsi" w:eastAsia="Verdana" w:hAnsiTheme="minorHAnsi" w:cstheme="minorHAnsi"/>
        </w:rPr>
        <w:t>non</w:t>
      </w:r>
      <w:r w:rsidRPr="004949A8">
        <w:rPr>
          <w:rFonts w:asciiTheme="minorHAnsi" w:eastAsia="Verdana" w:hAnsiTheme="minorHAnsi" w:cstheme="minorHAnsi"/>
          <w:spacing w:val="29"/>
        </w:rPr>
        <w:t xml:space="preserve"> </w:t>
      </w:r>
      <w:r w:rsidRPr="004949A8">
        <w:rPr>
          <w:rFonts w:asciiTheme="minorHAnsi" w:eastAsia="Verdana" w:hAnsiTheme="minorHAnsi" w:cstheme="minorHAnsi"/>
        </w:rPr>
        <w:t>dimostri</w:t>
      </w:r>
      <w:r w:rsidRPr="004949A8">
        <w:rPr>
          <w:rFonts w:asciiTheme="minorHAnsi" w:eastAsia="Verdana" w:hAnsiTheme="minorHAnsi" w:cstheme="minorHAnsi"/>
          <w:spacing w:val="25"/>
        </w:rPr>
        <w:t xml:space="preserve"> </w:t>
      </w:r>
      <w:r w:rsidRPr="004949A8">
        <w:rPr>
          <w:rFonts w:asciiTheme="minorHAnsi" w:eastAsia="Verdana" w:hAnsiTheme="minorHAnsi" w:cstheme="minorHAnsi"/>
        </w:rPr>
        <w:t>che</w:t>
      </w:r>
      <w:r w:rsidRPr="004949A8">
        <w:rPr>
          <w:rFonts w:asciiTheme="minorHAnsi" w:eastAsia="Verdana" w:hAnsiTheme="minorHAnsi" w:cstheme="minorHAnsi"/>
          <w:spacing w:val="26"/>
        </w:rPr>
        <w:t xml:space="preserve"> </w:t>
      </w:r>
      <w:r w:rsidRPr="004949A8">
        <w:rPr>
          <w:rFonts w:asciiTheme="minorHAnsi" w:eastAsia="Verdana" w:hAnsiTheme="minorHAnsi" w:cstheme="minorHAnsi"/>
        </w:rPr>
        <w:t>vi</w:t>
      </w:r>
      <w:r w:rsidRPr="004949A8">
        <w:rPr>
          <w:rFonts w:asciiTheme="minorHAnsi" w:eastAsia="Verdana" w:hAnsiTheme="minorHAnsi" w:cstheme="minorHAnsi"/>
          <w:spacing w:val="25"/>
        </w:rPr>
        <w:t xml:space="preserve"> </w:t>
      </w:r>
      <w:r w:rsidRPr="004949A8">
        <w:rPr>
          <w:rFonts w:asciiTheme="minorHAnsi" w:eastAsia="Verdana" w:hAnsiTheme="minorHAnsi" w:cstheme="minorHAnsi"/>
        </w:rPr>
        <w:t>sia</w:t>
      </w:r>
      <w:r w:rsidRPr="004949A8">
        <w:rPr>
          <w:rFonts w:asciiTheme="minorHAnsi" w:eastAsia="Verdana" w:hAnsiTheme="minorHAnsi" w:cstheme="minorHAnsi"/>
          <w:spacing w:val="25"/>
        </w:rPr>
        <w:t xml:space="preserve"> </w:t>
      </w:r>
      <w:r w:rsidRPr="004949A8">
        <w:rPr>
          <w:rFonts w:asciiTheme="minorHAnsi" w:eastAsia="Verdana" w:hAnsiTheme="minorHAnsi" w:cstheme="minorHAnsi"/>
        </w:rPr>
        <w:t>stata</w:t>
      </w:r>
      <w:r w:rsidRPr="004949A8">
        <w:rPr>
          <w:rFonts w:asciiTheme="minorHAnsi" w:eastAsia="Verdana" w:hAnsiTheme="minorHAnsi" w:cstheme="minorHAnsi"/>
          <w:spacing w:val="25"/>
        </w:rPr>
        <w:t xml:space="preserve"> </w:t>
      </w:r>
      <w:r w:rsidRPr="004949A8">
        <w:rPr>
          <w:rFonts w:asciiTheme="minorHAnsi" w:eastAsia="Verdana" w:hAnsiTheme="minorHAnsi" w:cstheme="minorHAnsi"/>
        </w:rPr>
        <w:t>completa</w:t>
      </w:r>
      <w:r w:rsidRPr="004949A8">
        <w:rPr>
          <w:rFonts w:asciiTheme="minorHAnsi" w:eastAsia="Verdana" w:hAnsiTheme="minorHAnsi" w:cstheme="minorHAnsi"/>
          <w:spacing w:val="25"/>
        </w:rPr>
        <w:t xml:space="preserve"> </w:t>
      </w:r>
      <w:r w:rsidRPr="004949A8">
        <w:rPr>
          <w:rFonts w:asciiTheme="minorHAnsi" w:eastAsia="Verdana" w:hAnsiTheme="minorHAnsi" w:cstheme="minorHAnsi"/>
        </w:rPr>
        <w:t>ed</w:t>
      </w:r>
      <w:r w:rsidRPr="004949A8">
        <w:rPr>
          <w:rFonts w:asciiTheme="minorHAnsi" w:eastAsia="Verdana" w:hAnsiTheme="minorHAnsi" w:cstheme="minorHAnsi"/>
          <w:spacing w:val="26"/>
        </w:rPr>
        <w:t xml:space="preserve"> </w:t>
      </w:r>
      <w:r w:rsidRPr="004949A8">
        <w:rPr>
          <w:rFonts w:asciiTheme="minorHAnsi" w:eastAsia="Verdana" w:hAnsiTheme="minorHAnsi" w:cstheme="minorHAnsi"/>
        </w:rPr>
        <w:t>effettiva</w:t>
      </w:r>
      <w:r w:rsidRPr="004949A8">
        <w:rPr>
          <w:rFonts w:asciiTheme="minorHAnsi" w:eastAsia="Verdana" w:hAnsiTheme="minorHAnsi" w:cstheme="minorHAnsi"/>
          <w:spacing w:val="25"/>
        </w:rPr>
        <w:t xml:space="preserve"> </w:t>
      </w:r>
      <w:r w:rsidRPr="004949A8">
        <w:rPr>
          <w:rFonts w:asciiTheme="minorHAnsi" w:eastAsia="Verdana" w:hAnsiTheme="minorHAnsi" w:cstheme="minorHAnsi"/>
        </w:rPr>
        <w:t>dissociazione</w:t>
      </w:r>
      <w:r w:rsidRPr="004949A8">
        <w:rPr>
          <w:rFonts w:asciiTheme="minorHAnsi" w:eastAsia="Verdana" w:hAnsiTheme="minorHAnsi" w:cstheme="minorHAnsi"/>
          <w:spacing w:val="53"/>
        </w:rPr>
        <w:t xml:space="preserve"> </w:t>
      </w:r>
      <w:r w:rsidRPr="004949A8">
        <w:rPr>
          <w:rFonts w:asciiTheme="minorHAnsi" w:eastAsia="Verdana" w:hAnsiTheme="minorHAnsi" w:cstheme="minorHAnsi"/>
        </w:rPr>
        <w:t>della</w:t>
      </w:r>
      <w:r w:rsidRPr="004949A8">
        <w:rPr>
          <w:rFonts w:asciiTheme="minorHAnsi" w:eastAsia="Verdana" w:hAnsiTheme="minorHAnsi" w:cstheme="minorHAnsi"/>
          <w:spacing w:val="30"/>
        </w:rPr>
        <w:t xml:space="preserve"> </w:t>
      </w:r>
      <w:r w:rsidRPr="004949A8">
        <w:rPr>
          <w:rFonts w:asciiTheme="minorHAnsi" w:eastAsia="Verdana" w:hAnsiTheme="minorHAnsi" w:cstheme="minorHAnsi"/>
        </w:rPr>
        <w:t>condotta penalmente</w:t>
      </w:r>
      <w:r w:rsidRPr="004949A8">
        <w:rPr>
          <w:rFonts w:asciiTheme="minorHAnsi" w:eastAsia="Verdana" w:hAnsiTheme="minorHAnsi" w:cstheme="minorHAnsi"/>
          <w:spacing w:val="19"/>
        </w:rPr>
        <w:t xml:space="preserve"> </w:t>
      </w:r>
      <w:r w:rsidRPr="004949A8">
        <w:rPr>
          <w:rFonts w:asciiTheme="minorHAnsi" w:eastAsia="Verdana" w:hAnsiTheme="minorHAnsi" w:cstheme="minorHAnsi"/>
        </w:rPr>
        <w:t>sanzionata.</w:t>
      </w:r>
      <w:r w:rsidRPr="004949A8">
        <w:rPr>
          <w:rFonts w:asciiTheme="minorHAnsi" w:eastAsia="Verdana" w:hAnsiTheme="minorHAnsi" w:cstheme="minorHAnsi"/>
          <w:spacing w:val="19"/>
        </w:rPr>
        <w:t xml:space="preserve"> </w:t>
      </w:r>
      <w:r w:rsidRPr="004949A8">
        <w:rPr>
          <w:rFonts w:asciiTheme="minorHAnsi" w:eastAsia="Verdana" w:hAnsiTheme="minorHAnsi" w:cstheme="minorHAnsi"/>
        </w:rPr>
        <w:t>L'esclusione</w:t>
      </w:r>
      <w:r w:rsidRPr="004949A8">
        <w:rPr>
          <w:rFonts w:asciiTheme="minorHAnsi" w:eastAsia="Verdana" w:hAnsiTheme="minorHAnsi" w:cstheme="minorHAnsi"/>
          <w:spacing w:val="19"/>
        </w:rPr>
        <w:t xml:space="preserve"> </w:t>
      </w:r>
      <w:r w:rsidRPr="004949A8">
        <w:rPr>
          <w:rFonts w:asciiTheme="minorHAnsi" w:eastAsia="Verdana" w:hAnsiTheme="minorHAnsi" w:cstheme="minorHAnsi"/>
        </w:rPr>
        <w:t>non</w:t>
      </w:r>
      <w:r w:rsidRPr="004949A8">
        <w:rPr>
          <w:rFonts w:asciiTheme="minorHAnsi" w:eastAsia="Verdana" w:hAnsiTheme="minorHAnsi" w:cstheme="minorHAnsi"/>
          <w:spacing w:val="18"/>
        </w:rPr>
        <w:t xml:space="preserve"> </w:t>
      </w:r>
      <w:r w:rsidRPr="004949A8">
        <w:rPr>
          <w:rFonts w:asciiTheme="minorHAnsi" w:eastAsia="Verdana" w:hAnsiTheme="minorHAnsi" w:cstheme="minorHAnsi"/>
        </w:rPr>
        <w:t>va</w:t>
      </w:r>
      <w:r w:rsidRPr="004949A8">
        <w:rPr>
          <w:rFonts w:asciiTheme="minorHAnsi" w:eastAsia="Verdana" w:hAnsiTheme="minorHAnsi" w:cstheme="minorHAnsi"/>
          <w:spacing w:val="18"/>
        </w:rPr>
        <w:t xml:space="preserve"> </w:t>
      </w:r>
      <w:r w:rsidRPr="004949A8">
        <w:rPr>
          <w:rFonts w:asciiTheme="minorHAnsi" w:eastAsia="Verdana" w:hAnsiTheme="minorHAnsi" w:cstheme="minorHAnsi"/>
        </w:rPr>
        <w:t>disposta</w:t>
      </w:r>
      <w:r w:rsidRPr="004949A8">
        <w:rPr>
          <w:rFonts w:asciiTheme="minorHAnsi" w:eastAsia="Verdana" w:hAnsiTheme="minorHAnsi" w:cstheme="minorHAnsi"/>
          <w:spacing w:val="20"/>
        </w:rPr>
        <w:t xml:space="preserve"> </w:t>
      </w:r>
      <w:r w:rsidRPr="004949A8">
        <w:rPr>
          <w:rFonts w:asciiTheme="minorHAnsi" w:eastAsia="Verdana" w:hAnsiTheme="minorHAnsi" w:cstheme="minorHAnsi"/>
        </w:rPr>
        <w:t>e</w:t>
      </w:r>
      <w:r w:rsidRPr="004949A8">
        <w:rPr>
          <w:rFonts w:asciiTheme="minorHAnsi" w:eastAsia="Verdana" w:hAnsiTheme="minorHAnsi" w:cstheme="minorHAnsi"/>
          <w:spacing w:val="19"/>
        </w:rPr>
        <w:t xml:space="preserve"> </w:t>
      </w:r>
      <w:r w:rsidRPr="004949A8">
        <w:rPr>
          <w:rFonts w:asciiTheme="minorHAnsi" w:eastAsia="Verdana" w:hAnsiTheme="minorHAnsi" w:cstheme="minorHAnsi"/>
        </w:rPr>
        <w:t>il</w:t>
      </w:r>
      <w:r w:rsidRPr="004949A8">
        <w:rPr>
          <w:rFonts w:asciiTheme="minorHAnsi" w:eastAsia="Verdana" w:hAnsiTheme="minorHAnsi" w:cstheme="minorHAnsi"/>
          <w:spacing w:val="21"/>
        </w:rPr>
        <w:t xml:space="preserve"> </w:t>
      </w:r>
      <w:r w:rsidRPr="004949A8">
        <w:rPr>
          <w:rFonts w:asciiTheme="minorHAnsi" w:eastAsia="Verdana" w:hAnsiTheme="minorHAnsi" w:cstheme="minorHAnsi"/>
        </w:rPr>
        <w:t>divieto</w:t>
      </w:r>
      <w:r w:rsidRPr="004949A8">
        <w:rPr>
          <w:rFonts w:asciiTheme="minorHAnsi" w:eastAsia="Verdana" w:hAnsiTheme="minorHAnsi" w:cstheme="minorHAnsi"/>
          <w:spacing w:val="20"/>
        </w:rPr>
        <w:t xml:space="preserve"> </w:t>
      </w:r>
      <w:r w:rsidRPr="004949A8">
        <w:rPr>
          <w:rFonts w:asciiTheme="minorHAnsi" w:eastAsia="Verdana" w:hAnsiTheme="minorHAnsi" w:cstheme="minorHAnsi"/>
        </w:rPr>
        <w:t>non</w:t>
      </w:r>
      <w:r w:rsidRPr="004949A8">
        <w:rPr>
          <w:rFonts w:asciiTheme="minorHAnsi" w:eastAsia="Verdana" w:hAnsiTheme="minorHAnsi" w:cstheme="minorHAnsi"/>
          <w:spacing w:val="18"/>
        </w:rPr>
        <w:t xml:space="preserve"> </w:t>
      </w:r>
      <w:r w:rsidRPr="004949A8">
        <w:rPr>
          <w:rFonts w:asciiTheme="minorHAnsi" w:eastAsia="Verdana" w:hAnsiTheme="minorHAnsi" w:cstheme="minorHAnsi"/>
        </w:rPr>
        <w:t>si</w:t>
      </w:r>
      <w:r w:rsidRPr="004949A8">
        <w:rPr>
          <w:rFonts w:asciiTheme="minorHAnsi" w:eastAsia="Verdana" w:hAnsiTheme="minorHAnsi" w:cstheme="minorHAnsi"/>
          <w:spacing w:val="18"/>
        </w:rPr>
        <w:t xml:space="preserve"> </w:t>
      </w:r>
      <w:r w:rsidRPr="004949A8">
        <w:rPr>
          <w:rFonts w:asciiTheme="minorHAnsi" w:eastAsia="Verdana" w:hAnsiTheme="minorHAnsi" w:cstheme="minorHAnsi"/>
        </w:rPr>
        <w:t>applica</w:t>
      </w:r>
      <w:r w:rsidRPr="004949A8">
        <w:rPr>
          <w:rFonts w:asciiTheme="minorHAnsi" w:eastAsia="Verdana" w:hAnsiTheme="minorHAnsi" w:cstheme="minorHAnsi"/>
          <w:spacing w:val="19"/>
        </w:rPr>
        <w:t xml:space="preserve"> </w:t>
      </w:r>
      <w:r w:rsidRPr="004949A8">
        <w:rPr>
          <w:rFonts w:asciiTheme="minorHAnsi" w:eastAsia="Verdana" w:hAnsiTheme="minorHAnsi" w:cstheme="minorHAnsi"/>
        </w:rPr>
        <w:t>quando</w:t>
      </w:r>
      <w:r w:rsidRPr="004949A8">
        <w:rPr>
          <w:rFonts w:asciiTheme="minorHAnsi" w:eastAsia="Verdana" w:hAnsiTheme="minorHAnsi" w:cstheme="minorHAnsi"/>
          <w:spacing w:val="17"/>
        </w:rPr>
        <w:t xml:space="preserve"> </w:t>
      </w:r>
      <w:r w:rsidRPr="004949A8">
        <w:rPr>
          <w:rFonts w:asciiTheme="minorHAnsi" w:eastAsia="Verdana" w:hAnsiTheme="minorHAnsi" w:cstheme="minorHAnsi"/>
        </w:rPr>
        <w:t>il</w:t>
      </w:r>
      <w:r w:rsidRPr="004949A8">
        <w:rPr>
          <w:rFonts w:asciiTheme="minorHAnsi" w:eastAsia="Verdana" w:hAnsiTheme="minorHAnsi" w:cstheme="minorHAnsi"/>
          <w:spacing w:val="18"/>
        </w:rPr>
        <w:t xml:space="preserve"> </w:t>
      </w:r>
      <w:r w:rsidRPr="004949A8">
        <w:rPr>
          <w:rFonts w:asciiTheme="minorHAnsi" w:eastAsia="Verdana" w:hAnsiTheme="minorHAnsi" w:cstheme="minorHAnsi"/>
        </w:rPr>
        <w:t>reato</w:t>
      </w:r>
      <w:r w:rsidRPr="004949A8">
        <w:rPr>
          <w:rFonts w:asciiTheme="minorHAnsi" w:eastAsia="Verdana" w:hAnsiTheme="minorHAnsi" w:cstheme="minorHAnsi"/>
          <w:spacing w:val="22"/>
        </w:rPr>
        <w:t xml:space="preserve"> </w:t>
      </w:r>
      <w:r w:rsidRPr="004949A8">
        <w:rPr>
          <w:rFonts w:asciiTheme="minorHAnsi" w:eastAsia="Verdana" w:hAnsiTheme="minorHAnsi" w:cstheme="minorHAnsi"/>
        </w:rPr>
        <w:t>è</w:t>
      </w:r>
      <w:r w:rsidRPr="004949A8">
        <w:rPr>
          <w:rFonts w:asciiTheme="minorHAnsi" w:eastAsia="Verdana" w:hAnsiTheme="minorHAnsi" w:cstheme="minorHAnsi"/>
          <w:spacing w:val="19"/>
        </w:rPr>
        <w:t xml:space="preserve"> </w:t>
      </w:r>
      <w:r w:rsidRPr="004949A8">
        <w:rPr>
          <w:rFonts w:asciiTheme="minorHAnsi" w:eastAsia="Verdana" w:hAnsiTheme="minorHAnsi" w:cstheme="minorHAnsi"/>
        </w:rPr>
        <w:t>stato</w:t>
      </w:r>
      <w:r w:rsidRPr="004949A8">
        <w:rPr>
          <w:rFonts w:asciiTheme="minorHAnsi" w:eastAsia="Verdana" w:hAnsiTheme="minorHAnsi" w:cstheme="minorHAnsi"/>
          <w:spacing w:val="20"/>
        </w:rPr>
        <w:t xml:space="preserve"> </w:t>
      </w:r>
      <w:r w:rsidRPr="004949A8">
        <w:rPr>
          <w:rFonts w:asciiTheme="minorHAnsi" w:eastAsia="Verdana" w:hAnsiTheme="minorHAnsi" w:cstheme="minorHAnsi"/>
        </w:rPr>
        <w:t>depenalizzato ovvero quando è intervenuta la riabilitazione ovvero quando il reato è stato dichiarato estinto dopo la condanna</w:t>
      </w:r>
      <w:r w:rsidRPr="004949A8">
        <w:rPr>
          <w:rFonts w:asciiTheme="minorHAnsi" w:eastAsia="Verdana" w:hAnsiTheme="minorHAnsi" w:cstheme="minorHAnsi"/>
          <w:spacing w:val="53"/>
        </w:rPr>
        <w:t xml:space="preserve"> </w:t>
      </w:r>
      <w:r w:rsidRPr="004949A8">
        <w:rPr>
          <w:rFonts w:asciiTheme="minorHAnsi" w:eastAsia="Verdana" w:hAnsiTheme="minorHAnsi" w:cstheme="minorHAnsi"/>
        </w:rPr>
        <w:t>ovvero in caso di revoca della condanna</w:t>
      </w:r>
      <w:r w:rsidRPr="004949A8">
        <w:rPr>
          <w:rFonts w:asciiTheme="minorHAnsi" w:eastAsia="Verdana" w:hAnsiTheme="minorHAnsi" w:cstheme="minorHAnsi"/>
          <w:spacing w:val="-11"/>
        </w:rPr>
        <w:t xml:space="preserve"> </w:t>
      </w:r>
      <w:r w:rsidRPr="004949A8">
        <w:rPr>
          <w:rFonts w:asciiTheme="minorHAnsi" w:eastAsia="Verdana" w:hAnsiTheme="minorHAnsi" w:cstheme="minorHAnsi"/>
        </w:rPr>
        <w:t>medesima;</w:t>
      </w:r>
    </w:p>
    <w:p w:rsidR="00BF0145" w:rsidRPr="004949A8" w:rsidRDefault="00BF0145" w:rsidP="004949A8">
      <w:pPr>
        <w:pStyle w:val="Paragrafoelenco"/>
        <w:widowControl w:val="0"/>
        <w:numPr>
          <w:ilvl w:val="1"/>
          <w:numId w:val="26"/>
        </w:numPr>
        <w:tabs>
          <w:tab w:val="left" w:pos="1175"/>
        </w:tabs>
        <w:ind w:left="1207" w:right="160" w:hanging="360"/>
        <w:jc w:val="both"/>
        <w:rPr>
          <w:rFonts w:asciiTheme="minorHAnsi" w:eastAsia="Verdana" w:hAnsiTheme="minorHAnsi" w:cstheme="minorHAnsi"/>
        </w:rPr>
      </w:pPr>
      <w:r w:rsidRPr="004949A8">
        <w:rPr>
          <w:rFonts w:asciiTheme="minorHAnsi" w:eastAsia="Verdana" w:hAnsiTheme="minorHAnsi" w:cstheme="minorHAnsi"/>
        </w:rPr>
        <w:t>Che non sussistono le cause di decadenza, di sospensione o di divieto ovvero di un tentativo di infiltrazione mafiosa previste rispettivamente dagli artt. 67 e 84 comma 4 del d.lgs. n. 159 del 2011.</w:t>
      </w:r>
    </w:p>
    <w:p w:rsidR="00BF0145" w:rsidRPr="004949A8" w:rsidRDefault="00BF0145" w:rsidP="004949A8">
      <w:pPr>
        <w:pStyle w:val="Paragrafoelenco"/>
        <w:widowControl w:val="0"/>
        <w:numPr>
          <w:ilvl w:val="1"/>
          <w:numId w:val="26"/>
        </w:numPr>
        <w:tabs>
          <w:tab w:val="left" w:pos="1175"/>
        </w:tabs>
        <w:ind w:left="1207" w:right="160" w:hanging="360"/>
        <w:jc w:val="both"/>
        <w:rPr>
          <w:rFonts w:asciiTheme="minorHAnsi" w:eastAsia="Verdana" w:hAnsiTheme="minorHAnsi" w:cstheme="minorHAnsi"/>
        </w:rPr>
      </w:pPr>
      <w:r w:rsidRPr="004949A8">
        <w:rPr>
          <w:rFonts w:asciiTheme="minorHAnsi" w:eastAsia="Verdana" w:hAnsiTheme="minorHAnsi" w:cstheme="minorHAnsi"/>
        </w:rPr>
        <w:t xml:space="preserve">Di non aver commesso violazioni gravi, definitivamente accertate, rispetto agli obblighi </w:t>
      </w:r>
      <w:proofErr w:type="gramStart"/>
      <w:r w:rsidRPr="004949A8">
        <w:rPr>
          <w:rFonts w:asciiTheme="minorHAnsi" w:eastAsia="Verdana" w:hAnsiTheme="minorHAnsi" w:cstheme="minorHAnsi"/>
        </w:rPr>
        <w:t>relativi  al</w:t>
      </w:r>
      <w:proofErr w:type="gramEnd"/>
      <w:r w:rsidRPr="004949A8">
        <w:rPr>
          <w:rFonts w:asciiTheme="minorHAnsi" w:eastAsia="Verdana" w:hAnsiTheme="minorHAnsi" w:cstheme="minorHAnsi"/>
        </w:rPr>
        <w:t xml:space="preserve"> pagamento delle imposte e tasse, secondo la legislazione italiana o quella dello Stato in cui sono stabiliti.</w:t>
      </w:r>
    </w:p>
    <w:p w:rsidR="00BF0145" w:rsidRPr="004949A8" w:rsidRDefault="00BF0145" w:rsidP="004949A8">
      <w:pPr>
        <w:pStyle w:val="Paragrafoelenco"/>
        <w:widowControl w:val="0"/>
        <w:numPr>
          <w:ilvl w:val="1"/>
          <w:numId w:val="26"/>
        </w:numPr>
        <w:tabs>
          <w:tab w:val="left" w:pos="1175"/>
        </w:tabs>
        <w:ind w:left="1207" w:right="160" w:hanging="360"/>
        <w:jc w:val="both"/>
        <w:rPr>
          <w:rFonts w:asciiTheme="minorHAnsi" w:eastAsia="Verdana" w:hAnsiTheme="minorHAnsi" w:cstheme="minorHAnsi"/>
        </w:rPr>
      </w:pPr>
      <w:r w:rsidRPr="004949A8">
        <w:rPr>
          <w:rFonts w:asciiTheme="minorHAnsi" w:eastAsia="Verdana" w:hAnsiTheme="minorHAnsi" w:cstheme="minorHAnsi"/>
        </w:rPr>
        <w:t>Di non aver commesso gravi infrazioni debitamente accertate alle norme in materia di salute e sicurezza sul lavoro nonché agli obblighi di cui all’art. 30 comma 3 del d.lgs. n. 50/2016.</w:t>
      </w:r>
    </w:p>
    <w:p w:rsidR="00302997" w:rsidRPr="004949A8" w:rsidRDefault="00302997" w:rsidP="004949A8">
      <w:pPr>
        <w:pStyle w:val="Paragrafoelenco"/>
        <w:widowControl w:val="0"/>
        <w:numPr>
          <w:ilvl w:val="1"/>
          <w:numId w:val="26"/>
        </w:numPr>
        <w:tabs>
          <w:tab w:val="left" w:pos="1208"/>
        </w:tabs>
        <w:ind w:left="1207" w:right="158" w:hanging="360"/>
        <w:jc w:val="both"/>
        <w:rPr>
          <w:rFonts w:asciiTheme="minorHAnsi" w:eastAsia="Verdana" w:hAnsiTheme="minorHAnsi" w:cstheme="minorHAnsi"/>
        </w:rPr>
      </w:pPr>
      <w:r w:rsidRPr="004949A8">
        <w:rPr>
          <w:rFonts w:asciiTheme="minorHAnsi" w:hAnsiTheme="minorHAnsi" w:cstheme="minorHAnsi"/>
        </w:rPr>
        <w:t>di non essersi reso colpevole di gravi illeciti professionali, tali da rendere dubbia la sua integrità o affidabilità. Tra</w:t>
      </w:r>
      <w:r w:rsidRPr="004949A8">
        <w:rPr>
          <w:rFonts w:asciiTheme="minorHAnsi" w:hAnsiTheme="minorHAnsi" w:cstheme="minorHAnsi"/>
          <w:spacing w:val="-3"/>
        </w:rPr>
        <w:t xml:space="preserve"> </w:t>
      </w:r>
      <w:r w:rsidRPr="004949A8">
        <w:rPr>
          <w:rFonts w:asciiTheme="minorHAnsi" w:hAnsiTheme="minorHAnsi" w:cstheme="minorHAnsi"/>
        </w:rPr>
        <w:t>questi rientrano: le significative carenze nell'esecuzione di un precedente contratto di appalto o di concessione che ne</w:t>
      </w:r>
      <w:r w:rsidRPr="004949A8">
        <w:rPr>
          <w:rFonts w:asciiTheme="minorHAnsi" w:hAnsiTheme="minorHAnsi" w:cstheme="minorHAnsi"/>
          <w:spacing w:val="48"/>
        </w:rPr>
        <w:t xml:space="preserve"> </w:t>
      </w:r>
      <w:r w:rsidRPr="004949A8">
        <w:rPr>
          <w:rFonts w:asciiTheme="minorHAnsi" w:hAnsiTheme="minorHAnsi" w:cstheme="minorHAnsi"/>
        </w:rPr>
        <w:t>hanno causato</w:t>
      </w:r>
      <w:r w:rsidRPr="004949A8">
        <w:rPr>
          <w:rFonts w:asciiTheme="minorHAnsi" w:hAnsiTheme="minorHAnsi" w:cstheme="minorHAnsi"/>
          <w:spacing w:val="19"/>
        </w:rPr>
        <w:t xml:space="preserve"> </w:t>
      </w:r>
      <w:r w:rsidRPr="004949A8">
        <w:rPr>
          <w:rFonts w:asciiTheme="minorHAnsi" w:hAnsiTheme="minorHAnsi" w:cstheme="minorHAnsi"/>
        </w:rPr>
        <w:t>la</w:t>
      </w:r>
      <w:r w:rsidRPr="004949A8">
        <w:rPr>
          <w:rFonts w:asciiTheme="minorHAnsi" w:hAnsiTheme="minorHAnsi" w:cstheme="minorHAnsi"/>
          <w:spacing w:val="17"/>
        </w:rPr>
        <w:t xml:space="preserve"> </w:t>
      </w:r>
      <w:r w:rsidRPr="004949A8">
        <w:rPr>
          <w:rFonts w:asciiTheme="minorHAnsi" w:hAnsiTheme="minorHAnsi" w:cstheme="minorHAnsi"/>
        </w:rPr>
        <w:t>risoluzione</w:t>
      </w:r>
      <w:r w:rsidRPr="004949A8">
        <w:rPr>
          <w:rFonts w:asciiTheme="minorHAnsi" w:hAnsiTheme="minorHAnsi" w:cstheme="minorHAnsi"/>
          <w:spacing w:val="18"/>
        </w:rPr>
        <w:t xml:space="preserve"> </w:t>
      </w:r>
      <w:r w:rsidRPr="004949A8">
        <w:rPr>
          <w:rFonts w:asciiTheme="minorHAnsi" w:hAnsiTheme="minorHAnsi" w:cstheme="minorHAnsi"/>
        </w:rPr>
        <w:t>anticipata,</w:t>
      </w:r>
      <w:r w:rsidRPr="004949A8">
        <w:rPr>
          <w:rFonts w:asciiTheme="minorHAnsi" w:hAnsiTheme="minorHAnsi" w:cstheme="minorHAnsi"/>
          <w:spacing w:val="17"/>
        </w:rPr>
        <w:t xml:space="preserve"> </w:t>
      </w:r>
      <w:r w:rsidRPr="004949A8">
        <w:rPr>
          <w:rFonts w:asciiTheme="minorHAnsi" w:hAnsiTheme="minorHAnsi" w:cstheme="minorHAnsi"/>
        </w:rPr>
        <w:t>non</w:t>
      </w:r>
      <w:r w:rsidRPr="004949A8">
        <w:rPr>
          <w:rFonts w:asciiTheme="minorHAnsi" w:hAnsiTheme="minorHAnsi" w:cstheme="minorHAnsi"/>
          <w:spacing w:val="17"/>
        </w:rPr>
        <w:t xml:space="preserve"> </w:t>
      </w:r>
      <w:r w:rsidRPr="004949A8">
        <w:rPr>
          <w:rFonts w:asciiTheme="minorHAnsi" w:hAnsiTheme="minorHAnsi" w:cstheme="minorHAnsi"/>
        </w:rPr>
        <w:t>contestata</w:t>
      </w:r>
      <w:r w:rsidRPr="004949A8">
        <w:rPr>
          <w:rFonts w:asciiTheme="minorHAnsi" w:hAnsiTheme="minorHAnsi" w:cstheme="minorHAnsi"/>
          <w:spacing w:val="17"/>
        </w:rPr>
        <w:t xml:space="preserve"> </w:t>
      </w:r>
      <w:r w:rsidRPr="004949A8">
        <w:rPr>
          <w:rFonts w:asciiTheme="minorHAnsi" w:hAnsiTheme="minorHAnsi" w:cstheme="minorHAnsi"/>
        </w:rPr>
        <w:t>in</w:t>
      </w:r>
      <w:r w:rsidRPr="004949A8">
        <w:rPr>
          <w:rFonts w:asciiTheme="minorHAnsi" w:hAnsiTheme="minorHAnsi" w:cstheme="minorHAnsi"/>
          <w:spacing w:val="17"/>
        </w:rPr>
        <w:t xml:space="preserve"> </w:t>
      </w:r>
      <w:r w:rsidRPr="004949A8">
        <w:rPr>
          <w:rFonts w:asciiTheme="minorHAnsi" w:hAnsiTheme="minorHAnsi" w:cstheme="minorHAnsi"/>
        </w:rPr>
        <w:t>giudizio,</w:t>
      </w:r>
      <w:r w:rsidRPr="004949A8">
        <w:rPr>
          <w:rFonts w:asciiTheme="minorHAnsi" w:hAnsiTheme="minorHAnsi" w:cstheme="minorHAnsi"/>
          <w:spacing w:val="17"/>
        </w:rPr>
        <w:t xml:space="preserve"> </w:t>
      </w:r>
      <w:r w:rsidRPr="004949A8">
        <w:rPr>
          <w:rFonts w:asciiTheme="minorHAnsi" w:hAnsiTheme="minorHAnsi" w:cstheme="minorHAnsi"/>
        </w:rPr>
        <w:t>ovvero</w:t>
      </w:r>
      <w:r w:rsidRPr="004949A8">
        <w:rPr>
          <w:rFonts w:asciiTheme="minorHAnsi" w:hAnsiTheme="minorHAnsi" w:cstheme="minorHAnsi"/>
          <w:spacing w:val="19"/>
        </w:rPr>
        <w:t xml:space="preserve"> </w:t>
      </w:r>
      <w:r w:rsidRPr="004949A8">
        <w:rPr>
          <w:rFonts w:asciiTheme="minorHAnsi" w:hAnsiTheme="minorHAnsi" w:cstheme="minorHAnsi"/>
        </w:rPr>
        <w:t>confermata</w:t>
      </w:r>
      <w:r w:rsidRPr="004949A8">
        <w:rPr>
          <w:rFonts w:asciiTheme="minorHAnsi" w:hAnsiTheme="minorHAnsi" w:cstheme="minorHAnsi"/>
          <w:spacing w:val="17"/>
        </w:rPr>
        <w:t xml:space="preserve"> </w:t>
      </w:r>
      <w:r w:rsidRPr="004949A8">
        <w:rPr>
          <w:rFonts w:asciiTheme="minorHAnsi" w:hAnsiTheme="minorHAnsi" w:cstheme="minorHAnsi"/>
        </w:rPr>
        <w:t>all'esito</w:t>
      </w:r>
      <w:r w:rsidRPr="004949A8">
        <w:rPr>
          <w:rFonts w:asciiTheme="minorHAnsi" w:hAnsiTheme="minorHAnsi" w:cstheme="minorHAnsi"/>
          <w:spacing w:val="19"/>
        </w:rPr>
        <w:t xml:space="preserve"> </w:t>
      </w:r>
      <w:r w:rsidRPr="004949A8">
        <w:rPr>
          <w:rFonts w:asciiTheme="minorHAnsi" w:hAnsiTheme="minorHAnsi" w:cstheme="minorHAnsi"/>
        </w:rPr>
        <w:t>di</w:t>
      </w:r>
      <w:r w:rsidRPr="004949A8">
        <w:rPr>
          <w:rFonts w:asciiTheme="minorHAnsi" w:hAnsiTheme="minorHAnsi" w:cstheme="minorHAnsi"/>
          <w:spacing w:val="17"/>
        </w:rPr>
        <w:t xml:space="preserve"> </w:t>
      </w:r>
      <w:r w:rsidRPr="004949A8">
        <w:rPr>
          <w:rFonts w:asciiTheme="minorHAnsi" w:hAnsiTheme="minorHAnsi" w:cstheme="minorHAnsi"/>
        </w:rPr>
        <w:t>un</w:t>
      </w:r>
      <w:r w:rsidRPr="004949A8">
        <w:rPr>
          <w:rFonts w:asciiTheme="minorHAnsi" w:hAnsiTheme="minorHAnsi" w:cstheme="minorHAnsi"/>
          <w:spacing w:val="17"/>
        </w:rPr>
        <w:t xml:space="preserve"> </w:t>
      </w:r>
      <w:r w:rsidRPr="004949A8">
        <w:rPr>
          <w:rFonts w:asciiTheme="minorHAnsi" w:hAnsiTheme="minorHAnsi" w:cstheme="minorHAnsi"/>
        </w:rPr>
        <w:t>giudizio,</w:t>
      </w:r>
      <w:r w:rsidRPr="004949A8">
        <w:rPr>
          <w:rFonts w:asciiTheme="minorHAnsi" w:hAnsiTheme="minorHAnsi" w:cstheme="minorHAnsi"/>
          <w:spacing w:val="17"/>
        </w:rPr>
        <w:t xml:space="preserve"> </w:t>
      </w:r>
      <w:r w:rsidRPr="004949A8">
        <w:rPr>
          <w:rFonts w:asciiTheme="minorHAnsi" w:hAnsiTheme="minorHAnsi" w:cstheme="minorHAnsi"/>
        </w:rPr>
        <w:t>ovvero</w:t>
      </w:r>
      <w:r w:rsidRPr="004949A8">
        <w:rPr>
          <w:rFonts w:asciiTheme="minorHAnsi" w:hAnsiTheme="minorHAnsi" w:cstheme="minorHAnsi"/>
          <w:spacing w:val="19"/>
        </w:rPr>
        <w:t xml:space="preserve"> </w:t>
      </w:r>
      <w:r w:rsidRPr="004949A8">
        <w:rPr>
          <w:rFonts w:asciiTheme="minorHAnsi" w:hAnsiTheme="minorHAnsi" w:cstheme="minorHAnsi"/>
        </w:rPr>
        <w:t>hanno dato</w:t>
      </w:r>
      <w:r w:rsidRPr="004949A8">
        <w:rPr>
          <w:rFonts w:asciiTheme="minorHAnsi" w:hAnsiTheme="minorHAnsi" w:cstheme="minorHAnsi"/>
          <w:spacing w:val="15"/>
        </w:rPr>
        <w:t xml:space="preserve"> </w:t>
      </w:r>
      <w:r w:rsidRPr="004949A8">
        <w:rPr>
          <w:rFonts w:asciiTheme="minorHAnsi" w:hAnsiTheme="minorHAnsi" w:cstheme="minorHAnsi"/>
        </w:rPr>
        <w:t>luogo</w:t>
      </w:r>
      <w:r w:rsidRPr="004949A8">
        <w:rPr>
          <w:rFonts w:asciiTheme="minorHAnsi" w:hAnsiTheme="minorHAnsi" w:cstheme="minorHAnsi"/>
          <w:spacing w:val="15"/>
        </w:rPr>
        <w:t xml:space="preserve"> </w:t>
      </w:r>
      <w:r w:rsidRPr="004949A8">
        <w:rPr>
          <w:rFonts w:asciiTheme="minorHAnsi" w:hAnsiTheme="minorHAnsi" w:cstheme="minorHAnsi"/>
        </w:rPr>
        <w:t>ad</w:t>
      </w:r>
      <w:r w:rsidRPr="004949A8">
        <w:rPr>
          <w:rFonts w:asciiTheme="minorHAnsi" w:hAnsiTheme="minorHAnsi" w:cstheme="minorHAnsi"/>
          <w:spacing w:val="15"/>
        </w:rPr>
        <w:t xml:space="preserve"> </w:t>
      </w:r>
      <w:r w:rsidRPr="004949A8">
        <w:rPr>
          <w:rFonts w:asciiTheme="minorHAnsi" w:hAnsiTheme="minorHAnsi" w:cstheme="minorHAnsi"/>
        </w:rPr>
        <w:t>una</w:t>
      </w:r>
      <w:r w:rsidRPr="004949A8">
        <w:rPr>
          <w:rFonts w:asciiTheme="minorHAnsi" w:hAnsiTheme="minorHAnsi" w:cstheme="minorHAnsi"/>
          <w:spacing w:val="14"/>
        </w:rPr>
        <w:t xml:space="preserve"> </w:t>
      </w:r>
      <w:r w:rsidRPr="004949A8">
        <w:rPr>
          <w:rFonts w:asciiTheme="minorHAnsi" w:hAnsiTheme="minorHAnsi" w:cstheme="minorHAnsi"/>
        </w:rPr>
        <w:t>condanna</w:t>
      </w:r>
      <w:r w:rsidRPr="004949A8">
        <w:rPr>
          <w:rFonts w:asciiTheme="minorHAnsi" w:hAnsiTheme="minorHAnsi" w:cstheme="minorHAnsi"/>
          <w:spacing w:val="14"/>
        </w:rPr>
        <w:t xml:space="preserve"> </w:t>
      </w:r>
      <w:r w:rsidRPr="004949A8">
        <w:rPr>
          <w:rFonts w:asciiTheme="minorHAnsi" w:hAnsiTheme="minorHAnsi" w:cstheme="minorHAnsi"/>
        </w:rPr>
        <w:t>al</w:t>
      </w:r>
      <w:r w:rsidRPr="004949A8">
        <w:rPr>
          <w:rFonts w:asciiTheme="minorHAnsi" w:hAnsiTheme="minorHAnsi" w:cstheme="minorHAnsi"/>
          <w:spacing w:val="13"/>
        </w:rPr>
        <w:t xml:space="preserve"> </w:t>
      </w:r>
      <w:r w:rsidRPr="004949A8">
        <w:rPr>
          <w:rFonts w:asciiTheme="minorHAnsi" w:hAnsiTheme="minorHAnsi" w:cstheme="minorHAnsi"/>
        </w:rPr>
        <w:t>risarcimento</w:t>
      </w:r>
      <w:r w:rsidRPr="004949A8">
        <w:rPr>
          <w:rFonts w:asciiTheme="minorHAnsi" w:hAnsiTheme="minorHAnsi" w:cstheme="minorHAnsi"/>
          <w:spacing w:val="15"/>
        </w:rPr>
        <w:t xml:space="preserve"> </w:t>
      </w:r>
      <w:r w:rsidRPr="004949A8">
        <w:rPr>
          <w:rFonts w:asciiTheme="minorHAnsi" w:hAnsiTheme="minorHAnsi" w:cstheme="minorHAnsi"/>
        </w:rPr>
        <w:t>del</w:t>
      </w:r>
      <w:r w:rsidRPr="004949A8">
        <w:rPr>
          <w:rFonts w:asciiTheme="minorHAnsi" w:hAnsiTheme="minorHAnsi" w:cstheme="minorHAnsi"/>
          <w:spacing w:val="13"/>
        </w:rPr>
        <w:t xml:space="preserve"> </w:t>
      </w:r>
      <w:r w:rsidRPr="004949A8">
        <w:rPr>
          <w:rFonts w:asciiTheme="minorHAnsi" w:hAnsiTheme="minorHAnsi" w:cstheme="minorHAnsi"/>
        </w:rPr>
        <w:t>danno</w:t>
      </w:r>
      <w:r w:rsidRPr="004949A8">
        <w:rPr>
          <w:rFonts w:asciiTheme="minorHAnsi" w:hAnsiTheme="minorHAnsi" w:cstheme="minorHAnsi"/>
          <w:spacing w:val="15"/>
        </w:rPr>
        <w:t xml:space="preserve"> </w:t>
      </w:r>
      <w:r w:rsidRPr="004949A8">
        <w:rPr>
          <w:rFonts w:asciiTheme="minorHAnsi" w:hAnsiTheme="minorHAnsi" w:cstheme="minorHAnsi"/>
        </w:rPr>
        <w:t>o</w:t>
      </w:r>
      <w:r w:rsidRPr="004949A8">
        <w:rPr>
          <w:rFonts w:asciiTheme="minorHAnsi" w:hAnsiTheme="minorHAnsi" w:cstheme="minorHAnsi"/>
          <w:spacing w:val="15"/>
        </w:rPr>
        <w:t xml:space="preserve"> </w:t>
      </w:r>
      <w:r w:rsidRPr="004949A8">
        <w:rPr>
          <w:rFonts w:asciiTheme="minorHAnsi" w:hAnsiTheme="minorHAnsi" w:cstheme="minorHAnsi"/>
        </w:rPr>
        <w:t>ad</w:t>
      </w:r>
      <w:r w:rsidRPr="004949A8">
        <w:rPr>
          <w:rFonts w:asciiTheme="minorHAnsi" w:hAnsiTheme="minorHAnsi" w:cstheme="minorHAnsi"/>
          <w:spacing w:val="19"/>
        </w:rPr>
        <w:t xml:space="preserve"> </w:t>
      </w:r>
      <w:r w:rsidRPr="004949A8">
        <w:rPr>
          <w:rFonts w:asciiTheme="minorHAnsi" w:hAnsiTheme="minorHAnsi" w:cstheme="minorHAnsi"/>
        </w:rPr>
        <w:t>altre</w:t>
      </w:r>
      <w:r w:rsidRPr="004949A8">
        <w:rPr>
          <w:rFonts w:asciiTheme="minorHAnsi" w:hAnsiTheme="minorHAnsi" w:cstheme="minorHAnsi"/>
          <w:spacing w:val="14"/>
        </w:rPr>
        <w:t xml:space="preserve"> </w:t>
      </w:r>
      <w:r w:rsidRPr="004949A8">
        <w:rPr>
          <w:rFonts w:asciiTheme="minorHAnsi" w:hAnsiTheme="minorHAnsi" w:cstheme="minorHAnsi"/>
        </w:rPr>
        <w:t>sanzioni;</w:t>
      </w:r>
      <w:r w:rsidRPr="004949A8">
        <w:rPr>
          <w:rFonts w:asciiTheme="minorHAnsi" w:hAnsiTheme="minorHAnsi" w:cstheme="minorHAnsi"/>
          <w:spacing w:val="13"/>
        </w:rPr>
        <w:t xml:space="preserve"> </w:t>
      </w:r>
      <w:r w:rsidRPr="004949A8">
        <w:rPr>
          <w:rFonts w:asciiTheme="minorHAnsi" w:hAnsiTheme="minorHAnsi" w:cstheme="minorHAnsi"/>
        </w:rPr>
        <w:t>il</w:t>
      </w:r>
      <w:r w:rsidRPr="004949A8">
        <w:rPr>
          <w:rFonts w:asciiTheme="minorHAnsi" w:hAnsiTheme="minorHAnsi" w:cstheme="minorHAnsi"/>
          <w:spacing w:val="13"/>
        </w:rPr>
        <w:t xml:space="preserve"> </w:t>
      </w:r>
      <w:r w:rsidRPr="004949A8">
        <w:rPr>
          <w:rFonts w:asciiTheme="minorHAnsi" w:hAnsiTheme="minorHAnsi" w:cstheme="minorHAnsi"/>
        </w:rPr>
        <w:t>tentativo</w:t>
      </w:r>
      <w:r w:rsidRPr="004949A8">
        <w:rPr>
          <w:rFonts w:asciiTheme="minorHAnsi" w:hAnsiTheme="minorHAnsi" w:cstheme="minorHAnsi"/>
          <w:spacing w:val="15"/>
        </w:rPr>
        <w:t xml:space="preserve"> </w:t>
      </w:r>
      <w:r w:rsidRPr="004949A8">
        <w:rPr>
          <w:rFonts w:asciiTheme="minorHAnsi" w:hAnsiTheme="minorHAnsi" w:cstheme="minorHAnsi"/>
        </w:rPr>
        <w:t>di</w:t>
      </w:r>
      <w:r w:rsidRPr="004949A8">
        <w:rPr>
          <w:rFonts w:asciiTheme="minorHAnsi" w:hAnsiTheme="minorHAnsi" w:cstheme="minorHAnsi"/>
          <w:spacing w:val="13"/>
        </w:rPr>
        <w:t xml:space="preserve"> </w:t>
      </w:r>
      <w:r w:rsidRPr="004949A8">
        <w:rPr>
          <w:rFonts w:asciiTheme="minorHAnsi" w:hAnsiTheme="minorHAnsi" w:cstheme="minorHAnsi"/>
        </w:rPr>
        <w:t>influenzare</w:t>
      </w:r>
      <w:r w:rsidRPr="004949A8">
        <w:rPr>
          <w:rFonts w:asciiTheme="minorHAnsi" w:hAnsiTheme="minorHAnsi" w:cstheme="minorHAnsi"/>
          <w:spacing w:val="14"/>
        </w:rPr>
        <w:t xml:space="preserve"> </w:t>
      </w:r>
      <w:r w:rsidRPr="004949A8">
        <w:rPr>
          <w:rFonts w:asciiTheme="minorHAnsi" w:hAnsiTheme="minorHAnsi" w:cstheme="minorHAnsi"/>
        </w:rPr>
        <w:t>indebitamente</w:t>
      </w:r>
      <w:r w:rsidRPr="004949A8">
        <w:rPr>
          <w:rFonts w:asciiTheme="minorHAnsi" w:hAnsiTheme="minorHAnsi" w:cstheme="minorHAnsi"/>
          <w:spacing w:val="14"/>
        </w:rPr>
        <w:t xml:space="preserve"> </w:t>
      </w:r>
      <w:r w:rsidRPr="004949A8">
        <w:rPr>
          <w:rFonts w:asciiTheme="minorHAnsi" w:hAnsiTheme="minorHAnsi" w:cstheme="minorHAnsi"/>
        </w:rPr>
        <w:t>il processo decisionale della stazione appaltante o di ottenere informazioni riservate ai fini di proprio vantaggio; il</w:t>
      </w:r>
      <w:r w:rsidRPr="004949A8">
        <w:rPr>
          <w:rFonts w:asciiTheme="minorHAnsi" w:hAnsiTheme="minorHAnsi" w:cstheme="minorHAnsi"/>
          <w:spacing w:val="15"/>
        </w:rPr>
        <w:t xml:space="preserve"> </w:t>
      </w:r>
      <w:r w:rsidRPr="004949A8">
        <w:rPr>
          <w:rFonts w:asciiTheme="minorHAnsi" w:hAnsiTheme="minorHAnsi" w:cstheme="minorHAnsi"/>
        </w:rPr>
        <w:t>fornire, anche per negligenza, informazioni false o fuorvianti suscettibili di influenzare le decisioni sull'esclusione, la selezione</w:t>
      </w:r>
      <w:r w:rsidRPr="004949A8">
        <w:rPr>
          <w:rFonts w:asciiTheme="minorHAnsi" w:hAnsiTheme="minorHAnsi" w:cstheme="minorHAnsi"/>
          <w:spacing w:val="4"/>
        </w:rPr>
        <w:t xml:space="preserve"> </w:t>
      </w:r>
      <w:r w:rsidRPr="004949A8">
        <w:rPr>
          <w:rFonts w:asciiTheme="minorHAnsi" w:hAnsiTheme="minorHAnsi" w:cstheme="minorHAnsi"/>
        </w:rPr>
        <w:t>o l'aggiudicazione ovvero l'omettere le informazioni dovute ai fini del corretto svolgimento della procedura di</w:t>
      </w:r>
      <w:r w:rsidRPr="004949A8">
        <w:rPr>
          <w:rFonts w:asciiTheme="minorHAnsi" w:hAnsiTheme="minorHAnsi" w:cstheme="minorHAnsi"/>
          <w:spacing w:val="-39"/>
        </w:rPr>
        <w:t xml:space="preserve"> </w:t>
      </w:r>
      <w:r w:rsidRPr="004949A8">
        <w:rPr>
          <w:rFonts w:asciiTheme="minorHAnsi" w:hAnsiTheme="minorHAnsi" w:cstheme="minorHAnsi"/>
        </w:rPr>
        <w:t>selezione;</w:t>
      </w:r>
    </w:p>
    <w:p w:rsidR="00BF0145" w:rsidRPr="004949A8" w:rsidRDefault="00BF0145" w:rsidP="004949A8">
      <w:pPr>
        <w:pStyle w:val="Paragrafoelenco"/>
        <w:widowControl w:val="0"/>
        <w:numPr>
          <w:ilvl w:val="1"/>
          <w:numId w:val="26"/>
        </w:numPr>
        <w:tabs>
          <w:tab w:val="left" w:pos="1175"/>
        </w:tabs>
        <w:ind w:left="1207" w:right="160" w:hanging="360"/>
        <w:jc w:val="both"/>
        <w:rPr>
          <w:rFonts w:asciiTheme="minorHAnsi" w:eastAsia="Verdana" w:hAnsiTheme="minorHAnsi" w:cstheme="minorHAnsi"/>
        </w:rPr>
      </w:pPr>
      <w:r w:rsidRPr="004949A8">
        <w:rPr>
          <w:rFonts w:asciiTheme="minorHAnsi" w:eastAsia="Verdana" w:hAnsiTheme="minorHAnsi" w:cstheme="minorHAnsi"/>
        </w:rPr>
        <w:lastRenderedPageBreak/>
        <w:t xml:space="preserve">Di non trovarsi in stato di fallimento, di liquidazione coatta, di concordato preventivo, salvo il caso di concordato con continuità aziendale, o nei cui riguardi sia in corso un procedimento </w:t>
      </w:r>
      <w:proofErr w:type="gramStart"/>
      <w:r w:rsidRPr="004949A8">
        <w:rPr>
          <w:rFonts w:asciiTheme="minorHAnsi" w:eastAsia="Verdana" w:hAnsiTheme="minorHAnsi" w:cstheme="minorHAnsi"/>
        </w:rPr>
        <w:t>per  la</w:t>
      </w:r>
      <w:proofErr w:type="gramEnd"/>
      <w:r w:rsidRPr="004949A8">
        <w:rPr>
          <w:rFonts w:asciiTheme="minorHAnsi" w:eastAsia="Verdana" w:hAnsiTheme="minorHAnsi" w:cstheme="minorHAnsi"/>
        </w:rPr>
        <w:t xml:space="preserve"> dichiarazione di una di tali situazioni, fermo restando quanto previsto dall’art. 110 del d.lgs. n. 50/2016.</w:t>
      </w:r>
    </w:p>
    <w:p w:rsidR="00BF0145" w:rsidRPr="004949A8" w:rsidRDefault="00BF0145" w:rsidP="004949A8">
      <w:pPr>
        <w:pStyle w:val="Paragrafoelenco"/>
        <w:widowControl w:val="0"/>
        <w:numPr>
          <w:ilvl w:val="1"/>
          <w:numId w:val="26"/>
        </w:numPr>
        <w:tabs>
          <w:tab w:val="left" w:pos="1175"/>
        </w:tabs>
        <w:ind w:left="1207" w:right="160" w:hanging="360"/>
        <w:jc w:val="both"/>
        <w:rPr>
          <w:rFonts w:asciiTheme="minorHAnsi" w:eastAsia="Verdana" w:hAnsiTheme="minorHAnsi" w:cstheme="minorHAnsi"/>
        </w:rPr>
      </w:pPr>
      <w:r w:rsidRPr="004949A8">
        <w:rPr>
          <w:rFonts w:asciiTheme="minorHAnsi" w:eastAsia="Verdana" w:hAnsiTheme="minorHAnsi" w:cstheme="minorHAnsi"/>
        </w:rPr>
        <w:t>Di non essersi reso colpevole di gravi illeciti professionali, tali da rendere dubbia la sua integrità o affidabilità.</w:t>
      </w:r>
    </w:p>
    <w:p w:rsidR="00BF0145" w:rsidRPr="004949A8" w:rsidRDefault="00BF0145" w:rsidP="004949A8">
      <w:pPr>
        <w:pStyle w:val="Paragrafoelenco"/>
        <w:widowControl w:val="0"/>
        <w:numPr>
          <w:ilvl w:val="1"/>
          <w:numId w:val="26"/>
        </w:numPr>
        <w:tabs>
          <w:tab w:val="left" w:pos="1175"/>
        </w:tabs>
        <w:ind w:left="1207" w:right="160" w:hanging="360"/>
        <w:jc w:val="both"/>
        <w:rPr>
          <w:rFonts w:asciiTheme="minorHAnsi" w:eastAsia="Verdana" w:hAnsiTheme="minorHAnsi" w:cstheme="minorHAnsi"/>
        </w:rPr>
      </w:pPr>
      <w:r w:rsidRPr="004949A8">
        <w:rPr>
          <w:rFonts w:asciiTheme="minorHAnsi" w:eastAsia="Verdana" w:hAnsiTheme="minorHAnsi" w:cstheme="minorHAnsi"/>
        </w:rPr>
        <w:t xml:space="preserve">Di non trovarsi in una situazione di conflitto di interesse ai sensi dell’art. dell’art. 42 comma </w:t>
      </w:r>
      <w:proofErr w:type="gramStart"/>
      <w:r w:rsidRPr="004949A8">
        <w:rPr>
          <w:rFonts w:asciiTheme="minorHAnsi" w:eastAsia="Verdana" w:hAnsiTheme="minorHAnsi" w:cstheme="minorHAnsi"/>
        </w:rPr>
        <w:t>2  del</w:t>
      </w:r>
      <w:proofErr w:type="gramEnd"/>
      <w:r w:rsidRPr="004949A8">
        <w:rPr>
          <w:rFonts w:asciiTheme="minorHAnsi" w:eastAsia="Verdana" w:hAnsiTheme="minorHAnsi" w:cstheme="minorHAnsi"/>
        </w:rPr>
        <w:t xml:space="preserve"> d.lgs. n. 50/2016.</w:t>
      </w:r>
    </w:p>
    <w:p w:rsidR="00BF0145" w:rsidRPr="004949A8" w:rsidRDefault="00BF0145" w:rsidP="004949A8">
      <w:pPr>
        <w:pStyle w:val="Paragrafoelenco"/>
        <w:widowControl w:val="0"/>
        <w:numPr>
          <w:ilvl w:val="1"/>
          <w:numId w:val="26"/>
        </w:numPr>
        <w:tabs>
          <w:tab w:val="left" w:pos="1175"/>
        </w:tabs>
        <w:ind w:left="1207" w:right="160" w:hanging="360"/>
        <w:jc w:val="both"/>
        <w:rPr>
          <w:rFonts w:asciiTheme="minorHAnsi" w:eastAsia="Verdana" w:hAnsiTheme="minorHAnsi" w:cstheme="minorHAnsi"/>
        </w:rPr>
      </w:pPr>
      <w:r w:rsidRPr="004949A8">
        <w:rPr>
          <w:rFonts w:asciiTheme="minorHAnsi" w:eastAsia="Verdana" w:hAnsiTheme="minorHAnsi" w:cstheme="minorHAnsi"/>
        </w:rPr>
        <w:t>Che non si è in presenza di una distorsione della concorrenza derivante dal precedente coinvolgimento nella preparazione della procedura d’appalto.</w:t>
      </w:r>
    </w:p>
    <w:p w:rsidR="00BF0145" w:rsidRPr="004949A8" w:rsidRDefault="00BF0145" w:rsidP="004949A8">
      <w:pPr>
        <w:pStyle w:val="Paragrafoelenco"/>
        <w:widowControl w:val="0"/>
        <w:numPr>
          <w:ilvl w:val="1"/>
          <w:numId w:val="26"/>
        </w:numPr>
        <w:tabs>
          <w:tab w:val="left" w:pos="1175"/>
        </w:tabs>
        <w:ind w:left="1207" w:right="160" w:hanging="360"/>
        <w:jc w:val="both"/>
        <w:rPr>
          <w:rFonts w:asciiTheme="minorHAnsi" w:eastAsia="Verdana" w:hAnsiTheme="minorHAnsi" w:cstheme="minorHAnsi"/>
        </w:rPr>
      </w:pPr>
      <w:r w:rsidRPr="004949A8">
        <w:rPr>
          <w:rFonts w:asciiTheme="minorHAnsi" w:eastAsia="Verdana" w:hAnsiTheme="minorHAnsi" w:cstheme="minorHAnsi"/>
        </w:rPr>
        <w:t>Di non essere stato soggetto alla sanzione interdittiva di cui all’articolo 9, comma 2, lettera c</w:t>
      </w:r>
      <w:proofErr w:type="gramStart"/>
      <w:r w:rsidRPr="004949A8">
        <w:rPr>
          <w:rFonts w:asciiTheme="minorHAnsi" w:eastAsia="Verdana" w:hAnsiTheme="minorHAnsi" w:cstheme="minorHAnsi"/>
        </w:rPr>
        <w:t>),  del</w:t>
      </w:r>
      <w:proofErr w:type="gramEnd"/>
      <w:r w:rsidRPr="004949A8">
        <w:rPr>
          <w:rFonts w:asciiTheme="minorHAnsi" w:eastAsia="Verdana" w:hAnsiTheme="minorHAnsi" w:cstheme="minorHAnsi"/>
        </w:rPr>
        <w:t xml:space="preserve"> decreto legislativo dell’8 giugno 2001 n. 231 o altra sanzione che comporta il divieto di contrarre con la pubblica amministrazione compresi i provvedimenti interdittivi di cui all’art. 14 del d.lgs. n. 81/2008.</w:t>
      </w:r>
    </w:p>
    <w:p w:rsidR="00BF0145" w:rsidRPr="004949A8" w:rsidRDefault="00BF0145" w:rsidP="004949A8">
      <w:pPr>
        <w:pStyle w:val="Paragrafoelenco"/>
        <w:widowControl w:val="0"/>
        <w:numPr>
          <w:ilvl w:val="1"/>
          <w:numId w:val="26"/>
        </w:numPr>
        <w:tabs>
          <w:tab w:val="left" w:pos="1175"/>
        </w:tabs>
        <w:ind w:left="1207" w:right="160" w:hanging="360"/>
        <w:jc w:val="both"/>
        <w:rPr>
          <w:rFonts w:asciiTheme="minorHAnsi" w:eastAsia="Verdana" w:hAnsiTheme="minorHAnsi" w:cstheme="minorHAnsi"/>
        </w:rPr>
      </w:pPr>
      <w:r w:rsidRPr="004949A8">
        <w:rPr>
          <w:rFonts w:asciiTheme="minorHAnsi" w:eastAsia="Verdana" w:hAnsiTheme="minorHAnsi" w:cstheme="minorHAnsi"/>
        </w:rPr>
        <w:t>Di non essere iscritto nel casellario informatico tenuto dall’Osservatorio dell’ANAC per aver presentato false dichiarazioni o falsa documentazione ai fini del rilascio dell’attestazione di qualificazione, per il periodo durante il quale perdura l’iscrizione.</w:t>
      </w:r>
    </w:p>
    <w:p w:rsidR="00BF0145" w:rsidRPr="004949A8" w:rsidRDefault="00BF0145" w:rsidP="004949A8">
      <w:pPr>
        <w:pStyle w:val="Paragrafoelenco"/>
        <w:widowControl w:val="0"/>
        <w:numPr>
          <w:ilvl w:val="1"/>
          <w:numId w:val="26"/>
        </w:numPr>
        <w:tabs>
          <w:tab w:val="left" w:pos="1175"/>
        </w:tabs>
        <w:ind w:left="1207" w:right="160" w:hanging="360"/>
        <w:jc w:val="both"/>
        <w:rPr>
          <w:rFonts w:asciiTheme="minorHAnsi" w:eastAsia="Verdana" w:hAnsiTheme="minorHAnsi" w:cstheme="minorHAnsi"/>
        </w:rPr>
      </w:pPr>
      <w:r w:rsidRPr="004949A8">
        <w:rPr>
          <w:rFonts w:asciiTheme="minorHAnsi" w:eastAsia="Verdana" w:hAnsiTheme="minorHAnsi" w:cstheme="minorHAnsi"/>
        </w:rPr>
        <w:t>Che nulla risulta a proprio carico nel casellario giudiziale generale alla Procura della Repubblica       presso il Tribunale di ______________</w:t>
      </w:r>
    </w:p>
    <w:p w:rsidR="00BF0145" w:rsidRPr="004949A8" w:rsidRDefault="00BF0145" w:rsidP="004949A8">
      <w:pPr>
        <w:pStyle w:val="Paragrafoelenco"/>
        <w:widowControl w:val="0"/>
        <w:numPr>
          <w:ilvl w:val="1"/>
          <w:numId w:val="26"/>
        </w:numPr>
        <w:tabs>
          <w:tab w:val="left" w:pos="1175"/>
        </w:tabs>
        <w:ind w:left="1207" w:right="160" w:hanging="360"/>
        <w:jc w:val="both"/>
        <w:rPr>
          <w:rFonts w:asciiTheme="minorHAnsi" w:eastAsia="Verdana" w:hAnsiTheme="minorHAnsi" w:cstheme="minorHAnsi"/>
        </w:rPr>
      </w:pPr>
      <w:r w:rsidRPr="004949A8">
        <w:rPr>
          <w:rFonts w:asciiTheme="minorHAnsi" w:eastAsia="Verdana" w:hAnsiTheme="minorHAnsi" w:cstheme="minorHAnsi"/>
        </w:rPr>
        <w:t>Di non aver violato il divieto di intestazione fiduciaria posto all'articolo 17 della legge 19 marzo 1990, n. 55; l'esclusione ha durata di un anno decorrente dall'accertamento definitivo della violazione e va comunque disposta se la violazione non è stata rimossa.</w:t>
      </w:r>
    </w:p>
    <w:p w:rsidR="00BF0145" w:rsidRPr="004949A8" w:rsidRDefault="00BF0145" w:rsidP="004949A8">
      <w:pPr>
        <w:pStyle w:val="Paragrafoelenco"/>
        <w:widowControl w:val="0"/>
        <w:numPr>
          <w:ilvl w:val="1"/>
          <w:numId w:val="26"/>
        </w:numPr>
        <w:tabs>
          <w:tab w:val="left" w:pos="1175"/>
        </w:tabs>
        <w:ind w:left="1207" w:right="160" w:hanging="360"/>
        <w:jc w:val="both"/>
        <w:rPr>
          <w:rFonts w:asciiTheme="minorHAnsi" w:eastAsia="Verdana" w:hAnsiTheme="minorHAnsi" w:cstheme="minorHAnsi"/>
        </w:rPr>
      </w:pPr>
      <w:r w:rsidRPr="004949A8">
        <w:rPr>
          <w:rFonts w:asciiTheme="minorHAnsi" w:eastAsia="Verdana" w:hAnsiTheme="minorHAnsi" w:cstheme="minorHAnsi"/>
        </w:rPr>
        <w:t>Che sussistono i requisiti di cui all’art. 17 della legge n. 68/1999 (diritto al lavoro dei disabili).</w:t>
      </w:r>
    </w:p>
    <w:p w:rsidR="00BF0145" w:rsidRPr="004949A8" w:rsidRDefault="00BF0145" w:rsidP="004949A8">
      <w:pPr>
        <w:pStyle w:val="Paragrafoelenco"/>
        <w:widowControl w:val="0"/>
        <w:numPr>
          <w:ilvl w:val="1"/>
          <w:numId w:val="26"/>
        </w:numPr>
        <w:tabs>
          <w:tab w:val="left" w:pos="1175"/>
        </w:tabs>
        <w:ind w:left="1207" w:right="160" w:hanging="360"/>
        <w:jc w:val="both"/>
        <w:rPr>
          <w:rFonts w:asciiTheme="minorHAnsi" w:eastAsia="Verdana" w:hAnsiTheme="minorHAnsi" w:cstheme="minorHAnsi"/>
        </w:rPr>
      </w:pPr>
      <w:r w:rsidRPr="004949A8">
        <w:rPr>
          <w:rFonts w:asciiTheme="minorHAnsi" w:eastAsia="Verdana" w:hAnsiTheme="minorHAnsi" w:cstheme="minorHAnsi"/>
        </w:rPr>
        <w:t xml:space="preserve">Che pur essendo stato vittima dei reati previsti e puniti dagli articoli 317 e 629 del codice penale aggravati ai sensi dell’articolo 7 del decreto-legge 13 maggio 1991, n. 152, convertito con modificazioni dalla legge 12 luglio 1991 n. 203, ha denunciato i fatti all’autorità </w:t>
      </w:r>
      <w:proofErr w:type="gramStart"/>
      <w:r w:rsidRPr="004949A8">
        <w:rPr>
          <w:rFonts w:asciiTheme="minorHAnsi" w:eastAsia="Verdana" w:hAnsiTheme="minorHAnsi" w:cstheme="minorHAnsi"/>
        </w:rPr>
        <w:t>giudiziaria  salvo</w:t>
      </w:r>
      <w:proofErr w:type="gramEnd"/>
      <w:r w:rsidRPr="004949A8">
        <w:rPr>
          <w:rFonts w:asciiTheme="minorHAnsi" w:eastAsia="Verdana" w:hAnsiTheme="minorHAnsi" w:cstheme="minorHAnsi"/>
        </w:rPr>
        <w:t xml:space="preserve"> che ricorrano i casi previsti dall’art. 4 comma 1 della legge n. 689/198.</w:t>
      </w:r>
    </w:p>
    <w:p w:rsidR="00BF0145" w:rsidRPr="004949A8" w:rsidRDefault="00BF0145" w:rsidP="004949A8">
      <w:pPr>
        <w:pStyle w:val="Paragrafoelenco"/>
        <w:widowControl w:val="0"/>
        <w:numPr>
          <w:ilvl w:val="1"/>
          <w:numId w:val="26"/>
        </w:numPr>
        <w:tabs>
          <w:tab w:val="left" w:pos="1175"/>
        </w:tabs>
        <w:ind w:left="1207" w:right="160" w:hanging="360"/>
        <w:jc w:val="both"/>
        <w:rPr>
          <w:rFonts w:asciiTheme="minorHAnsi" w:eastAsia="Verdana" w:hAnsiTheme="minorHAnsi" w:cstheme="minorHAnsi"/>
        </w:rPr>
      </w:pPr>
      <w:r w:rsidRPr="004949A8">
        <w:rPr>
          <w:rFonts w:asciiTheme="minorHAnsi" w:eastAsia="Verdana" w:hAnsiTheme="minorHAnsi" w:cstheme="minorHAnsi"/>
        </w:rPr>
        <w:t>Di non trovarsi in una situazione di controllo di cui all’art. 2359 c.c. o in una qualsiasi relazione, anche di fatto, se la situazione di controllo o la relazione comporti che le offerte sono imputabili ad un unico centro decisionale.</w:t>
      </w:r>
    </w:p>
    <w:p w:rsidR="00BF0145" w:rsidRPr="004949A8" w:rsidRDefault="00BF0145" w:rsidP="004949A8">
      <w:pPr>
        <w:pStyle w:val="Paragrafoelenco"/>
        <w:widowControl w:val="0"/>
        <w:numPr>
          <w:ilvl w:val="1"/>
          <w:numId w:val="26"/>
        </w:numPr>
        <w:tabs>
          <w:tab w:val="left" w:pos="1175"/>
        </w:tabs>
        <w:ind w:left="1207" w:right="160" w:hanging="360"/>
        <w:jc w:val="both"/>
        <w:rPr>
          <w:rFonts w:asciiTheme="minorHAnsi" w:eastAsia="Verdana" w:hAnsiTheme="minorHAnsi" w:cstheme="minorHAnsi"/>
        </w:rPr>
      </w:pPr>
      <w:r w:rsidRPr="004949A8">
        <w:rPr>
          <w:rFonts w:asciiTheme="minorHAnsi" w:eastAsia="Verdana" w:hAnsiTheme="minorHAnsi" w:cstheme="minorHAnsi"/>
        </w:rPr>
        <w:t>di essere in regola con gli obblighi relativi al pagamento dei contributi previdenziali ed assistenziali per eventuali lavoratori dipendenti;</w:t>
      </w:r>
    </w:p>
    <w:p w:rsidR="00302997" w:rsidRPr="004949A8" w:rsidRDefault="00302997" w:rsidP="004949A8">
      <w:pPr>
        <w:pStyle w:val="Paragrafoelenco"/>
        <w:widowControl w:val="0"/>
        <w:numPr>
          <w:ilvl w:val="1"/>
          <w:numId w:val="26"/>
        </w:numPr>
        <w:tabs>
          <w:tab w:val="left" w:pos="1208"/>
        </w:tabs>
        <w:ind w:left="1207" w:hanging="360"/>
        <w:jc w:val="both"/>
        <w:rPr>
          <w:rFonts w:asciiTheme="minorHAnsi" w:eastAsia="Verdana" w:hAnsiTheme="minorHAnsi" w:cstheme="minorHAnsi"/>
        </w:rPr>
      </w:pPr>
      <w:r w:rsidRPr="004949A8">
        <w:rPr>
          <w:rFonts w:asciiTheme="minorHAnsi" w:eastAsia="Verdana" w:hAnsiTheme="minorHAnsi" w:cstheme="minorHAnsi"/>
        </w:rPr>
        <w:t>(</w:t>
      </w:r>
      <w:r w:rsidRPr="004949A8">
        <w:rPr>
          <w:rFonts w:asciiTheme="minorHAnsi" w:eastAsia="Verdana" w:hAnsiTheme="minorHAnsi" w:cstheme="minorHAnsi"/>
          <w:i/>
        </w:rPr>
        <w:t>barrare l’ipotesi</w:t>
      </w:r>
      <w:r w:rsidRPr="004949A8">
        <w:rPr>
          <w:rFonts w:asciiTheme="minorHAnsi" w:eastAsia="Verdana" w:hAnsiTheme="minorHAnsi" w:cstheme="minorHAnsi"/>
          <w:i/>
          <w:spacing w:val="-6"/>
        </w:rPr>
        <w:t xml:space="preserve"> </w:t>
      </w:r>
      <w:r w:rsidRPr="004949A8">
        <w:rPr>
          <w:rFonts w:asciiTheme="minorHAnsi" w:eastAsia="Verdana" w:hAnsiTheme="minorHAnsi" w:cstheme="minorHAnsi"/>
          <w:i/>
        </w:rPr>
        <w:t>d’interesse</w:t>
      </w:r>
      <w:r w:rsidRPr="004949A8">
        <w:rPr>
          <w:rFonts w:asciiTheme="minorHAnsi" w:eastAsia="Verdana" w:hAnsiTheme="minorHAnsi" w:cstheme="minorHAnsi"/>
        </w:rPr>
        <w:t>):</w:t>
      </w:r>
    </w:p>
    <w:p w:rsidR="00302997" w:rsidRPr="004949A8" w:rsidRDefault="00302997" w:rsidP="004949A8">
      <w:pPr>
        <w:pStyle w:val="Paragrafoelenco"/>
        <w:widowControl w:val="0"/>
        <w:numPr>
          <w:ilvl w:val="2"/>
          <w:numId w:val="26"/>
        </w:numPr>
        <w:tabs>
          <w:tab w:val="left" w:pos="1563"/>
        </w:tabs>
        <w:spacing w:line="201" w:lineRule="auto"/>
        <w:ind w:right="146" w:hanging="360"/>
        <w:jc w:val="both"/>
        <w:rPr>
          <w:rFonts w:asciiTheme="minorHAnsi" w:eastAsia="Verdana" w:hAnsiTheme="minorHAnsi" w:cstheme="minorHAnsi"/>
        </w:rPr>
      </w:pPr>
      <w:r w:rsidRPr="004949A8">
        <w:rPr>
          <w:rFonts w:asciiTheme="minorHAnsi" w:hAnsiTheme="minorHAnsi" w:cstheme="minorHAnsi"/>
        </w:rPr>
        <w:t>di non trovarsi in alcuna situazione di controllo di cui all'articolo 2359 del codice civile rispetto ad alcun soggetto</w:t>
      </w:r>
      <w:r w:rsidRPr="004949A8">
        <w:rPr>
          <w:rFonts w:asciiTheme="minorHAnsi" w:hAnsiTheme="minorHAnsi" w:cstheme="minorHAnsi"/>
          <w:spacing w:val="47"/>
        </w:rPr>
        <w:t xml:space="preserve"> </w:t>
      </w:r>
      <w:r w:rsidRPr="004949A8">
        <w:rPr>
          <w:rFonts w:asciiTheme="minorHAnsi" w:hAnsiTheme="minorHAnsi" w:cstheme="minorHAnsi"/>
        </w:rPr>
        <w:t>e di aver formulato l'offerta</w:t>
      </w:r>
      <w:r w:rsidRPr="004949A8">
        <w:rPr>
          <w:rFonts w:asciiTheme="minorHAnsi" w:hAnsiTheme="minorHAnsi" w:cstheme="minorHAnsi"/>
          <w:spacing w:val="-15"/>
        </w:rPr>
        <w:t xml:space="preserve"> </w:t>
      </w:r>
      <w:r w:rsidRPr="004949A8">
        <w:rPr>
          <w:rFonts w:asciiTheme="minorHAnsi" w:hAnsiTheme="minorHAnsi" w:cstheme="minorHAnsi"/>
        </w:rPr>
        <w:t>autonomamente;</w:t>
      </w:r>
    </w:p>
    <w:p w:rsidR="00302997" w:rsidRPr="004949A8" w:rsidRDefault="00302997" w:rsidP="004949A8">
      <w:pPr>
        <w:pStyle w:val="Paragrafoelenco"/>
        <w:widowControl w:val="0"/>
        <w:numPr>
          <w:ilvl w:val="2"/>
          <w:numId w:val="26"/>
        </w:numPr>
        <w:tabs>
          <w:tab w:val="left" w:pos="1563"/>
        </w:tabs>
        <w:spacing w:line="220" w:lineRule="auto"/>
        <w:ind w:right="145" w:hanging="360"/>
        <w:jc w:val="both"/>
        <w:rPr>
          <w:rFonts w:asciiTheme="minorHAnsi" w:eastAsia="Verdana" w:hAnsiTheme="minorHAnsi" w:cstheme="minorHAnsi"/>
        </w:rPr>
      </w:pPr>
      <w:r w:rsidRPr="004949A8">
        <w:rPr>
          <w:rFonts w:asciiTheme="minorHAnsi" w:hAnsiTheme="minorHAnsi" w:cstheme="minorHAnsi"/>
        </w:rPr>
        <w:t>di</w:t>
      </w:r>
      <w:r w:rsidRPr="004949A8">
        <w:rPr>
          <w:rFonts w:asciiTheme="minorHAnsi" w:hAnsiTheme="minorHAnsi" w:cstheme="minorHAnsi"/>
          <w:spacing w:val="22"/>
        </w:rPr>
        <w:t xml:space="preserve"> </w:t>
      </w:r>
      <w:r w:rsidRPr="004949A8">
        <w:rPr>
          <w:rFonts w:asciiTheme="minorHAnsi" w:hAnsiTheme="minorHAnsi" w:cstheme="minorHAnsi"/>
        </w:rPr>
        <w:t>non</w:t>
      </w:r>
      <w:r w:rsidRPr="004949A8">
        <w:rPr>
          <w:rFonts w:asciiTheme="minorHAnsi" w:hAnsiTheme="minorHAnsi" w:cstheme="minorHAnsi"/>
          <w:spacing w:val="22"/>
        </w:rPr>
        <w:t xml:space="preserve"> </w:t>
      </w:r>
      <w:r w:rsidRPr="004949A8">
        <w:rPr>
          <w:rFonts w:asciiTheme="minorHAnsi" w:hAnsiTheme="minorHAnsi" w:cstheme="minorHAnsi"/>
        </w:rPr>
        <w:t>essere</w:t>
      </w:r>
      <w:r w:rsidRPr="004949A8">
        <w:rPr>
          <w:rFonts w:asciiTheme="minorHAnsi" w:hAnsiTheme="minorHAnsi" w:cstheme="minorHAnsi"/>
          <w:spacing w:val="20"/>
        </w:rPr>
        <w:t xml:space="preserve"> </w:t>
      </w:r>
      <w:r w:rsidRPr="004949A8">
        <w:rPr>
          <w:rFonts w:asciiTheme="minorHAnsi" w:hAnsiTheme="minorHAnsi" w:cstheme="minorHAnsi"/>
        </w:rPr>
        <w:t>a</w:t>
      </w:r>
      <w:r w:rsidRPr="004949A8">
        <w:rPr>
          <w:rFonts w:asciiTheme="minorHAnsi" w:hAnsiTheme="minorHAnsi" w:cstheme="minorHAnsi"/>
          <w:spacing w:val="22"/>
        </w:rPr>
        <w:t xml:space="preserve"> </w:t>
      </w:r>
      <w:r w:rsidRPr="004949A8">
        <w:rPr>
          <w:rFonts w:asciiTheme="minorHAnsi" w:hAnsiTheme="minorHAnsi" w:cstheme="minorHAnsi"/>
        </w:rPr>
        <w:t>conoscenza</w:t>
      </w:r>
      <w:r w:rsidRPr="004949A8">
        <w:rPr>
          <w:rFonts w:asciiTheme="minorHAnsi" w:hAnsiTheme="minorHAnsi" w:cstheme="minorHAnsi"/>
          <w:spacing w:val="19"/>
        </w:rPr>
        <w:t xml:space="preserve"> </w:t>
      </w:r>
      <w:r w:rsidRPr="004949A8">
        <w:rPr>
          <w:rFonts w:asciiTheme="minorHAnsi" w:hAnsiTheme="minorHAnsi" w:cstheme="minorHAnsi"/>
        </w:rPr>
        <w:t>della</w:t>
      </w:r>
      <w:r w:rsidRPr="004949A8">
        <w:rPr>
          <w:rFonts w:asciiTheme="minorHAnsi" w:hAnsiTheme="minorHAnsi" w:cstheme="minorHAnsi"/>
          <w:spacing w:val="22"/>
        </w:rPr>
        <w:t xml:space="preserve"> </w:t>
      </w:r>
      <w:r w:rsidRPr="004949A8">
        <w:rPr>
          <w:rFonts w:asciiTheme="minorHAnsi" w:hAnsiTheme="minorHAnsi" w:cstheme="minorHAnsi"/>
        </w:rPr>
        <w:t>partecipazione</w:t>
      </w:r>
      <w:r w:rsidRPr="004949A8">
        <w:rPr>
          <w:rFonts w:asciiTheme="minorHAnsi" w:hAnsiTheme="minorHAnsi" w:cstheme="minorHAnsi"/>
          <w:spacing w:val="20"/>
        </w:rPr>
        <w:t xml:space="preserve"> </w:t>
      </w:r>
      <w:r w:rsidRPr="004949A8">
        <w:rPr>
          <w:rFonts w:asciiTheme="minorHAnsi" w:hAnsiTheme="minorHAnsi" w:cstheme="minorHAnsi"/>
        </w:rPr>
        <w:t>alla</w:t>
      </w:r>
      <w:r w:rsidRPr="004949A8">
        <w:rPr>
          <w:rFonts w:asciiTheme="minorHAnsi" w:hAnsiTheme="minorHAnsi" w:cstheme="minorHAnsi"/>
          <w:spacing w:val="22"/>
        </w:rPr>
        <w:t xml:space="preserve"> </w:t>
      </w:r>
      <w:r w:rsidRPr="004949A8">
        <w:rPr>
          <w:rFonts w:asciiTheme="minorHAnsi" w:hAnsiTheme="minorHAnsi" w:cstheme="minorHAnsi"/>
        </w:rPr>
        <w:t>medesima</w:t>
      </w:r>
      <w:r w:rsidRPr="004949A8">
        <w:rPr>
          <w:rFonts w:asciiTheme="minorHAnsi" w:hAnsiTheme="minorHAnsi" w:cstheme="minorHAnsi"/>
          <w:spacing w:val="22"/>
        </w:rPr>
        <w:t xml:space="preserve"> </w:t>
      </w:r>
      <w:r w:rsidRPr="004949A8">
        <w:rPr>
          <w:rFonts w:asciiTheme="minorHAnsi" w:hAnsiTheme="minorHAnsi" w:cstheme="minorHAnsi"/>
        </w:rPr>
        <w:t>procedura</w:t>
      </w:r>
      <w:r w:rsidRPr="004949A8">
        <w:rPr>
          <w:rFonts w:asciiTheme="minorHAnsi" w:hAnsiTheme="minorHAnsi" w:cstheme="minorHAnsi"/>
          <w:spacing w:val="20"/>
        </w:rPr>
        <w:t xml:space="preserve"> </w:t>
      </w:r>
      <w:r w:rsidRPr="004949A8">
        <w:rPr>
          <w:rFonts w:asciiTheme="minorHAnsi" w:hAnsiTheme="minorHAnsi" w:cstheme="minorHAnsi"/>
        </w:rPr>
        <w:t>di</w:t>
      </w:r>
      <w:r w:rsidRPr="004949A8">
        <w:rPr>
          <w:rFonts w:asciiTheme="minorHAnsi" w:hAnsiTheme="minorHAnsi" w:cstheme="minorHAnsi"/>
          <w:spacing w:val="22"/>
        </w:rPr>
        <w:t xml:space="preserve"> </w:t>
      </w:r>
      <w:r w:rsidRPr="004949A8">
        <w:rPr>
          <w:rFonts w:asciiTheme="minorHAnsi" w:hAnsiTheme="minorHAnsi" w:cstheme="minorHAnsi"/>
        </w:rPr>
        <w:t>soggetti</w:t>
      </w:r>
      <w:r w:rsidRPr="004949A8">
        <w:rPr>
          <w:rFonts w:asciiTheme="minorHAnsi" w:hAnsiTheme="minorHAnsi" w:cstheme="minorHAnsi"/>
          <w:spacing w:val="22"/>
        </w:rPr>
        <w:t xml:space="preserve"> </w:t>
      </w:r>
      <w:r w:rsidRPr="004949A8">
        <w:rPr>
          <w:rFonts w:asciiTheme="minorHAnsi" w:hAnsiTheme="minorHAnsi" w:cstheme="minorHAnsi"/>
        </w:rPr>
        <w:t>che</w:t>
      </w:r>
      <w:r w:rsidRPr="004949A8">
        <w:rPr>
          <w:rFonts w:asciiTheme="minorHAnsi" w:hAnsiTheme="minorHAnsi" w:cstheme="minorHAnsi"/>
          <w:spacing w:val="23"/>
        </w:rPr>
        <w:t xml:space="preserve"> </w:t>
      </w:r>
      <w:r w:rsidRPr="004949A8">
        <w:rPr>
          <w:rFonts w:asciiTheme="minorHAnsi" w:hAnsiTheme="minorHAnsi" w:cstheme="minorHAnsi"/>
        </w:rPr>
        <w:t>si</w:t>
      </w:r>
      <w:r w:rsidRPr="004949A8">
        <w:rPr>
          <w:rFonts w:asciiTheme="minorHAnsi" w:hAnsiTheme="minorHAnsi" w:cstheme="minorHAnsi"/>
          <w:spacing w:val="22"/>
        </w:rPr>
        <w:t xml:space="preserve"> </w:t>
      </w:r>
      <w:r w:rsidRPr="004949A8">
        <w:rPr>
          <w:rFonts w:asciiTheme="minorHAnsi" w:hAnsiTheme="minorHAnsi" w:cstheme="minorHAnsi"/>
        </w:rPr>
        <w:t>trovano,</w:t>
      </w:r>
      <w:r w:rsidRPr="004949A8">
        <w:rPr>
          <w:rFonts w:asciiTheme="minorHAnsi" w:hAnsiTheme="minorHAnsi" w:cstheme="minorHAnsi"/>
          <w:spacing w:val="19"/>
        </w:rPr>
        <w:t xml:space="preserve"> </w:t>
      </w:r>
      <w:r w:rsidRPr="004949A8">
        <w:rPr>
          <w:rFonts w:asciiTheme="minorHAnsi" w:hAnsiTheme="minorHAnsi" w:cstheme="minorHAnsi"/>
        </w:rPr>
        <w:t>rispetto</w:t>
      </w:r>
      <w:r w:rsidRPr="004949A8">
        <w:rPr>
          <w:rFonts w:asciiTheme="minorHAnsi" w:hAnsiTheme="minorHAnsi" w:cstheme="minorHAnsi"/>
          <w:spacing w:val="21"/>
        </w:rPr>
        <w:t xml:space="preserve"> </w:t>
      </w:r>
      <w:r w:rsidRPr="004949A8">
        <w:rPr>
          <w:rFonts w:asciiTheme="minorHAnsi" w:hAnsiTheme="minorHAnsi" w:cstheme="minorHAnsi"/>
        </w:rPr>
        <w:t>al concorrente, in una delle situazioni di controllo di cui all'articolo 2359 del codice civile e di aver formulato</w:t>
      </w:r>
      <w:r w:rsidRPr="004949A8">
        <w:rPr>
          <w:rFonts w:asciiTheme="minorHAnsi" w:hAnsiTheme="minorHAnsi" w:cstheme="minorHAnsi"/>
          <w:spacing w:val="24"/>
        </w:rPr>
        <w:t xml:space="preserve"> </w:t>
      </w:r>
      <w:r w:rsidRPr="004949A8">
        <w:rPr>
          <w:rFonts w:asciiTheme="minorHAnsi" w:hAnsiTheme="minorHAnsi" w:cstheme="minorHAnsi"/>
        </w:rPr>
        <w:t>l'offerta autonomamente;</w:t>
      </w:r>
    </w:p>
    <w:p w:rsidR="00302997" w:rsidRPr="004949A8" w:rsidRDefault="00302997" w:rsidP="004949A8">
      <w:pPr>
        <w:pStyle w:val="Paragrafoelenco"/>
        <w:widowControl w:val="0"/>
        <w:numPr>
          <w:ilvl w:val="2"/>
          <w:numId w:val="26"/>
        </w:numPr>
        <w:tabs>
          <w:tab w:val="left" w:pos="1563"/>
        </w:tabs>
        <w:spacing w:line="220" w:lineRule="auto"/>
        <w:ind w:right="140" w:hanging="360"/>
        <w:jc w:val="both"/>
        <w:rPr>
          <w:rFonts w:asciiTheme="minorHAnsi" w:eastAsia="Verdana" w:hAnsiTheme="minorHAnsi" w:cstheme="minorHAnsi"/>
        </w:rPr>
      </w:pPr>
      <w:r w:rsidRPr="004949A8">
        <w:rPr>
          <w:rFonts w:asciiTheme="minorHAnsi" w:hAnsiTheme="minorHAnsi" w:cstheme="minorHAnsi"/>
        </w:rPr>
        <w:t>di essere a conoscenza della partecipazione alla medesima procedura di soggetti che si trovano, rispetto</w:t>
      </w:r>
      <w:r w:rsidRPr="004949A8">
        <w:rPr>
          <w:rFonts w:asciiTheme="minorHAnsi" w:hAnsiTheme="minorHAnsi" w:cstheme="minorHAnsi"/>
          <w:spacing w:val="-19"/>
        </w:rPr>
        <w:t xml:space="preserve"> </w:t>
      </w:r>
      <w:r w:rsidRPr="004949A8">
        <w:rPr>
          <w:rFonts w:asciiTheme="minorHAnsi" w:hAnsiTheme="minorHAnsi" w:cstheme="minorHAnsi"/>
        </w:rPr>
        <w:t>al concorrente, in una delle situazioni di controllo di cui all'articolo 2359 del codice civile e di aver formulato</w:t>
      </w:r>
      <w:r w:rsidRPr="004949A8">
        <w:rPr>
          <w:rFonts w:asciiTheme="minorHAnsi" w:hAnsiTheme="minorHAnsi" w:cstheme="minorHAnsi"/>
          <w:spacing w:val="29"/>
        </w:rPr>
        <w:t xml:space="preserve"> </w:t>
      </w:r>
      <w:r w:rsidRPr="004949A8">
        <w:rPr>
          <w:rFonts w:asciiTheme="minorHAnsi" w:hAnsiTheme="minorHAnsi" w:cstheme="minorHAnsi"/>
        </w:rPr>
        <w:t>l'offerta autonomamente.</w:t>
      </w:r>
    </w:p>
    <w:p w:rsidR="00302997" w:rsidRPr="004949A8" w:rsidRDefault="00302997" w:rsidP="004949A8">
      <w:pPr>
        <w:pStyle w:val="Paragrafoelenco"/>
        <w:widowControl w:val="0"/>
        <w:numPr>
          <w:ilvl w:val="1"/>
          <w:numId w:val="26"/>
        </w:numPr>
        <w:tabs>
          <w:tab w:val="left" w:pos="1208"/>
        </w:tabs>
        <w:ind w:left="1207" w:hanging="360"/>
        <w:jc w:val="both"/>
        <w:rPr>
          <w:rFonts w:asciiTheme="minorHAnsi" w:eastAsia="Verdana" w:hAnsiTheme="minorHAnsi" w:cstheme="minorHAnsi"/>
        </w:rPr>
      </w:pPr>
      <w:r w:rsidRPr="004949A8">
        <w:rPr>
          <w:rFonts w:asciiTheme="minorHAnsi" w:hAnsiTheme="minorHAnsi" w:cstheme="minorHAnsi"/>
        </w:rPr>
        <w:t>di aver riportato le seguenti condanne penali, comprese quelle per le quali ha beneficiato della non</w:t>
      </w:r>
      <w:r w:rsidRPr="004949A8">
        <w:rPr>
          <w:rFonts w:asciiTheme="minorHAnsi" w:hAnsiTheme="minorHAnsi" w:cstheme="minorHAnsi"/>
          <w:spacing w:val="-33"/>
        </w:rPr>
        <w:t xml:space="preserve"> </w:t>
      </w:r>
      <w:r w:rsidRPr="004949A8">
        <w:rPr>
          <w:rFonts w:asciiTheme="minorHAnsi" w:hAnsiTheme="minorHAnsi" w:cstheme="minorHAnsi"/>
        </w:rPr>
        <w:t>menzione:</w:t>
      </w:r>
    </w:p>
    <w:p w:rsidR="00302997" w:rsidRPr="004949A8" w:rsidRDefault="00302997" w:rsidP="004949A8">
      <w:pPr>
        <w:jc w:val="both"/>
        <w:rPr>
          <w:rFonts w:asciiTheme="minorHAnsi" w:eastAsia="Verdana" w:hAnsiTheme="minorHAnsi" w:cstheme="minorHAnsi"/>
          <w:sz w:val="22"/>
          <w:szCs w:val="22"/>
        </w:rPr>
      </w:pPr>
    </w:p>
    <w:p w:rsidR="00302997" w:rsidRPr="004949A8" w:rsidRDefault="00302997" w:rsidP="004949A8">
      <w:pPr>
        <w:spacing w:line="20" w:lineRule="exact"/>
        <w:ind w:left="842"/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4949A8">
        <w:rPr>
          <w:rFonts w:asciiTheme="minorHAnsi" w:eastAsia="Verdana" w:hAnsiTheme="minorHAnsi" w:cstheme="minorHAnsi"/>
          <w:noProof/>
          <w:sz w:val="22"/>
          <w:szCs w:val="22"/>
        </w:rPr>
        <mc:AlternateContent>
          <mc:Choice Requires="wpg">
            <w:drawing>
              <wp:inline distT="0" distB="0" distL="0" distR="0" wp14:anchorId="64A4A747" wp14:editId="1BB23E10">
                <wp:extent cx="5587365" cy="45719"/>
                <wp:effectExtent l="0" t="0" r="13335" b="0"/>
                <wp:docPr id="2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7365" cy="45719"/>
                          <a:chOff x="0" y="0"/>
                          <a:chExt cx="10079" cy="10"/>
                        </a:xfrm>
                      </wpg:grpSpPr>
                      <wpg:grpSp>
                        <wpg:cNvPr id="21" name="Group 1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069" cy="2"/>
                            <a:chOff x="5" y="5"/>
                            <a:chExt cx="10069" cy="2"/>
                          </a:xfrm>
                        </wpg:grpSpPr>
                        <wps:wsp>
                          <wps:cNvPr id="22" name="Freeform 2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069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069"/>
                                <a:gd name="T2" fmla="+- 0 10073 5"/>
                                <a:gd name="T3" fmla="*/ T2 w 100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69">
                                  <a:moveTo>
                                    <a:pt x="0" y="0"/>
                                  </a:moveTo>
                                  <a:lnTo>
                                    <a:pt x="10068" y="0"/>
                                  </a:lnTo>
                                </a:path>
                              </a:pathLst>
                            </a:custGeom>
                            <a:noFill/>
                            <a:ln w="60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9B26D87" id="Group 18" o:spid="_x0000_s1026" style="width:439.95pt;height:3.6pt;mso-position-horizontal-relative:char;mso-position-vertical-relative:line" coordsize="1007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">
                <v:group id="Group 19" o:spid="_x0000_s1027" style="position:absolute;left:5;top:5;width:10069;height:2" coordorigin="5,5" coordsize="1006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0" o:spid="_x0000_s1028" style="position:absolute;left:5;top:5;width:10069;height:2;visibility:visible;mso-wrap-style:square;v-text-anchor:top" coordsize="100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YKiMIA&#10;AADbAAAADwAAAGRycy9kb3ducmV2LnhtbESPQYvCMBSE78L+h/AWvGlqBZGuUURYWNhVtApeH82z&#10;Kdu8lCZq9dcbQfA4zMw3zGzR2VpcqPWVYwWjYQKCuHC64lLBYf89mILwAVlj7ZgU3MjDYv7Rm2Gm&#10;3ZV3dMlDKSKEfYYKTAhNJqUvDFn0Q9cQR+/kWoshyraUusVrhNtapkkykRYrjgsGG1oZKv7zs1Ww&#10;vR/OOa7NdHxyDfLv6mg2f2Ol+p/d8gtEoC68w6/2j1aQpvD8En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VgqIwgAAANsAAAAPAAAAAAAAAAAAAAAAAJgCAABkcnMvZG93&#10;bnJldi54bWxQSwUGAAAAAAQABAD1AAAAhwMAAAAA&#10;" path="m,l10068,e" filled="f" strokeweight=".16733mm">
                    <v:path arrowok="t" o:connecttype="custom" o:connectlocs="0,0;10068,0" o:connectangles="0,0"/>
                  </v:shape>
                </v:group>
                <w10:anchorlock/>
              </v:group>
            </w:pict>
          </mc:Fallback>
        </mc:AlternateContent>
      </w:r>
    </w:p>
    <w:p w:rsidR="00302997" w:rsidRPr="004949A8" w:rsidRDefault="00302997" w:rsidP="004949A8">
      <w:pPr>
        <w:jc w:val="both"/>
        <w:rPr>
          <w:rFonts w:asciiTheme="minorHAnsi" w:eastAsia="Verdana" w:hAnsiTheme="minorHAnsi" w:cstheme="minorHAnsi"/>
          <w:sz w:val="22"/>
          <w:szCs w:val="22"/>
        </w:rPr>
      </w:pPr>
    </w:p>
    <w:p w:rsidR="00302997" w:rsidRPr="004949A8" w:rsidRDefault="00302997" w:rsidP="004949A8">
      <w:pPr>
        <w:spacing w:line="20" w:lineRule="exact"/>
        <w:ind w:left="842"/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4949A8">
        <w:rPr>
          <w:rFonts w:asciiTheme="minorHAnsi" w:eastAsia="Verdana" w:hAnsiTheme="minorHAnsi" w:cstheme="minorHAnsi"/>
          <w:noProof/>
          <w:sz w:val="22"/>
          <w:szCs w:val="22"/>
        </w:rPr>
        <mc:AlternateContent>
          <mc:Choice Requires="wpg">
            <w:drawing>
              <wp:inline distT="0" distB="0" distL="0" distR="0" wp14:anchorId="2003BB8A" wp14:editId="4A3E5ACC">
                <wp:extent cx="5626100" cy="69850"/>
                <wp:effectExtent l="0" t="0" r="12700" b="0"/>
                <wp:docPr id="15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6100" cy="69850"/>
                          <a:chOff x="0" y="0"/>
                          <a:chExt cx="10080" cy="10"/>
                        </a:xfrm>
                      </wpg:grpSpPr>
                      <wpg:grpSp>
                        <wpg:cNvPr id="16" name="Group 1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7118" cy="2"/>
                            <a:chOff x="5" y="5"/>
                            <a:chExt cx="7118" cy="2"/>
                          </a:xfrm>
                        </wpg:grpSpPr>
                        <wps:wsp>
                          <wps:cNvPr id="17" name="Freeform 1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711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7118"/>
                                <a:gd name="T2" fmla="+- 0 7122 5"/>
                                <a:gd name="T3" fmla="*/ T2 w 71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18">
                                  <a:moveTo>
                                    <a:pt x="0" y="0"/>
                                  </a:moveTo>
                                  <a:lnTo>
                                    <a:pt x="7117" y="0"/>
                                  </a:lnTo>
                                </a:path>
                              </a:pathLst>
                            </a:custGeom>
                            <a:noFill/>
                            <a:ln w="60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4"/>
                        <wpg:cNvGrpSpPr>
                          <a:grpSpLocks/>
                        </wpg:cNvGrpSpPr>
                        <wpg:grpSpPr bwMode="auto">
                          <a:xfrm>
                            <a:off x="7126" y="5"/>
                            <a:ext cx="2949" cy="2"/>
                            <a:chOff x="7126" y="5"/>
                            <a:chExt cx="2949" cy="2"/>
                          </a:xfrm>
                        </wpg:grpSpPr>
                        <wps:wsp>
                          <wps:cNvPr id="19" name="Freeform 15"/>
                          <wps:cNvSpPr>
                            <a:spLocks/>
                          </wps:cNvSpPr>
                          <wps:spPr bwMode="auto">
                            <a:xfrm>
                              <a:off x="7126" y="5"/>
                              <a:ext cx="2949" cy="2"/>
                            </a:xfrm>
                            <a:custGeom>
                              <a:avLst/>
                              <a:gdLst>
                                <a:gd name="T0" fmla="+- 0 7126 7126"/>
                                <a:gd name="T1" fmla="*/ T0 w 2949"/>
                                <a:gd name="T2" fmla="+- 0 10075 7126"/>
                                <a:gd name="T3" fmla="*/ T2 w 29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9">
                                  <a:moveTo>
                                    <a:pt x="0" y="0"/>
                                  </a:moveTo>
                                  <a:lnTo>
                                    <a:pt x="2949" y="0"/>
                                  </a:lnTo>
                                </a:path>
                              </a:pathLst>
                            </a:custGeom>
                            <a:noFill/>
                            <a:ln w="60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96E15E2" id="Group 13" o:spid="_x0000_s1026" style="width:443pt;height:5.5pt;mso-position-horizontal-relative:char;mso-position-vertical-relative:line" coordsize="100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">
                <v:group id="Group 16" o:spid="_x0000_s1027" style="position:absolute;left:5;top:5;width:7118;height:2" coordorigin="5,5" coordsize="71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7" o:spid="_x0000_s1028" style="position:absolute;left:5;top:5;width:7118;height:2;visibility:visible;mso-wrap-style:square;v-text-anchor:top" coordsize="71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YOvsIA&#10;AADbAAAADwAAAGRycy9kb3ducmV2LnhtbERPyWrDMBC9B/oPYgq5JXJziI0bOWQhkNJT3dLzYE0s&#10;Y2vkWkrs9OurQqG3ebx1NtvJduJGg28cK3haJiCIK6cbrhV8vJ8WGQgfkDV2jknBnTxsi4fZBnPt&#10;Rn6jWxlqEUPY56jAhNDnUvrKkEW/dD1x5C5usBgiHGqpBxxjuO3kKknW0mLDscFgTwdDVVterYLD&#10;Ltnv0/bLY3a6fobLyzeb16NS88dp9wwi0BT+xX/us47zU/j9JR4gi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dg6+wgAAANsAAAAPAAAAAAAAAAAAAAAAAJgCAABkcnMvZG93&#10;bnJldi54bWxQSwUGAAAAAAQABAD1AAAAhwMAAAAA&#10;" path="m,l7117,e" filled="f" strokeweight=".16733mm">
                    <v:path arrowok="t" o:connecttype="custom" o:connectlocs="0,0;7117,0" o:connectangles="0,0"/>
                  </v:shape>
                </v:group>
                <v:group id="Group 14" o:spid="_x0000_s1029" style="position:absolute;left:7126;top:5;width:2949;height:2" coordorigin="7126,5" coordsize="294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5" o:spid="_x0000_s1030" style="position:absolute;left:7126;top:5;width:2949;height:2;visibility:visible;mso-wrap-style:square;v-text-anchor:top" coordsize="29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kl4sAA&#10;AADbAAAADwAAAGRycy9kb3ducmV2LnhtbERPS4vCMBC+C/6HMIIX0bTuIlqNIoqwJ8HHwePQjE2x&#10;mZQmavXXm4WFvc3H95zFqrWVeFDjS8cK0lECgjh3uuRCwfm0G05B+ICssXJMCl7kYbXsdhaYaffk&#10;Az2OoRAxhH2GCkwIdSalzw1Z9CNXE0fu6hqLIcKmkLrBZwy3lRwnyURaLDk2GKxpYyi/He9WQXVJ&#10;w/5r/81bk6b+fcDbYLtLlOr32vUcRKA2/Iv/3D86zp/B7y/xALn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0kl4sAAAADbAAAADwAAAAAAAAAAAAAAAACYAgAAZHJzL2Rvd25y&#10;ZXYueG1sUEsFBgAAAAAEAAQA9QAAAIUDAAAAAA==&#10;" path="m,l2949,e" filled="f" strokeweight=".16733mm">
                    <v:path arrowok="t" o:connecttype="custom" o:connectlocs="0,0;2949,0" o:connectangles="0,0"/>
                  </v:shape>
                </v:group>
                <w10:anchorlock/>
              </v:group>
            </w:pict>
          </mc:Fallback>
        </mc:AlternateContent>
      </w:r>
    </w:p>
    <w:p w:rsidR="00302997" w:rsidRPr="004949A8" w:rsidRDefault="00302997" w:rsidP="004949A8">
      <w:pPr>
        <w:jc w:val="both"/>
        <w:rPr>
          <w:rFonts w:asciiTheme="minorHAnsi" w:eastAsia="Verdana" w:hAnsiTheme="minorHAnsi" w:cstheme="minorHAnsi"/>
          <w:sz w:val="22"/>
          <w:szCs w:val="22"/>
        </w:rPr>
      </w:pPr>
    </w:p>
    <w:p w:rsidR="002A23A6" w:rsidRPr="004949A8" w:rsidRDefault="002A23A6" w:rsidP="004949A8">
      <w:pPr>
        <w:pStyle w:val="Paragrafoelenco"/>
        <w:widowControl w:val="0"/>
        <w:numPr>
          <w:ilvl w:val="0"/>
          <w:numId w:val="26"/>
        </w:numPr>
        <w:tabs>
          <w:tab w:val="left" w:pos="430"/>
        </w:tabs>
        <w:jc w:val="both"/>
        <w:rPr>
          <w:rFonts w:asciiTheme="minorHAnsi" w:eastAsia="Verdana" w:hAnsiTheme="minorHAnsi" w:cstheme="minorHAnsi"/>
        </w:rPr>
      </w:pPr>
      <w:r w:rsidRPr="004949A8">
        <w:rPr>
          <w:rFonts w:asciiTheme="minorHAnsi" w:eastAsia="Verdana" w:hAnsiTheme="minorHAnsi" w:cstheme="minorHAnsi"/>
        </w:rPr>
        <w:t>di essere in possesso dell’idonea capacità</w:t>
      </w:r>
      <w:r w:rsidRPr="004949A8">
        <w:rPr>
          <w:rFonts w:asciiTheme="minorHAnsi" w:eastAsia="Verdana" w:hAnsiTheme="minorHAnsi" w:cstheme="minorHAnsi"/>
          <w:spacing w:val="-17"/>
        </w:rPr>
        <w:t xml:space="preserve"> </w:t>
      </w:r>
      <w:r w:rsidRPr="004949A8">
        <w:rPr>
          <w:rFonts w:asciiTheme="minorHAnsi" w:eastAsia="Verdana" w:hAnsiTheme="minorHAnsi" w:cstheme="minorHAnsi"/>
        </w:rPr>
        <w:t>economico-finanziaria;</w:t>
      </w:r>
    </w:p>
    <w:p w:rsidR="002A23A6" w:rsidRPr="004949A8" w:rsidRDefault="002A23A6" w:rsidP="004949A8">
      <w:pPr>
        <w:pStyle w:val="Corpotesto"/>
        <w:numPr>
          <w:ilvl w:val="1"/>
          <w:numId w:val="20"/>
        </w:numPr>
        <w:tabs>
          <w:tab w:val="left" w:pos="986"/>
          <w:tab w:val="left" w:pos="1972"/>
          <w:tab w:val="left" w:pos="2239"/>
        </w:tabs>
        <w:autoSpaceDE w:val="0"/>
        <w:autoSpaceDN w:val="0"/>
        <w:adjustRightInd w:val="0"/>
        <w:spacing w:line="276" w:lineRule="auto"/>
        <w:ind w:left="986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4949A8">
        <w:rPr>
          <w:rFonts w:asciiTheme="minorHAnsi" w:hAnsiTheme="minorHAnsi" w:cstheme="minorHAnsi"/>
          <w:sz w:val="22"/>
          <w:szCs w:val="22"/>
          <w:lang w:val="it-IT"/>
        </w:rPr>
        <w:t>fatturato</w:t>
      </w:r>
      <w:r w:rsidRPr="004949A8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Pr="004949A8">
        <w:rPr>
          <w:rFonts w:asciiTheme="minorHAnsi" w:hAnsiTheme="minorHAnsi" w:cstheme="minorHAnsi"/>
          <w:sz w:val="22"/>
          <w:szCs w:val="22"/>
          <w:lang w:val="it-IT"/>
        </w:rPr>
        <w:t>globale d’impresa degli ultimi tre</w:t>
      </w:r>
      <w:r w:rsidRPr="004949A8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4949A8">
        <w:rPr>
          <w:rFonts w:asciiTheme="minorHAnsi" w:hAnsiTheme="minorHAnsi" w:cstheme="minorHAnsi"/>
          <w:sz w:val="22"/>
          <w:szCs w:val="22"/>
          <w:lang w:val="it-IT"/>
        </w:rPr>
        <w:t>esercizi:</w:t>
      </w:r>
    </w:p>
    <w:p w:rsidR="002A23A6" w:rsidRPr="004949A8" w:rsidRDefault="002A23A6" w:rsidP="004949A8">
      <w:pPr>
        <w:pStyle w:val="Predefinito"/>
        <w:numPr>
          <w:ilvl w:val="0"/>
          <w:numId w:val="21"/>
        </w:numPr>
        <w:tabs>
          <w:tab w:val="left" w:pos="180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949A8">
        <w:rPr>
          <w:rFonts w:asciiTheme="minorHAnsi" w:hAnsiTheme="minorHAnsi" w:cstheme="minorHAnsi"/>
          <w:sz w:val="22"/>
          <w:szCs w:val="22"/>
        </w:rPr>
        <w:t>Anno</w:t>
      </w:r>
      <w:r w:rsidRPr="004949A8">
        <w:rPr>
          <w:rFonts w:asciiTheme="minorHAnsi" w:hAnsiTheme="minorHAnsi" w:cstheme="minorHAnsi"/>
          <w:sz w:val="22"/>
          <w:szCs w:val="22"/>
          <w:u w:val="single"/>
        </w:rPr>
        <w:t xml:space="preserve">                    </w:t>
      </w:r>
      <w:r w:rsidRPr="004949A8">
        <w:rPr>
          <w:rFonts w:asciiTheme="minorHAnsi" w:hAnsiTheme="minorHAnsi" w:cstheme="minorHAnsi"/>
          <w:sz w:val="22"/>
          <w:szCs w:val="22"/>
        </w:rPr>
        <w:t xml:space="preserve"> \ </w:t>
      </w:r>
      <w:r w:rsidRPr="004949A8">
        <w:rPr>
          <w:rFonts w:asciiTheme="minorHAnsi" w:hAnsiTheme="minorHAnsi" w:cstheme="minorHAnsi"/>
          <w:sz w:val="22"/>
          <w:szCs w:val="22"/>
          <w:u w:val="single"/>
        </w:rPr>
        <w:t xml:space="preserve">                    </w:t>
      </w:r>
    </w:p>
    <w:p w:rsidR="002A23A6" w:rsidRPr="004949A8" w:rsidRDefault="002A23A6" w:rsidP="004949A8">
      <w:pPr>
        <w:pStyle w:val="Predefinito"/>
        <w:numPr>
          <w:ilvl w:val="0"/>
          <w:numId w:val="21"/>
        </w:numPr>
        <w:tabs>
          <w:tab w:val="left" w:pos="180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949A8">
        <w:rPr>
          <w:rFonts w:asciiTheme="minorHAnsi" w:hAnsiTheme="minorHAnsi" w:cstheme="minorHAnsi"/>
          <w:sz w:val="22"/>
          <w:szCs w:val="22"/>
        </w:rPr>
        <w:t>Anno</w:t>
      </w:r>
      <w:r w:rsidRPr="004949A8">
        <w:rPr>
          <w:rFonts w:asciiTheme="minorHAnsi" w:hAnsiTheme="minorHAnsi" w:cstheme="minorHAnsi"/>
          <w:sz w:val="22"/>
          <w:szCs w:val="22"/>
          <w:u w:val="single"/>
        </w:rPr>
        <w:t xml:space="preserve">                    </w:t>
      </w:r>
      <w:r w:rsidRPr="004949A8">
        <w:rPr>
          <w:rFonts w:asciiTheme="minorHAnsi" w:hAnsiTheme="minorHAnsi" w:cstheme="minorHAnsi"/>
          <w:sz w:val="22"/>
          <w:szCs w:val="22"/>
        </w:rPr>
        <w:t xml:space="preserve"> \ </w:t>
      </w:r>
      <w:r w:rsidRPr="004949A8">
        <w:rPr>
          <w:rFonts w:asciiTheme="minorHAnsi" w:hAnsiTheme="minorHAnsi" w:cstheme="minorHAnsi"/>
          <w:sz w:val="22"/>
          <w:szCs w:val="22"/>
          <w:u w:val="single"/>
        </w:rPr>
        <w:t xml:space="preserve">                    </w:t>
      </w:r>
    </w:p>
    <w:p w:rsidR="002A23A6" w:rsidRPr="004949A8" w:rsidRDefault="002A23A6" w:rsidP="004949A8">
      <w:pPr>
        <w:pStyle w:val="Predefinito"/>
        <w:numPr>
          <w:ilvl w:val="0"/>
          <w:numId w:val="21"/>
        </w:numPr>
        <w:tabs>
          <w:tab w:val="left" w:pos="180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949A8">
        <w:rPr>
          <w:rFonts w:asciiTheme="minorHAnsi" w:hAnsiTheme="minorHAnsi" w:cstheme="minorHAnsi"/>
          <w:sz w:val="22"/>
          <w:szCs w:val="22"/>
        </w:rPr>
        <w:t>Anno</w:t>
      </w:r>
      <w:r w:rsidRPr="004949A8">
        <w:rPr>
          <w:rFonts w:asciiTheme="minorHAnsi" w:hAnsiTheme="minorHAnsi" w:cstheme="minorHAnsi"/>
          <w:sz w:val="22"/>
          <w:szCs w:val="22"/>
          <w:u w:val="single"/>
        </w:rPr>
        <w:t xml:space="preserve">                    </w:t>
      </w:r>
      <w:r w:rsidRPr="004949A8">
        <w:rPr>
          <w:rFonts w:asciiTheme="minorHAnsi" w:hAnsiTheme="minorHAnsi" w:cstheme="minorHAnsi"/>
          <w:sz w:val="22"/>
          <w:szCs w:val="22"/>
        </w:rPr>
        <w:t xml:space="preserve"> \ </w:t>
      </w:r>
      <w:r w:rsidRPr="004949A8">
        <w:rPr>
          <w:rFonts w:asciiTheme="minorHAnsi" w:hAnsiTheme="minorHAnsi" w:cstheme="minorHAnsi"/>
          <w:sz w:val="22"/>
          <w:szCs w:val="22"/>
          <w:u w:val="single"/>
        </w:rPr>
        <w:t xml:space="preserve">                    </w:t>
      </w:r>
    </w:p>
    <w:p w:rsidR="002A23A6" w:rsidRPr="004949A8" w:rsidRDefault="002A23A6" w:rsidP="004949A8">
      <w:pPr>
        <w:pStyle w:val="Corpotesto"/>
        <w:numPr>
          <w:ilvl w:val="1"/>
          <w:numId w:val="20"/>
        </w:numPr>
        <w:tabs>
          <w:tab w:val="left" w:pos="998"/>
          <w:tab w:val="left" w:pos="1996"/>
          <w:tab w:val="left" w:pos="2263"/>
          <w:tab w:val="left" w:pos="3748"/>
          <w:tab w:val="left" w:pos="5444"/>
        </w:tabs>
        <w:autoSpaceDE w:val="0"/>
        <w:autoSpaceDN w:val="0"/>
        <w:adjustRightInd w:val="0"/>
        <w:spacing w:line="276" w:lineRule="auto"/>
        <w:ind w:left="998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4949A8">
        <w:rPr>
          <w:rFonts w:asciiTheme="minorHAnsi" w:hAnsiTheme="minorHAnsi" w:cstheme="minorHAnsi"/>
          <w:sz w:val="22"/>
          <w:szCs w:val="22"/>
          <w:lang w:val="it-IT"/>
        </w:rPr>
        <w:t>Importo</w:t>
      </w:r>
      <w:r w:rsidRPr="004949A8">
        <w:rPr>
          <w:rFonts w:asciiTheme="minorHAnsi" w:hAnsiTheme="minorHAnsi" w:cstheme="minorHAnsi"/>
          <w:spacing w:val="14"/>
          <w:sz w:val="22"/>
          <w:szCs w:val="22"/>
          <w:lang w:val="it-IT"/>
        </w:rPr>
        <w:t xml:space="preserve"> </w:t>
      </w:r>
      <w:r w:rsidRPr="004949A8">
        <w:rPr>
          <w:rFonts w:asciiTheme="minorHAnsi" w:hAnsiTheme="minorHAnsi" w:cstheme="minorHAnsi"/>
          <w:sz w:val="22"/>
          <w:szCs w:val="22"/>
          <w:lang w:val="it-IT"/>
        </w:rPr>
        <w:t>contrattuale</w:t>
      </w:r>
      <w:r w:rsidRPr="004949A8">
        <w:rPr>
          <w:rFonts w:asciiTheme="minorHAnsi" w:hAnsiTheme="minorHAnsi" w:cstheme="minorHAnsi"/>
          <w:spacing w:val="14"/>
          <w:sz w:val="22"/>
          <w:szCs w:val="22"/>
          <w:lang w:val="it-IT"/>
        </w:rPr>
        <w:t xml:space="preserve"> </w:t>
      </w:r>
      <w:r w:rsidRPr="004949A8">
        <w:rPr>
          <w:rFonts w:asciiTheme="minorHAnsi" w:hAnsiTheme="minorHAnsi" w:cstheme="minorHAnsi"/>
          <w:sz w:val="22"/>
          <w:szCs w:val="22"/>
          <w:lang w:val="it-IT"/>
        </w:rPr>
        <w:t>relativo</w:t>
      </w:r>
      <w:r w:rsidRPr="004949A8">
        <w:rPr>
          <w:rFonts w:asciiTheme="minorHAnsi" w:hAnsiTheme="minorHAnsi" w:cstheme="minorHAnsi"/>
          <w:spacing w:val="14"/>
          <w:sz w:val="22"/>
          <w:szCs w:val="22"/>
          <w:lang w:val="it-IT"/>
        </w:rPr>
        <w:t xml:space="preserve"> </w:t>
      </w:r>
      <w:r w:rsidRPr="004949A8">
        <w:rPr>
          <w:rFonts w:asciiTheme="minorHAnsi" w:hAnsiTheme="minorHAnsi" w:cstheme="minorHAnsi"/>
          <w:sz w:val="22"/>
          <w:szCs w:val="22"/>
          <w:lang w:val="it-IT"/>
        </w:rPr>
        <w:t>alle</w:t>
      </w:r>
      <w:r w:rsidRPr="004949A8">
        <w:rPr>
          <w:rFonts w:asciiTheme="minorHAnsi" w:hAnsiTheme="minorHAnsi" w:cstheme="minorHAnsi"/>
          <w:spacing w:val="14"/>
          <w:sz w:val="22"/>
          <w:szCs w:val="22"/>
          <w:lang w:val="it-IT"/>
        </w:rPr>
        <w:t xml:space="preserve"> </w:t>
      </w:r>
      <w:r w:rsidRPr="004949A8">
        <w:rPr>
          <w:rFonts w:asciiTheme="minorHAnsi" w:hAnsiTheme="minorHAnsi" w:cstheme="minorHAnsi"/>
          <w:sz w:val="22"/>
          <w:szCs w:val="22"/>
          <w:lang w:val="it-IT"/>
        </w:rPr>
        <w:t>principali</w:t>
      </w:r>
      <w:r w:rsidRPr="004949A8">
        <w:rPr>
          <w:rFonts w:asciiTheme="minorHAnsi" w:hAnsiTheme="minorHAnsi" w:cstheme="minorHAnsi"/>
          <w:spacing w:val="16"/>
          <w:sz w:val="22"/>
          <w:szCs w:val="22"/>
          <w:lang w:val="it-IT"/>
        </w:rPr>
        <w:t xml:space="preserve"> </w:t>
      </w:r>
      <w:r w:rsidRPr="004949A8">
        <w:rPr>
          <w:rFonts w:asciiTheme="minorHAnsi" w:hAnsiTheme="minorHAnsi" w:cstheme="minorHAnsi"/>
          <w:sz w:val="22"/>
          <w:szCs w:val="22"/>
          <w:lang w:val="it-IT"/>
        </w:rPr>
        <w:t>forniture</w:t>
      </w:r>
      <w:r w:rsidRPr="004949A8">
        <w:rPr>
          <w:rFonts w:asciiTheme="minorHAnsi" w:hAnsiTheme="minorHAnsi" w:cstheme="minorHAnsi"/>
          <w:spacing w:val="14"/>
          <w:sz w:val="22"/>
          <w:szCs w:val="22"/>
          <w:lang w:val="it-IT"/>
        </w:rPr>
        <w:t xml:space="preserve"> </w:t>
      </w:r>
      <w:r w:rsidRPr="004949A8">
        <w:rPr>
          <w:rFonts w:asciiTheme="minorHAnsi" w:hAnsiTheme="minorHAnsi" w:cstheme="minorHAnsi"/>
          <w:sz w:val="22"/>
          <w:szCs w:val="22"/>
          <w:lang w:val="it-IT"/>
        </w:rPr>
        <w:t>di</w:t>
      </w:r>
      <w:r w:rsidRPr="004949A8">
        <w:rPr>
          <w:rFonts w:asciiTheme="minorHAnsi" w:hAnsiTheme="minorHAnsi" w:cstheme="minorHAnsi"/>
          <w:spacing w:val="15"/>
          <w:sz w:val="22"/>
          <w:szCs w:val="22"/>
          <w:lang w:val="it-IT"/>
        </w:rPr>
        <w:t xml:space="preserve"> </w:t>
      </w:r>
      <w:r w:rsidRPr="004949A8">
        <w:rPr>
          <w:rFonts w:asciiTheme="minorHAnsi" w:hAnsiTheme="minorHAnsi" w:cstheme="minorHAnsi"/>
          <w:sz w:val="22"/>
          <w:szCs w:val="22"/>
          <w:lang w:val="it-IT"/>
        </w:rPr>
        <w:t>beni</w:t>
      </w:r>
      <w:r w:rsidRPr="004949A8">
        <w:rPr>
          <w:rFonts w:asciiTheme="minorHAnsi" w:hAnsiTheme="minorHAnsi" w:cstheme="minorHAnsi"/>
          <w:spacing w:val="20"/>
          <w:sz w:val="22"/>
          <w:szCs w:val="22"/>
          <w:lang w:val="it-IT"/>
        </w:rPr>
        <w:t xml:space="preserve"> </w:t>
      </w:r>
      <w:r w:rsidRPr="004949A8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4949A8">
        <w:rPr>
          <w:rFonts w:asciiTheme="minorHAnsi" w:hAnsiTheme="minorHAnsi" w:cstheme="minorHAnsi"/>
          <w:spacing w:val="14"/>
          <w:sz w:val="22"/>
          <w:szCs w:val="22"/>
          <w:lang w:val="it-IT"/>
        </w:rPr>
        <w:t xml:space="preserve"> </w:t>
      </w:r>
      <w:r w:rsidRPr="004949A8">
        <w:rPr>
          <w:rFonts w:asciiTheme="minorHAnsi" w:hAnsiTheme="minorHAnsi" w:cstheme="minorHAnsi"/>
          <w:sz w:val="22"/>
          <w:szCs w:val="22"/>
          <w:lang w:val="it-IT"/>
        </w:rPr>
        <w:t>servizi,</w:t>
      </w:r>
      <w:r w:rsidRPr="004949A8">
        <w:rPr>
          <w:rFonts w:asciiTheme="minorHAnsi" w:hAnsiTheme="minorHAnsi" w:cstheme="minorHAnsi"/>
          <w:spacing w:val="15"/>
          <w:sz w:val="22"/>
          <w:szCs w:val="22"/>
          <w:lang w:val="it-IT"/>
        </w:rPr>
        <w:t xml:space="preserve"> </w:t>
      </w:r>
      <w:r w:rsidRPr="004949A8">
        <w:rPr>
          <w:rFonts w:asciiTheme="minorHAnsi" w:hAnsiTheme="minorHAnsi" w:cstheme="minorHAnsi"/>
          <w:sz w:val="22"/>
          <w:szCs w:val="22"/>
          <w:lang w:val="it-IT"/>
        </w:rPr>
        <w:t>eseguiti</w:t>
      </w:r>
      <w:r w:rsidRPr="004949A8">
        <w:rPr>
          <w:rFonts w:asciiTheme="minorHAnsi" w:hAnsiTheme="minorHAnsi" w:cstheme="minorHAnsi"/>
          <w:spacing w:val="15"/>
          <w:sz w:val="22"/>
          <w:szCs w:val="22"/>
          <w:lang w:val="it-IT"/>
        </w:rPr>
        <w:t xml:space="preserve"> </w:t>
      </w:r>
      <w:r w:rsidRPr="004949A8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4949A8">
        <w:rPr>
          <w:rFonts w:asciiTheme="minorHAnsi" w:hAnsiTheme="minorHAnsi" w:cstheme="minorHAnsi"/>
          <w:spacing w:val="15"/>
          <w:sz w:val="22"/>
          <w:szCs w:val="22"/>
          <w:lang w:val="it-IT"/>
        </w:rPr>
        <w:t xml:space="preserve"> </w:t>
      </w:r>
      <w:r w:rsidRPr="004949A8">
        <w:rPr>
          <w:rFonts w:asciiTheme="minorHAnsi" w:hAnsiTheme="minorHAnsi" w:cstheme="minorHAnsi"/>
          <w:sz w:val="22"/>
          <w:szCs w:val="22"/>
          <w:lang w:val="it-IT"/>
        </w:rPr>
        <w:t>in</w:t>
      </w:r>
      <w:r w:rsidRPr="004949A8">
        <w:rPr>
          <w:rFonts w:asciiTheme="minorHAnsi" w:hAnsiTheme="minorHAnsi" w:cstheme="minorHAnsi"/>
          <w:spacing w:val="15"/>
          <w:sz w:val="22"/>
          <w:szCs w:val="22"/>
          <w:lang w:val="it-IT"/>
        </w:rPr>
        <w:t xml:space="preserve"> </w:t>
      </w:r>
      <w:r w:rsidRPr="004949A8">
        <w:rPr>
          <w:rFonts w:asciiTheme="minorHAnsi" w:hAnsiTheme="minorHAnsi" w:cstheme="minorHAnsi"/>
          <w:sz w:val="22"/>
          <w:szCs w:val="22"/>
          <w:lang w:val="it-IT"/>
        </w:rPr>
        <w:t>corso</w:t>
      </w:r>
      <w:r w:rsidRPr="004949A8">
        <w:rPr>
          <w:rFonts w:asciiTheme="minorHAnsi" w:hAnsiTheme="minorHAnsi" w:cstheme="minorHAnsi"/>
          <w:spacing w:val="17"/>
          <w:sz w:val="22"/>
          <w:szCs w:val="22"/>
          <w:lang w:val="it-IT"/>
        </w:rPr>
        <w:t xml:space="preserve"> </w:t>
      </w:r>
      <w:r w:rsidRPr="004949A8">
        <w:rPr>
          <w:rFonts w:asciiTheme="minorHAnsi" w:hAnsiTheme="minorHAnsi" w:cstheme="minorHAnsi"/>
          <w:sz w:val="22"/>
          <w:szCs w:val="22"/>
          <w:lang w:val="it-IT"/>
        </w:rPr>
        <w:t>di</w:t>
      </w:r>
      <w:r w:rsidRPr="004949A8">
        <w:rPr>
          <w:rFonts w:asciiTheme="minorHAnsi" w:hAnsiTheme="minorHAnsi" w:cstheme="minorHAnsi"/>
          <w:spacing w:val="95"/>
          <w:w w:val="99"/>
          <w:sz w:val="22"/>
          <w:szCs w:val="22"/>
          <w:lang w:val="it-IT"/>
        </w:rPr>
        <w:t xml:space="preserve"> </w:t>
      </w:r>
      <w:r w:rsidRPr="004949A8">
        <w:rPr>
          <w:rFonts w:asciiTheme="minorHAnsi" w:hAnsiTheme="minorHAnsi" w:cstheme="minorHAnsi"/>
          <w:sz w:val="22"/>
          <w:szCs w:val="22"/>
          <w:lang w:val="it-IT"/>
        </w:rPr>
        <w:t>esecuzione</w:t>
      </w:r>
      <w:r w:rsidRPr="004949A8">
        <w:rPr>
          <w:rFonts w:asciiTheme="minorHAnsi" w:hAnsiTheme="minorHAnsi" w:cstheme="minorHAnsi"/>
          <w:spacing w:val="18"/>
          <w:sz w:val="22"/>
          <w:szCs w:val="22"/>
          <w:lang w:val="it-IT"/>
        </w:rPr>
        <w:t xml:space="preserve"> </w:t>
      </w:r>
      <w:r w:rsidRPr="004949A8">
        <w:rPr>
          <w:rFonts w:asciiTheme="minorHAnsi" w:hAnsiTheme="minorHAnsi" w:cstheme="minorHAnsi"/>
          <w:sz w:val="22"/>
          <w:szCs w:val="22"/>
          <w:lang w:val="it-IT"/>
        </w:rPr>
        <w:t>(periodo</w:t>
      </w:r>
      <w:r w:rsidRPr="004949A8">
        <w:rPr>
          <w:rFonts w:asciiTheme="minorHAnsi" w:hAnsiTheme="minorHAnsi" w:cstheme="minorHAnsi"/>
          <w:spacing w:val="19"/>
          <w:sz w:val="22"/>
          <w:szCs w:val="22"/>
          <w:lang w:val="it-IT"/>
        </w:rPr>
        <w:t xml:space="preserve"> </w:t>
      </w:r>
      <w:r w:rsidRPr="004949A8">
        <w:rPr>
          <w:rFonts w:asciiTheme="minorHAnsi" w:hAnsiTheme="minorHAnsi" w:cstheme="minorHAnsi"/>
          <w:sz w:val="22"/>
          <w:szCs w:val="22"/>
          <w:lang w:val="it-IT"/>
        </w:rPr>
        <w:t>ultimi</w:t>
      </w:r>
      <w:r w:rsidRPr="004949A8">
        <w:rPr>
          <w:rFonts w:asciiTheme="minorHAnsi" w:hAnsiTheme="minorHAnsi" w:cstheme="minorHAnsi"/>
          <w:spacing w:val="19"/>
          <w:sz w:val="22"/>
          <w:szCs w:val="22"/>
          <w:lang w:val="it-IT"/>
        </w:rPr>
        <w:t xml:space="preserve"> </w:t>
      </w:r>
      <w:r w:rsidRPr="004949A8">
        <w:rPr>
          <w:rFonts w:asciiTheme="minorHAnsi" w:hAnsiTheme="minorHAnsi" w:cstheme="minorHAnsi"/>
          <w:sz w:val="22"/>
          <w:szCs w:val="22"/>
          <w:lang w:val="it-IT"/>
        </w:rPr>
        <w:t>tre</w:t>
      </w:r>
      <w:r w:rsidRPr="004949A8">
        <w:rPr>
          <w:rFonts w:asciiTheme="minorHAnsi" w:hAnsiTheme="minorHAnsi" w:cstheme="minorHAnsi"/>
          <w:spacing w:val="18"/>
          <w:sz w:val="22"/>
          <w:szCs w:val="22"/>
          <w:lang w:val="it-IT"/>
        </w:rPr>
        <w:t xml:space="preserve"> </w:t>
      </w:r>
      <w:r w:rsidRPr="004949A8">
        <w:rPr>
          <w:rFonts w:asciiTheme="minorHAnsi" w:hAnsiTheme="minorHAnsi" w:cstheme="minorHAnsi"/>
          <w:sz w:val="22"/>
          <w:szCs w:val="22"/>
          <w:lang w:val="it-IT"/>
        </w:rPr>
        <w:t>anni):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"/>
        <w:gridCol w:w="3154"/>
        <w:gridCol w:w="1225"/>
        <w:gridCol w:w="3250"/>
        <w:gridCol w:w="2108"/>
      </w:tblGrid>
      <w:tr w:rsidR="002A23A6" w:rsidRPr="004949A8" w:rsidTr="00B818C4">
        <w:trPr>
          <w:trHeight w:hRule="exact" w:val="802"/>
        </w:trPr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A23A6" w:rsidRPr="004949A8" w:rsidRDefault="002A23A6" w:rsidP="004949A8">
            <w:pPr>
              <w:pStyle w:val="TableParagraph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49A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n.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A23A6" w:rsidRPr="004949A8" w:rsidRDefault="002A23A6" w:rsidP="004949A8">
            <w:pPr>
              <w:pStyle w:val="TableParagraph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49A8">
              <w:rPr>
                <w:rFonts w:asciiTheme="minorHAnsi" w:hAnsiTheme="minorHAnsi" w:cstheme="minorHAnsi"/>
                <w:sz w:val="22"/>
                <w:szCs w:val="22"/>
              </w:rPr>
              <w:t>Descrizione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A23A6" w:rsidRPr="004949A8" w:rsidRDefault="002A23A6" w:rsidP="004949A8">
            <w:pPr>
              <w:pStyle w:val="TableParagraph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49A8">
              <w:rPr>
                <w:rFonts w:asciiTheme="minorHAnsi" w:hAnsiTheme="minorHAnsi" w:cstheme="minorHAnsi"/>
                <w:sz w:val="22"/>
                <w:szCs w:val="22"/>
              </w:rPr>
              <w:t>Importo</w:t>
            </w:r>
          </w:p>
        </w:tc>
        <w:tc>
          <w:tcPr>
            <w:tcW w:w="3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A23A6" w:rsidRPr="004949A8" w:rsidRDefault="002A23A6" w:rsidP="004949A8">
            <w:pPr>
              <w:pStyle w:val="TableParagraph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49A8">
              <w:rPr>
                <w:rFonts w:asciiTheme="minorHAnsi" w:hAnsiTheme="minorHAnsi" w:cstheme="minorHAnsi"/>
                <w:sz w:val="22"/>
                <w:szCs w:val="22"/>
              </w:rPr>
              <w:t>Committente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3A6" w:rsidRPr="004949A8" w:rsidRDefault="002A23A6" w:rsidP="004949A8">
            <w:pPr>
              <w:pStyle w:val="TableParagraph"/>
              <w:tabs>
                <w:tab w:val="left" w:pos="1430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49A8">
              <w:rPr>
                <w:rFonts w:asciiTheme="minorHAnsi" w:hAnsiTheme="minorHAnsi" w:cstheme="minorHAnsi"/>
                <w:w w:val="95"/>
                <w:sz w:val="22"/>
                <w:szCs w:val="22"/>
              </w:rPr>
              <w:t>Periodo di</w:t>
            </w:r>
            <w:r w:rsidRPr="004949A8">
              <w:rPr>
                <w:rFonts w:asciiTheme="minorHAnsi" w:hAnsiTheme="minorHAnsi" w:cstheme="minorHAnsi"/>
                <w:spacing w:val="26"/>
                <w:w w:val="99"/>
                <w:sz w:val="22"/>
                <w:szCs w:val="22"/>
              </w:rPr>
              <w:t xml:space="preserve"> </w:t>
            </w:r>
            <w:r w:rsidRPr="004949A8">
              <w:rPr>
                <w:rFonts w:asciiTheme="minorHAnsi" w:hAnsiTheme="minorHAnsi" w:cstheme="minorHAnsi"/>
                <w:sz w:val="22"/>
                <w:szCs w:val="22"/>
              </w:rPr>
              <w:t>esecuzione</w:t>
            </w:r>
          </w:p>
        </w:tc>
      </w:tr>
      <w:tr w:rsidR="002A23A6" w:rsidRPr="004949A8" w:rsidTr="00B818C4">
        <w:trPr>
          <w:trHeight w:hRule="exact" w:val="406"/>
        </w:trPr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A23A6" w:rsidRPr="004949A8" w:rsidRDefault="002A23A6" w:rsidP="004949A8">
            <w:pPr>
              <w:pStyle w:val="Predefinito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A23A6" w:rsidRPr="004949A8" w:rsidRDefault="002A23A6" w:rsidP="004949A8">
            <w:pPr>
              <w:pStyle w:val="Predefinito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A23A6" w:rsidRPr="004949A8" w:rsidRDefault="002A23A6" w:rsidP="004949A8">
            <w:pPr>
              <w:pStyle w:val="Predefinito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A23A6" w:rsidRPr="004949A8" w:rsidRDefault="002A23A6" w:rsidP="004949A8">
            <w:pPr>
              <w:pStyle w:val="Predefinito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3A6" w:rsidRPr="004949A8" w:rsidRDefault="002A23A6" w:rsidP="004949A8">
            <w:pPr>
              <w:pStyle w:val="Predefinito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23A6" w:rsidRPr="004949A8" w:rsidTr="00B818C4">
        <w:trPr>
          <w:trHeight w:hRule="exact" w:val="409"/>
        </w:trPr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A23A6" w:rsidRPr="004949A8" w:rsidRDefault="002A23A6" w:rsidP="004949A8">
            <w:pPr>
              <w:pStyle w:val="Predefinito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A23A6" w:rsidRPr="004949A8" w:rsidRDefault="002A23A6" w:rsidP="004949A8">
            <w:pPr>
              <w:pStyle w:val="Predefinito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A23A6" w:rsidRPr="004949A8" w:rsidRDefault="002A23A6" w:rsidP="004949A8">
            <w:pPr>
              <w:pStyle w:val="Predefinito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A23A6" w:rsidRPr="004949A8" w:rsidRDefault="002A23A6" w:rsidP="004949A8">
            <w:pPr>
              <w:pStyle w:val="Predefinito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3A6" w:rsidRPr="004949A8" w:rsidRDefault="002A23A6" w:rsidP="004949A8">
            <w:pPr>
              <w:pStyle w:val="Predefinito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23A6" w:rsidRPr="004949A8" w:rsidTr="00B818C4">
        <w:trPr>
          <w:trHeight w:hRule="exact" w:val="406"/>
        </w:trPr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A23A6" w:rsidRPr="004949A8" w:rsidRDefault="002A23A6" w:rsidP="004949A8">
            <w:pPr>
              <w:pStyle w:val="Predefinito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A23A6" w:rsidRPr="004949A8" w:rsidRDefault="002A23A6" w:rsidP="004949A8">
            <w:pPr>
              <w:pStyle w:val="Predefinito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A23A6" w:rsidRPr="004949A8" w:rsidRDefault="002A23A6" w:rsidP="004949A8">
            <w:pPr>
              <w:pStyle w:val="Predefinito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A23A6" w:rsidRPr="004949A8" w:rsidRDefault="002A23A6" w:rsidP="004949A8">
            <w:pPr>
              <w:pStyle w:val="Predefinito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3A6" w:rsidRPr="004949A8" w:rsidRDefault="002A23A6" w:rsidP="004949A8">
            <w:pPr>
              <w:pStyle w:val="Predefinito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A23A6" w:rsidRPr="004949A8" w:rsidRDefault="002A23A6" w:rsidP="004949A8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2A23A6" w:rsidRPr="004949A8" w:rsidRDefault="002A23A6" w:rsidP="004949A8">
      <w:pPr>
        <w:pStyle w:val="Paragrafoelenco"/>
        <w:widowControl w:val="0"/>
        <w:numPr>
          <w:ilvl w:val="0"/>
          <w:numId w:val="26"/>
        </w:numPr>
        <w:tabs>
          <w:tab w:val="left" w:pos="430"/>
        </w:tabs>
        <w:jc w:val="both"/>
        <w:rPr>
          <w:rFonts w:asciiTheme="minorHAnsi" w:eastAsia="Verdana" w:hAnsiTheme="minorHAnsi" w:cstheme="minorHAnsi"/>
        </w:rPr>
      </w:pPr>
      <w:r w:rsidRPr="004949A8">
        <w:rPr>
          <w:rFonts w:asciiTheme="minorHAnsi" w:hAnsiTheme="minorHAnsi" w:cstheme="minorHAnsi"/>
        </w:rPr>
        <w:t>di essere in possesso dei requisiti</w:t>
      </w:r>
      <w:r w:rsidRPr="004949A8">
        <w:rPr>
          <w:rFonts w:asciiTheme="minorHAnsi" w:hAnsiTheme="minorHAnsi" w:cstheme="minorHAnsi"/>
          <w:spacing w:val="-15"/>
        </w:rPr>
        <w:t xml:space="preserve"> </w:t>
      </w:r>
      <w:r w:rsidRPr="004949A8">
        <w:rPr>
          <w:rFonts w:asciiTheme="minorHAnsi" w:hAnsiTheme="minorHAnsi" w:cstheme="minorHAnsi"/>
        </w:rPr>
        <w:t>tecnico-professionali;</w:t>
      </w:r>
    </w:p>
    <w:p w:rsidR="002A23A6" w:rsidRPr="004949A8" w:rsidRDefault="002A23A6" w:rsidP="004949A8">
      <w:pPr>
        <w:pStyle w:val="Corpotesto"/>
        <w:numPr>
          <w:ilvl w:val="1"/>
          <w:numId w:val="20"/>
        </w:numPr>
        <w:tabs>
          <w:tab w:val="left" w:pos="998"/>
          <w:tab w:val="left" w:pos="1996"/>
          <w:tab w:val="left" w:pos="2263"/>
          <w:tab w:val="left" w:pos="3748"/>
          <w:tab w:val="left" w:pos="5444"/>
        </w:tabs>
        <w:autoSpaceDE w:val="0"/>
        <w:autoSpaceDN w:val="0"/>
        <w:adjustRightInd w:val="0"/>
        <w:spacing w:line="276" w:lineRule="auto"/>
        <w:ind w:left="998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4949A8">
        <w:rPr>
          <w:rFonts w:asciiTheme="minorHAnsi" w:hAnsiTheme="minorHAnsi" w:cstheme="minorHAnsi"/>
          <w:sz w:val="22"/>
          <w:szCs w:val="22"/>
          <w:lang w:val="it-IT"/>
        </w:rPr>
        <w:t>numero</w:t>
      </w:r>
      <w:r w:rsidRPr="004949A8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4949A8">
        <w:rPr>
          <w:rFonts w:asciiTheme="minorHAnsi" w:hAnsiTheme="minorHAnsi" w:cstheme="minorHAnsi"/>
          <w:sz w:val="22"/>
          <w:szCs w:val="22"/>
          <w:lang w:val="it-IT"/>
        </w:rPr>
        <w:t>medio</w:t>
      </w:r>
      <w:r w:rsidRPr="004949A8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4949A8">
        <w:rPr>
          <w:rFonts w:asciiTheme="minorHAnsi" w:hAnsiTheme="minorHAnsi" w:cstheme="minorHAnsi"/>
          <w:sz w:val="22"/>
          <w:szCs w:val="22"/>
          <w:lang w:val="it-IT"/>
        </w:rPr>
        <w:t>annuo</w:t>
      </w:r>
      <w:r w:rsidRPr="004949A8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4949A8">
        <w:rPr>
          <w:rFonts w:asciiTheme="minorHAnsi" w:hAnsiTheme="minorHAnsi" w:cstheme="minorHAnsi"/>
          <w:sz w:val="22"/>
          <w:szCs w:val="22"/>
          <w:lang w:val="it-IT"/>
        </w:rPr>
        <w:t>di</w:t>
      </w:r>
      <w:r w:rsidRPr="004949A8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4949A8">
        <w:rPr>
          <w:rFonts w:asciiTheme="minorHAnsi" w:hAnsiTheme="minorHAnsi" w:cstheme="minorHAnsi"/>
          <w:sz w:val="22"/>
          <w:szCs w:val="22"/>
          <w:lang w:val="it-IT"/>
        </w:rPr>
        <w:t>dipendenti,</w:t>
      </w:r>
      <w:r w:rsidRPr="004949A8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4949A8">
        <w:rPr>
          <w:rFonts w:asciiTheme="minorHAnsi" w:hAnsiTheme="minorHAnsi" w:cstheme="minorHAnsi"/>
          <w:sz w:val="22"/>
          <w:szCs w:val="22"/>
          <w:lang w:val="it-IT"/>
        </w:rPr>
        <w:t>in</w:t>
      </w:r>
      <w:r w:rsidRPr="004949A8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4949A8">
        <w:rPr>
          <w:rFonts w:asciiTheme="minorHAnsi" w:hAnsiTheme="minorHAnsi" w:cstheme="minorHAnsi"/>
          <w:sz w:val="22"/>
          <w:szCs w:val="22"/>
          <w:lang w:val="it-IT"/>
        </w:rPr>
        <w:t>servizio</w:t>
      </w:r>
      <w:r w:rsidRPr="004949A8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4949A8">
        <w:rPr>
          <w:rFonts w:asciiTheme="minorHAnsi" w:hAnsiTheme="minorHAnsi" w:cstheme="minorHAnsi"/>
          <w:sz w:val="22"/>
          <w:szCs w:val="22"/>
          <w:lang w:val="it-IT"/>
        </w:rPr>
        <w:t>negli</w:t>
      </w:r>
      <w:r w:rsidRPr="004949A8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4949A8">
        <w:rPr>
          <w:rFonts w:asciiTheme="minorHAnsi" w:hAnsiTheme="minorHAnsi" w:cstheme="minorHAnsi"/>
          <w:sz w:val="22"/>
          <w:szCs w:val="22"/>
          <w:lang w:val="it-IT"/>
        </w:rPr>
        <w:t>ultimi</w:t>
      </w:r>
      <w:r w:rsidRPr="004949A8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4949A8">
        <w:rPr>
          <w:rFonts w:asciiTheme="minorHAnsi" w:hAnsiTheme="minorHAnsi" w:cstheme="minorHAnsi"/>
          <w:sz w:val="22"/>
          <w:szCs w:val="22"/>
          <w:lang w:val="it-IT"/>
        </w:rPr>
        <w:t>tre</w:t>
      </w:r>
      <w:r w:rsidRPr="004949A8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4949A8">
        <w:rPr>
          <w:rFonts w:asciiTheme="minorHAnsi" w:hAnsiTheme="minorHAnsi" w:cstheme="minorHAnsi"/>
          <w:sz w:val="22"/>
          <w:szCs w:val="22"/>
          <w:lang w:val="it-IT"/>
        </w:rPr>
        <w:t>anni:</w:t>
      </w:r>
    </w:p>
    <w:p w:rsidR="002A23A6" w:rsidRPr="004949A8" w:rsidRDefault="002A23A6" w:rsidP="004949A8">
      <w:pPr>
        <w:pStyle w:val="Predefinito"/>
        <w:numPr>
          <w:ilvl w:val="0"/>
          <w:numId w:val="22"/>
        </w:numPr>
        <w:tabs>
          <w:tab w:val="left" w:pos="180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949A8">
        <w:rPr>
          <w:rFonts w:asciiTheme="minorHAnsi" w:hAnsiTheme="minorHAnsi" w:cstheme="minorHAnsi"/>
          <w:sz w:val="22"/>
          <w:szCs w:val="22"/>
        </w:rPr>
        <w:t>Anno</w:t>
      </w:r>
      <w:r w:rsidRPr="004949A8">
        <w:rPr>
          <w:rFonts w:asciiTheme="minorHAnsi" w:hAnsiTheme="minorHAnsi" w:cstheme="minorHAnsi"/>
          <w:sz w:val="22"/>
          <w:szCs w:val="22"/>
          <w:u w:val="single"/>
        </w:rPr>
        <w:t xml:space="preserve">                    </w:t>
      </w:r>
      <w:r w:rsidRPr="004949A8">
        <w:rPr>
          <w:rFonts w:asciiTheme="minorHAnsi" w:hAnsiTheme="minorHAnsi" w:cstheme="minorHAnsi"/>
          <w:sz w:val="22"/>
          <w:szCs w:val="22"/>
        </w:rPr>
        <w:t xml:space="preserve"> n. </w:t>
      </w:r>
      <w:r w:rsidRPr="004949A8">
        <w:rPr>
          <w:rFonts w:asciiTheme="minorHAnsi" w:hAnsiTheme="minorHAnsi" w:cstheme="minorHAnsi"/>
          <w:sz w:val="22"/>
          <w:szCs w:val="22"/>
          <w:u w:val="single"/>
        </w:rPr>
        <w:t xml:space="preserve">                    </w:t>
      </w:r>
    </w:p>
    <w:p w:rsidR="002A23A6" w:rsidRPr="004949A8" w:rsidRDefault="002A23A6" w:rsidP="004949A8">
      <w:pPr>
        <w:pStyle w:val="Predefinito"/>
        <w:numPr>
          <w:ilvl w:val="0"/>
          <w:numId w:val="22"/>
        </w:numPr>
        <w:tabs>
          <w:tab w:val="left" w:pos="180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949A8">
        <w:rPr>
          <w:rFonts w:asciiTheme="minorHAnsi" w:hAnsiTheme="minorHAnsi" w:cstheme="minorHAnsi"/>
          <w:sz w:val="22"/>
          <w:szCs w:val="22"/>
        </w:rPr>
        <w:t>Anno</w:t>
      </w:r>
      <w:r w:rsidRPr="004949A8">
        <w:rPr>
          <w:rFonts w:asciiTheme="minorHAnsi" w:hAnsiTheme="minorHAnsi" w:cstheme="minorHAnsi"/>
          <w:sz w:val="22"/>
          <w:szCs w:val="22"/>
          <w:u w:val="single"/>
        </w:rPr>
        <w:t xml:space="preserve">                    </w:t>
      </w:r>
      <w:r w:rsidRPr="004949A8">
        <w:rPr>
          <w:rFonts w:asciiTheme="minorHAnsi" w:hAnsiTheme="minorHAnsi" w:cstheme="minorHAnsi"/>
          <w:sz w:val="22"/>
          <w:szCs w:val="22"/>
        </w:rPr>
        <w:t xml:space="preserve"> n. </w:t>
      </w:r>
      <w:r w:rsidRPr="004949A8">
        <w:rPr>
          <w:rFonts w:asciiTheme="minorHAnsi" w:hAnsiTheme="minorHAnsi" w:cstheme="minorHAnsi"/>
          <w:sz w:val="22"/>
          <w:szCs w:val="22"/>
          <w:u w:val="single"/>
        </w:rPr>
        <w:t xml:space="preserve">                    </w:t>
      </w:r>
    </w:p>
    <w:p w:rsidR="002A23A6" w:rsidRPr="004949A8" w:rsidRDefault="002A23A6" w:rsidP="004949A8">
      <w:pPr>
        <w:pStyle w:val="Predefinito"/>
        <w:numPr>
          <w:ilvl w:val="0"/>
          <w:numId w:val="22"/>
        </w:numPr>
        <w:tabs>
          <w:tab w:val="left" w:pos="180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949A8">
        <w:rPr>
          <w:rFonts w:asciiTheme="minorHAnsi" w:hAnsiTheme="minorHAnsi" w:cstheme="minorHAnsi"/>
          <w:sz w:val="22"/>
          <w:szCs w:val="22"/>
        </w:rPr>
        <w:t>Anno</w:t>
      </w:r>
      <w:r w:rsidRPr="004949A8">
        <w:rPr>
          <w:rFonts w:asciiTheme="minorHAnsi" w:hAnsiTheme="minorHAnsi" w:cstheme="minorHAnsi"/>
          <w:sz w:val="22"/>
          <w:szCs w:val="22"/>
          <w:u w:val="single"/>
        </w:rPr>
        <w:t xml:space="preserve">                    </w:t>
      </w:r>
      <w:r w:rsidRPr="004949A8">
        <w:rPr>
          <w:rFonts w:asciiTheme="minorHAnsi" w:hAnsiTheme="minorHAnsi" w:cstheme="minorHAnsi"/>
          <w:sz w:val="22"/>
          <w:szCs w:val="22"/>
        </w:rPr>
        <w:t xml:space="preserve"> n. </w:t>
      </w:r>
      <w:r w:rsidRPr="004949A8">
        <w:rPr>
          <w:rFonts w:asciiTheme="minorHAnsi" w:hAnsiTheme="minorHAnsi" w:cstheme="minorHAnsi"/>
          <w:sz w:val="22"/>
          <w:szCs w:val="22"/>
          <w:u w:val="single"/>
        </w:rPr>
        <w:t xml:space="preserve">                    </w:t>
      </w:r>
    </w:p>
    <w:p w:rsidR="002A23A6" w:rsidRPr="004949A8" w:rsidRDefault="002A23A6" w:rsidP="004949A8">
      <w:pPr>
        <w:pStyle w:val="Paragrafoelenco"/>
        <w:widowControl w:val="0"/>
        <w:numPr>
          <w:ilvl w:val="0"/>
          <w:numId w:val="26"/>
        </w:numPr>
        <w:tabs>
          <w:tab w:val="left" w:pos="430"/>
        </w:tabs>
        <w:jc w:val="both"/>
        <w:rPr>
          <w:rFonts w:asciiTheme="minorHAnsi" w:eastAsia="Verdana" w:hAnsiTheme="minorHAnsi" w:cstheme="minorHAnsi"/>
        </w:rPr>
      </w:pPr>
      <w:r w:rsidRPr="004949A8">
        <w:rPr>
          <w:rFonts w:asciiTheme="minorHAnsi" w:hAnsiTheme="minorHAnsi" w:cstheme="minorHAnsi"/>
        </w:rPr>
        <w:t>di essere in regola con la dichiarazione unica della regolarità contributiva</w:t>
      </w:r>
      <w:r w:rsidRPr="004949A8">
        <w:rPr>
          <w:rFonts w:asciiTheme="minorHAnsi" w:hAnsiTheme="minorHAnsi" w:cstheme="minorHAnsi"/>
          <w:spacing w:val="-31"/>
        </w:rPr>
        <w:t xml:space="preserve"> </w:t>
      </w:r>
      <w:r w:rsidRPr="004949A8">
        <w:rPr>
          <w:rFonts w:asciiTheme="minorHAnsi" w:hAnsiTheme="minorHAnsi" w:cstheme="minorHAnsi"/>
        </w:rPr>
        <w:t>D.U.R.C.;</w:t>
      </w:r>
    </w:p>
    <w:p w:rsidR="002A23A6" w:rsidRPr="004949A8" w:rsidRDefault="002A23A6" w:rsidP="004949A8">
      <w:pPr>
        <w:pStyle w:val="Paragrafoelenco"/>
        <w:widowControl w:val="0"/>
        <w:numPr>
          <w:ilvl w:val="0"/>
          <w:numId w:val="26"/>
        </w:numPr>
        <w:tabs>
          <w:tab w:val="left" w:pos="430"/>
        </w:tabs>
        <w:ind w:right="148"/>
        <w:jc w:val="both"/>
        <w:rPr>
          <w:rFonts w:asciiTheme="minorHAnsi" w:eastAsia="Verdana" w:hAnsiTheme="minorHAnsi" w:cstheme="minorHAnsi"/>
        </w:rPr>
      </w:pPr>
      <w:r w:rsidRPr="004949A8">
        <w:rPr>
          <w:rFonts w:asciiTheme="minorHAnsi" w:hAnsiTheme="minorHAnsi" w:cstheme="minorHAnsi"/>
        </w:rPr>
        <w:t>di</w:t>
      </w:r>
      <w:r w:rsidRPr="004949A8">
        <w:rPr>
          <w:rFonts w:asciiTheme="minorHAnsi" w:hAnsiTheme="minorHAnsi" w:cstheme="minorHAnsi"/>
          <w:spacing w:val="25"/>
        </w:rPr>
        <w:t xml:space="preserve"> </w:t>
      </w:r>
      <w:r w:rsidRPr="004949A8">
        <w:rPr>
          <w:rFonts w:asciiTheme="minorHAnsi" w:hAnsiTheme="minorHAnsi" w:cstheme="minorHAnsi"/>
        </w:rPr>
        <w:t>essere</w:t>
      </w:r>
      <w:r w:rsidRPr="004949A8">
        <w:rPr>
          <w:rFonts w:asciiTheme="minorHAnsi" w:hAnsiTheme="minorHAnsi" w:cstheme="minorHAnsi"/>
          <w:spacing w:val="26"/>
        </w:rPr>
        <w:t xml:space="preserve"> </w:t>
      </w:r>
      <w:r w:rsidRPr="004949A8">
        <w:rPr>
          <w:rFonts w:asciiTheme="minorHAnsi" w:hAnsiTheme="minorHAnsi" w:cstheme="minorHAnsi"/>
        </w:rPr>
        <w:t>disponibile</w:t>
      </w:r>
      <w:r w:rsidRPr="004949A8">
        <w:rPr>
          <w:rFonts w:asciiTheme="minorHAnsi" w:hAnsiTheme="minorHAnsi" w:cstheme="minorHAnsi"/>
          <w:spacing w:val="26"/>
        </w:rPr>
        <w:t xml:space="preserve"> </w:t>
      </w:r>
      <w:r w:rsidRPr="004949A8">
        <w:rPr>
          <w:rFonts w:asciiTheme="minorHAnsi" w:hAnsiTheme="minorHAnsi" w:cstheme="minorHAnsi"/>
        </w:rPr>
        <w:t>ad</w:t>
      </w:r>
      <w:r w:rsidRPr="004949A8">
        <w:rPr>
          <w:rFonts w:asciiTheme="minorHAnsi" w:hAnsiTheme="minorHAnsi" w:cstheme="minorHAnsi"/>
          <w:spacing w:val="27"/>
        </w:rPr>
        <w:t xml:space="preserve"> </w:t>
      </w:r>
      <w:r w:rsidRPr="004949A8">
        <w:rPr>
          <w:rFonts w:asciiTheme="minorHAnsi" w:hAnsiTheme="minorHAnsi" w:cstheme="minorHAnsi"/>
        </w:rPr>
        <w:t>eseguire</w:t>
      </w:r>
      <w:r w:rsidRPr="004949A8">
        <w:rPr>
          <w:rFonts w:asciiTheme="minorHAnsi" w:hAnsiTheme="minorHAnsi" w:cstheme="minorHAnsi"/>
          <w:spacing w:val="26"/>
        </w:rPr>
        <w:t xml:space="preserve"> </w:t>
      </w:r>
      <w:r w:rsidRPr="004949A8">
        <w:rPr>
          <w:rFonts w:asciiTheme="minorHAnsi" w:hAnsiTheme="minorHAnsi" w:cstheme="minorHAnsi"/>
        </w:rPr>
        <w:t>il</w:t>
      </w:r>
      <w:r w:rsidRPr="004949A8">
        <w:rPr>
          <w:rFonts w:asciiTheme="minorHAnsi" w:hAnsiTheme="minorHAnsi" w:cstheme="minorHAnsi"/>
          <w:spacing w:val="25"/>
        </w:rPr>
        <w:t xml:space="preserve"> </w:t>
      </w:r>
      <w:r w:rsidRPr="004949A8">
        <w:rPr>
          <w:rFonts w:asciiTheme="minorHAnsi" w:hAnsiTheme="minorHAnsi" w:cstheme="minorHAnsi"/>
        </w:rPr>
        <w:t>servizio</w:t>
      </w:r>
      <w:r w:rsidRPr="004949A8">
        <w:rPr>
          <w:rFonts w:asciiTheme="minorHAnsi" w:hAnsiTheme="minorHAnsi" w:cstheme="minorHAnsi"/>
          <w:spacing w:val="26"/>
        </w:rPr>
        <w:t xml:space="preserve"> </w:t>
      </w:r>
      <w:r w:rsidRPr="004949A8">
        <w:rPr>
          <w:rFonts w:asciiTheme="minorHAnsi" w:hAnsiTheme="minorHAnsi" w:cstheme="minorHAnsi"/>
        </w:rPr>
        <w:t>oggetto</w:t>
      </w:r>
      <w:r w:rsidRPr="004949A8">
        <w:rPr>
          <w:rFonts w:asciiTheme="minorHAnsi" w:hAnsiTheme="minorHAnsi" w:cstheme="minorHAnsi"/>
          <w:spacing w:val="26"/>
        </w:rPr>
        <w:t xml:space="preserve"> </w:t>
      </w:r>
      <w:r w:rsidRPr="004949A8">
        <w:rPr>
          <w:rFonts w:asciiTheme="minorHAnsi" w:hAnsiTheme="minorHAnsi" w:cstheme="minorHAnsi"/>
        </w:rPr>
        <w:t>della</w:t>
      </w:r>
      <w:r w:rsidRPr="004949A8">
        <w:rPr>
          <w:rFonts w:asciiTheme="minorHAnsi" w:hAnsiTheme="minorHAnsi" w:cstheme="minorHAnsi"/>
          <w:spacing w:val="25"/>
        </w:rPr>
        <w:t xml:space="preserve"> </w:t>
      </w:r>
      <w:r w:rsidRPr="004949A8">
        <w:rPr>
          <w:rFonts w:asciiTheme="minorHAnsi" w:hAnsiTheme="minorHAnsi" w:cstheme="minorHAnsi"/>
        </w:rPr>
        <w:t>gara</w:t>
      </w:r>
      <w:r w:rsidRPr="004949A8">
        <w:rPr>
          <w:rFonts w:asciiTheme="minorHAnsi" w:hAnsiTheme="minorHAnsi" w:cstheme="minorHAnsi"/>
          <w:spacing w:val="25"/>
        </w:rPr>
        <w:t xml:space="preserve"> </w:t>
      </w:r>
      <w:r w:rsidRPr="004949A8">
        <w:rPr>
          <w:rFonts w:asciiTheme="minorHAnsi" w:hAnsiTheme="minorHAnsi" w:cstheme="minorHAnsi"/>
        </w:rPr>
        <w:t>subito</w:t>
      </w:r>
      <w:r w:rsidRPr="004949A8">
        <w:rPr>
          <w:rFonts w:asciiTheme="minorHAnsi" w:hAnsiTheme="minorHAnsi" w:cstheme="minorHAnsi"/>
          <w:spacing w:val="26"/>
        </w:rPr>
        <w:t xml:space="preserve"> </w:t>
      </w:r>
      <w:r w:rsidRPr="004949A8">
        <w:rPr>
          <w:rFonts w:asciiTheme="minorHAnsi" w:hAnsiTheme="minorHAnsi" w:cstheme="minorHAnsi"/>
        </w:rPr>
        <w:t>dopo</w:t>
      </w:r>
      <w:r w:rsidRPr="004949A8">
        <w:rPr>
          <w:rFonts w:asciiTheme="minorHAnsi" w:hAnsiTheme="minorHAnsi" w:cstheme="minorHAnsi"/>
          <w:spacing w:val="26"/>
        </w:rPr>
        <w:t xml:space="preserve"> </w:t>
      </w:r>
      <w:r w:rsidRPr="004949A8">
        <w:rPr>
          <w:rFonts w:asciiTheme="minorHAnsi" w:hAnsiTheme="minorHAnsi" w:cstheme="minorHAnsi"/>
        </w:rPr>
        <w:t>la</w:t>
      </w:r>
      <w:r w:rsidRPr="004949A8">
        <w:rPr>
          <w:rFonts w:asciiTheme="minorHAnsi" w:hAnsiTheme="minorHAnsi" w:cstheme="minorHAnsi"/>
          <w:spacing w:val="25"/>
        </w:rPr>
        <w:t xml:space="preserve"> </w:t>
      </w:r>
      <w:r w:rsidRPr="004949A8">
        <w:rPr>
          <w:rFonts w:asciiTheme="minorHAnsi" w:hAnsiTheme="minorHAnsi" w:cstheme="minorHAnsi"/>
        </w:rPr>
        <w:t>comunicazione</w:t>
      </w:r>
      <w:r w:rsidRPr="004949A8">
        <w:rPr>
          <w:rFonts w:asciiTheme="minorHAnsi" w:hAnsiTheme="minorHAnsi" w:cstheme="minorHAnsi"/>
          <w:spacing w:val="26"/>
        </w:rPr>
        <w:t xml:space="preserve"> </w:t>
      </w:r>
      <w:r w:rsidRPr="004949A8">
        <w:rPr>
          <w:rFonts w:asciiTheme="minorHAnsi" w:hAnsiTheme="minorHAnsi" w:cstheme="minorHAnsi"/>
        </w:rPr>
        <w:t>di</w:t>
      </w:r>
      <w:r w:rsidRPr="004949A8">
        <w:rPr>
          <w:rFonts w:asciiTheme="minorHAnsi" w:hAnsiTheme="minorHAnsi" w:cstheme="minorHAnsi"/>
          <w:spacing w:val="25"/>
        </w:rPr>
        <w:t xml:space="preserve"> </w:t>
      </w:r>
      <w:r w:rsidRPr="004949A8">
        <w:rPr>
          <w:rFonts w:asciiTheme="minorHAnsi" w:hAnsiTheme="minorHAnsi" w:cstheme="minorHAnsi"/>
        </w:rPr>
        <w:t>aggiudicazione</w:t>
      </w:r>
      <w:r w:rsidRPr="004949A8">
        <w:rPr>
          <w:rFonts w:asciiTheme="minorHAnsi" w:hAnsiTheme="minorHAnsi" w:cstheme="minorHAnsi"/>
          <w:spacing w:val="26"/>
        </w:rPr>
        <w:t xml:space="preserve"> </w:t>
      </w:r>
      <w:r w:rsidRPr="004949A8">
        <w:rPr>
          <w:rFonts w:asciiTheme="minorHAnsi" w:hAnsiTheme="minorHAnsi" w:cstheme="minorHAnsi"/>
        </w:rPr>
        <w:t>dello</w:t>
      </w:r>
      <w:r w:rsidRPr="004949A8">
        <w:rPr>
          <w:rFonts w:asciiTheme="minorHAnsi" w:hAnsiTheme="minorHAnsi" w:cstheme="minorHAnsi"/>
          <w:spacing w:val="26"/>
        </w:rPr>
        <w:t xml:space="preserve"> </w:t>
      </w:r>
      <w:r w:rsidRPr="004949A8">
        <w:rPr>
          <w:rFonts w:asciiTheme="minorHAnsi" w:hAnsiTheme="minorHAnsi" w:cstheme="minorHAnsi"/>
        </w:rPr>
        <w:t>stesso</w:t>
      </w:r>
      <w:r w:rsidRPr="004949A8">
        <w:rPr>
          <w:rFonts w:asciiTheme="minorHAnsi" w:hAnsiTheme="minorHAnsi" w:cstheme="minorHAnsi"/>
          <w:spacing w:val="26"/>
        </w:rPr>
        <w:t xml:space="preserve"> </w:t>
      </w:r>
      <w:r w:rsidRPr="004949A8">
        <w:rPr>
          <w:rFonts w:asciiTheme="minorHAnsi" w:hAnsiTheme="minorHAnsi" w:cstheme="minorHAnsi"/>
        </w:rPr>
        <w:t>e quindi nelle more della stipulazione del</w:t>
      </w:r>
      <w:r w:rsidRPr="004949A8">
        <w:rPr>
          <w:rFonts w:asciiTheme="minorHAnsi" w:hAnsiTheme="minorHAnsi" w:cstheme="minorHAnsi"/>
          <w:spacing w:val="-11"/>
        </w:rPr>
        <w:t xml:space="preserve"> </w:t>
      </w:r>
      <w:r w:rsidRPr="004949A8">
        <w:rPr>
          <w:rFonts w:asciiTheme="minorHAnsi" w:hAnsiTheme="minorHAnsi" w:cstheme="minorHAnsi"/>
        </w:rPr>
        <w:t>contratto;</w:t>
      </w:r>
    </w:p>
    <w:p w:rsidR="002A23A6" w:rsidRPr="004949A8" w:rsidRDefault="002A23A6" w:rsidP="004949A8">
      <w:pPr>
        <w:pStyle w:val="Paragrafoelenco"/>
        <w:widowControl w:val="0"/>
        <w:numPr>
          <w:ilvl w:val="0"/>
          <w:numId w:val="26"/>
        </w:numPr>
        <w:tabs>
          <w:tab w:val="left" w:pos="430"/>
        </w:tabs>
        <w:ind w:right="142"/>
        <w:jc w:val="both"/>
        <w:rPr>
          <w:rFonts w:asciiTheme="minorHAnsi" w:eastAsia="Verdana" w:hAnsiTheme="minorHAnsi" w:cstheme="minorHAnsi"/>
        </w:rPr>
      </w:pPr>
      <w:r w:rsidRPr="004949A8">
        <w:rPr>
          <w:rFonts w:asciiTheme="minorHAnsi" w:hAnsiTheme="minorHAnsi" w:cstheme="minorHAnsi"/>
        </w:rPr>
        <w:t xml:space="preserve">di osservare tutte le norme dettate in materia di sicurezza dei lavoratori, in particolare di rispettare tutti gli obblighi </w:t>
      </w:r>
      <w:r w:rsidRPr="004949A8">
        <w:rPr>
          <w:rFonts w:asciiTheme="minorHAnsi" w:hAnsiTheme="minorHAnsi" w:cstheme="minorHAnsi"/>
          <w:spacing w:val="3"/>
        </w:rPr>
        <w:t xml:space="preserve">in </w:t>
      </w:r>
      <w:r w:rsidRPr="004949A8">
        <w:rPr>
          <w:rFonts w:asciiTheme="minorHAnsi" w:hAnsiTheme="minorHAnsi" w:cstheme="minorHAnsi"/>
        </w:rPr>
        <w:t>materia</w:t>
      </w:r>
      <w:r w:rsidRPr="004949A8">
        <w:rPr>
          <w:rFonts w:asciiTheme="minorHAnsi" w:hAnsiTheme="minorHAnsi" w:cstheme="minorHAnsi"/>
          <w:spacing w:val="28"/>
        </w:rPr>
        <w:t xml:space="preserve"> </w:t>
      </w:r>
      <w:r w:rsidRPr="004949A8">
        <w:rPr>
          <w:rFonts w:asciiTheme="minorHAnsi" w:hAnsiTheme="minorHAnsi" w:cstheme="minorHAnsi"/>
        </w:rPr>
        <w:t xml:space="preserve">di sicurezza e condizioni nei luoghi di lavoro ex </w:t>
      </w:r>
      <w:proofErr w:type="spellStart"/>
      <w:r w:rsidRPr="004949A8">
        <w:rPr>
          <w:rFonts w:asciiTheme="minorHAnsi" w:hAnsiTheme="minorHAnsi" w:cstheme="minorHAnsi"/>
        </w:rPr>
        <w:t>D.Lgs</w:t>
      </w:r>
      <w:proofErr w:type="spellEnd"/>
      <w:r w:rsidRPr="004949A8">
        <w:rPr>
          <w:rFonts w:asciiTheme="minorHAnsi" w:hAnsiTheme="minorHAnsi" w:cstheme="minorHAnsi"/>
          <w:spacing w:val="-23"/>
        </w:rPr>
        <w:t xml:space="preserve"> </w:t>
      </w:r>
      <w:r w:rsidRPr="004949A8">
        <w:rPr>
          <w:rFonts w:asciiTheme="minorHAnsi" w:hAnsiTheme="minorHAnsi" w:cstheme="minorHAnsi"/>
        </w:rPr>
        <w:t>81/2008;</w:t>
      </w:r>
    </w:p>
    <w:p w:rsidR="002A23A6" w:rsidRPr="004949A8" w:rsidRDefault="002A23A6" w:rsidP="004949A8">
      <w:pPr>
        <w:pStyle w:val="Paragrafoelenco"/>
        <w:widowControl w:val="0"/>
        <w:numPr>
          <w:ilvl w:val="0"/>
          <w:numId w:val="26"/>
        </w:numPr>
        <w:tabs>
          <w:tab w:val="left" w:pos="430"/>
        </w:tabs>
        <w:ind w:right="148"/>
        <w:jc w:val="both"/>
        <w:rPr>
          <w:rFonts w:asciiTheme="minorHAnsi" w:eastAsia="Verdana" w:hAnsiTheme="minorHAnsi" w:cstheme="minorHAnsi"/>
        </w:rPr>
      </w:pPr>
      <w:r w:rsidRPr="004949A8">
        <w:rPr>
          <w:rFonts w:asciiTheme="minorHAnsi" w:hAnsiTheme="minorHAnsi" w:cstheme="minorHAnsi"/>
        </w:rPr>
        <w:t>di</w:t>
      </w:r>
      <w:r w:rsidRPr="004949A8">
        <w:rPr>
          <w:rFonts w:asciiTheme="minorHAnsi" w:hAnsiTheme="minorHAnsi" w:cstheme="minorHAnsi"/>
          <w:spacing w:val="47"/>
        </w:rPr>
        <w:t xml:space="preserve"> </w:t>
      </w:r>
      <w:r w:rsidRPr="004949A8">
        <w:rPr>
          <w:rFonts w:asciiTheme="minorHAnsi" w:hAnsiTheme="minorHAnsi" w:cstheme="minorHAnsi"/>
        </w:rPr>
        <w:t>assumere</w:t>
      </w:r>
      <w:r w:rsidRPr="004949A8">
        <w:rPr>
          <w:rFonts w:asciiTheme="minorHAnsi" w:hAnsiTheme="minorHAnsi" w:cstheme="minorHAnsi"/>
          <w:spacing w:val="48"/>
        </w:rPr>
        <w:t xml:space="preserve"> </w:t>
      </w:r>
      <w:r w:rsidRPr="004949A8">
        <w:rPr>
          <w:rFonts w:asciiTheme="minorHAnsi" w:hAnsiTheme="minorHAnsi" w:cstheme="minorHAnsi"/>
        </w:rPr>
        <w:t>a</w:t>
      </w:r>
      <w:r w:rsidRPr="004949A8">
        <w:rPr>
          <w:rFonts w:asciiTheme="minorHAnsi" w:hAnsiTheme="minorHAnsi" w:cstheme="minorHAnsi"/>
          <w:spacing w:val="47"/>
        </w:rPr>
        <w:t xml:space="preserve"> </w:t>
      </w:r>
      <w:r w:rsidRPr="004949A8">
        <w:rPr>
          <w:rFonts w:asciiTheme="minorHAnsi" w:hAnsiTheme="minorHAnsi" w:cstheme="minorHAnsi"/>
        </w:rPr>
        <w:t>proprio</w:t>
      </w:r>
      <w:r w:rsidRPr="004949A8">
        <w:rPr>
          <w:rFonts w:asciiTheme="minorHAnsi" w:hAnsiTheme="minorHAnsi" w:cstheme="minorHAnsi"/>
          <w:spacing w:val="46"/>
        </w:rPr>
        <w:t xml:space="preserve"> </w:t>
      </w:r>
      <w:r w:rsidRPr="004949A8">
        <w:rPr>
          <w:rFonts w:asciiTheme="minorHAnsi" w:hAnsiTheme="minorHAnsi" w:cstheme="minorHAnsi"/>
        </w:rPr>
        <w:t>carico</w:t>
      </w:r>
      <w:r w:rsidRPr="004949A8">
        <w:rPr>
          <w:rFonts w:asciiTheme="minorHAnsi" w:hAnsiTheme="minorHAnsi" w:cstheme="minorHAnsi"/>
          <w:spacing w:val="48"/>
        </w:rPr>
        <w:t xml:space="preserve"> </w:t>
      </w:r>
      <w:r w:rsidRPr="004949A8">
        <w:rPr>
          <w:rFonts w:asciiTheme="minorHAnsi" w:hAnsiTheme="minorHAnsi" w:cstheme="minorHAnsi"/>
        </w:rPr>
        <w:t>tutti</w:t>
      </w:r>
      <w:r w:rsidRPr="004949A8">
        <w:rPr>
          <w:rFonts w:asciiTheme="minorHAnsi" w:hAnsiTheme="minorHAnsi" w:cstheme="minorHAnsi"/>
          <w:spacing w:val="47"/>
        </w:rPr>
        <w:t xml:space="preserve"> </w:t>
      </w:r>
      <w:r w:rsidRPr="004949A8">
        <w:rPr>
          <w:rFonts w:asciiTheme="minorHAnsi" w:hAnsiTheme="minorHAnsi" w:cstheme="minorHAnsi"/>
        </w:rPr>
        <w:t>gli</w:t>
      </w:r>
      <w:r w:rsidRPr="004949A8">
        <w:rPr>
          <w:rFonts w:asciiTheme="minorHAnsi" w:hAnsiTheme="minorHAnsi" w:cstheme="minorHAnsi"/>
          <w:spacing w:val="47"/>
        </w:rPr>
        <w:t xml:space="preserve"> </w:t>
      </w:r>
      <w:r w:rsidRPr="004949A8">
        <w:rPr>
          <w:rFonts w:asciiTheme="minorHAnsi" w:hAnsiTheme="minorHAnsi" w:cstheme="minorHAnsi"/>
        </w:rPr>
        <w:t>oneri</w:t>
      </w:r>
      <w:r w:rsidRPr="004949A8">
        <w:rPr>
          <w:rFonts w:asciiTheme="minorHAnsi" w:hAnsiTheme="minorHAnsi" w:cstheme="minorHAnsi"/>
          <w:spacing w:val="47"/>
        </w:rPr>
        <w:t xml:space="preserve"> </w:t>
      </w:r>
      <w:r w:rsidRPr="004949A8">
        <w:rPr>
          <w:rFonts w:asciiTheme="minorHAnsi" w:hAnsiTheme="minorHAnsi" w:cstheme="minorHAnsi"/>
        </w:rPr>
        <w:t>retributivi,</w:t>
      </w:r>
      <w:r w:rsidRPr="004949A8">
        <w:rPr>
          <w:rFonts w:asciiTheme="minorHAnsi" w:hAnsiTheme="minorHAnsi" w:cstheme="minorHAnsi"/>
          <w:spacing w:val="47"/>
        </w:rPr>
        <w:t xml:space="preserve"> </w:t>
      </w:r>
      <w:r w:rsidRPr="004949A8">
        <w:rPr>
          <w:rFonts w:asciiTheme="minorHAnsi" w:hAnsiTheme="minorHAnsi" w:cstheme="minorHAnsi"/>
        </w:rPr>
        <w:t>assicurativi</w:t>
      </w:r>
      <w:r w:rsidRPr="004949A8">
        <w:rPr>
          <w:rFonts w:asciiTheme="minorHAnsi" w:hAnsiTheme="minorHAnsi" w:cstheme="minorHAnsi"/>
          <w:spacing w:val="47"/>
        </w:rPr>
        <w:t xml:space="preserve"> </w:t>
      </w:r>
      <w:r w:rsidRPr="004949A8">
        <w:rPr>
          <w:rFonts w:asciiTheme="minorHAnsi" w:hAnsiTheme="minorHAnsi" w:cstheme="minorHAnsi"/>
        </w:rPr>
        <w:t>e</w:t>
      </w:r>
      <w:r w:rsidRPr="004949A8">
        <w:rPr>
          <w:rFonts w:asciiTheme="minorHAnsi" w:hAnsiTheme="minorHAnsi" w:cstheme="minorHAnsi"/>
          <w:spacing w:val="48"/>
        </w:rPr>
        <w:t xml:space="preserve"> </w:t>
      </w:r>
      <w:r w:rsidRPr="004949A8">
        <w:rPr>
          <w:rFonts w:asciiTheme="minorHAnsi" w:hAnsiTheme="minorHAnsi" w:cstheme="minorHAnsi"/>
        </w:rPr>
        <w:t>previdenziali</w:t>
      </w:r>
      <w:r w:rsidRPr="004949A8">
        <w:rPr>
          <w:rFonts w:asciiTheme="minorHAnsi" w:hAnsiTheme="minorHAnsi" w:cstheme="minorHAnsi"/>
          <w:spacing w:val="47"/>
        </w:rPr>
        <w:t xml:space="preserve"> </w:t>
      </w:r>
      <w:r w:rsidRPr="004949A8">
        <w:rPr>
          <w:rFonts w:asciiTheme="minorHAnsi" w:hAnsiTheme="minorHAnsi" w:cstheme="minorHAnsi"/>
        </w:rPr>
        <w:t>di</w:t>
      </w:r>
      <w:r w:rsidRPr="004949A8">
        <w:rPr>
          <w:rFonts w:asciiTheme="minorHAnsi" w:hAnsiTheme="minorHAnsi" w:cstheme="minorHAnsi"/>
          <w:spacing w:val="47"/>
        </w:rPr>
        <w:t xml:space="preserve"> </w:t>
      </w:r>
      <w:r w:rsidRPr="004949A8">
        <w:rPr>
          <w:rFonts w:asciiTheme="minorHAnsi" w:hAnsiTheme="minorHAnsi" w:cstheme="minorHAnsi"/>
        </w:rPr>
        <w:t>legge</w:t>
      </w:r>
      <w:r w:rsidRPr="004949A8">
        <w:rPr>
          <w:rFonts w:asciiTheme="minorHAnsi" w:hAnsiTheme="minorHAnsi" w:cstheme="minorHAnsi"/>
          <w:spacing w:val="48"/>
        </w:rPr>
        <w:t xml:space="preserve"> </w:t>
      </w:r>
      <w:r w:rsidRPr="004949A8">
        <w:rPr>
          <w:rFonts w:asciiTheme="minorHAnsi" w:hAnsiTheme="minorHAnsi" w:cstheme="minorHAnsi"/>
        </w:rPr>
        <w:t>e</w:t>
      </w:r>
      <w:r w:rsidRPr="004949A8">
        <w:rPr>
          <w:rFonts w:asciiTheme="minorHAnsi" w:hAnsiTheme="minorHAnsi" w:cstheme="minorHAnsi"/>
          <w:spacing w:val="45"/>
        </w:rPr>
        <w:t xml:space="preserve"> </w:t>
      </w:r>
      <w:r w:rsidRPr="004949A8">
        <w:rPr>
          <w:rFonts w:asciiTheme="minorHAnsi" w:hAnsiTheme="minorHAnsi" w:cstheme="minorHAnsi"/>
        </w:rPr>
        <w:t>di</w:t>
      </w:r>
      <w:r w:rsidRPr="004949A8">
        <w:rPr>
          <w:rFonts w:asciiTheme="minorHAnsi" w:hAnsiTheme="minorHAnsi" w:cstheme="minorHAnsi"/>
          <w:spacing w:val="47"/>
        </w:rPr>
        <w:t xml:space="preserve"> </w:t>
      </w:r>
      <w:r w:rsidRPr="004949A8">
        <w:rPr>
          <w:rFonts w:asciiTheme="minorHAnsi" w:hAnsiTheme="minorHAnsi" w:cstheme="minorHAnsi"/>
        </w:rPr>
        <w:t>applicare</w:t>
      </w:r>
      <w:r w:rsidRPr="004949A8">
        <w:rPr>
          <w:rFonts w:asciiTheme="minorHAnsi" w:hAnsiTheme="minorHAnsi" w:cstheme="minorHAnsi"/>
          <w:spacing w:val="48"/>
        </w:rPr>
        <w:t xml:space="preserve"> </w:t>
      </w:r>
      <w:r w:rsidRPr="004949A8">
        <w:rPr>
          <w:rFonts w:asciiTheme="minorHAnsi" w:hAnsiTheme="minorHAnsi" w:cstheme="minorHAnsi"/>
        </w:rPr>
        <w:t>nel</w:t>
      </w:r>
      <w:r w:rsidRPr="004949A8">
        <w:rPr>
          <w:rFonts w:asciiTheme="minorHAnsi" w:hAnsiTheme="minorHAnsi" w:cstheme="minorHAnsi"/>
          <w:spacing w:val="47"/>
        </w:rPr>
        <w:t xml:space="preserve"> </w:t>
      </w:r>
      <w:r w:rsidRPr="004949A8">
        <w:rPr>
          <w:rFonts w:asciiTheme="minorHAnsi" w:hAnsiTheme="minorHAnsi" w:cstheme="minorHAnsi"/>
        </w:rPr>
        <w:t>trattamento economico dei propri lavoratori la retribuzione richiesta dalla legge e dai CCNL</w:t>
      </w:r>
      <w:r w:rsidRPr="004949A8">
        <w:rPr>
          <w:rFonts w:asciiTheme="minorHAnsi" w:hAnsiTheme="minorHAnsi" w:cstheme="minorHAnsi"/>
          <w:spacing w:val="-26"/>
        </w:rPr>
        <w:t xml:space="preserve"> </w:t>
      </w:r>
      <w:r w:rsidRPr="004949A8">
        <w:rPr>
          <w:rFonts w:asciiTheme="minorHAnsi" w:hAnsiTheme="minorHAnsi" w:cstheme="minorHAnsi"/>
        </w:rPr>
        <w:t>applicabili;</w:t>
      </w:r>
    </w:p>
    <w:p w:rsidR="002A23A6" w:rsidRPr="004949A8" w:rsidRDefault="002A23A6" w:rsidP="004949A8">
      <w:pPr>
        <w:pStyle w:val="Paragrafoelenco"/>
        <w:widowControl w:val="0"/>
        <w:numPr>
          <w:ilvl w:val="0"/>
          <w:numId w:val="26"/>
        </w:numPr>
        <w:tabs>
          <w:tab w:val="left" w:pos="430"/>
        </w:tabs>
        <w:ind w:right="148"/>
        <w:jc w:val="both"/>
        <w:rPr>
          <w:rFonts w:asciiTheme="minorHAnsi" w:eastAsia="Verdana" w:hAnsiTheme="minorHAnsi" w:cstheme="minorHAnsi"/>
        </w:rPr>
      </w:pPr>
      <w:r w:rsidRPr="004949A8">
        <w:rPr>
          <w:rFonts w:asciiTheme="minorHAnsi" w:eastAsia="Verdana" w:hAnsiTheme="minorHAnsi" w:cstheme="minorHAnsi"/>
        </w:rPr>
        <w:t>di</w:t>
      </w:r>
      <w:r w:rsidRPr="004949A8">
        <w:rPr>
          <w:rFonts w:asciiTheme="minorHAnsi" w:eastAsia="Verdana" w:hAnsiTheme="minorHAnsi" w:cstheme="minorHAnsi"/>
          <w:spacing w:val="23"/>
        </w:rPr>
        <w:t xml:space="preserve"> </w:t>
      </w:r>
      <w:r w:rsidRPr="004949A8">
        <w:rPr>
          <w:rFonts w:asciiTheme="minorHAnsi" w:eastAsia="Verdana" w:hAnsiTheme="minorHAnsi" w:cstheme="minorHAnsi"/>
        </w:rPr>
        <w:t>aver</w:t>
      </w:r>
      <w:r w:rsidRPr="004949A8">
        <w:rPr>
          <w:rFonts w:asciiTheme="minorHAnsi" w:eastAsia="Verdana" w:hAnsiTheme="minorHAnsi" w:cstheme="minorHAnsi"/>
          <w:spacing w:val="22"/>
        </w:rPr>
        <w:t xml:space="preserve"> </w:t>
      </w:r>
      <w:r w:rsidRPr="004949A8">
        <w:rPr>
          <w:rFonts w:asciiTheme="minorHAnsi" w:eastAsia="Verdana" w:hAnsiTheme="minorHAnsi" w:cstheme="minorHAnsi"/>
        </w:rPr>
        <w:t>preso</w:t>
      </w:r>
      <w:r w:rsidRPr="004949A8">
        <w:rPr>
          <w:rFonts w:asciiTheme="minorHAnsi" w:eastAsia="Verdana" w:hAnsiTheme="minorHAnsi" w:cstheme="minorHAnsi"/>
          <w:spacing w:val="22"/>
        </w:rPr>
        <w:t xml:space="preserve"> </w:t>
      </w:r>
      <w:r w:rsidRPr="004949A8">
        <w:rPr>
          <w:rFonts w:asciiTheme="minorHAnsi" w:eastAsia="Verdana" w:hAnsiTheme="minorHAnsi" w:cstheme="minorHAnsi"/>
        </w:rPr>
        <w:t>visione,</w:t>
      </w:r>
      <w:r w:rsidRPr="004949A8">
        <w:rPr>
          <w:rFonts w:asciiTheme="minorHAnsi" w:eastAsia="Verdana" w:hAnsiTheme="minorHAnsi" w:cstheme="minorHAnsi"/>
          <w:spacing w:val="23"/>
        </w:rPr>
        <w:t xml:space="preserve"> </w:t>
      </w:r>
      <w:r w:rsidRPr="004949A8">
        <w:rPr>
          <w:rFonts w:asciiTheme="minorHAnsi" w:eastAsia="Verdana" w:hAnsiTheme="minorHAnsi" w:cstheme="minorHAnsi"/>
        </w:rPr>
        <w:t>di</w:t>
      </w:r>
      <w:r w:rsidRPr="004949A8">
        <w:rPr>
          <w:rFonts w:asciiTheme="minorHAnsi" w:eastAsia="Verdana" w:hAnsiTheme="minorHAnsi" w:cstheme="minorHAnsi"/>
          <w:spacing w:val="23"/>
        </w:rPr>
        <w:t xml:space="preserve"> </w:t>
      </w:r>
      <w:r w:rsidRPr="004949A8">
        <w:rPr>
          <w:rFonts w:asciiTheme="minorHAnsi" w:eastAsia="Verdana" w:hAnsiTheme="minorHAnsi" w:cstheme="minorHAnsi"/>
        </w:rPr>
        <w:t>sottoscrivere</w:t>
      </w:r>
      <w:r w:rsidRPr="004949A8">
        <w:rPr>
          <w:rFonts w:asciiTheme="minorHAnsi" w:eastAsia="Verdana" w:hAnsiTheme="minorHAnsi" w:cstheme="minorHAnsi"/>
          <w:spacing w:val="24"/>
        </w:rPr>
        <w:t xml:space="preserve"> </w:t>
      </w:r>
      <w:r w:rsidRPr="004949A8">
        <w:rPr>
          <w:rFonts w:asciiTheme="minorHAnsi" w:eastAsia="Verdana" w:hAnsiTheme="minorHAnsi" w:cstheme="minorHAnsi"/>
        </w:rPr>
        <w:t>per</w:t>
      </w:r>
      <w:r w:rsidRPr="004949A8">
        <w:rPr>
          <w:rFonts w:asciiTheme="minorHAnsi" w:eastAsia="Verdana" w:hAnsiTheme="minorHAnsi" w:cstheme="minorHAnsi"/>
          <w:spacing w:val="25"/>
        </w:rPr>
        <w:t xml:space="preserve"> </w:t>
      </w:r>
      <w:r w:rsidRPr="004949A8">
        <w:rPr>
          <w:rFonts w:asciiTheme="minorHAnsi" w:eastAsia="Verdana" w:hAnsiTheme="minorHAnsi" w:cstheme="minorHAnsi"/>
        </w:rPr>
        <w:t>accettazione</w:t>
      </w:r>
      <w:r w:rsidRPr="004949A8">
        <w:rPr>
          <w:rFonts w:asciiTheme="minorHAnsi" w:eastAsia="Verdana" w:hAnsiTheme="minorHAnsi" w:cstheme="minorHAnsi"/>
          <w:spacing w:val="24"/>
        </w:rPr>
        <w:t xml:space="preserve"> </w:t>
      </w:r>
      <w:r w:rsidRPr="004949A8">
        <w:rPr>
          <w:rFonts w:asciiTheme="minorHAnsi" w:eastAsia="Verdana" w:hAnsiTheme="minorHAnsi" w:cstheme="minorHAnsi"/>
        </w:rPr>
        <w:t>e</w:t>
      </w:r>
      <w:r w:rsidRPr="004949A8">
        <w:rPr>
          <w:rFonts w:asciiTheme="minorHAnsi" w:eastAsia="Verdana" w:hAnsiTheme="minorHAnsi" w:cstheme="minorHAnsi"/>
          <w:spacing w:val="22"/>
        </w:rPr>
        <w:t xml:space="preserve"> </w:t>
      </w:r>
      <w:r w:rsidRPr="004949A8">
        <w:rPr>
          <w:rFonts w:asciiTheme="minorHAnsi" w:eastAsia="Verdana" w:hAnsiTheme="minorHAnsi" w:cstheme="minorHAnsi"/>
        </w:rPr>
        <w:t>di</w:t>
      </w:r>
      <w:r w:rsidRPr="004949A8">
        <w:rPr>
          <w:rFonts w:asciiTheme="minorHAnsi" w:eastAsia="Verdana" w:hAnsiTheme="minorHAnsi" w:cstheme="minorHAnsi"/>
          <w:spacing w:val="23"/>
        </w:rPr>
        <w:t xml:space="preserve"> </w:t>
      </w:r>
      <w:r w:rsidRPr="004949A8">
        <w:rPr>
          <w:rFonts w:asciiTheme="minorHAnsi" w:eastAsia="Verdana" w:hAnsiTheme="minorHAnsi" w:cstheme="minorHAnsi"/>
        </w:rPr>
        <w:t>obbligarsi</w:t>
      </w:r>
      <w:r w:rsidRPr="004949A8">
        <w:rPr>
          <w:rFonts w:asciiTheme="minorHAnsi" w:eastAsia="Verdana" w:hAnsiTheme="minorHAnsi" w:cstheme="minorHAnsi"/>
          <w:spacing w:val="23"/>
        </w:rPr>
        <w:t xml:space="preserve"> </w:t>
      </w:r>
      <w:r w:rsidRPr="004949A8">
        <w:rPr>
          <w:rFonts w:asciiTheme="minorHAnsi" w:eastAsia="Verdana" w:hAnsiTheme="minorHAnsi" w:cstheme="minorHAnsi"/>
        </w:rPr>
        <w:t>all’osservanza</w:t>
      </w:r>
      <w:r w:rsidRPr="004949A8">
        <w:rPr>
          <w:rFonts w:asciiTheme="minorHAnsi" w:eastAsia="Verdana" w:hAnsiTheme="minorHAnsi" w:cstheme="minorHAnsi"/>
          <w:spacing w:val="23"/>
        </w:rPr>
        <w:t xml:space="preserve"> </w:t>
      </w:r>
      <w:r w:rsidRPr="004949A8">
        <w:rPr>
          <w:rFonts w:asciiTheme="minorHAnsi" w:eastAsia="Verdana" w:hAnsiTheme="minorHAnsi" w:cstheme="minorHAnsi"/>
        </w:rPr>
        <w:t>di</w:t>
      </w:r>
      <w:r w:rsidRPr="004949A8">
        <w:rPr>
          <w:rFonts w:asciiTheme="minorHAnsi" w:eastAsia="Verdana" w:hAnsiTheme="minorHAnsi" w:cstheme="minorHAnsi"/>
          <w:spacing w:val="20"/>
        </w:rPr>
        <w:t xml:space="preserve"> </w:t>
      </w:r>
      <w:r w:rsidRPr="004949A8">
        <w:rPr>
          <w:rFonts w:asciiTheme="minorHAnsi" w:eastAsia="Verdana" w:hAnsiTheme="minorHAnsi" w:cstheme="minorHAnsi"/>
        </w:rPr>
        <w:t>tutte</w:t>
      </w:r>
      <w:r w:rsidRPr="004949A8">
        <w:rPr>
          <w:rFonts w:asciiTheme="minorHAnsi" w:eastAsia="Verdana" w:hAnsiTheme="minorHAnsi" w:cstheme="minorHAnsi"/>
          <w:spacing w:val="24"/>
        </w:rPr>
        <w:t xml:space="preserve"> </w:t>
      </w:r>
      <w:r w:rsidRPr="004949A8">
        <w:rPr>
          <w:rFonts w:asciiTheme="minorHAnsi" w:eastAsia="Verdana" w:hAnsiTheme="minorHAnsi" w:cstheme="minorHAnsi"/>
        </w:rPr>
        <w:t>le</w:t>
      </w:r>
      <w:r w:rsidRPr="004949A8">
        <w:rPr>
          <w:rFonts w:asciiTheme="minorHAnsi" w:eastAsia="Verdana" w:hAnsiTheme="minorHAnsi" w:cstheme="minorHAnsi"/>
          <w:spacing w:val="24"/>
        </w:rPr>
        <w:t xml:space="preserve"> </w:t>
      </w:r>
      <w:r w:rsidRPr="004949A8">
        <w:rPr>
          <w:rFonts w:asciiTheme="minorHAnsi" w:eastAsia="Verdana" w:hAnsiTheme="minorHAnsi" w:cstheme="minorHAnsi"/>
        </w:rPr>
        <w:t>disposizioni,</w:t>
      </w:r>
      <w:r w:rsidRPr="004949A8">
        <w:rPr>
          <w:rFonts w:asciiTheme="minorHAnsi" w:eastAsia="Verdana" w:hAnsiTheme="minorHAnsi" w:cstheme="minorHAnsi"/>
          <w:spacing w:val="23"/>
        </w:rPr>
        <w:t xml:space="preserve"> </w:t>
      </w:r>
      <w:r w:rsidRPr="004949A8">
        <w:rPr>
          <w:rFonts w:asciiTheme="minorHAnsi" w:eastAsia="Verdana" w:hAnsiTheme="minorHAnsi" w:cstheme="minorHAnsi"/>
        </w:rPr>
        <w:t>nessuna</w:t>
      </w:r>
      <w:r w:rsidRPr="004949A8">
        <w:rPr>
          <w:rFonts w:asciiTheme="minorHAnsi" w:eastAsia="Verdana" w:hAnsiTheme="minorHAnsi" w:cstheme="minorHAnsi"/>
          <w:spacing w:val="23"/>
        </w:rPr>
        <w:t xml:space="preserve"> </w:t>
      </w:r>
      <w:r w:rsidRPr="004949A8">
        <w:rPr>
          <w:rFonts w:asciiTheme="minorHAnsi" w:eastAsia="Verdana" w:hAnsiTheme="minorHAnsi" w:cstheme="minorHAnsi"/>
        </w:rPr>
        <w:t>esclusa, previste dalla lettera di invito e di accettare in particolare le penalità</w:t>
      </w:r>
      <w:r w:rsidRPr="004949A8">
        <w:rPr>
          <w:rFonts w:asciiTheme="minorHAnsi" w:eastAsia="Verdana" w:hAnsiTheme="minorHAnsi" w:cstheme="minorHAnsi"/>
          <w:spacing w:val="-24"/>
        </w:rPr>
        <w:t xml:space="preserve"> </w:t>
      </w:r>
      <w:r w:rsidRPr="004949A8">
        <w:rPr>
          <w:rFonts w:asciiTheme="minorHAnsi" w:eastAsia="Verdana" w:hAnsiTheme="minorHAnsi" w:cstheme="minorHAnsi"/>
        </w:rPr>
        <w:t>previste;</w:t>
      </w:r>
    </w:p>
    <w:p w:rsidR="002A23A6" w:rsidRPr="004949A8" w:rsidRDefault="002A23A6" w:rsidP="004949A8">
      <w:pPr>
        <w:pStyle w:val="Paragrafoelenco"/>
        <w:widowControl w:val="0"/>
        <w:numPr>
          <w:ilvl w:val="0"/>
          <w:numId w:val="26"/>
        </w:numPr>
        <w:tabs>
          <w:tab w:val="left" w:pos="430"/>
        </w:tabs>
        <w:jc w:val="both"/>
        <w:rPr>
          <w:rFonts w:asciiTheme="minorHAnsi" w:eastAsia="Verdana" w:hAnsiTheme="minorHAnsi" w:cstheme="minorHAnsi"/>
        </w:rPr>
      </w:pPr>
      <w:r w:rsidRPr="004949A8">
        <w:rPr>
          <w:rFonts w:asciiTheme="minorHAnsi" w:hAnsiTheme="minorHAnsi" w:cstheme="minorHAnsi"/>
        </w:rPr>
        <w:t xml:space="preserve">di acconsentire ai sensi e per gli effetti del </w:t>
      </w:r>
      <w:proofErr w:type="spellStart"/>
      <w:r w:rsidRPr="004949A8">
        <w:rPr>
          <w:rFonts w:asciiTheme="minorHAnsi" w:hAnsiTheme="minorHAnsi" w:cstheme="minorHAnsi"/>
        </w:rPr>
        <w:t>D.Lgs</w:t>
      </w:r>
      <w:proofErr w:type="spellEnd"/>
      <w:r w:rsidRPr="004949A8">
        <w:rPr>
          <w:rFonts w:asciiTheme="minorHAnsi" w:hAnsiTheme="minorHAnsi" w:cstheme="minorHAnsi"/>
        </w:rPr>
        <w:t xml:space="preserve"> 196/2003 e </w:t>
      </w:r>
      <w:proofErr w:type="spellStart"/>
      <w:r w:rsidRPr="004949A8">
        <w:rPr>
          <w:rFonts w:asciiTheme="minorHAnsi" w:hAnsiTheme="minorHAnsi" w:cstheme="minorHAnsi"/>
        </w:rPr>
        <w:t>ss.mm.ii</w:t>
      </w:r>
      <w:proofErr w:type="spellEnd"/>
      <w:r w:rsidRPr="004949A8">
        <w:rPr>
          <w:rFonts w:asciiTheme="minorHAnsi" w:hAnsiTheme="minorHAnsi" w:cstheme="minorHAnsi"/>
        </w:rPr>
        <w:t>. al trattamento dei dati per la presente</w:t>
      </w:r>
      <w:r w:rsidRPr="004949A8">
        <w:rPr>
          <w:rFonts w:asciiTheme="minorHAnsi" w:hAnsiTheme="minorHAnsi" w:cstheme="minorHAnsi"/>
          <w:spacing w:val="-35"/>
        </w:rPr>
        <w:t xml:space="preserve"> </w:t>
      </w:r>
      <w:r w:rsidRPr="004949A8">
        <w:rPr>
          <w:rFonts w:asciiTheme="minorHAnsi" w:hAnsiTheme="minorHAnsi" w:cstheme="minorHAnsi"/>
        </w:rPr>
        <w:t>procedura;</w:t>
      </w:r>
    </w:p>
    <w:p w:rsidR="006E3467" w:rsidRPr="004949A8" w:rsidRDefault="006E3467" w:rsidP="004949A8">
      <w:pPr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949A8">
        <w:rPr>
          <w:rFonts w:asciiTheme="minorHAnsi" w:hAnsiTheme="minorHAnsi" w:cstheme="minorHAnsi"/>
          <w:sz w:val="22"/>
          <w:szCs w:val="22"/>
        </w:rPr>
        <w:t>Di assumere tutti gli obblighi di tracciabilità dei flussi finanziari di cui all’articolo 3 della legge13 agosto 2010, n. 136 così come modificato dal D.L. n. 187/2010, convertito in Legge n.</w:t>
      </w:r>
      <w:r w:rsidR="00117295" w:rsidRPr="004949A8">
        <w:rPr>
          <w:rFonts w:asciiTheme="minorHAnsi" w:hAnsiTheme="minorHAnsi" w:cstheme="minorHAnsi"/>
          <w:sz w:val="22"/>
          <w:szCs w:val="22"/>
        </w:rPr>
        <w:t>217/2010 e che</w:t>
      </w:r>
      <w:r w:rsidR="00BF0145" w:rsidRPr="004949A8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117295" w:rsidRPr="004949A8">
        <w:rPr>
          <w:rFonts w:asciiTheme="minorHAnsi" w:hAnsiTheme="minorHAnsi" w:cstheme="minorHAnsi"/>
          <w:sz w:val="22"/>
          <w:szCs w:val="22"/>
        </w:rPr>
        <w:t>l’</w:t>
      </w:r>
      <w:r w:rsidR="00BC63CB" w:rsidRPr="004949A8">
        <w:rPr>
          <w:rFonts w:asciiTheme="minorHAnsi" w:hAnsiTheme="minorHAnsi" w:cstheme="minorHAnsi"/>
          <w:sz w:val="22"/>
          <w:szCs w:val="22"/>
        </w:rPr>
        <w:t xml:space="preserve"> </w:t>
      </w:r>
      <w:r w:rsidR="00117295" w:rsidRPr="004949A8">
        <w:rPr>
          <w:rFonts w:asciiTheme="minorHAnsi" w:hAnsiTheme="minorHAnsi" w:cstheme="minorHAnsi"/>
          <w:sz w:val="22"/>
          <w:szCs w:val="22"/>
        </w:rPr>
        <w:t>identificativo</w:t>
      </w:r>
      <w:proofErr w:type="gramEnd"/>
      <w:r w:rsidR="00117295" w:rsidRPr="004949A8">
        <w:rPr>
          <w:rFonts w:asciiTheme="minorHAnsi" w:hAnsiTheme="minorHAnsi" w:cstheme="minorHAnsi"/>
          <w:sz w:val="22"/>
          <w:szCs w:val="22"/>
        </w:rPr>
        <w:t xml:space="preserve"> </w:t>
      </w:r>
      <w:r w:rsidRPr="004949A8">
        <w:rPr>
          <w:rFonts w:asciiTheme="minorHAnsi" w:hAnsiTheme="minorHAnsi" w:cstheme="minorHAnsi"/>
          <w:sz w:val="22"/>
          <w:szCs w:val="22"/>
        </w:rPr>
        <w:t xml:space="preserve">del conto corrente bancario/postale dedicato alle commesse pubbliche nel quale transiteranno tutti i movimenti finanziari relativi alla vendita, </w:t>
      </w:r>
      <w:r w:rsidR="00117295" w:rsidRPr="004949A8">
        <w:rPr>
          <w:rFonts w:asciiTheme="minorHAnsi" w:hAnsiTheme="minorHAnsi" w:cstheme="minorHAnsi"/>
          <w:sz w:val="22"/>
          <w:szCs w:val="22"/>
        </w:rPr>
        <w:t xml:space="preserve">è il </w:t>
      </w:r>
      <w:r w:rsidRPr="004949A8">
        <w:rPr>
          <w:rFonts w:asciiTheme="minorHAnsi" w:hAnsiTheme="minorHAnsi" w:cstheme="minorHAnsi"/>
          <w:sz w:val="22"/>
          <w:szCs w:val="22"/>
        </w:rPr>
        <w:t xml:space="preserve"> seguent</w:t>
      </w:r>
      <w:r w:rsidR="00117295" w:rsidRPr="004949A8">
        <w:rPr>
          <w:rFonts w:asciiTheme="minorHAnsi" w:hAnsiTheme="minorHAnsi" w:cstheme="minorHAnsi"/>
          <w:sz w:val="22"/>
          <w:szCs w:val="22"/>
        </w:rPr>
        <w:t>e</w:t>
      </w:r>
      <w:r w:rsidRPr="004949A8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9322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"/>
        <w:gridCol w:w="1044"/>
        <w:gridCol w:w="981"/>
        <w:gridCol w:w="1417"/>
        <w:gridCol w:w="1488"/>
        <w:gridCol w:w="3332"/>
      </w:tblGrid>
      <w:tr w:rsidR="00BD32F7" w:rsidRPr="004949A8" w:rsidTr="002C6714">
        <w:tc>
          <w:tcPr>
            <w:tcW w:w="1060" w:type="dxa"/>
            <w:shd w:val="clear" w:color="auto" w:fill="auto"/>
          </w:tcPr>
          <w:p w:rsidR="00BD32F7" w:rsidRPr="004949A8" w:rsidRDefault="00BD32F7" w:rsidP="004949A8">
            <w:pPr>
              <w:autoSpaceDE w:val="0"/>
              <w:autoSpaceDN w:val="0"/>
              <w:adjustRightInd w:val="0"/>
              <w:spacing w:line="360" w:lineRule="auto"/>
              <w:ind w:left="284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49A8">
              <w:rPr>
                <w:rFonts w:asciiTheme="minorHAnsi" w:hAnsiTheme="minorHAnsi" w:cstheme="minorHAnsi"/>
                <w:sz w:val="22"/>
                <w:szCs w:val="22"/>
              </w:rPr>
              <w:t xml:space="preserve">PAESE </w:t>
            </w:r>
          </w:p>
        </w:tc>
        <w:tc>
          <w:tcPr>
            <w:tcW w:w="1044" w:type="dxa"/>
            <w:shd w:val="clear" w:color="auto" w:fill="auto"/>
          </w:tcPr>
          <w:p w:rsidR="00BD32F7" w:rsidRPr="004949A8" w:rsidRDefault="00BD32F7" w:rsidP="004949A8">
            <w:pPr>
              <w:autoSpaceDE w:val="0"/>
              <w:autoSpaceDN w:val="0"/>
              <w:adjustRightInd w:val="0"/>
              <w:spacing w:line="360" w:lineRule="auto"/>
              <w:ind w:left="284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49A8">
              <w:rPr>
                <w:rFonts w:asciiTheme="minorHAnsi" w:hAnsiTheme="minorHAnsi" w:cstheme="minorHAnsi"/>
                <w:sz w:val="22"/>
                <w:szCs w:val="22"/>
              </w:rPr>
              <w:t>CIN EUR</w:t>
            </w:r>
          </w:p>
        </w:tc>
        <w:tc>
          <w:tcPr>
            <w:tcW w:w="981" w:type="dxa"/>
          </w:tcPr>
          <w:p w:rsidR="00BD32F7" w:rsidRPr="004949A8" w:rsidRDefault="00BD32F7" w:rsidP="004949A8">
            <w:pPr>
              <w:autoSpaceDE w:val="0"/>
              <w:autoSpaceDN w:val="0"/>
              <w:adjustRightInd w:val="0"/>
              <w:spacing w:line="360" w:lineRule="auto"/>
              <w:ind w:left="284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49A8">
              <w:rPr>
                <w:rFonts w:asciiTheme="minorHAnsi" w:hAnsiTheme="minorHAnsi" w:cstheme="minorHAnsi"/>
                <w:sz w:val="22"/>
                <w:szCs w:val="22"/>
              </w:rPr>
              <w:t>CIN</w:t>
            </w:r>
          </w:p>
        </w:tc>
        <w:tc>
          <w:tcPr>
            <w:tcW w:w="1417" w:type="dxa"/>
            <w:shd w:val="clear" w:color="auto" w:fill="auto"/>
          </w:tcPr>
          <w:p w:rsidR="00BD32F7" w:rsidRPr="004949A8" w:rsidRDefault="00BD32F7" w:rsidP="004949A8">
            <w:pPr>
              <w:autoSpaceDE w:val="0"/>
              <w:autoSpaceDN w:val="0"/>
              <w:adjustRightInd w:val="0"/>
              <w:spacing w:line="360" w:lineRule="auto"/>
              <w:ind w:left="284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49A8">
              <w:rPr>
                <w:rFonts w:asciiTheme="minorHAnsi" w:hAnsiTheme="minorHAnsi" w:cstheme="minorHAnsi"/>
                <w:sz w:val="22"/>
                <w:szCs w:val="22"/>
              </w:rPr>
              <w:t>ABI</w:t>
            </w:r>
          </w:p>
        </w:tc>
        <w:tc>
          <w:tcPr>
            <w:tcW w:w="1488" w:type="dxa"/>
            <w:shd w:val="clear" w:color="auto" w:fill="auto"/>
          </w:tcPr>
          <w:p w:rsidR="00BD32F7" w:rsidRPr="004949A8" w:rsidRDefault="00BD32F7" w:rsidP="004949A8">
            <w:pPr>
              <w:autoSpaceDE w:val="0"/>
              <w:autoSpaceDN w:val="0"/>
              <w:adjustRightInd w:val="0"/>
              <w:spacing w:line="360" w:lineRule="auto"/>
              <w:ind w:left="284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49A8">
              <w:rPr>
                <w:rFonts w:asciiTheme="minorHAnsi" w:hAnsiTheme="minorHAnsi" w:cstheme="minorHAnsi"/>
                <w:sz w:val="22"/>
                <w:szCs w:val="22"/>
              </w:rPr>
              <w:t>CAB</w:t>
            </w:r>
          </w:p>
        </w:tc>
        <w:tc>
          <w:tcPr>
            <w:tcW w:w="3332" w:type="dxa"/>
            <w:shd w:val="clear" w:color="auto" w:fill="auto"/>
          </w:tcPr>
          <w:p w:rsidR="00BD32F7" w:rsidRPr="004949A8" w:rsidRDefault="00BD32F7" w:rsidP="004949A8">
            <w:pPr>
              <w:autoSpaceDE w:val="0"/>
              <w:autoSpaceDN w:val="0"/>
              <w:adjustRightInd w:val="0"/>
              <w:spacing w:line="360" w:lineRule="auto"/>
              <w:ind w:left="284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4949A8">
              <w:rPr>
                <w:rFonts w:asciiTheme="minorHAnsi" w:hAnsiTheme="minorHAnsi" w:cstheme="minorHAnsi"/>
                <w:sz w:val="22"/>
                <w:szCs w:val="22"/>
              </w:rPr>
              <w:t>N.CONTO</w:t>
            </w:r>
            <w:proofErr w:type="gramEnd"/>
          </w:p>
        </w:tc>
      </w:tr>
      <w:tr w:rsidR="00BD32F7" w:rsidRPr="004949A8" w:rsidTr="002C6714">
        <w:tc>
          <w:tcPr>
            <w:tcW w:w="1060" w:type="dxa"/>
            <w:shd w:val="clear" w:color="auto" w:fill="auto"/>
          </w:tcPr>
          <w:p w:rsidR="00BD32F7" w:rsidRPr="004949A8" w:rsidRDefault="00BD32F7" w:rsidP="004949A8">
            <w:pPr>
              <w:autoSpaceDE w:val="0"/>
              <w:autoSpaceDN w:val="0"/>
              <w:adjustRightInd w:val="0"/>
              <w:spacing w:line="360" w:lineRule="auto"/>
              <w:ind w:left="284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auto"/>
          </w:tcPr>
          <w:p w:rsidR="00BD32F7" w:rsidRPr="004949A8" w:rsidRDefault="00BD32F7" w:rsidP="004949A8">
            <w:pPr>
              <w:autoSpaceDE w:val="0"/>
              <w:autoSpaceDN w:val="0"/>
              <w:adjustRightInd w:val="0"/>
              <w:spacing w:line="360" w:lineRule="auto"/>
              <w:ind w:left="284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1" w:type="dxa"/>
          </w:tcPr>
          <w:p w:rsidR="00BD32F7" w:rsidRPr="004949A8" w:rsidRDefault="00BD32F7" w:rsidP="004949A8">
            <w:pPr>
              <w:autoSpaceDE w:val="0"/>
              <w:autoSpaceDN w:val="0"/>
              <w:adjustRightInd w:val="0"/>
              <w:spacing w:line="360" w:lineRule="auto"/>
              <w:ind w:left="284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BD32F7" w:rsidRPr="004949A8" w:rsidRDefault="00BD32F7" w:rsidP="004949A8">
            <w:pPr>
              <w:autoSpaceDE w:val="0"/>
              <w:autoSpaceDN w:val="0"/>
              <w:adjustRightInd w:val="0"/>
              <w:spacing w:line="360" w:lineRule="auto"/>
              <w:ind w:left="284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8" w:type="dxa"/>
            <w:shd w:val="clear" w:color="auto" w:fill="auto"/>
          </w:tcPr>
          <w:p w:rsidR="00BD32F7" w:rsidRPr="004949A8" w:rsidRDefault="00BD32F7" w:rsidP="004949A8">
            <w:pPr>
              <w:autoSpaceDE w:val="0"/>
              <w:autoSpaceDN w:val="0"/>
              <w:adjustRightInd w:val="0"/>
              <w:spacing w:line="360" w:lineRule="auto"/>
              <w:ind w:left="284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32" w:type="dxa"/>
            <w:shd w:val="clear" w:color="auto" w:fill="auto"/>
          </w:tcPr>
          <w:p w:rsidR="00BD32F7" w:rsidRPr="004949A8" w:rsidRDefault="00BD32F7" w:rsidP="004949A8">
            <w:pPr>
              <w:autoSpaceDE w:val="0"/>
              <w:autoSpaceDN w:val="0"/>
              <w:adjustRightInd w:val="0"/>
              <w:spacing w:line="360" w:lineRule="auto"/>
              <w:ind w:left="284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E3467" w:rsidRPr="004949A8" w:rsidRDefault="006E3467" w:rsidP="004949A8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6E3467" w:rsidRPr="004949A8" w:rsidRDefault="006E3467" w:rsidP="004949A8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949A8">
        <w:rPr>
          <w:rFonts w:asciiTheme="minorHAnsi" w:hAnsiTheme="minorHAnsi" w:cstheme="minorHAnsi"/>
          <w:sz w:val="22"/>
          <w:szCs w:val="22"/>
        </w:rPr>
        <w:t>Che le gene</w:t>
      </w:r>
      <w:r w:rsidR="00117295" w:rsidRPr="004949A8">
        <w:rPr>
          <w:rFonts w:asciiTheme="minorHAnsi" w:hAnsiTheme="minorHAnsi" w:cstheme="minorHAnsi"/>
          <w:sz w:val="22"/>
          <w:szCs w:val="22"/>
        </w:rPr>
        <w:t>ralità e il codice fiscale della</w:t>
      </w:r>
      <w:r w:rsidRPr="004949A8">
        <w:rPr>
          <w:rFonts w:asciiTheme="minorHAnsi" w:hAnsiTheme="minorHAnsi" w:cstheme="minorHAnsi"/>
          <w:sz w:val="22"/>
          <w:szCs w:val="22"/>
        </w:rPr>
        <w:t xml:space="preserve"> person</w:t>
      </w:r>
      <w:r w:rsidR="00117295" w:rsidRPr="004949A8">
        <w:rPr>
          <w:rFonts w:asciiTheme="minorHAnsi" w:hAnsiTheme="minorHAnsi" w:cstheme="minorHAnsi"/>
          <w:sz w:val="22"/>
          <w:szCs w:val="22"/>
        </w:rPr>
        <w:t>a</w:t>
      </w:r>
      <w:r w:rsidRPr="004949A8">
        <w:rPr>
          <w:rFonts w:asciiTheme="minorHAnsi" w:hAnsiTheme="minorHAnsi" w:cstheme="minorHAnsi"/>
          <w:sz w:val="22"/>
          <w:szCs w:val="22"/>
        </w:rPr>
        <w:t xml:space="preserve"> delegat</w:t>
      </w:r>
      <w:r w:rsidR="00117295" w:rsidRPr="004949A8">
        <w:rPr>
          <w:rFonts w:asciiTheme="minorHAnsi" w:hAnsiTheme="minorHAnsi" w:cstheme="minorHAnsi"/>
          <w:sz w:val="22"/>
          <w:szCs w:val="22"/>
        </w:rPr>
        <w:t>a</w:t>
      </w:r>
      <w:r w:rsidRPr="004949A8">
        <w:rPr>
          <w:rFonts w:asciiTheme="minorHAnsi" w:hAnsiTheme="minorHAnsi" w:cstheme="minorHAnsi"/>
          <w:sz w:val="22"/>
          <w:szCs w:val="22"/>
        </w:rPr>
        <w:t xml:space="preserve"> ad operare su di esso </w:t>
      </w:r>
      <w:proofErr w:type="gramStart"/>
      <w:r w:rsidR="00117295" w:rsidRPr="004949A8">
        <w:rPr>
          <w:rFonts w:asciiTheme="minorHAnsi" w:hAnsiTheme="minorHAnsi" w:cstheme="minorHAnsi"/>
          <w:sz w:val="22"/>
          <w:szCs w:val="22"/>
        </w:rPr>
        <w:t xml:space="preserve">è </w:t>
      </w:r>
      <w:r w:rsidRPr="004949A8">
        <w:rPr>
          <w:rFonts w:asciiTheme="minorHAnsi" w:hAnsiTheme="minorHAnsi" w:cstheme="minorHAnsi"/>
          <w:sz w:val="22"/>
          <w:szCs w:val="22"/>
        </w:rPr>
        <w:t>:</w:t>
      </w:r>
      <w:proofErr w:type="gramEnd"/>
    </w:p>
    <w:p w:rsidR="006E3467" w:rsidRPr="004949A8" w:rsidRDefault="006E3467" w:rsidP="004949A8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949A8">
        <w:rPr>
          <w:rFonts w:asciiTheme="minorHAnsi" w:hAnsiTheme="minorHAnsi" w:cstheme="minorHAnsi"/>
          <w:sz w:val="22"/>
          <w:szCs w:val="22"/>
        </w:rPr>
        <w:t>Cognome e Nome___________________________nato/a_________________il_______________</w:t>
      </w:r>
    </w:p>
    <w:p w:rsidR="006E3467" w:rsidRPr="004949A8" w:rsidRDefault="006E3467" w:rsidP="004949A8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949A8">
        <w:rPr>
          <w:rFonts w:asciiTheme="minorHAnsi" w:hAnsiTheme="minorHAnsi" w:cstheme="minorHAnsi"/>
          <w:sz w:val="22"/>
          <w:szCs w:val="22"/>
        </w:rPr>
        <w:t>C.F.____________________________________________________________________________</w:t>
      </w:r>
    </w:p>
    <w:p w:rsidR="002A23A6" w:rsidRPr="004949A8" w:rsidRDefault="002A23A6" w:rsidP="004949A8">
      <w:pPr>
        <w:pStyle w:val="Paragrafoelenco"/>
        <w:widowControl w:val="0"/>
        <w:numPr>
          <w:ilvl w:val="0"/>
          <w:numId w:val="26"/>
        </w:numPr>
        <w:tabs>
          <w:tab w:val="left" w:pos="430"/>
          <w:tab w:val="left" w:pos="1000"/>
          <w:tab w:val="left" w:pos="1372"/>
          <w:tab w:val="left" w:pos="1849"/>
          <w:tab w:val="left" w:pos="2322"/>
          <w:tab w:val="left" w:pos="3250"/>
          <w:tab w:val="left" w:pos="3862"/>
          <w:tab w:val="left" w:pos="4650"/>
          <w:tab w:val="left" w:pos="4865"/>
          <w:tab w:val="left" w:pos="5513"/>
          <w:tab w:val="left" w:pos="5659"/>
          <w:tab w:val="left" w:pos="6609"/>
          <w:tab w:val="left" w:pos="7221"/>
          <w:tab w:val="left" w:pos="8043"/>
          <w:tab w:val="left" w:pos="9123"/>
          <w:tab w:val="left" w:pos="9499"/>
          <w:tab w:val="left" w:pos="10826"/>
        </w:tabs>
        <w:spacing w:line="362" w:lineRule="auto"/>
        <w:ind w:right="141"/>
        <w:jc w:val="both"/>
        <w:rPr>
          <w:rFonts w:asciiTheme="minorHAnsi" w:hAnsiTheme="minorHAnsi" w:cstheme="minorHAnsi"/>
        </w:rPr>
      </w:pPr>
      <w:r w:rsidRPr="004949A8">
        <w:rPr>
          <w:rFonts w:asciiTheme="minorHAnsi" w:eastAsia="Verdana" w:hAnsiTheme="minorHAnsi" w:cstheme="minorHAnsi"/>
          <w:spacing w:val="-1"/>
        </w:rPr>
        <w:t>che, ai fini</w:t>
      </w:r>
      <w:r w:rsidRPr="004949A8">
        <w:rPr>
          <w:rFonts w:asciiTheme="minorHAnsi" w:eastAsia="Verdana" w:hAnsiTheme="minorHAnsi" w:cstheme="minorHAnsi"/>
          <w:spacing w:val="-1"/>
        </w:rPr>
        <w:tab/>
      </w:r>
      <w:r w:rsidRPr="004949A8">
        <w:rPr>
          <w:rFonts w:asciiTheme="minorHAnsi" w:eastAsia="Verdana" w:hAnsiTheme="minorHAnsi" w:cstheme="minorHAnsi"/>
        </w:rPr>
        <w:t xml:space="preserve">del </w:t>
      </w:r>
      <w:r w:rsidRPr="004949A8">
        <w:rPr>
          <w:rFonts w:asciiTheme="minorHAnsi" w:eastAsia="Verdana" w:hAnsiTheme="minorHAnsi" w:cstheme="minorHAnsi"/>
          <w:spacing w:val="-1"/>
        </w:rPr>
        <w:t xml:space="preserve">controllo della regolarità fiscale, l’Agenzia delle Entrate territoriale </w:t>
      </w:r>
      <w:r w:rsidRPr="004949A8">
        <w:rPr>
          <w:rFonts w:asciiTheme="minorHAnsi" w:eastAsia="Verdana" w:hAnsiTheme="minorHAnsi" w:cstheme="minorHAnsi"/>
        </w:rPr>
        <w:t>di</w:t>
      </w:r>
      <w:r w:rsidRPr="004949A8">
        <w:rPr>
          <w:rFonts w:asciiTheme="minorHAnsi" w:eastAsia="Verdana" w:hAnsiTheme="minorHAnsi" w:cstheme="minorHAnsi"/>
        </w:rPr>
        <w:tab/>
      </w:r>
      <w:r w:rsidRPr="004949A8">
        <w:rPr>
          <w:rFonts w:asciiTheme="minorHAnsi" w:eastAsia="Verdana" w:hAnsiTheme="minorHAnsi" w:cstheme="minorHAnsi"/>
          <w:spacing w:val="-1"/>
        </w:rPr>
        <w:t xml:space="preserve">appartenenza </w:t>
      </w:r>
      <w:proofErr w:type="gramStart"/>
      <w:r w:rsidRPr="004949A8">
        <w:rPr>
          <w:rFonts w:asciiTheme="minorHAnsi" w:eastAsia="Verdana" w:hAnsiTheme="minorHAnsi" w:cstheme="minorHAnsi"/>
        </w:rPr>
        <w:t xml:space="preserve">è </w:t>
      </w:r>
      <w:r w:rsidRPr="004949A8">
        <w:rPr>
          <w:rFonts w:asciiTheme="minorHAnsi" w:hAnsiTheme="minorHAnsi" w:cstheme="minorHAnsi"/>
          <w:u w:val="single" w:color="000000"/>
        </w:rPr>
        <w:t xml:space="preserve"> </w:t>
      </w:r>
      <w:r w:rsidRPr="004949A8">
        <w:rPr>
          <w:rFonts w:asciiTheme="minorHAnsi" w:hAnsiTheme="minorHAnsi" w:cstheme="minorHAnsi"/>
          <w:u w:val="single" w:color="000000"/>
        </w:rPr>
        <w:tab/>
      </w:r>
      <w:proofErr w:type="gramEnd"/>
      <w:r w:rsidRPr="004949A8">
        <w:rPr>
          <w:rFonts w:asciiTheme="minorHAnsi" w:hAnsiTheme="minorHAnsi" w:cstheme="minorHAnsi"/>
          <w:u w:val="single" w:color="000000"/>
        </w:rPr>
        <w:t>______________________</w:t>
      </w:r>
      <w:r w:rsidRPr="004949A8">
        <w:rPr>
          <w:rFonts w:asciiTheme="minorHAnsi" w:hAnsiTheme="minorHAnsi" w:cstheme="minorHAnsi"/>
        </w:rPr>
        <w:t>e che il relativo indirizzo di posta elettronica certificata cui inviare la</w:t>
      </w:r>
      <w:r w:rsidRPr="004949A8">
        <w:rPr>
          <w:rFonts w:asciiTheme="minorHAnsi" w:hAnsiTheme="minorHAnsi" w:cstheme="minorHAnsi"/>
          <w:spacing w:val="19"/>
        </w:rPr>
        <w:t xml:space="preserve"> </w:t>
      </w:r>
      <w:r w:rsidRPr="004949A8">
        <w:rPr>
          <w:rFonts w:asciiTheme="minorHAnsi" w:hAnsiTheme="minorHAnsi" w:cstheme="minorHAnsi"/>
        </w:rPr>
        <w:t>richiesta è</w:t>
      </w:r>
      <w:r w:rsidRPr="004949A8">
        <w:rPr>
          <w:rFonts w:asciiTheme="minorHAnsi" w:hAnsiTheme="minorHAnsi" w:cstheme="minorHAnsi"/>
          <w:spacing w:val="1"/>
        </w:rPr>
        <w:t xml:space="preserve"> </w:t>
      </w:r>
      <w:r w:rsidRPr="004949A8">
        <w:rPr>
          <w:rFonts w:asciiTheme="minorHAnsi" w:hAnsiTheme="minorHAnsi" w:cstheme="minorHAnsi"/>
          <w:u w:val="single" w:color="000000"/>
        </w:rPr>
        <w:t xml:space="preserve"> </w:t>
      </w:r>
      <w:r w:rsidRPr="004949A8">
        <w:rPr>
          <w:rFonts w:asciiTheme="minorHAnsi" w:hAnsiTheme="minorHAnsi" w:cstheme="minorHAnsi"/>
          <w:u w:val="single" w:color="000000"/>
        </w:rPr>
        <w:tab/>
        <w:t>____________________________</w:t>
      </w:r>
      <w:r w:rsidRPr="004949A8">
        <w:rPr>
          <w:rFonts w:asciiTheme="minorHAnsi" w:hAnsiTheme="minorHAnsi" w:cstheme="minorHAnsi"/>
          <w:u w:val="single" w:color="000000"/>
        </w:rPr>
        <w:tab/>
      </w:r>
    </w:p>
    <w:p w:rsidR="002A23A6" w:rsidRPr="004949A8" w:rsidRDefault="002A23A6" w:rsidP="004949A8">
      <w:pPr>
        <w:pStyle w:val="Paragrafoelenco"/>
        <w:widowControl w:val="0"/>
        <w:numPr>
          <w:ilvl w:val="0"/>
          <w:numId w:val="26"/>
        </w:numPr>
        <w:tabs>
          <w:tab w:val="left" w:pos="430"/>
          <w:tab w:val="left" w:pos="6070"/>
        </w:tabs>
        <w:ind w:right="148"/>
        <w:jc w:val="both"/>
        <w:rPr>
          <w:rFonts w:asciiTheme="minorHAnsi" w:eastAsia="Verdana" w:hAnsiTheme="minorHAnsi" w:cstheme="minorHAnsi"/>
        </w:rPr>
      </w:pPr>
      <w:r w:rsidRPr="004949A8">
        <w:rPr>
          <w:rFonts w:asciiTheme="minorHAnsi" w:eastAsia="Verdana" w:hAnsiTheme="minorHAnsi" w:cstheme="minorHAnsi"/>
        </w:rPr>
        <w:t xml:space="preserve">di autorizzare la stazione appaltante ad effettuare le comunicazioni di cui all’art. 52 del </w:t>
      </w:r>
      <w:proofErr w:type="spellStart"/>
      <w:r w:rsidRPr="004949A8">
        <w:rPr>
          <w:rFonts w:asciiTheme="minorHAnsi" w:eastAsia="Verdana" w:hAnsiTheme="minorHAnsi" w:cstheme="minorHAnsi"/>
        </w:rPr>
        <w:t>D.Lgs</w:t>
      </w:r>
      <w:proofErr w:type="spellEnd"/>
      <w:r w:rsidRPr="004949A8">
        <w:rPr>
          <w:rFonts w:asciiTheme="minorHAnsi" w:eastAsia="Verdana" w:hAnsiTheme="minorHAnsi" w:cstheme="minorHAnsi"/>
        </w:rPr>
        <w:t xml:space="preserve"> 50/2016 a mezzo </w:t>
      </w:r>
      <w:proofErr w:type="gramStart"/>
      <w:r w:rsidRPr="004949A8">
        <w:rPr>
          <w:rFonts w:asciiTheme="minorHAnsi" w:eastAsia="Verdana" w:hAnsiTheme="minorHAnsi" w:cstheme="minorHAnsi"/>
        </w:rPr>
        <w:t xml:space="preserve">posta </w:t>
      </w:r>
      <w:r w:rsidRPr="004949A8">
        <w:rPr>
          <w:rFonts w:asciiTheme="minorHAnsi" w:eastAsia="Verdana" w:hAnsiTheme="minorHAnsi" w:cstheme="minorHAnsi"/>
          <w:spacing w:val="6"/>
        </w:rPr>
        <w:t xml:space="preserve"> </w:t>
      </w:r>
      <w:r w:rsidRPr="004949A8">
        <w:rPr>
          <w:rFonts w:asciiTheme="minorHAnsi" w:eastAsia="Verdana" w:hAnsiTheme="minorHAnsi" w:cstheme="minorHAnsi"/>
        </w:rPr>
        <w:t>certificata</w:t>
      </w:r>
      <w:proofErr w:type="gramEnd"/>
      <w:r w:rsidRPr="004949A8">
        <w:rPr>
          <w:rFonts w:asciiTheme="minorHAnsi" w:eastAsia="Verdana" w:hAnsiTheme="minorHAnsi" w:cstheme="minorHAnsi"/>
        </w:rPr>
        <w:t xml:space="preserve"> al seguente</w:t>
      </w:r>
      <w:r w:rsidRPr="004949A8">
        <w:rPr>
          <w:rFonts w:asciiTheme="minorHAnsi" w:eastAsia="Verdana" w:hAnsiTheme="minorHAnsi" w:cstheme="minorHAnsi"/>
          <w:spacing w:val="-5"/>
        </w:rPr>
        <w:t xml:space="preserve"> </w:t>
      </w:r>
      <w:r w:rsidRPr="004949A8">
        <w:rPr>
          <w:rFonts w:asciiTheme="minorHAnsi" w:eastAsia="Verdana" w:hAnsiTheme="minorHAnsi" w:cstheme="minorHAnsi"/>
        </w:rPr>
        <w:t>indirizzo:</w:t>
      </w:r>
      <w:r w:rsidRPr="004949A8">
        <w:rPr>
          <w:rFonts w:asciiTheme="minorHAnsi" w:eastAsia="Verdana" w:hAnsiTheme="minorHAnsi" w:cstheme="minorHAnsi"/>
          <w:u w:val="single" w:color="000000"/>
        </w:rPr>
        <w:t xml:space="preserve"> </w:t>
      </w:r>
      <w:r w:rsidRPr="004949A8">
        <w:rPr>
          <w:rFonts w:asciiTheme="minorHAnsi" w:eastAsia="Verdana" w:hAnsiTheme="minorHAnsi" w:cstheme="minorHAnsi"/>
          <w:u w:val="single" w:color="000000"/>
        </w:rPr>
        <w:tab/>
        <w:t>__________________</w:t>
      </w:r>
    </w:p>
    <w:p w:rsidR="002A23A6" w:rsidRPr="004949A8" w:rsidRDefault="002A23A6" w:rsidP="004949A8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2A23A6" w:rsidRPr="004949A8" w:rsidRDefault="002A23A6" w:rsidP="004949A8">
      <w:pPr>
        <w:pStyle w:val="Titolo2"/>
        <w:spacing w:line="243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4949A8">
        <w:rPr>
          <w:rFonts w:asciiTheme="minorHAnsi" w:hAnsiTheme="minorHAnsi" w:cstheme="minorHAnsi"/>
          <w:sz w:val="22"/>
          <w:szCs w:val="22"/>
        </w:rPr>
        <w:t>Si</w:t>
      </w:r>
      <w:r w:rsidRPr="004949A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proofErr w:type="spellStart"/>
      <w:r w:rsidRPr="004949A8">
        <w:rPr>
          <w:rFonts w:asciiTheme="minorHAnsi" w:hAnsiTheme="minorHAnsi" w:cstheme="minorHAnsi"/>
          <w:sz w:val="22"/>
          <w:szCs w:val="22"/>
        </w:rPr>
        <w:t>allega</w:t>
      </w:r>
      <w:proofErr w:type="spellEnd"/>
    </w:p>
    <w:p w:rsidR="002A23A6" w:rsidRPr="004949A8" w:rsidRDefault="002A23A6" w:rsidP="004949A8">
      <w:pPr>
        <w:pStyle w:val="Paragrafoelenco"/>
        <w:widowControl w:val="0"/>
        <w:numPr>
          <w:ilvl w:val="0"/>
          <w:numId w:val="28"/>
        </w:numPr>
        <w:tabs>
          <w:tab w:val="left" w:pos="855"/>
        </w:tabs>
        <w:ind w:right="-31" w:hanging="355"/>
        <w:jc w:val="both"/>
        <w:rPr>
          <w:rFonts w:asciiTheme="minorHAnsi" w:eastAsia="Verdana" w:hAnsiTheme="minorHAnsi" w:cstheme="minorHAnsi"/>
        </w:rPr>
      </w:pPr>
      <w:r w:rsidRPr="004949A8">
        <w:rPr>
          <w:rFonts w:asciiTheme="minorHAnsi" w:hAnsiTheme="minorHAnsi" w:cstheme="minorHAnsi"/>
        </w:rPr>
        <w:t>fotocopia del documento di identità in corso di validità del legale rappresentante /</w:t>
      </w:r>
      <w:r w:rsidRPr="00530AA3">
        <w:rPr>
          <w:rFonts w:asciiTheme="minorHAnsi" w:hAnsiTheme="minorHAnsi" w:cstheme="minorHAnsi"/>
        </w:rPr>
        <w:t>p</w:t>
      </w:r>
      <w:r w:rsidRPr="004949A8">
        <w:rPr>
          <w:rFonts w:asciiTheme="minorHAnsi" w:hAnsiTheme="minorHAnsi" w:cstheme="minorHAnsi"/>
        </w:rPr>
        <w:t>rocuratore /</w:t>
      </w:r>
      <w:r w:rsidRPr="004949A8">
        <w:rPr>
          <w:rFonts w:asciiTheme="minorHAnsi" w:hAnsiTheme="minorHAnsi" w:cstheme="minorHAnsi"/>
          <w:spacing w:val="-2"/>
          <w:w w:val="99"/>
        </w:rPr>
        <w:t xml:space="preserve"> </w:t>
      </w:r>
      <w:r w:rsidRPr="004949A8">
        <w:rPr>
          <w:rFonts w:asciiTheme="minorHAnsi" w:hAnsiTheme="minorHAnsi" w:cstheme="minorHAnsi"/>
        </w:rPr>
        <w:lastRenderedPageBreak/>
        <w:t>titolare</w:t>
      </w:r>
    </w:p>
    <w:p w:rsidR="002A23A6" w:rsidRPr="004949A8" w:rsidRDefault="002A23A6" w:rsidP="004949A8">
      <w:pPr>
        <w:pStyle w:val="Paragrafoelenco"/>
        <w:widowControl w:val="0"/>
        <w:numPr>
          <w:ilvl w:val="0"/>
          <w:numId w:val="28"/>
        </w:numPr>
        <w:tabs>
          <w:tab w:val="left" w:pos="855"/>
        </w:tabs>
        <w:spacing w:line="242" w:lineRule="exact"/>
        <w:ind w:left="854" w:hanging="350"/>
        <w:jc w:val="both"/>
        <w:rPr>
          <w:rFonts w:asciiTheme="minorHAnsi" w:eastAsia="Verdana" w:hAnsiTheme="minorHAnsi" w:cstheme="minorHAnsi"/>
        </w:rPr>
      </w:pPr>
      <w:r w:rsidRPr="004949A8">
        <w:rPr>
          <w:rFonts w:asciiTheme="minorHAnsi" w:hAnsiTheme="minorHAnsi" w:cstheme="minorHAnsi"/>
        </w:rPr>
        <w:t>D.U.R.C.</w:t>
      </w:r>
    </w:p>
    <w:p w:rsidR="002A23A6" w:rsidRPr="004949A8" w:rsidRDefault="002A23A6" w:rsidP="004949A8">
      <w:pPr>
        <w:pStyle w:val="Paragrafoelenco"/>
        <w:widowControl w:val="0"/>
        <w:numPr>
          <w:ilvl w:val="0"/>
          <w:numId w:val="28"/>
        </w:numPr>
        <w:tabs>
          <w:tab w:val="left" w:pos="855"/>
        </w:tabs>
        <w:spacing w:line="243" w:lineRule="exact"/>
        <w:ind w:left="854" w:hanging="350"/>
        <w:jc w:val="both"/>
        <w:rPr>
          <w:rFonts w:asciiTheme="minorHAnsi" w:eastAsia="Verdana" w:hAnsiTheme="minorHAnsi" w:cstheme="minorHAnsi"/>
        </w:rPr>
      </w:pPr>
      <w:r w:rsidRPr="004949A8">
        <w:rPr>
          <w:rFonts w:asciiTheme="minorHAnsi" w:eastAsia="Verdana" w:hAnsiTheme="minorHAnsi" w:cstheme="minorHAnsi"/>
        </w:rPr>
        <w:t>Documentazione o autodichiarazione dell’idonea capacità</w:t>
      </w:r>
      <w:r w:rsidRPr="004949A8">
        <w:rPr>
          <w:rFonts w:asciiTheme="minorHAnsi" w:eastAsia="Verdana" w:hAnsiTheme="minorHAnsi" w:cstheme="minorHAnsi"/>
          <w:spacing w:val="-23"/>
        </w:rPr>
        <w:t xml:space="preserve"> </w:t>
      </w:r>
      <w:r w:rsidRPr="004949A8">
        <w:rPr>
          <w:rFonts w:asciiTheme="minorHAnsi" w:eastAsia="Verdana" w:hAnsiTheme="minorHAnsi" w:cstheme="minorHAnsi"/>
        </w:rPr>
        <w:t>economico-finanziaria;</w:t>
      </w:r>
    </w:p>
    <w:p w:rsidR="002A23A6" w:rsidRPr="004949A8" w:rsidRDefault="002A23A6" w:rsidP="004949A8">
      <w:pPr>
        <w:pStyle w:val="Paragrafoelenco"/>
        <w:widowControl w:val="0"/>
        <w:numPr>
          <w:ilvl w:val="0"/>
          <w:numId w:val="28"/>
        </w:numPr>
        <w:tabs>
          <w:tab w:val="left" w:pos="855"/>
        </w:tabs>
        <w:spacing w:line="243" w:lineRule="exact"/>
        <w:ind w:left="854" w:hanging="350"/>
        <w:jc w:val="both"/>
        <w:rPr>
          <w:rFonts w:asciiTheme="minorHAnsi" w:eastAsia="Verdana" w:hAnsiTheme="minorHAnsi" w:cstheme="minorHAnsi"/>
        </w:rPr>
      </w:pPr>
      <w:r w:rsidRPr="004949A8">
        <w:rPr>
          <w:rFonts w:asciiTheme="minorHAnsi" w:hAnsiTheme="minorHAnsi" w:cstheme="minorHAnsi"/>
        </w:rPr>
        <w:t>Documentazione o autodichiarazione di essere in possesso dei requisiti</w:t>
      </w:r>
      <w:r w:rsidRPr="004949A8">
        <w:rPr>
          <w:rFonts w:asciiTheme="minorHAnsi" w:hAnsiTheme="minorHAnsi" w:cstheme="minorHAnsi"/>
          <w:spacing w:val="-27"/>
        </w:rPr>
        <w:t xml:space="preserve"> </w:t>
      </w:r>
      <w:r w:rsidRPr="004949A8">
        <w:rPr>
          <w:rFonts w:asciiTheme="minorHAnsi" w:hAnsiTheme="minorHAnsi" w:cstheme="minorHAnsi"/>
        </w:rPr>
        <w:t>tecnico-professionali</w:t>
      </w:r>
    </w:p>
    <w:p w:rsidR="002B5C00" w:rsidRPr="004949A8" w:rsidRDefault="002B5C00" w:rsidP="004949A8">
      <w:pPr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B5C00" w:rsidRPr="004949A8" w:rsidRDefault="00C2081B" w:rsidP="004949A8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949A8">
        <w:rPr>
          <w:rFonts w:asciiTheme="minorHAnsi" w:hAnsiTheme="minorHAnsi" w:cstheme="minorHAnsi"/>
          <w:color w:val="000000"/>
          <w:sz w:val="22"/>
          <w:szCs w:val="22"/>
        </w:rPr>
        <w:t>L</w:t>
      </w:r>
      <w:r w:rsidR="002B5C00" w:rsidRPr="004949A8">
        <w:rPr>
          <w:rFonts w:asciiTheme="minorHAnsi" w:hAnsiTheme="minorHAnsi" w:cstheme="minorHAnsi"/>
          <w:color w:val="000000"/>
          <w:sz w:val="22"/>
          <w:szCs w:val="22"/>
        </w:rPr>
        <w:t>ì</w:t>
      </w:r>
      <w:r w:rsidR="006805DC" w:rsidRPr="004949A8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2B5C00" w:rsidRPr="004949A8">
        <w:rPr>
          <w:rFonts w:asciiTheme="minorHAnsi" w:hAnsiTheme="minorHAnsi" w:cstheme="minorHAnsi"/>
          <w:color w:val="000000"/>
          <w:sz w:val="22"/>
          <w:szCs w:val="22"/>
        </w:rPr>
        <w:t xml:space="preserve"> ______/______/______</w:t>
      </w:r>
    </w:p>
    <w:p w:rsidR="002B5C00" w:rsidRPr="004949A8" w:rsidRDefault="002B5C00" w:rsidP="004949A8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C2081B" w:rsidRPr="004949A8" w:rsidRDefault="00C2081B" w:rsidP="004949A8">
      <w:pPr>
        <w:pStyle w:val="Default"/>
        <w:spacing w:line="360" w:lineRule="auto"/>
        <w:ind w:left="284" w:hanging="284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:rsidR="00C2081B" w:rsidRPr="004949A8" w:rsidRDefault="00C2081B" w:rsidP="004949A8">
      <w:pPr>
        <w:pStyle w:val="Default"/>
        <w:spacing w:line="360" w:lineRule="auto"/>
        <w:ind w:left="482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4949A8">
        <w:rPr>
          <w:rFonts w:asciiTheme="minorHAnsi" w:hAnsiTheme="minorHAnsi" w:cstheme="minorHAnsi"/>
          <w:bCs/>
          <w:color w:val="auto"/>
          <w:sz w:val="22"/>
          <w:szCs w:val="22"/>
        </w:rPr>
        <w:t>Timbro della Ditta</w:t>
      </w:r>
    </w:p>
    <w:p w:rsidR="00C2081B" w:rsidRPr="004949A8" w:rsidRDefault="00C2081B" w:rsidP="004949A8">
      <w:pPr>
        <w:pStyle w:val="Default"/>
        <w:spacing w:line="360" w:lineRule="auto"/>
        <w:ind w:left="4820" w:hanging="284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4949A8">
        <w:rPr>
          <w:rFonts w:asciiTheme="minorHAnsi" w:hAnsiTheme="minorHAnsi" w:cstheme="minorHAnsi"/>
          <w:bCs/>
          <w:color w:val="auto"/>
          <w:sz w:val="22"/>
          <w:szCs w:val="22"/>
        </w:rPr>
        <w:t>Firma del titolare o legale rappresentante</w:t>
      </w:r>
    </w:p>
    <w:p w:rsidR="00C2081B" w:rsidRPr="004949A8" w:rsidRDefault="00C2081B" w:rsidP="004949A8">
      <w:pPr>
        <w:pStyle w:val="Default"/>
        <w:spacing w:line="360" w:lineRule="auto"/>
        <w:ind w:left="284" w:hanging="284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:rsidR="002A23A6" w:rsidRPr="004949A8" w:rsidRDefault="002A23A6" w:rsidP="004949A8">
      <w:pPr>
        <w:pStyle w:val="Default"/>
        <w:spacing w:line="360" w:lineRule="auto"/>
        <w:ind w:left="284" w:hanging="284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:rsidR="002A23A6" w:rsidRPr="004949A8" w:rsidRDefault="002A23A6" w:rsidP="004949A8">
      <w:pPr>
        <w:pStyle w:val="Default"/>
        <w:spacing w:line="360" w:lineRule="auto"/>
        <w:ind w:left="284" w:hanging="284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:rsidR="008E3A00" w:rsidRPr="004949A8" w:rsidRDefault="008E3A00" w:rsidP="004949A8">
      <w:pPr>
        <w:pStyle w:val="Default"/>
        <w:spacing w:line="360" w:lineRule="auto"/>
        <w:ind w:left="284" w:hanging="284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bookmarkStart w:id="0" w:name="_GoBack"/>
      <w:bookmarkEnd w:id="0"/>
    </w:p>
    <w:sectPr w:rsidR="008E3A00" w:rsidRPr="004949A8" w:rsidSect="008558BB">
      <w:footerReference w:type="default" r:id="rId8"/>
      <w:pgSz w:w="11906" w:h="16838"/>
      <w:pgMar w:top="1276" w:right="127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7CE" w:rsidRDefault="000677CE" w:rsidP="00675B9B">
      <w:r>
        <w:separator/>
      </w:r>
    </w:p>
  </w:endnote>
  <w:endnote w:type="continuationSeparator" w:id="0">
    <w:p w:rsidR="000677CE" w:rsidRDefault="000677CE" w:rsidP="00675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1231" w:rsidRDefault="0013092B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85377A">
      <w:rPr>
        <w:noProof/>
      </w:rPr>
      <w:t>5</w:t>
    </w:r>
    <w:r>
      <w:rPr>
        <w:noProof/>
      </w:rPr>
      <w:fldChar w:fldCharType="end"/>
    </w:r>
  </w:p>
  <w:p w:rsidR="00675B9B" w:rsidRDefault="00675B9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7CE" w:rsidRDefault="000677CE" w:rsidP="00675B9B">
      <w:r>
        <w:separator/>
      </w:r>
    </w:p>
  </w:footnote>
  <w:footnote w:type="continuationSeparator" w:id="0">
    <w:p w:rsidR="000677CE" w:rsidRDefault="000677CE" w:rsidP="00675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ind w:left="679" w:hanging="567"/>
      </w:pPr>
      <w:rPr>
        <w:rFonts w:eastAsia="Times New Roman" w:hAnsi="Times New Roman"/>
        <w:b w:val="0"/>
        <w:bCs w:val="0"/>
      </w:rPr>
    </w:lvl>
    <w:lvl w:ilvl="1">
      <w:start w:val="1"/>
      <w:numFmt w:val="lowerLetter"/>
      <w:lvlText w:val="%2)"/>
      <w:lvlJc w:val="left"/>
      <w:pPr>
        <w:ind w:left="573" w:hanging="267"/>
      </w:pPr>
      <w:rPr>
        <w:rFonts w:eastAsia="Times New Roman" w:hAnsi="Times New Roman"/>
        <w:b w:val="0"/>
        <w:bCs w:val="0"/>
        <w:spacing w:val="0"/>
        <w:w w:val="99"/>
      </w:rPr>
    </w:lvl>
    <w:lvl w:ilvl="2">
      <w:start w:val="1"/>
      <w:numFmt w:val="bullet"/>
      <w:lvlText w:val="•"/>
      <w:lvlJc w:val="left"/>
      <w:pPr>
        <w:ind w:left="1700" w:hanging="267"/>
      </w:pPr>
      <w:rPr>
        <w:rFonts w:ascii="Times New Roman" w:hAnsi="Times New Roman" w:cs="Times New Roman"/>
      </w:rPr>
    </w:lvl>
    <w:lvl w:ilvl="3">
      <w:start w:val="1"/>
      <w:numFmt w:val="bullet"/>
      <w:lvlText w:val="•"/>
      <w:lvlJc w:val="left"/>
      <w:pPr>
        <w:ind w:left="2721" w:hanging="267"/>
      </w:pPr>
      <w:rPr>
        <w:rFonts w:ascii="Times New Roman" w:hAnsi="Times New Roman" w:cs="Times New Roman"/>
      </w:rPr>
    </w:lvl>
    <w:lvl w:ilvl="4">
      <w:start w:val="1"/>
      <w:numFmt w:val="bullet"/>
      <w:lvlText w:val="•"/>
      <w:lvlJc w:val="left"/>
      <w:pPr>
        <w:ind w:left="3741" w:hanging="267"/>
      </w:pPr>
      <w:rPr>
        <w:rFonts w:ascii="Times New Roman" w:hAnsi="Times New Roman" w:cs="Times New Roman"/>
      </w:rPr>
    </w:lvl>
    <w:lvl w:ilvl="5">
      <w:start w:val="1"/>
      <w:numFmt w:val="bullet"/>
      <w:lvlText w:val="•"/>
      <w:lvlJc w:val="left"/>
      <w:pPr>
        <w:ind w:left="4762" w:hanging="267"/>
      </w:pPr>
      <w:rPr>
        <w:rFonts w:ascii="Times New Roman" w:hAnsi="Times New Roman" w:cs="Times New Roman"/>
      </w:rPr>
    </w:lvl>
    <w:lvl w:ilvl="6">
      <w:start w:val="1"/>
      <w:numFmt w:val="bullet"/>
      <w:lvlText w:val="•"/>
      <w:lvlJc w:val="left"/>
      <w:pPr>
        <w:ind w:left="5783" w:hanging="267"/>
      </w:pPr>
      <w:rPr>
        <w:rFonts w:ascii="Times New Roman" w:hAnsi="Times New Roman" w:cs="Times New Roman"/>
      </w:rPr>
    </w:lvl>
    <w:lvl w:ilvl="7">
      <w:start w:val="1"/>
      <w:numFmt w:val="bullet"/>
      <w:lvlText w:val="•"/>
      <w:lvlJc w:val="left"/>
      <w:pPr>
        <w:ind w:left="6804" w:hanging="267"/>
      </w:pPr>
      <w:rPr>
        <w:rFonts w:ascii="Times New Roman" w:hAnsi="Times New Roman" w:cs="Times New Roman"/>
      </w:rPr>
    </w:lvl>
    <w:lvl w:ilvl="8">
      <w:start w:val="1"/>
      <w:numFmt w:val="bullet"/>
      <w:lvlText w:val="•"/>
      <w:lvlJc w:val="left"/>
      <w:pPr>
        <w:ind w:left="7824" w:hanging="267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multilevel"/>
    <w:tmpl w:val="238C38C8"/>
    <w:lvl w:ilvl="0">
      <w:start w:val="1"/>
      <w:numFmt w:val="decimal"/>
      <w:lvlText w:val="%1."/>
      <w:lvlJc w:val="left"/>
      <w:pPr>
        <w:ind w:left="786" w:hanging="360"/>
      </w:pPr>
      <w:rPr>
        <w:b w:val="0"/>
        <w:bCs w:val="0"/>
        <w:spacing w:val="-13"/>
        <w:w w:val="99"/>
      </w:rPr>
    </w:lvl>
    <w:lvl w:ilvl="1">
      <w:start w:val="1"/>
      <w:numFmt w:val="bullet"/>
      <w:lvlText w:val="◦"/>
      <w:lvlJc w:val="left"/>
      <w:pPr>
        <w:ind w:left="114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ind w:left="150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ind w:left="1866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ind w:left="222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ind w:left="258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ind w:left="2946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ind w:left="330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ind w:left="3666" w:hanging="360"/>
      </w:pPr>
      <w:rPr>
        <w:rFonts w:ascii="OpenSymbol" w:hAnsi="OpenSymbol" w:cs="Open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ind w:left="72" w:hanging="360"/>
      </w:pPr>
      <w:rPr>
        <w:rFonts w:ascii="Symbol" w:eastAsia="Times New Roman" w:hAnsi="Symbol" w:cs="Symbol"/>
        <w:b w:val="0"/>
        <w:bCs w:val="0"/>
        <w:w w:val="99"/>
      </w:rPr>
    </w:lvl>
    <w:lvl w:ilvl="1">
      <w:start w:val="1"/>
      <w:numFmt w:val="bullet"/>
      <w:lvlText w:val="◦"/>
      <w:lvlJc w:val="left"/>
      <w:pPr>
        <w:ind w:left="43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ind w:left="79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ind w:left="1152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ind w:left="151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ind w:left="187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ind w:left="2232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ind w:left="259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ind w:left="2952" w:hanging="360"/>
      </w:pPr>
      <w:rPr>
        <w:rFonts w:ascii="OpenSymbol" w:hAnsi="OpenSymbol" w:cs="OpenSymbol"/>
      </w:rPr>
    </w:lvl>
  </w:abstractNum>
  <w:abstractNum w:abstractNumId="3" w15:restartNumberingAfterBreak="0">
    <w:nsid w:val="00000006"/>
    <w:multiLevelType w:val="multilevel"/>
    <w:tmpl w:val="00000006"/>
    <w:lvl w:ilvl="0">
      <w:start w:val="1"/>
      <w:numFmt w:val="lowerLetter"/>
      <w:lvlText w:val="%1)"/>
      <w:lvlJc w:val="left"/>
      <w:pPr>
        <w:ind w:left="1152" w:hanging="360"/>
      </w:pPr>
      <w:rPr>
        <w:rFonts w:eastAsia="Times New Roman" w:hAnsi="Times New Roman"/>
        <w:b w:val="0"/>
        <w:bCs w:val="0"/>
        <w:spacing w:val="-12"/>
      </w:rPr>
    </w:lvl>
    <w:lvl w:ilvl="1">
      <w:start w:val="1"/>
      <w:numFmt w:val="decimal"/>
      <w:lvlText w:val="%2."/>
      <w:lvlJc w:val="left"/>
      <w:pPr>
        <w:ind w:left="1512" w:hanging="360"/>
      </w:pPr>
    </w:lvl>
    <w:lvl w:ilvl="2">
      <w:start w:val="1"/>
      <w:numFmt w:val="decimal"/>
      <w:lvlText w:val="%3."/>
      <w:lvlJc w:val="left"/>
      <w:pPr>
        <w:ind w:left="1872" w:hanging="360"/>
      </w:pPr>
    </w:lvl>
    <w:lvl w:ilvl="3">
      <w:start w:val="1"/>
      <w:numFmt w:val="decimal"/>
      <w:lvlText w:val="%4."/>
      <w:lvlJc w:val="left"/>
      <w:pPr>
        <w:ind w:left="2232" w:hanging="360"/>
      </w:pPr>
    </w:lvl>
    <w:lvl w:ilvl="4">
      <w:start w:val="1"/>
      <w:numFmt w:val="decimal"/>
      <w:lvlText w:val="%5."/>
      <w:lvlJc w:val="left"/>
      <w:pPr>
        <w:ind w:left="2592" w:hanging="360"/>
      </w:pPr>
    </w:lvl>
    <w:lvl w:ilvl="5">
      <w:start w:val="1"/>
      <w:numFmt w:val="decimal"/>
      <w:lvlText w:val="%6."/>
      <w:lvlJc w:val="left"/>
      <w:pPr>
        <w:ind w:left="2952" w:hanging="360"/>
      </w:pPr>
    </w:lvl>
    <w:lvl w:ilvl="6">
      <w:start w:val="1"/>
      <w:numFmt w:val="decimal"/>
      <w:lvlText w:val="%7."/>
      <w:lvlJc w:val="left"/>
      <w:pPr>
        <w:ind w:left="3312" w:hanging="360"/>
      </w:pPr>
    </w:lvl>
    <w:lvl w:ilvl="7">
      <w:start w:val="1"/>
      <w:numFmt w:val="decimal"/>
      <w:lvlText w:val="%8."/>
      <w:lvlJc w:val="left"/>
      <w:pPr>
        <w:ind w:left="3672" w:hanging="360"/>
      </w:pPr>
    </w:lvl>
    <w:lvl w:ilvl="8">
      <w:start w:val="1"/>
      <w:numFmt w:val="decimal"/>
      <w:lvlText w:val="%9."/>
      <w:lvlJc w:val="left"/>
      <w:pPr>
        <w:ind w:left="4032" w:hanging="360"/>
      </w:pPr>
    </w:lvl>
  </w:abstractNum>
  <w:abstractNum w:abstractNumId="4" w15:restartNumberingAfterBreak="0">
    <w:nsid w:val="00000007"/>
    <w:multiLevelType w:val="multilevel"/>
    <w:tmpl w:val="00000007"/>
    <w:lvl w:ilvl="0">
      <w:start w:val="1"/>
      <w:numFmt w:val="bullet"/>
      <w:lvlText w:val="•"/>
      <w:lvlJc w:val="left"/>
      <w:pPr>
        <w:ind w:left="1207" w:hanging="360"/>
      </w:pPr>
      <w:rPr>
        <w:rFonts w:ascii="OpenSymbol" w:eastAsia="Times New Roman" w:hAnsi="OpenSymbol" w:cs="OpenSymbol"/>
        <w:b w:val="0"/>
        <w:bCs w:val="0"/>
        <w:spacing w:val="5"/>
        <w:w w:val="99"/>
      </w:rPr>
    </w:lvl>
    <w:lvl w:ilvl="1">
      <w:start w:val="1"/>
      <w:numFmt w:val="bullet"/>
      <w:lvlText w:val="◦"/>
      <w:lvlJc w:val="left"/>
      <w:pPr>
        <w:ind w:left="1567" w:hanging="360"/>
      </w:pPr>
      <w:rPr>
        <w:rFonts w:ascii="OpenSymbol" w:eastAsia="Times New Roman" w:hAnsi="OpenSymbol" w:cs="OpenSymbol"/>
        <w:b w:val="0"/>
        <w:bCs w:val="0"/>
      </w:rPr>
    </w:lvl>
    <w:lvl w:ilvl="2">
      <w:start w:val="1"/>
      <w:numFmt w:val="bullet"/>
      <w:lvlText w:val="▪"/>
      <w:lvlJc w:val="left"/>
      <w:pPr>
        <w:ind w:left="1927" w:hanging="360"/>
      </w:pPr>
      <w:rPr>
        <w:rFonts w:ascii="OpenSymbol" w:hAnsi="OpenSymbol" w:cs="OpenSymbol"/>
      </w:rPr>
    </w:lvl>
    <w:lvl w:ilvl="3">
      <w:start w:val="1"/>
      <w:numFmt w:val="bullet"/>
      <w:lvlText w:val="•"/>
      <w:lvlJc w:val="left"/>
      <w:pPr>
        <w:ind w:left="2287" w:hanging="360"/>
      </w:pPr>
      <w:rPr>
        <w:rFonts w:ascii="OpenSymbol" w:hAnsi="OpenSymbol" w:cs="OpenSymbol"/>
      </w:rPr>
    </w:lvl>
    <w:lvl w:ilvl="4">
      <w:start w:val="1"/>
      <w:numFmt w:val="bullet"/>
      <w:lvlText w:val="◦"/>
      <w:lvlJc w:val="left"/>
      <w:pPr>
        <w:ind w:left="264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ind w:left="3007" w:hanging="360"/>
      </w:pPr>
      <w:rPr>
        <w:rFonts w:ascii="OpenSymbol" w:hAnsi="OpenSymbol" w:cs="OpenSymbol"/>
      </w:rPr>
    </w:lvl>
    <w:lvl w:ilvl="6">
      <w:start w:val="1"/>
      <w:numFmt w:val="bullet"/>
      <w:lvlText w:val="•"/>
      <w:lvlJc w:val="left"/>
      <w:pPr>
        <w:ind w:left="3367" w:hanging="360"/>
      </w:pPr>
      <w:rPr>
        <w:rFonts w:ascii="OpenSymbol" w:hAnsi="OpenSymbol" w:cs="OpenSymbol"/>
      </w:rPr>
    </w:lvl>
    <w:lvl w:ilvl="7">
      <w:start w:val="1"/>
      <w:numFmt w:val="bullet"/>
      <w:lvlText w:val="◦"/>
      <w:lvlJc w:val="left"/>
      <w:pPr>
        <w:ind w:left="372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ind w:left="4087" w:hanging="360"/>
      </w:pPr>
      <w:rPr>
        <w:rFonts w:ascii="OpenSymbol" w:hAnsi="OpenSymbol" w:cs="OpenSymbol"/>
      </w:rPr>
    </w:lvl>
  </w:abstractNum>
  <w:abstractNum w:abstractNumId="5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decimal"/>
      <w:lvlText w:val="%3."/>
      <w:lvlJc w:val="left"/>
      <w:pPr>
        <w:ind w:left="252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600" w:hanging="36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decimal"/>
      <w:lvlText w:val="%8."/>
      <w:lvlJc w:val="left"/>
      <w:pPr>
        <w:ind w:left="4320" w:hanging="360"/>
      </w:pPr>
    </w:lvl>
    <w:lvl w:ilvl="8">
      <w:start w:val="1"/>
      <w:numFmt w:val="decimal"/>
      <w:lvlText w:val="%9."/>
      <w:lvlJc w:val="left"/>
      <w:pPr>
        <w:ind w:left="4680" w:hanging="360"/>
      </w:pPr>
    </w:lvl>
  </w:abstractNum>
  <w:abstractNum w:abstractNumId="6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decimal"/>
      <w:lvlText w:val="%3."/>
      <w:lvlJc w:val="left"/>
      <w:pPr>
        <w:ind w:left="252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600" w:hanging="36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decimal"/>
      <w:lvlText w:val="%8."/>
      <w:lvlJc w:val="left"/>
      <w:pPr>
        <w:ind w:left="4320" w:hanging="360"/>
      </w:pPr>
    </w:lvl>
    <w:lvl w:ilvl="8">
      <w:start w:val="1"/>
      <w:numFmt w:val="decimal"/>
      <w:lvlText w:val="%9."/>
      <w:lvlJc w:val="left"/>
      <w:pPr>
        <w:ind w:left="4680" w:hanging="360"/>
      </w:pPr>
    </w:lvl>
  </w:abstractNum>
  <w:abstractNum w:abstractNumId="7" w15:restartNumberingAfterBreak="0">
    <w:nsid w:val="07B00A61"/>
    <w:multiLevelType w:val="hybridMultilevel"/>
    <w:tmpl w:val="CE5E648A"/>
    <w:lvl w:ilvl="0" w:tplc="BCD242C6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8C174D5"/>
    <w:multiLevelType w:val="hybridMultilevel"/>
    <w:tmpl w:val="A84ABA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B72CBC"/>
    <w:multiLevelType w:val="hybridMultilevel"/>
    <w:tmpl w:val="F528C4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DA011C"/>
    <w:multiLevelType w:val="hybridMultilevel"/>
    <w:tmpl w:val="E0B658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920471"/>
    <w:multiLevelType w:val="hybridMultilevel"/>
    <w:tmpl w:val="18D89F7E"/>
    <w:lvl w:ilvl="0" w:tplc="1DE64176">
      <w:start w:val="1"/>
      <w:numFmt w:val="decimal"/>
      <w:lvlText w:val="%1."/>
      <w:lvlJc w:val="left"/>
      <w:pPr>
        <w:ind w:left="859" w:hanging="351"/>
        <w:jc w:val="left"/>
      </w:pPr>
      <w:rPr>
        <w:rFonts w:ascii="Verdana" w:eastAsia="Verdana" w:hAnsi="Verdana" w:hint="default"/>
        <w:w w:val="99"/>
        <w:sz w:val="20"/>
        <w:szCs w:val="20"/>
      </w:rPr>
    </w:lvl>
    <w:lvl w:ilvl="1" w:tplc="A306B85E">
      <w:start w:val="1"/>
      <w:numFmt w:val="bullet"/>
      <w:lvlText w:val="•"/>
      <w:lvlJc w:val="left"/>
      <w:pPr>
        <w:ind w:left="1880" w:hanging="351"/>
      </w:pPr>
      <w:rPr>
        <w:rFonts w:hint="default"/>
      </w:rPr>
    </w:lvl>
    <w:lvl w:ilvl="2" w:tplc="5FE8BFEC">
      <w:start w:val="1"/>
      <w:numFmt w:val="bullet"/>
      <w:lvlText w:val="•"/>
      <w:lvlJc w:val="left"/>
      <w:pPr>
        <w:ind w:left="2901" w:hanging="351"/>
      </w:pPr>
      <w:rPr>
        <w:rFonts w:hint="default"/>
      </w:rPr>
    </w:lvl>
    <w:lvl w:ilvl="3" w:tplc="59DA8966">
      <w:start w:val="1"/>
      <w:numFmt w:val="bullet"/>
      <w:lvlText w:val="•"/>
      <w:lvlJc w:val="left"/>
      <w:pPr>
        <w:ind w:left="3921" w:hanging="351"/>
      </w:pPr>
      <w:rPr>
        <w:rFonts w:hint="default"/>
      </w:rPr>
    </w:lvl>
    <w:lvl w:ilvl="4" w:tplc="98D4835A">
      <w:start w:val="1"/>
      <w:numFmt w:val="bullet"/>
      <w:lvlText w:val="•"/>
      <w:lvlJc w:val="left"/>
      <w:pPr>
        <w:ind w:left="4942" w:hanging="351"/>
      </w:pPr>
      <w:rPr>
        <w:rFonts w:hint="default"/>
      </w:rPr>
    </w:lvl>
    <w:lvl w:ilvl="5" w:tplc="8AAC52DE">
      <w:start w:val="1"/>
      <w:numFmt w:val="bullet"/>
      <w:lvlText w:val="•"/>
      <w:lvlJc w:val="left"/>
      <w:pPr>
        <w:ind w:left="5963" w:hanging="351"/>
      </w:pPr>
      <w:rPr>
        <w:rFonts w:hint="default"/>
      </w:rPr>
    </w:lvl>
    <w:lvl w:ilvl="6" w:tplc="8988A5C2">
      <w:start w:val="1"/>
      <w:numFmt w:val="bullet"/>
      <w:lvlText w:val="•"/>
      <w:lvlJc w:val="left"/>
      <w:pPr>
        <w:ind w:left="6983" w:hanging="351"/>
      </w:pPr>
      <w:rPr>
        <w:rFonts w:hint="default"/>
      </w:rPr>
    </w:lvl>
    <w:lvl w:ilvl="7" w:tplc="93E4F9B8">
      <w:start w:val="1"/>
      <w:numFmt w:val="bullet"/>
      <w:lvlText w:val="•"/>
      <w:lvlJc w:val="left"/>
      <w:pPr>
        <w:ind w:left="8004" w:hanging="351"/>
      </w:pPr>
      <w:rPr>
        <w:rFonts w:hint="default"/>
      </w:rPr>
    </w:lvl>
    <w:lvl w:ilvl="8" w:tplc="B99ABD68">
      <w:start w:val="1"/>
      <w:numFmt w:val="bullet"/>
      <w:lvlText w:val="•"/>
      <w:lvlJc w:val="left"/>
      <w:pPr>
        <w:ind w:left="9025" w:hanging="351"/>
      </w:pPr>
      <w:rPr>
        <w:rFonts w:hint="default"/>
      </w:rPr>
    </w:lvl>
  </w:abstractNum>
  <w:abstractNum w:abstractNumId="12" w15:restartNumberingAfterBreak="0">
    <w:nsid w:val="1F86212D"/>
    <w:multiLevelType w:val="hybridMultilevel"/>
    <w:tmpl w:val="2A3E04A8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72A2340"/>
    <w:multiLevelType w:val="hybridMultilevel"/>
    <w:tmpl w:val="14508F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340183"/>
    <w:multiLevelType w:val="hybridMultilevel"/>
    <w:tmpl w:val="7CE24D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4C2333"/>
    <w:multiLevelType w:val="hybridMultilevel"/>
    <w:tmpl w:val="4E98AC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5E1C2B"/>
    <w:multiLevelType w:val="hybridMultilevel"/>
    <w:tmpl w:val="B4A0CF00"/>
    <w:lvl w:ilvl="0" w:tplc="B4A22AE6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hint="default"/>
        <w:w w:val="100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124378"/>
    <w:multiLevelType w:val="hybridMultilevel"/>
    <w:tmpl w:val="59988AB0"/>
    <w:lvl w:ilvl="0" w:tplc="795E7E8C">
      <w:numFmt w:val="bullet"/>
      <w:lvlText w:val="-"/>
      <w:lvlJc w:val="left"/>
      <w:pPr>
        <w:tabs>
          <w:tab w:val="num" w:pos="7200"/>
        </w:tabs>
        <w:ind w:left="720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520"/>
        </w:tabs>
        <w:ind w:left="115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240"/>
        </w:tabs>
        <w:ind w:left="122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960"/>
        </w:tabs>
        <w:ind w:left="12960" w:hanging="360"/>
      </w:pPr>
      <w:rPr>
        <w:rFonts w:ascii="Wingdings" w:hAnsi="Wingdings" w:hint="default"/>
      </w:rPr>
    </w:lvl>
  </w:abstractNum>
  <w:abstractNum w:abstractNumId="18" w15:restartNumberingAfterBreak="0">
    <w:nsid w:val="41FD3D59"/>
    <w:multiLevelType w:val="hybridMultilevel"/>
    <w:tmpl w:val="70C2238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0920EF"/>
    <w:multiLevelType w:val="hybridMultilevel"/>
    <w:tmpl w:val="D40EDA26"/>
    <w:lvl w:ilvl="0" w:tplc="405675F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D16E44"/>
    <w:multiLevelType w:val="hybridMultilevel"/>
    <w:tmpl w:val="E3B659B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A469C9"/>
    <w:multiLevelType w:val="hybridMultilevel"/>
    <w:tmpl w:val="07FED5D2"/>
    <w:lvl w:ilvl="0" w:tplc="99CA42FA">
      <w:numFmt w:val="bullet"/>
      <w:lvlText w:val=""/>
      <w:lvlJc w:val="left"/>
      <w:pPr>
        <w:ind w:left="47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C1624880">
      <w:numFmt w:val="bullet"/>
      <w:lvlText w:val=""/>
      <w:lvlJc w:val="left"/>
      <w:pPr>
        <w:ind w:left="1264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C3F4F03E">
      <w:numFmt w:val="bullet"/>
      <w:lvlText w:val="•"/>
      <w:lvlJc w:val="left"/>
      <w:pPr>
        <w:ind w:left="2173" w:hanging="360"/>
      </w:pPr>
      <w:rPr>
        <w:rFonts w:hint="default"/>
      </w:rPr>
    </w:lvl>
    <w:lvl w:ilvl="3" w:tplc="2040C110">
      <w:numFmt w:val="bullet"/>
      <w:lvlText w:val="•"/>
      <w:lvlJc w:val="left"/>
      <w:pPr>
        <w:ind w:left="3086" w:hanging="360"/>
      </w:pPr>
      <w:rPr>
        <w:rFonts w:hint="default"/>
      </w:rPr>
    </w:lvl>
    <w:lvl w:ilvl="4" w:tplc="F8E86956">
      <w:numFmt w:val="bullet"/>
      <w:lvlText w:val="•"/>
      <w:lvlJc w:val="left"/>
      <w:pPr>
        <w:ind w:left="4000" w:hanging="360"/>
      </w:pPr>
      <w:rPr>
        <w:rFonts w:hint="default"/>
      </w:rPr>
    </w:lvl>
    <w:lvl w:ilvl="5" w:tplc="70864050">
      <w:numFmt w:val="bullet"/>
      <w:lvlText w:val="•"/>
      <w:lvlJc w:val="left"/>
      <w:pPr>
        <w:ind w:left="4913" w:hanging="360"/>
      </w:pPr>
      <w:rPr>
        <w:rFonts w:hint="default"/>
      </w:rPr>
    </w:lvl>
    <w:lvl w:ilvl="6" w:tplc="D1949E02">
      <w:numFmt w:val="bullet"/>
      <w:lvlText w:val="•"/>
      <w:lvlJc w:val="left"/>
      <w:pPr>
        <w:ind w:left="5826" w:hanging="360"/>
      </w:pPr>
      <w:rPr>
        <w:rFonts w:hint="default"/>
      </w:rPr>
    </w:lvl>
    <w:lvl w:ilvl="7" w:tplc="46BC0214">
      <w:numFmt w:val="bullet"/>
      <w:lvlText w:val="•"/>
      <w:lvlJc w:val="left"/>
      <w:pPr>
        <w:ind w:left="6740" w:hanging="360"/>
      </w:pPr>
      <w:rPr>
        <w:rFonts w:hint="default"/>
      </w:rPr>
    </w:lvl>
    <w:lvl w:ilvl="8" w:tplc="2B526E48">
      <w:numFmt w:val="bullet"/>
      <w:lvlText w:val="•"/>
      <w:lvlJc w:val="left"/>
      <w:pPr>
        <w:ind w:left="7653" w:hanging="360"/>
      </w:pPr>
      <w:rPr>
        <w:rFonts w:hint="default"/>
      </w:rPr>
    </w:lvl>
  </w:abstractNum>
  <w:abstractNum w:abstractNumId="22" w15:restartNumberingAfterBreak="0">
    <w:nsid w:val="6268052A"/>
    <w:multiLevelType w:val="hybridMultilevel"/>
    <w:tmpl w:val="AF1401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4793E8D"/>
    <w:multiLevelType w:val="hybridMultilevel"/>
    <w:tmpl w:val="EB603E9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52B4A1F"/>
    <w:multiLevelType w:val="hybridMultilevel"/>
    <w:tmpl w:val="A1B64418"/>
    <w:lvl w:ilvl="0" w:tplc="B4A22AE6">
      <w:start w:val="1"/>
      <w:numFmt w:val="decimal"/>
      <w:lvlText w:val="%1."/>
      <w:lvlJc w:val="left"/>
      <w:pPr>
        <w:ind w:left="429" w:hanging="284"/>
      </w:pPr>
      <w:rPr>
        <w:rFonts w:ascii="Verdana" w:eastAsia="Verdana" w:hAnsi="Verdana" w:hint="default"/>
        <w:w w:val="100"/>
        <w:sz w:val="16"/>
        <w:szCs w:val="16"/>
      </w:rPr>
    </w:lvl>
    <w:lvl w:ilvl="1" w:tplc="31643628">
      <w:start w:val="1"/>
      <w:numFmt w:val="lowerLetter"/>
      <w:lvlText w:val="%2)"/>
      <w:lvlJc w:val="left"/>
      <w:pPr>
        <w:ind w:left="1200" w:hanging="358"/>
      </w:pPr>
      <w:rPr>
        <w:rFonts w:ascii="Verdana" w:eastAsia="Verdana" w:hAnsi="Verdana" w:hint="default"/>
        <w:spacing w:val="-1"/>
        <w:w w:val="100"/>
        <w:sz w:val="16"/>
        <w:szCs w:val="16"/>
      </w:rPr>
    </w:lvl>
    <w:lvl w:ilvl="2" w:tplc="2790409A">
      <w:start w:val="1"/>
      <w:numFmt w:val="bullet"/>
      <w:lvlText w:val="o"/>
      <w:lvlJc w:val="left"/>
      <w:pPr>
        <w:ind w:left="1567" w:hanging="356"/>
      </w:pPr>
      <w:rPr>
        <w:rFonts w:ascii="Courier New" w:eastAsia="Courier New" w:hAnsi="Courier New" w:hint="default"/>
        <w:w w:val="100"/>
        <w:sz w:val="28"/>
        <w:szCs w:val="28"/>
      </w:rPr>
    </w:lvl>
    <w:lvl w:ilvl="3" w:tplc="BA18BB30">
      <w:start w:val="1"/>
      <w:numFmt w:val="bullet"/>
      <w:lvlText w:val="•"/>
      <w:lvlJc w:val="left"/>
      <w:pPr>
        <w:ind w:left="2748" w:hanging="356"/>
      </w:pPr>
      <w:rPr>
        <w:rFonts w:hint="default"/>
      </w:rPr>
    </w:lvl>
    <w:lvl w:ilvl="4" w:tplc="C6727D38">
      <w:start w:val="1"/>
      <w:numFmt w:val="bullet"/>
      <w:lvlText w:val="•"/>
      <w:lvlJc w:val="left"/>
      <w:pPr>
        <w:ind w:left="3936" w:hanging="356"/>
      </w:pPr>
      <w:rPr>
        <w:rFonts w:hint="default"/>
      </w:rPr>
    </w:lvl>
    <w:lvl w:ilvl="5" w:tplc="715E95D4">
      <w:start w:val="1"/>
      <w:numFmt w:val="bullet"/>
      <w:lvlText w:val="•"/>
      <w:lvlJc w:val="left"/>
      <w:pPr>
        <w:ind w:left="5124" w:hanging="356"/>
      </w:pPr>
      <w:rPr>
        <w:rFonts w:hint="default"/>
      </w:rPr>
    </w:lvl>
    <w:lvl w:ilvl="6" w:tplc="555886F4">
      <w:start w:val="1"/>
      <w:numFmt w:val="bullet"/>
      <w:lvlText w:val="•"/>
      <w:lvlJc w:val="left"/>
      <w:pPr>
        <w:ind w:left="6313" w:hanging="356"/>
      </w:pPr>
      <w:rPr>
        <w:rFonts w:hint="default"/>
      </w:rPr>
    </w:lvl>
    <w:lvl w:ilvl="7" w:tplc="D5665AE2">
      <w:start w:val="1"/>
      <w:numFmt w:val="bullet"/>
      <w:lvlText w:val="•"/>
      <w:lvlJc w:val="left"/>
      <w:pPr>
        <w:ind w:left="7501" w:hanging="356"/>
      </w:pPr>
      <w:rPr>
        <w:rFonts w:hint="default"/>
      </w:rPr>
    </w:lvl>
    <w:lvl w:ilvl="8" w:tplc="F34E9226">
      <w:start w:val="1"/>
      <w:numFmt w:val="bullet"/>
      <w:lvlText w:val="•"/>
      <w:lvlJc w:val="left"/>
      <w:pPr>
        <w:ind w:left="8689" w:hanging="356"/>
      </w:pPr>
      <w:rPr>
        <w:rFonts w:hint="default"/>
      </w:rPr>
    </w:lvl>
  </w:abstractNum>
  <w:abstractNum w:abstractNumId="25" w15:restartNumberingAfterBreak="0">
    <w:nsid w:val="753A120F"/>
    <w:multiLevelType w:val="hybridMultilevel"/>
    <w:tmpl w:val="782CBB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4B2C18"/>
    <w:multiLevelType w:val="hybridMultilevel"/>
    <w:tmpl w:val="DF508602"/>
    <w:lvl w:ilvl="0" w:tplc="B4A22AE6">
      <w:start w:val="1"/>
      <w:numFmt w:val="decimal"/>
      <w:lvlText w:val="%1."/>
      <w:lvlJc w:val="left"/>
      <w:pPr>
        <w:ind w:left="429" w:hanging="284"/>
      </w:pPr>
      <w:rPr>
        <w:rFonts w:ascii="Verdana" w:eastAsia="Verdana" w:hAnsi="Verdana" w:hint="default"/>
        <w:w w:val="100"/>
        <w:sz w:val="16"/>
        <w:szCs w:val="16"/>
      </w:rPr>
    </w:lvl>
    <w:lvl w:ilvl="1" w:tplc="31643628">
      <w:start w:val="1"/>
      <w:numFmt w:val="lowerLetter"/>
      <w:lvlText w:val="%2)"/>
      <w:lvlJc w:val="left"/>
      <w:pPr>
        <w:ind w:left="1200" w:hanging="358"/>
      </w:pPr>
      <w:rPr>
        <w:rFonts w:ascii="Verdana" w:eastAsia="Verdana" w:hAnsi="Verdana" w:hint="default"/>
        <w:spacing w:val="-1"/>
        <w:w w:val="100"/>
        <w:sz w:val="16"/>
        <w:szCs w:val="16"/>
      </w:rPr>
    </w:lvl>
    <w:lvl w:ilvl="2" w:tplc="2790409A">
      <w:start w:val="1"/>
      <w:numFmt w:val="bullet"/>
      <w:lvlText w:val="o"/>
      <w:lvlJc w:val="left"/>
      <w:pPr>
        <w:ind w:left="1567" w:hanging="356"/>
      </w:pPr>
      <w:rPr>
        <w:rFonts w:ascii="Courier New" w:eastAsia="Courier New" w:hAnsi="Courier New" w:hint="default"/>
        <w:w w:val="100"/>
        <w:sz w:val="28"/>
        <w:szCs w:val="28"/>
      </w:rPr>
    </w:lvl>
    <w:lvl w:ilvl="3" w:tplc="BA18BB30">
      <w:start w:val="1"/>
      <w:numFmt w:val="bullet"/>
      <w:lvlText w:val="•"/>
      <w:lvlJc w:val="left"/>
      <w:pPr>
        <w:ind w:left="2748" w:hanging="356"/>
      </w:pPr>
      <w:rPr>
        <w:rFonts w:hint="default"/>
      </w:rPr>
    </w:lvl>
    <w:lvl w:ilvl="4" w:tplc="C6727D38">
      <w:start w:val="1"/>
      <w:numFmt w:val="bullet"/>
      <w:lvlText w:val="•"/>
      <w:lvlJc w:val="left"/>
      <w:pPr>
        <w:ind w:left="3936" w:hanging="356"/>
      </w:pPr>
      <w:rPr>
        <w:rFonts w:hint="default"/>
      </w:rPr>
    </w:lvl>
    <w:lvl w:ilvl="5" w:tplc="715E95D4">
      <w:start w:val="1"/>
      <w:numFmt w:val="bullet"/>
      <w:lvlText w:val="•"/>
      <w:lvlJc w:val="left"/>
      <w:pPr>
        <w:ind w:left="5124" w:hanging="356"/>
      </w:pPr>
      <w:rPr>
        <w:rFonts w:hint="default"/>
      </w:rPr>
    </w:lvl>
    <w:lvl w:ilvl="6" w:tplc="555886F4">
      <w:start w:val="1"/>
      <w:numFmt w:val="bullet"/>
      <w:lvlText w:val="•"/>
      <w:lvlJc w:val="left"/>
      <w:pPr>
        <w:ind w:left="6313" w:hanging="356"/>
      </w:pPr>
      <w:rPr>
        <w:rFonts w:hint="default"/>
      </w:rPr>
    </w:lvl>
    <w:lvl w:ilvl="7" w:tplc="D5665AE2">
      <w:start w:val="1"/>
      <w:numFmt w:val="bullet"/>
      <w:lvlText w:val="•"/>
      <w:lvlJc w:val="left"/>
      <w:pPr>
        <w:ind w:left="7501" w:hanging="356"/>
      </w:pPr>
      <w:rPr>
        <w:rFonts w:hint="default"/>
      </w:rPr>
    </w:lvl>
    <w:lvl w:ilvl="8" w:tplc="F34E9226">
      <w:start w:val="1"/>
      <w:numFmt w:val="bullet"/>
      <w:lvlText w:val="•"/>
      <w:lvlJc w:val="left"/>
      <w:pPr>
        <w:ind w:left="8689" w:hanging="356"/>
      </w:pPr>
      <w:rPr>
        <w:rFonts w:hint="default"/>
      </w:rPr>
    </w:lvl>
  </w:abstractNum>
  <w:num w:numId="1">
    <w:abstractNumId w:val="7"/>
  </w:num>
  <w:num w:numId="2">
    <w:abstractNumId w:val="18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0"/>
  </w:num>
  <w:num w:numId="6">
    <w:abstractNumId w:val="25"/>
  </w:num>
  <w:num w:numId="7">
    <w:abstractNumId w:val="14"/>
  </w:num>
  <w:num w:numId="8">
    <w:abstractNumId w:val="12"/>
  </w:num>
  <w:num w:numId="9">
    <w:abstractNumId w:val="8"/>
  </w:num>
  <w:num w:numId="10">
    <w:abstractNumId w:val="13"/>
  </w:num>
  <w:num w:numId="11">
    <w:abstractNumId w:val="20"/>
  </w:num>
  <w:num w:numId="12">
    <w:abstractNumId w:val="22"/>
  </w:num>
  <w:num w:numId="13">
    <w:abstractNumId w:val="16"/>
  </w:num>
  <w:num w:numId="14">
    <w:abstractNumId w:val="9"/>
  </w:num>
  <w:num w:numId="15">
    <w:abstractNumId w:val="1"/>
  </w:num>
  <w:num w:numId="16">
    <w:abstractNumId w:val="15"/>
  </w:num>
  <w:num w:numId="17">
    <w:abstractNumId w:val="2"/>
  </w:num>
  <w:num w:numId="18">
    <w:abstractNumId w:val="3"/>
  </w:num>
  <w:num w:numId="19">
    <w:abstractNumId w:val="4"/>
  </w:num>
  <w:num w:numId="20">
    <w:abstractNumId w:val="0"/>
  </w:num>
  <w:num w:numId="21">
    <w:abstractNumId w:val="5"/>
  </w:num>
  <w:num w:numId="22">
    <w:abstractNumId w:val="6"/>
  </w:num>
  <w:num w:numId="23">
    <w:abstractNumId w:val="23"/>
  </w:num>
  <w:num w:numId="24">
    <w:abstractNumId w:val="21"/>
  </w:num>
  <w:num w:numId="25">
    <w:abstractNumId w:val="19"/>
  </w:num>
  <w:num w:numId="26">
    <w:abstractNumId w:val="24"/>
  </w:num>
  <w:num w:numId="27">
    <w:abstractNumId w:val="26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605"/>
    <w:rsid w:val="00002D13"/>
    <w:rsid w:val="00004419"/>
    <w:rsid w:val="000516F6"/>
    <w:rsid w:val="0005788E"/>
    <w:rsid w:val="000677CE"/>
    <w:rsid w:val="00071677"/>
    <w:rsid w:val="000749C6"/>
    <w:rsid w:val="00077B7E"/>
    <w:rsid w:val="000C179E"/>
    <w:rsid w:val="000C38F7"/>
    <w:rsid w:val="000D3864"/>
    <w:rsid w:val="000D5F91"/>
    <w:rsid w:val="00117295"/>
    <w:rsid w:val="0013092B"/>
    <w:rsid w:val="001C516B"/>
    <w:rsid w:val="001E2FDF"/>
    <w:rsid w:val="00211B51"/>
    <w:rsid w:val="00221627"/>
    <w:rsid w:val="00235A6C"/>
    <w:rsid w:val="002449CD"/>
    <w:rsid w:val="0024671E"/>
    <w:rsid w:val="00273C8E"/>
    <w:rsid w:val="00280A59"/>
    <w:rsid w:val="002A23A6"/>
    <w:rsid w:val="002A4536"/>
    <w:rsid w:val="002B5C00"/>
    <w:rsid w:val="002C6714"/>
    <w:rsid w:val="002D6973"/>
    <w:rsid w:val="002F04C7"/>
    <w:rsid w:val="00302997"/>
    <w:rsid w:val="00344B78"/>
    <w:rsid w:val="00372D76"/>
    <w:rsid w:val="003C56E0"/>
    <w:rsid w:val="00427BEC"/>
    <w:rsid w:val="00445B05"/>
    <w:rsid w:val="00482FBA"/>
    <w:rsid w:val="004949A8"/>
    <w:rsid w:val="004E7662"/>
    <w:rsid w:val="00530AA3"/>
    <w:rsid w:val="00547605"/>
    <w:rsid w:val="00562340"/>
    <w:rsid w:val="005731B0"/>
    <w:rsid w:val="005C5E4D"/>
    <w:rsid w:val="005E1FC4"/>
    <w:rsid w:val="005E3DD8"/>
    <w:rsid w:val="00605D3B"/>
    <w:rsid w:val="00630BC2"/>
    <w:rsid w:val="006354B8"/>
    <w:rsid w:val="00643235"/>
    <w:rsid w:val="00653C2D"/>
    <w:rsid w:val="00675B9B"/>
    <w:rsid w:val="006805DC"/>
    <w:rsid w:val="00687195"/>
    <w:rsid w:val="006942D7"/>
    <w:rsid w:val="006A3638"/>
    <w:rsid w:val="006B1C8D"/>
    <w:rsid w:val="006C1B91"/>
    <w:rsid w:val="006E3467"/>
    <w:rsid w:val="006E5ADB"/>
    <w:rsid w:val="007120A2"/>
    <w:rsid w:val="00731F82"/>
    <w:rsid w:val="00790899"/>
    <w:rsid w:val="007C4030"/>
    <w:rsid w:val="0084275B"/>
    <w:rsid w:val="00850590"/>
    <w:rsid w:val="0085377A"/>
    <w:rsid w:val="008558BB"/>
    <w:rsid w:val="00883624"/>
    <w:rsid w:val="008E3A00"/>
    <w:rsid w:val="009132A8"/>
    <w:rsid w:val="00915655"/>
    <w:rsid w:val="0092789E"/>
    <w:rsid w:val="00953D8C"/>
    <w:rsid w:val="00974E3B"/>
    <w:rsid w:val="00A062AA"/>
    <w:rsid w:val="00A06D97"/>
    <w:rsid w:val="00A81231"/>
    <w:rsid w:val="00AB4057"/>
    <w:rsid w:val="00B11D74"/>
    <w:rsid w:val="00B517B8"/>
    <w:rsid w:val="00BA6753"/>
    <w:rsid w:val="00BC63CB"/>
    <w:rsid w:val="00BD32F7"/>
    <w:rsid w:val="00BF0145"/>
    <w:rsid w:val="00C2081B"/>
    <w:rsid w:val="00C41147"/>
    <w:rsid w:val="00C60C9C"/>
    <w:rsid w:val="00CA4297"/>
    <w:rsid w:val="00CD47AD"/>
    <w:rsid w:val="00E255A4"/>
    <w:rsid w:val="00E27FE4"/>
    <w:rsid w:val="00E37A13"/>
    <w:rsid w:val="00E4252C"/>
    <w:rsid w:val="00EC0C04"/>
    <w:rsid w:val="00EE0573"/>
    <w:rsid w:val="00F001F2"/>
    <w:rsid w:val="00F25D53"/>
    <w:rsid w:val="00F32245"/>
    <w:rsid w:val="00F43DE0"/>
    <w:rsid w:val="00F84515"/>
    <w:rsid w:val="00FD0ABF"/>
    <w:rsid w:val="00FF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8F0301"/>
  <w15:docId w15:val="{C858172A-785E-4AE2-9014-70B249022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547605"/>
  </w:style>
  <w:style w:type="paragraph" w:styleId="Titolo2">
    <w:name w:val="heading 2"/>
    <w:basedOn w:val="Normale"/>
    <w:link w:val="Titolo2Carattere"/>
    <w:uiPriority w:val="1"/>
    <w:qFormat/>
    <w:rsid w:val="002A23A6"/>
    <w:pPr>
      <w:widowControl w:val="0"/>
      <w:ind w:left="146"/>
      <w:outlineLvl w:val="1"/>
    </w:pPr>
    <w:rPr>
      <w:rFonts w:ascii="Verdana" w:eastAsia="Verdana" w:hAnsi="Verdana" w:cstheme="minorBidi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nhideWhenUsed/>
    <w:rsid w:val="002B5C00"/>
    <w:pPr>
      <w:widowControl w:val="0"/>
      <w:ind w:left="118"/>
    </w:pPr>
    <w:rPr>
      <w:rFonts w:ascii="Garamond" w:hAnsi="Garamond"/>
      <w:sz w:val="16"/>
      <w:szCs w:val="16"/>
      <w:lang w:val="en-US" w:eastAsia="en-US"/>
    </w:rPr>
  </w:style>
  <w:style w:type="character" w:customStyle="1" w:styleId="CorpotestoCarattere">
    <w:name w:val="Corpo testo Carattere"/>
    <w:link w:val="Corpotesto"/>
    <w:rsid w:val="002B5C00"/>
    <w:rPr>
      <w:rFonts w:ascii="Garamond" w:hAnsi="Garamond"/>
      <w:sz w:val="16"/>
      <w:szCs w:val="16"/>
      <w:lang w:val="en-US" w:eastAsia="en-US"/>
    </w:rPr>
  </w:style>
  <w:style w:type="paragraph" w:customStyle="1" w:styleId="Default">
    <w:name w:val="Default"/>
    <w:rsid w:val="000C38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rsid w:val="00077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675B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75B9B"/>
  </w:style>
  <w:style w:type="paragraph" w:styleId="Pidipagina">
    <w:name w:val="footer"/>
    <w:basedOn w:val="Normale"/>
    <w:link w:val="PidipaginaCarattere"/>
    <w:uiPriority w:val="99"/>
    <w:rsid w:val="00675B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5B9B"/>
  </w:style>
  <w:style w:type="paragraph" w:styleId="Testofumetto">
    <w:name w:val="Balloon Text"/>
    <w:basedOn w:val="Normale"/>
    <w:link w:val="TestofumettoCarattere"/>
    <w:rsid w:val="00BD32F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BD32F7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05788E"/>
    <w:rPr>
      <w:b/>
      <w:bCs/>
    </w:rPr>
  </w:style>
  <w:style w:type="character" w:customStyle="1" w:styleId="apple-converted-space">
    <w:name w:val="apple-converted-space"/>
    <w:basedOn w:val="Carpredefinitoparagrafo"/>
    <w:rsid w:val="0005788E"/>
  </w:style>
  <w:style w:type="character" w:styleId="Enfasicorsivo">
    <w:name w:val="Emphasis"/>
    <w:basedOn w:val="Carpredefinitoparagrafo"/>
    <w:uiPriority w:val="20"/>
    <w:qFormat/>
    <w:rsid w:val="0005788E"/>
    <w:rPr>
      <w:i/>
      <w:iCs/>
    </w:rPr>
  </w:style>
  <w:style w:type="paragraph" w:customStyle="1" w:styleId="Predefinito">
    <w:name w:val="Predefinito"/>
    <w:rsid w:val="000C179E"/>
    <w:pPr>
      <w:widowControl w:val="0"/>
      <w:autoSpaceDE w:val="0"/>
      <w:autoSpaceDN w:val="0"/>
      <w:adjustRightInd w:val="0"/>
    </w:pPr>
    <w:rPr>
      <w:sz w:val="24"/>
      <w:szCs w:val="24"/>
      <w:lang w:eastAsia="zh-CN" w:bidi="hi-IN"/>
    </w:rPr>
  </w:style>
  <w:style w:type="paragraph" w:customStyle="1" w:styleId="TableParagraph">
    <w:name w:val="Table Paragraph"/>
    <w:basedOn w:val="Predefinito"/>
    <w:next w:val="Predefinito"/>
    <w:uiPriority w:val="99"/>
    <w:rsid w:val="000C179E"/>
    <w:rPr>
      <w:lang w:bidi="ar-SA"/>
    </w:rPr>
  </w:style>
  <w:style w:type="paragraph" w:styleId="Paragrafoelenco">
    <w:name w:val="List Paragraph"/>
    <w:basedOn w:val="Normale"/>
    <w:uiPriority w:val="1"/>
    <w:qFormat/>
    <w:rsid w:val="00BF0145"/>
    <w:pPr>
      <w:ind w:left="720"/>
    </w:pPr>
    <w:rPr>
      <w:rFonts w:ascii="Calibri" w:hAnsi="Calibri" w:cs="Calibri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1"/>
    <w:rsid w:val="002A23A6"/>
    <w:rPr>
      <w:rFonts w:ascii="Verdana" w:eastAsia="Verdana" w:hAnsi="Verdana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6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B8038-8F00-4313-8DE3-1F71A0C8F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1800</Words>
  <Characters>12071</Characters>
  <Application>Microsoft Office Word</Application>
  <DocSecurity>0</DocSecurity>
  <Lines>100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1</vt:lpstr>
    </vt:vector>
  </TitlesOfParts>
  <Company>Hewlett-Packard Company</Company>
  <LinksUpToDate>false</LinksUpToDate>
  <CharactersWithSpaces>13844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1</dc:title>
  <dc:creator>colella</dc:creator>
  <cp:lastModifiedBy>DIRIGENTE</cp:lastModifiedBy>
  <cp:revision>2</cp:revision>
  <cp:lastPrinted>2018-03-26T12:47:00Z</cp:lastPrinted>
  <dcterms:created xsi:type="dcterms:W3CDTF">2023-01-24T07:00:00Z</dcterms:created>
  <dcterms:modified xsi:type="dcterms:W3CDTF">2023-01-24T07:00:00Z</dcterms:modified>
</cp:coreProperties>
</file>