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99724" w14:textId="1A8C4731" w:rsidR="00F84EAF" w:rsidRPr="00442DB7" w:rsidRDefault="00F84EAF" w:rsidP="00FA3BBA">
      <w:pPr>
        <w:autoSpaceDE w:val="0"/>
        <w:autoSpaceDN w:val="0"/>
        <w:adjustRightInd w:val="0"/>
        <w:spacing w:after="240"/>
        <w:jc w:val="center"/>
        <w:rPr>
          <w:color w:val="000000"/>
          <w:sz w:val="22"/>
          <w:szCs w:val="22"/>
        </w:rPr>
      </w:pPr>
      <w:bookmarkStart w:id="0" w:name="_GoBack"/>
      <w:r w:rsidRPr="001C1AB3">
        <w:rPr>
          <w:rFonts w:eastAsia="Calibri"/>
          <w:b/>
          <w:i/>
          <w:iCs/>
          <w:sz w:val="22"/>
          <w:szCs w:val="22"/>
          <w:lang w:eastAsia="en-US"/>
        </w:rPr>
        <w:t>Dichiarazione di insussistenza di incompatibilità o cause ostative</w:t>
      </w:r>
    </w:p>
    <w:p w14:paraId="791C9E75" w14:textId="543846AA" w:rsidR="00166561" w:rsidRPr="001C1AB3" w:rsidRDefault="00166561" w:rsidP="003B3DE1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bCs/>
          <w:i/>
          <w:iCs/>
          <w:sz w:val="22"/>
          <w:szCs w:val="22"/>
          <w:lang w:eastAsia="en-US"/>
        </w:rPr>
      </w:pPr>
      <w:r w:rsidRPr="001C1AB3">
        <w:rPr>
          <w:rFonts w:eastAsia="Calibri"/>
          <w:bCs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 w:rsidR="003B3DE1">
        <w:rPr>
          <w:rFonts w:eastAsia="Calibri"/>
          <w:bCs/>
          <w:i/>
          <w:iCs/>
          <w:sz w:val="22"/>
          <w:szCs w:val="22"/>
          <w:lang w:eastAsia="en-US"/>
        </w:rPr>
        <w:t xml:space="preserve"> - </w:t>
      </w:r>
      <w:r w:rsidRPr="001C1AB3">
        <w:rPr>
          <w:rFonts w:eastAsia="Calibri"/>
          <w:bCs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 w:rsidR="003B3DE1">
        <w:rPr>
          <w:rFonts w:eastAsia="Calibri"/>
          <w:bCs/>
          <w:i/>
          <w:iCs/>
          <w:sz w:val="22"/>
          <w:szCs w:val="22"/>
          <w:lang w:eastAsia="en-US"/>
        </w:rPr>
        <w:t xml:space="preserve"> - </w:t>
      </w:r>
      <w:r w:rsidRPr="001C1AB3">
        <w:rPr>
          <w:rFonts w:eastAsia="Calibri"/>
          <w:bCs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</w:t>
      </w:r>
      <w:r w:rsidR="003B3DE1">
        <w:rPr>
          <w:rFonts w:eastAsia="Calibri"/>
          <w:bCs/>
          <w:i/>
          <w:iCs/>
          <w:sz w:val="22"/>
          <w:szCs w:val="22"/>
          <w:lang w:eastAsia="en-US"/>
        </w:rPr>
        <w:t>ca (D.M. 2 febbraio 2024, n. 19).</w:t>
      </w:r>
    </w:p>
    <w:p w14:paraId="2664450A" w14:textId="77777777" w:rsidR="002C5E6F" w:rsidRDefault="0095282C" w:rsidP="002C5E6F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color w:val="212529"/>
          <w:sz w:val="22"/>
          <w:szCs w:val="22"/>
          <w:shd w:val="clear" w:color="auto" w:fill="FFFFFF"/>
        </w:rPr>
      </w:pPr>
      <w:r w:rsidRPr="001C1AB3">
        <w:rPr>
          <w:rFonts w:eastAsia="Calibri"/>
          <w:b/>
          <w:bCs/>
          <w:iCs/>
          <w:sz w:val="22"/>
          <w:szCs w:val="22"/>
          <w:lang w:eastAsia="en-US"/>
        </w:rPr>
        <w:t>Codice Progetto: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1C1AB3">
        <w:rPr>
          <w:color w:val="212529"/>
          <w:sz w:val="22"/>
          <w:szCs w:val="22"/>
          <w:shd w:val="clear" w:color="auto" w:fill="FFFFFF"/>
        </w:rPr>
        <w:t>M4C1I1.4-2024-1322-1422</w:t>
      </w:r>
      <w:r w:rsidR="002C5E6F">
        <w:rPr>
          <w:color w:val="212529"/>
          <w:sz w:val="22"/>
          <w:szCs w:val="22"/>
          <w:shd w:val="clear" w:color="auto" w:fill="FFFFFF"/>
        </w:rPr>
        <w:t xml:space="preserve"> </w:t>
      </w:r>
    </w:p>
    <w:p w14:paraId="4B5568FC" w14:textId="3D84B017" w:rsidR="002C5E6F" w:rsidRPr="001C1AB3" w:rsidRDefault="002C5E6F" w:rsidP="002C5E6F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1C1AB3">
        <w:rPr>
          <w:rFonts w:eastAsia="Calibri"/>
          <w:b/>
          <w:bCs/>
          <w:iCs/>
          <w:sz w:val="22"/>
          <w:szCs w:val="22"/>
          <w:lang w:eastAsia="en-US"/>
        </w:rPr>
        <w:t>CUP:</w:t>
      </w:r>
      <w:r w:rsidRPr="001C1AB3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Cs/>
          <w:sz w:val="22"/>
          <w:szCs w:val="22"/>
          <w:lang w:eastAsia="en-US"/>
        </w:rPr>
        <w:t>F74D21001150006</w:t>
      </w:r>
    </w:p>
    <w:p w14:paraId="54FC7EB8" w14:textId="698A1A8B" w:rsidR="0095282C" w:rsidRDefault="0095282C" w:rsidP="0095282C">
      <w:pPr>
        <w:widowControl w:val="0"/>
        <w:tabs>
          <w:tab w:val="left" w:pos="1733"/>
        </w:tabs>
        <w:autoSpaceDE w:val="0"/>
        <w:autoSpaceDN w:val="0"/>
        <w:ind w:left="851" w:hanging="851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</w:p>
    <w:p w14:paraId="6D9130F4" w14:textId="4E819397" w:rsidR="00F84EAF" w:rsidRPr="001C1AB3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Il</w:t>
      </w:r>
      <w:r w:rsidR="003B3DE1">
        <w:rPr>
          <w:rFonts w:eastAsia="Arial"/>
          <w:b/>
          <w:bCs/>
          <w:sz w:val="22"/>
          <w:szCs w:val="22"/>
        </w:rPr>
        <w:t>/la</w:t>
      </w:r>
      <w:r w:rsidRPr="001C1AB3">
        <w:rPr>
          <w:rFonts w:eastAsia="Arial"/>
          <w:b/>
          <w:bCs/>
          <w:sz w:val="22"/>
          <w:szCs w:val="22"/>
        </w:rPr>
        <w:t xml:space="preserve"> sottoscritto</w:t>
      </w:r>
      <w:r w:rsidR="003B3DE1">
        <w:rPr>
          <w:rFonts w:eastAsia="Arial"/>
          <w:b/>
          <w:bCs/>
          <w:sz w:val="22"/>
          <w:szCs w:val="22"/>
        </w:rPr>
        <w:t>/a</w:t>
      </w:r>
      <w:r w:rsidRPr="001C1AB3">
        <w:rPr>
          <w:rFonts w:eastAsia="Arial"/>
          <w:b/>
          <w:bCs/>
          <w:sz w:val="22"/>
          <w:szCs w:val="22"/>
        </w:rPr>
        <w:t xml:space="preserve"> __________________________________</w:t>
      </w:r>
      <w:r w:rsidR="003B3DE1">
        <w:rPr>
          <w:rFonts w:eastAsia="Arial"/>
          <w:b/>
          <w:bCs/>
          <w:sz w:val="22"/>
          <w:szCs w:val="22"/>
        </w:rPr>
        <w:t>______________________________________</w:t>
      </w:r>
      <w:r w:rsidRPr="001C1AB3">
        <w:rPr>
          <w:sz w:val="22"/>
          <w:szCs w:val="22"/>
        </w:rPr>
        <w:t xml:space="preserve"> </w:t>
      </w:r>
    </w:p>
    <w:p w14:paraId="760FFD8B" w14:textId="77777777" w:rsidR="00F84EAF" w:rsidRPr="001C1AB3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75BB0BC9" w14:textId="3EFA07F3" w:rsidR="003B3DE1" w:rsidRDefault="00F84EAF" w:rsidP="003B3DE1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Nato</w:t>
      </w:r>
      <w:r w:rsidR="003B3DE1">
        <w:rPr>
          <w:rFonts w:eastAsia="Arial"/>
          <w:b/>
          <w:bCs/>
          <w:sz w:val="22"/>
          <w:szCs w:val="22"/>
        </w:rPr>
        <w:t>/a</w:t>
      </w:r>
      <w:r w:rsidRPr="001C1AB3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1C1AB3">
        <w:rPr>
          <w:rFonts w:eastAsia="Arial"/>
          <w:b/>
          <w:bCs/>
          <w:sz w:val="22"/>
          <w:szCs w:val="22"/>
        </w:rPr>
        <w:t>a</w:t>
      </w:r>
      <w:proofErr w:type="spellEnd"/>
      <w:r w:rsidRPr="001C1AB3">
        <w:rPr>
          <w:rFonts w:eastAsia="Arial"/>
          <w:b/>
          <w:bCs/>
          <w:sz w:val="22"/>
          <w:szCs w:val="22"/>
        </w:rPr>
        <w:t xml:space="preserve"> _____________</w:t>
      </w:r>
      <w:r w:rsidR="003B3DE1">
        <w:rPr>
          <w:rFonts w:eastAsia="Arial"/>
          <w:b/>
          <w:bCs/>
          <w:sz w:val="22"/>
          <w:szCs w:val="22"/>
        </w:rPr>
        <w:t>__________________________________</w:t>
      </w:r>
      <w:r w:rsidRPr="001C1AB3">
        <w:rPr>
          <w:rFonts w:eastAsia="Arial"/>
          <w:b/>
          <w:bCs/>
          <w:sz w:val="22"/>
          <w:szCs w:val="22"/>
        </w:rPr>
        <w:t>__ il________</w:t>
      </w:r>
      <w:r w:rsidR="003B3DE1">
        <w:rPr>
          <w:rFonts w:eastAsia="Arial"/>
          <w:b/>
          <w:bCs/>
          <w:sz w:val="22"/>
          <w:szCs w:val="22"/>
        </w:rPr>
        <w:t>_______________</w:t>
      </w:r>
      <w:r w:rsidRPr="001C1AB3">
        <w:rPr>
          <w:rFonts w:eastAsia="Arial"/>
          <w:b/>
          <w:bCs/>
          <w:sz w:val="22"/>
          <w:szCs w:val="22"/>
        </w:rPr>
        <w:t xml:space="preserve">______ </w:t>
      </w:r>
    </w:p>
    <w:p w14:paraId="5E7EB5E8" w14:textId="56D8CFFE" w:rsidR="00F84EAF" w:rsidRPr="001C1AB3" w:rsidRDefault="003B3DE1" w:rsidP="003B3DE1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R</w:t>
      </w:r>
      <w:r w:rsidR="00F84EAF" w:rsidRPr="001C1AB3">
        <w:rPr>
          <w:rFonts w:eastAsia="Arial"/>
          <w:b/>
          <w:bCs/>
          <w:sz w:val="22"/>
          <w:szCs w:val="22"/>
        </w:rPr>
        <w:t>esidente a___________</w:t>
      </w:r>
      <w:r>
        <w:rPr>
          <w:rFonts w:eastAsia="Arial"/>
          <w:b/>
          <w:bCs/>
          <w:sz w:val="22"/>
          <w:szCs w:val="22"/>
        </w:rPr>
        <w:t>_______________________________________________ Provincia di ________</w:t>
      </w:r>
    </w:p>
    <w:p w14:paraId="00FDD0E9" w14:textId="2BFB472C" w:rsidR="003B3DE1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Via</w:t>
      </w:r>
      <w:r w:rsidR="003B3DE1">
        <w:rPr>
          <w:rFonts w:eastAsia="Arial"/>
          <w:b/>
          <w:bCs/>
          <w:sz w:val="22"/>
          <w:szCs w:val="22"/>
        </w:rPr>
        <w:t xml:space="preserve"> </w:t>
      </w:r>
      <w:r w:rsidRPr="001C1AB3">
        <w:rPr>
          <w:rFonts w:eastAsia="Arial"/>
          <w:b/>
          <w:bCs/>
          <w:sz w:val="22"/>
          <w:szCs w:val="22"/>
        </w:rPr>
        <w:t>________________________________________</w:t>
      </w:r>
      <w:r w:rsidR="003B3DE1">
        <w:rPr>
          <w:rFonts w:eastAsia="Arial"/>
          <w:b/>
          <w:bCs/>
          <w:sz w:val="22"/>
          <w:szCs w:val="22"/>
        </w:rPr>
        <w:t>_________________________</w:t>
      </w:r>
      <w:r w:rsidRPr="001C1AB3">
        <w:rPr>
          <w:rFonts w:eastAsia="Arial"/>
          <w:b/>
          <w:bCs/>
          <w:sz w:val="22"/>
          <w:szCs w:val="22"/>
        </w:rPr>
        <w:t>_</w:t>
      </w:r>
      <w:r w:rsidR="003B3DE1">
        <w:rPr>
          <w:rFonts w:eastAsia="Arial"/>
          <w:b/>
          <w:bCs/>
          <w:sz w:val="22"/>
          <w:szCs w:val="22"/>
        </w:rPr>
        <w:t>_______ n. _</w:t>
      </w:r>
      <w:r w:rsidRPr="001C1AB3">
        <w:rPr>
          <w:rFonts w:eastAsia="Arial"/>
          <w:b/>
          <w:bCs/>
          <w:sz w:val="22"/>
          <w:szCs w:val="22"/>
        </w:rPr>
        <w:t xml:space="preserve">_______ </w:t>
      </w:r>
    </w:p>
    <w:p w14:paraId="545980A8" w14:textId="6967326B" w:rsidR="00F84EAF" w:rsidRPr="001C1AB3" w:rsidRDefault="00F84EAF" w:rsidP="003B3DE1">
      <w:pPr>
        <w:keepNext/>
        <w:keepLines/>
        <w:widowControl w:val="0"/>
        <w:spacing w:before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Codice Fiscale ________________</w:t>
      </w:r>
      <w:r w:rsidR="003B3DE1">
        <w:rPr>
          <w:rFonts w:eastAsia="Arial"/>
          <w:b/>
          <w:bCs/>
          <w:sz w:val="22"/>
          <w:szCs w:val="22"/>
        </w:rPr>
        <w:t>_____________</w:t>
      </w:r>
      <w:r w:rsidRPr="001C1AB3">
        <w:rPr>
          <w:rFonts w:eastAsia="Arial"/>
          <w:b/>
          <w:bCs/>
          <w:sz w:val="22"/>
          <w:szCs w:val="22"/>
        </w:rPr>
        <w:t xml:space="preserve">__ </w:t>
      </w:r>
      <w:r w:rsidR="003B3DE1">
        <w:rPr>
          <w:rFonts w:eastAsia="Arial"/>
          <w:b/>
          <w:bCs/>
          <w:sz w:val="22"/>
          <w:szCs w:val="22"/>
        </w:rPr>
        <w:t>email ______________________________________</w:t>
      </w:r>
    </w:p>
    <w:p w14:paraId="08A99CE7" w14:textId="77777777" w:rsidR="00F84EAF" w:rsidRPr="001C1AB3" w:rsidRDefault="00F84EAF" w:rsidP="003B3DE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6DF504A9" w14:textId="31664549" w:rsidR="00F84EAF" w:rsidRPr="001C1AB3" w:rsidRDefault="00F84EAF" w:rsidP="00442DB7">
      <w:pPr>
        <w:keepNext/>
        <w:keepLines/>
        <w:widowControl w:val="0"/>
        <w:spacing w:after="240"/>
        <w:jc w:val="both"/>
        <w:outlineLvl w:val="5"/>
        <w:rPr>
          <w:rFonts w:eastAsia="Arial"/>
          <w:b/>
          <w:bCs/>
          <w:sz w:val="22"/>
          <w:szCs w:val="22"/>
        </w:rPr>
      </w:pPr>
      <w:r w:rsidRPr="001C1AB3">
        <w:rPr>
          <w:rFonts w:eastAsia="Arial"/>
          <w:b/>
          <w:bCs/>
          <w:sz w:val="22"/>
          <w:szCs w:val="22"/>
        </w:rPr>
        <w:t>Individuato in qualità di</w:t>
      </w:r>
      <w:r w:rsidR="003B3DE1">
        <w:rPr>
          <w:rFonts w:eastAsia="Arial"/>
          <w:b/>
          <w:bCs/>
          <w:sz w:val="22"/>
          <w:szCs w:val="22"/>
        </w:rPr>
        <w:t xml:space="preserve"> </w:t>
      </w:r>
      <w:r w:rsidRPr="001C1AB3">
        <w:rPr>
          <w:rFonts w:eastAsia="Arial"/>
          <w:b/>
          <w:bCs/>
          <w:sz w:val="22"/>
          <w:szCs w:val="22"/>
        </w:rPr>
        <w:t>___________________</w:t>
      </w:r>
      <w:r w:rsidR="003B3DE1">
        <w:rPr>
          <w:rFonts w:eastAsia="Arial"/>
          <w:b/>
          <w:bCs/>
          <w:sz w:val="22"/>
          <w:szCs w:val="22"/>
        </w:rPr>
        <w:t>____________</w:t>
      </w:r>
      <w:r w:rsidRPr="001C1AB3">
        <w:rPr>
          <w:rFonts w:eastAsia="Arial"/>
          <w:b/>
          <w:bCs/>
          <w:sz w:val="22"/>
          <w:szCs w:val="22"/>
        </w:rPr>
        <w:t>_______ nel progetto di cui in oggetto</w:t>
      </w:r>
      <w:r w:rsidR="003B3DE1">
        <w:rPr>
          <w:rFonts w:eastAsia="Arial"/>
          <w:b/>
          <w:bCs/>
          <w:sz w:val="22"/>
          <w:szCs w:val="22"/>
        </w:rPr>
        <w:t>.</w:t>
      </w:r>
    </w:p>
    <w:p w14:paraId="1C06A1C7" w14:textId="109A04E9" w:rsidR="00442DB7" w:rsidRPr="001C1AB3" w:rsidRDefault="00F84EAF" w:rsidP="00442DB7">
      <w:pPr>
        <w:spacing w:before="120" w:after="120"/>
        <w:jc w:val="center"/>
        <w:outlineLvl w:val="0"/>
        <w:rPr>
          <w:b/>
          <w:sz w:val="22"/>
          <w:szCs w:val="22"/>
        </w:rPr>
      </w:pPr>
      <w:r w:rsidRPr="001C1AB3">
        <w:rPr>
          <w:b/>
          <w:sz w:val="22"/>
          <w:szCs w:val="22"/>
        </w:rPr>
        <w:t>DICHIARA</w:t>
      </w:r>
    </w:p>
    <w:p w14:paraId="3FA5B5B6" w14:textId="5FB5C91A" w:rsidR="00F84EAF" w:rsidRPr="001C1AB3" w:rsidRDefault="00F84EAF" w:rsidP="00F84EAF">
      <w:pPr>
        <w:spacing w:before="120" w:after="120"/>
        <w:jc w:val="both"/>
        <w:rPr>
          <w:b/>
          <w:sz w:val="22"/>
          <w:szCs w:val="22"/>
        </w:rPr>
      </w:pPr>
      <w:r w:rsidRPr="001C1AB3">
        <w:rPr>
          <w:b/>
          <w:sz w:val="22"/>
          <w:szCs w:val="22"/>
        </w:rPr>
        <w:t xml:space="preserve">ai sensi dell’art. 75 del </w:t>
      </w:r>
      <w:r w:rsidR="00442DB7">
        <w:rPr>
          <w:b/>
          <w:sz w:val="22"/>
          <w:szCs w:val="22"/>
        </w:rPr>
        <w:t>D</w:t>
      </w:r>
      <w:r w:rsidRPr="001C1AB3">
        <w:rPr>
          <w:b/>
          <w:sz w:val="22"/>
          <w:szCs w:val="22"/>
        </w:rPr>
        <w:t xml:space="preserve">.P.R. n. 445 del 28 dicembre 2000 consapevole degli artt. 46 e 47 del </w:t>
      </w:r>
      <w:r w:rsidR="00442DB7">
        <w:rPr>
          <w:b/>
          <w:sz w:val="22"/>
          <w:szCs w:val="22"/>
        </w:rPr>
        <w:t>D</w:t>
      </w:r>
      <w:r w:rsidRPr="001C1AB3">
        <w:rPr>
          <w:b/>
          <w:sz w:val="22"/>
          <w:szCs w:val="22"/>
        </w:rPr>
        <w:t>.P.R. n. 445 del 28 dicembre 2000:</w:t>
      </w:r>
    </w:p>
    <w:p w14:paraId="44E4CDAA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1CB66E66" w14:textId="4D1429F9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non avere, direttamente o indirettamente, un interesse finanziario, economico o altro interesse personale nel procedimento in esame ai sensi e per gli effetti di quanto</w:t>
      </w:r>
      <w:r w:rsidR="003B3DE1">
        <w:rPr>
          <w:sz w:val="22"/>
          <w:szCs w:val="22"/>
        </w:rPr>
        <w:t>:</w:t>
      </w:r>
      <w:r w:rsidRPr="001C1AB3">
        <w:rPr>
          <w:sz w:val="22"/>
          <w:szCs w:val="22"/>
        </w:rPr>
        <w:t xml:space="preserve">  </w:t>
      </w:r>
    </w:p>
    <w:p w14:paraId="1DB5EE30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propri;</w:t>
      </w:r>
    </w:p>
    <w:p w14:paraId="677F6494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1D426400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17030C80" w14:textId="77777777" w:rsidR="00F84EAF" w:rsidRPr="001C1AB3" w:rsidRDefault="00F84EAF" w:rsidP="0095282C">
      <w:pPr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1134" w:hanging="567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62E3456" w14:textId="77777777" w:rsidR="00F84EAF" w:rsidRPr="001C1AB3" w:rsidRDefault="00F84EAF" w:rsidP="0095282C">
      <w:pPr>
        <w:numPr>
          <w:ilvl w:val="0"/>
          <w:numId w:val="29"/>
        </w:numPr>
        <w:spacing w:after="120" w:line="276" w:lineRule="auto"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1C1AB3">
        <w:rPr>
          <w:rFonts w:eastAsia="Calibri"/>
          <w:sz w:val="22"/>
          <w:szCs w:val="22"/>
        </w:rPr>
        <w:t>che non sussistono diverse ragioni di opportunità che si frappongano al conferimento dell’incarico in questione;</w:t>
      </w:r>
    </w:p>
    <w:p w14:paraId="7A27DD18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rFonts w:eastAsiaTheme="minorHAnsi"/>
          <w:sz w:val="22"/>
          <w:szCs w:val="22"/>
        </w:rPr>
      </w:pPr>
      <w:r w:rsidRPr="001C1AB3">
        <w:rPr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1BEAC235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004CD26A" w14:textId="77777777" w:rsidR="00F84EAF" w:rsidRPr="001C1AB3" w:rsidRDefault="00F84EAF" w:rsidP="0095282C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47FCADFF" w14:textId="06DED0A6" w:rsidR="00F84EAF" w:rsidRPr="001C1AB3" w:rsidRDefault="00F84EAF" w:rsidP="00FA3BBA">
      <w:pPr>
        <w:numPr>
          <w:ilvl w:val="0"/>
          <w:numId w:val="29"/>
        </w:numPr>
        <w:spacing w:before="120" w:after="120"/>
        <w:ind w:left="426" w:hanging="426"/>
        <w:contextualSpacing/>
        <w:jc w:val="both"/>
        <w:rPr>
          <w:sz w:val="22"/>
          <w:szCs w:val="22"/>
        </w:rPr>
      </w:pPr>
      <w:r w:rsidRPr="001C1AB3">
        <w:rPr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1C1AB3">
        <w:rPr>
          <w:sz w:val="22"/>
          <w:szCs w:val="22"/>
        </w:rPr>
        <w:lastRenderedPageBreak/>
        <w:t xml:space="preserve">esclusivamente per le finalità per le quali le presenti dichiarazioni vengono rese </w:t>
      </w:r>
      <w:r w:rsidR="003B3DE1">
        <w:rPr>
          <w:sz w:val="22"/>
          <w:szCs w:val="22"/>
        </w:rPr>
        <w:t>e fornisce il relativo consenso.</w:t>
      </w:r>
    </w:p>
    <w:p w14:paraId="43ABEE0C" w14:textId="77777777" w:rsidR="00F84EAF" w:rsidRPr="001C1AB3" w:rsidRDefault="00F84EAF" w:rsidP="00F84EAF">
      <w:pPr>
        <w:rPr>
          <w:rFonts w:eastAsiaTheme="minorEastAsia"/>
          <w:b/>
          <w:sz w:val="22"/>
          <w:szCs w:val="22"/>
        </w:rPr>
      </w:pPr>
    </w:p>
    <w:p w14:paraId="35D8171B" w14:textId="77777777" w:rsidR="00F84EAF" w:rsidRPr="001C1AB3" w:rsidRDefault="00F84EAF" w:rsidP="00F84EAF">
      <w:pPr>
        <w:contextualSpacing/>
        <w:rPr>
          <w:b/>
          <w:sz w:val="22"/>
          <w:szCs w:val="22"/>
        </w:rPr>
      </w:pPr>
    </w:p>
    <w:p w14:paraId="7B3152CE" w14:textId="5264A7D4" w:rsidR="00F84EAF" w:rsidRDefault="00F84EAF" w:rsidP="00F84EAF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  <w:r w:rsidRPr="001C1AB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C1AB3">
        <w:rPr>
          <w:rFonts w:eastAsia="Calibri"/>
          <w:sz w:val="22"/>
          <w:szCs w:val="22"/>
          <w:lang w:eastAsia="en-US"/>
        </w:rPr>
        <w:tab/>
        <w:t xml:space="preserve">        Firmato</w:t>
      </w:r>
    </w:p>
    <w:p w14:paraId="7A87449B" w14:textId="0D4CFDF0" w:rsidR="002C47F7" w:rsidRPr="001C1AB3" w:rsidRDefault="002C47F7" w:rsidP="0095282C">
      <w:pPr>
        <w:tabs>
          <w:tab w:val="left" w:pos="6096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95282C">
        <w:rPr>
          <w:rFonts w:eastAsia="Calibri"/>
          <w:sz w:val="22"/>
          <w:szCs w:val="22"/>
          <w:lang w:eastAsia="en-US"/>
        </w:rPr>
        <w:t>_____</w:t>
      </w:r>
      <w:r>
        <w:rPr>
          <w:rFonts w:eastAsia="Calibri"/>
          <w:sz w:val="22"/>
          <w:szCs w:val="22"/>
          <w:lang w:eastAsia="en-US"/>
        </w:rPr>
        <w:t>___________________________</w:t>
      </w:r>
    </w:p>
    <w:p w14:paraId="2E42A43F" w14:textId="77777777" w:rsidR="00F84EAF" w:rsidRPr="001C1AB3" w:rsidRDefault="00F84EAF" w:rsidP="00F84EAF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bookmarkEnd w:id="0"/>
    <w:p w14:paraId="50BE4083" w14:textId="77777777" w:rsidR="00F84EAF" w:rsidRPr="001C1AB3" w:rsidRDefault="00F84EAF" w:rsidP="00F84EAF">
      <w:pPr>
        <w:rPr>
          <w:sz w:val="22"/>
          <w:szCs w:val="22"/>
        </w:rPr>
      </w:pPr>
    </w:p>
    <w:sectPr w:rsidR="00F84EAF" w:rsidRPr="001C1AB3" w:rsidSect="00FA3BBA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4179" w14:textId="77777777" w:rsidR="006B3003" w:rsidRDefault="006B3003">
      <w:r>
        <w:separator/>
      </w:r>
    </w:p>
  </w:endnote>
  <w:endnote w:type="continuationSeparator" w:id="0">
    <w:p w14:paraId="65CECB7C" w14:textId="77777777" w:rsidR="006B3003" w:rsidRDefault="006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0C7193" w:rsidRDefault="000C71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C7193" w:rsidRDefault="000C7193">
    <w:pPr>
      <w:pStyle w:val="Pidipagina"/>
    </w:pPr>
  </w:p>
  <w:p w14:paraId="055F06A6" w14:textId="77777777" w:rsidR="000C7193" w:rsidRDefault="000C7193"/>
  <w:p w14:paraId="7982F905" w14:textId="77777777" w:rsidR="000C7193" w:rsidRDefault="000C71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BF51" w14:textId="77777777" w:rsidR="000C7193" w:rsidRPr="00610CB8" w:rsidRDefault="000C7193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0BA82E11" w14:textId="0AF801A5" w:rsidR="000C7193" w:rsidRDefault="000C7193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FA3BBA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4DFBF906" w14:textId="77777777" w:rsidR="000C7193" w:rsidRDefault="000C7193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FE5514" wp14:editId="151298FD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D3385" w14:textId="77777777" w:rsidR="000C7193" w:rsidRDefault="000C7193">
    <w:pPr>
      <w:pStyle w:val="Pidipagina"/>
    </w:pPr>
  </w:p>
  <w:p w14:paraId="34CE07E8" w14:textId="77777777" w:rsidR="000C7193" w:rsidRDefault="000C7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A1B8" w14:textId="77777777" w:rsidR="006B3003" w:rsidRDefault="006B3003">
      <w:r>
        <w:separator/>
      </w:r>
    </w:p>
  </w:footnote>
  <w:footnote w:type="continuationSeparator" w:id="0">
    <w:p w14:paraId="0A9BAF1A" w14:textId="77777777" w:rsidR="006B3003" w:rsidRDefault="006B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441F" w14:textId="41A2A080" w:rsidR="000C7193" w:rsidRDefault="000C7193" w:rsidP="001C1AB3">
    <w:pPr>
      <w:pStyle w:val="Intestazione"/>
      <w:jc w:val="center"/>
    </w:pPr>
    <w:r w:rsidRPr="00062DD4">
      <w:rPr>
        <w:noProof/>
      </w:rPr>
      <w:drawing>
        <wp:inline distT="0" distB="0" distL="0" distR="0" wp14:anchorId="662A1705" wp14:editId="77C1F94C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42100" w14:textId="77777777" w:rsidR="000C7193" w:rsidRDefault="000C7193" w:rsidP="001C1AB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193"/>
    <w:rsid w:val="000C7368"/>
    <w:rsid w:val="000D1AFB"/>
    <w:rsid w:val="000D5BE5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1AB3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7F7"/>
    <w:rsid w:val="002C5E6F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62F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3DE1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4660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0B19"/>
    <w:rsid w:val="0044224C"/>
    <w:rsid w:val="00442DB7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955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1635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77F4C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3003"/>
    <w:rsid w:val="006B36F7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40667"/>
    <w:rsid w:val="00941128"/>
    <w:rsid w:val="00942D93"/>
    <w:rsid w:val="009454DE"/>
    <w:rsid w:val="00947939"/>
    <w:rsid w:val="0095282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5AA4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2875"/>
    <w:rsid w:val="00BE3423"/>
    <w:rsid w:val="00BE52DF"/>
    <w:rsid w:val="00BE6544"/>
    <w:rsid w:val="00BF251E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8EE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85DED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B9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1F07"/>
    <w:rsid w:val="00D23FCF"/>
    <w:rsid w:val="00D24891"/>
    <w:rsid w:val="00D259D5"/>
    <w:rsid w:val="00D25E0F"/>
    <w:rsid w:val="00D26444"/>
    <w:rsid w:val="00D27F78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90B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6940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62E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3BBA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F3B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E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3D218-D92C-4831-96AD-EA6F6A8C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10</cp:revision>
  <cp:lastPrinted>2020-02-24T13:03:00Z</cp:lastPrinted>
  <dcterms:created xsi:type="dcterms:W3CDTF">2025-01-21T10:53:00Z</dcterms:created>
  <dcterms:modified xsi:type="dcterms:W3CDTF">2025-02-21T08:12:00Z</dcterms:modified>
</cp:coreProperties>
</file>