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A5B" w:rsidRDefault="00F27A5B">
      <w:pPr>
        <w:spacing w:after="0" w:line="240" w:lineRule="auto"/>
        <w:jc w:val="center"/>
        <w:rPr>
          <w:rFonts w:ascii="fixed" w:eastAsia="fixed" w:hAnsi="fixed" w:cs="fixed"/>
          <w:b/>
          <w:bCs/>
          <w:color w:val="000000"/>
          <w:sz w:val="24"/>
          <w:szCs w:val="24"/>
        </w:rPr>
      </w:pPr>
    </w:p>
    <w:p w:rsidR="00F27A5B" w:rsidRDefault="00F27A5B">
      <w:pPr>
        <w:spacing w:after="0" w:line="240" w:lineRule="auto"/>
        <w:jc w:val="center"/>
        <w:rPr>
          <w:rFonts w:ascii="fixed" w:eastAsia="fixed" w:hAnsi="fixed" w:cs="fixed"/>
          <w:b/>
          <w:bCs/>
          <w:color w:val="000000"/>
          <w:sz w:val="24"/>
          <w:szCs w:val="24"/>
        </w:rPr>
      </w:pPr>
    </w:p>
    <w:p w:rsidR="00546096" w:rsidRPr="00F27A5B" w:rsidRDefault="00C23C77">
      <w:pPr>
        <w:spacing w:after="0" w:line="240" w:lineRule="auto"/>
        <w:jc w:val="center"/>
        <w:rPr>
          <w:lang w:val="it-IT"/>
        </w:rPr>
      </w:pPr>
      <w:r w:rsidRPr="00F27A5B">
        <w:rPr>
          <w:rFonts w:ascii="fixed" w:eastAsia="fixed" w:hAnsi="fixed" w:cs="fixed"/>
          <w:b/>
          <w:bCs/>
          <w:color w:val="000000"/>
          <w:sz w:val="24"/>
          <w:szCs w:val="24"/>
          <w:lang w:val="it-IT"/>
        </w:rPr>
        <w:t>ISTITUTO COMPRENSIVO DELLA VAL NURE</w:t>
      </w:r>
      <w:r w:rsidRPr="00F27A5B">
        <w:rPr>
          <w:rFonts w:ascii="fixed" w:eastAsia="fixed" w:hAnsi="fixed" w:cs="fixed"/>
          <w:color w:val="000000"/>
          <w:sz w:val="24"/>
          <w:szCs w:val="24"/>
          <w:lang w:val="it-IT"/>
        </w:rPr>
        <w:br/>
        <w:t>Via Acerbi, n.61 - 29028 Ponte dell'Olio</w:t>
      </w:r>
      <w:r w:rsidRPr="00F27A5B">
        <w:rPr>
          <w:rFonts w:ascii="fixed" w:eastAsia="fixed" w:hAnsi="fixed" w:cs="fixed"/>
          <w:color w:val="000000"/>
          <w:sz w:val="24"/>
          <w:szCs w:val="24"/>
          <w:lang w:val="it-IT"/>
        </w:rPr>
        <w:br/>
        <w:t>tel. 0523/875122 - fax 0523/878919</w:t>
      </w:r>
      <w:r w:rsidRPr="00F27A5B">
        <w:rPr>
          <w:rFonts w:ascii="fixed" w:eastAsia="fixed" w:hAnsi="fixed" w:cs="fixed"/>
          <w:color w:val="000000"/>
          <w:sz w:val="24"/>
          <w:szCs w:val="24"/>
          <w:lang w:val="it-IT"/>
        </w:rPr>
        <w:br/>
      </w:r>
      <w:proofErr w:type="gramStart"/>
      <w:r w:rsidRPr="00F27A5B">
        <w:rPr>
          <w:rFonts w:ascii="fixed" w:eastAsia="fixed" w:hAnsi="fixed" w:cs="fixed"/>
          <w:color w:val="000000"/>
          <w:sz w:val="24"/>
          <w:szCs w:val="24"/>
          <w:lang w:val="it-IT"/>
        </w:rPr>
        <w:t>e-mail :</w:t>
      </w:r>
      <w:proofErr w:type="gramEnd"/>
      <w:r w:rsidRPr="00F27A5B">
        <w:rPr>
          <w:rFonts w:ascii="fixed" w:eastAsia="fixed" w:hAnsi="fixed" w:cs="fixed"/>
          <w:color w:val="000000"/>
          <w:sz w:val="24"/>
          <w:szCs w:val="24"/>
          <w:lang w:val="it-IT"/>
        </w:rPr>
        <w:t xml:space="preserve"> </w:t>
      </w:r>
      <w:hyperlink r:id="rId8" w:history="1">
        <w:r w:rsidRPr="00F27A5B">
          <w:rPr>
            <w:rStyle w:val="DefaultParagraphFontPHPDOCX"/>
            <w:rFonts w:ascii="fixed" w:eastAsia="fixed" w:hAnsi="fixed" w:cs="fixed"/>
            <w:color w:val="0000CC"/>
            <w:sz w:val="24"/>
            <w:szCs w:val="24"/>
            <w:u w:val="single" w:color="000000"/>
            <w:lang w:val="it-IT"/>
          </w:rPr>
          <w:t>PCIC80700T@istruzione.it</w:t>
        </w:r>
      </w:hyperlink>
    </w:p>
    <w:p w:rsidR="00546096" w:rsidRPr="00F27A5B" w:rsidRDefault="00C23C77">
      <w:pPr>
        <w:spacing w:after="0" w:line="240" w:lineRule="auto"/>
        <w:rPr>
          <w:lang w:val="it-IT"/>
        </w:rPr>
      </w:pPr>
      <w:r w:rsidRPr="00F27A5B">
        <w:rPr>
          <w:color w:val="000000"/>
          <w:sz w:val="24"/>
          <w:szCs w:val="24"/>
          <w:lang w:val="it-IT"/>
        </w:rPr>
        <w:t> </w:t>
      </w:r>
    </w:p>
    <w:p w:rsidR="00546096" w:rsidRPr="00F27A5B" w:rsidRDefault="00C23C77">
      <w:pPr>
        <w:spacing w:after="0" w:line="240" w:lineRule="auto"/>
        <w:rPr>
          <w:lang w:val="it-IT"/>
        </w:rPr>
      </w:pPr>
      <w:r w:rsidRPr="00F27A5B">
        <w:rPr>
          <w:b/>
          <w:bCs/>
          <w:color w:val="000000"/>
          <w:sz w:val="24"/>
          <w:szCs w:val="24"/>
          <w:lang w:val="it-IT"/>
        </w:rPr>
        <w:t xml:space="preserve">Atto di individuazione per contratto personale </w:t>
      </w:r>
      <w:proofErr w:type="spellStart"/>
      <w:r w:rsidRPr="00F27A5B">
        <w:rPr>
          <w:b/>
          <w:bCs/>
          <w:color w:val="000000"/>
          <w:sz w:val="24"/>
          <w:szCs w:val="24"/>
          <w:lang w:val="it-IT"/>
        </w:rPr>
        <w:t>ata</w:t>
      </w:r>
      <w:proofErr w:type="spellEnd"/>
      <w:r w:rsidRPr="00F27A5B">
        <w:rPr>
          <w:b/>
          <w:bCs/>
          <w:color w:val="000000"/>
          <w:sz w:val="24"/>
          <w:szCs w:val="24"/>
          <w:lang w:val="it-IT"/>
        </w:rPr>
        <w:t xml:space="preserve"> a tempo determinato</w:t>
      </w:r>
    </w:p>
    <w:p w:rsidR="00546096" w:rsidRDefault="00C23C77">
      <w:pPr>
        <w:spacing w:after="0" w:line="240" w:lineRule="auto"/>
        <w:jc w:val="center"/>
      </w:pPr>
      <w:r w:rsidRPr="00F27A5B">
        <w:rPr>
          <w:color w:val="000000"/>
          <w:sz w:val="24"/>
          <w:szCs w:val="24"/>
          <w:lang w:val="it-IT"/>
        </w:rPr>
        <w:t> </w:t>
      </w:r>
      <w:r>
        <w:rPr>
          <w:color w:val="000000"/>
          <w:sz w:val="24"/>
          <w:szCs w:val="24"/>
        </w:rPr>
        <w:t>PARESINI DANIELA</w:t>
      </w:r>
    </w:p>
    <w:p w:rsidR="00546096" w:rsidRDefault="00C23C77">
      <w:pPr>
        <w:spacing w:after="0" w:line="240" w:lineRule="auto"/>
        <w:jc w:val="center"/>
      </w:pPr>
      <w:r>
        <w:rPr>
          <w:color w:val="000000"/>
          <w:sz w:val="24"/>
          <w:szCs w:val="24"/>
        </w:rPr>
        <w:t> </w:t>
      </w:r>
    </w:p>
    <w:p w:rsidR="00546096" w:rsidRDefault="00546096">
      <w:pPr>
        <w:spacing w:after="0" w:line="240" w:lineRule="auto"/>
      </w:pPr>
    </w:p>
    <w:tbl>
      <w:tblPr>
        <w:tblStyle w:val="NormalTablePHPDOCX"/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9"/>
      </w:tblGrid>
      <w:tr w:rsidR="00546096">
        <w:trPr>
          <w:trHeight w:val="225"/>
        </w:trPr>
        <w:tc>
          <w:tcPr>
            <w:tcW w:w="16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096" w:rsidRDefault="00C23C77">
            <w:pPr>
              <w:spacing w:after="0" w:line="240" w:lineRule="auto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Descrizione</w:t>
            </w:r>
          </w:p>
        </w:tc>
      </w:tr>
      <w:tr w:rsidR="00546096" w:rsidRPr="00F27A5B">
        <w:trPr>
          <w:trHeight w:val="225"/>
        </w:trPr>
        <w:tc>
          <w:tcPr>
            <w:tcW w:w="16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096" w:rsidRPr="00F27A5B" w:rsidRDefault="00C23C77">
            <w:pPr>
              <w:spacing w:after="0" w:line="240" w:lineRule="auto"/>
              <w:rPr>
                <w:lang w:val="it-IT"/>
              </w:rPr>
            </w:pPr>
            <w:r w:rsidRPr="00F27A5B">
              <w:rPr>
                <w:color w:val="000000"/>
                <w:position w:val="-3"/>
                <w:sz w:val="24"/>
                <w:szCs w:val="24"/>
                <w:lang w:val="it-IT"/>
              </w:rPr>
              <w:t>Individuazione per contratto di lavoro a tempo determinato</w:t>
            </w:r>
          </w:p>
        </w:tc>
      </w:tr>
    </w:tbl>
    <w:p w:rsidR="00546096" w:rsidRPr="00F27A5B" w:rsidRDefault="00546096">
      <w:pPr>
        <w:spacing w:after="0" w:line="240" w:lineRule="auto"/>
        <w:rPr>
          <w:lang w:val="it-IT"/>
        </w:rPr>
      </w:pPr>
    </w:p>
    <w:tbl>
      <w:tblPr>
        <w:tblStyle w:val="NormalTablePHPDOCX"/>
        <w:tblW w:w="4989" w:type="pct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3626"/>
        <w:gridCol w:w="3577"/>
      </w:tblGrid>
      <w:tr w:rsidR="00546096">
        <w:trPr>
          <w:trHeight w:val="289"/>
        </w:trPr>
        <w:tc>
          <w:tcPr>
            <w:tcW w:w="16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6096" w:rsidRDefault="00C23C77">
            <w:pPr>
              <w:spacing w:after="0" w:line="240" w:lineRule="auto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prot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N.</w:t>
            </w:r>
          </w:p>
        </w:tc>
        <w:tc>
          <w:tcPr>
            <w:tcW w:w="167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6096" w:rsidRDefault="00C23C77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>Profilo</w:t>
            </w:r>
          </w:p>
        </w:tc>
        <w:tc>
          <w:tcPr>
            <w:tcW w:w="16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6096" w:rsidRDefault="00C23C77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>Tipo nomina</w:t>
            </w:r>
          </w:p>
        </w:tc>
      </w:tr>
      <w:tr w:rsidR="00546096" w:rsidRPr="00F27A5B">
        <w:trPr>
          <w:trHeight w:val="578"/>
        </w:trPr>
        <w:tc>
          <w:tcPr>
            <w:tcW w:w="16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6096" w:rsidRDefault="00C23C77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2957  del 21/05/2024 </w:t>
            </w:r>
          </w:p>
        </w:tc>
        <w:tc>
          <w:tcPr>
            <w:tcW w:w="167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6096" w:rsidRDefault="00C23C77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CS - collaboratore scolastico</w:t>
            </w:r>
          </w:p>
        </w:tc>
        <w:tc>
          <w:tcPr>
            <w:tcW w:w="16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6096" w:rsidRPr="00F27A5B" w:rsidRDefault="00C23C77">
            <w:pPr>
              <w:spacing w:after="0" w:line="240" w:lineRule="auto"/>
              <w:rPr>
                <w:lang w:val="it-IT"/>
              </w:rPr>
            </w:pPr>
            <w:r w:rsidRPr="00F27A5B">
              <w:rPr>
                <w:color w:val="000000"/>
                <w:sz w:val="24"/>
                <w:szCs w:val="24"/>
                <w:lang w:val="it-IT"/>
              </w:rPr>
              <w:t>N01 - Supplenza breve e saltuaria</w:t>
            </w:r>
          </w:p>
        </w:tc>
      </w:tr>
      <w:tr w:rsidR="00546096">
        <w:trPr>
          <w:trHeight w:val="289"/>
        </w:trPr>
        <w:tc>
          <w:tcPr>
            <w:tcW w:w="16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6096" w:rsidRDefault="00C23C77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Tipo di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graduatoria</w:t>
            </w:r>
            <w:proofErr w:type="spellEnd"/>
          </w:p>
        </w:tc>
        <w:tc>
          <w:tcPr>
            <w:tcW w:w="167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6096" w:rsidRDefault="00C23C77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>Incarico</w:t>
            </w:r>
          </w:p>
        </w:tc>
        <w:tc>
          <w:tcPr>
            <w:tcW w:w="16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6096" w:rsidRDefault="00C23C77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>Ore settimanali</w:t>
            </w:r>
          </w:p>
        </w:tc>
      </w:tr>
      <w:tr w:rsidR="00546096">
        <w:trPr>
          <w:trHeight w:val="578"/>
        </w:trPr>
        <w:tc>
          <w:tcPr>
            <w:tcW w:w="16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6096" w:rsidRDefault="00C23C77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Graduatoria d'istituto</w:t>
            </w:r>
          </w:p>
        </w:tc>
        <w:tc>
          <w:tcPr>
            <w:tcW w:w="167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6096" w:rsidRDefault="00C23C77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dal 23/05/2024 al 24/05/2024</w:t>
            </w:r>
          </w:p>
        </w:tc>
        <w:tc>
          <w:tcPr>
            <w:tcW w:w="16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6096" w:rsidRDefault="00C23C77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36 ore su 36</w:t>
            </w:r>
          </w:p>
        </w:tc>
      </w:tr>
      <w:tr w:rsidR="00546096">
        <w:trPr>
          <w:trHeight w:val="289"/>
        </w:trPr>
        <w:tc>
          <w:tcPr>
            <w:tcW w:w="16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6096" w:rsidRDefault="00C23C77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>Posizione in graduatoria</w:t>
            </w:r>
          </w:p>
        </w:tc>
        <w:tc>
          <w:tcPr>
            <w:tcW w:w="167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6096" w:rsidRDefault="00C23C77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>Punteggio in graduatoria</w:t>
            </w:r>
          </w:p>
        </w:tc>
        <w:tc>
          <w:tcPr>
            <w:tcW w:w="16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6096" w:rsidRDefault="00C23C77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>Fascia</w:t>
            </w:r>
          </w:p>
        </w:tc>
      </w:tr>
      <w:tr w:rsidR="00546096">
        <w:trPr>
          <w:trHeight w:val="289"/>
        </w:trPr>
        <w:tc>
          <w:tcPr>
            <w:tcW w:w="16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6096" w:rsidRDefault="00C23C77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1218 </w:t>
            </w:r>
          </w:p>
        </w:tc>
        <w:tc>
          <w:tcPr>
            <w:tcW w:w="167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6096" w:rsidRDefault="00C23C77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9.1 </w:t>
            </w:r>
          </w:p>
        </w:tc>
        <w:tc>
          <w:tcPr>
            <w:tcW w:w="16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6096" w:rsidRDefault="00C23C77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Terza </w:t>
            </w:r>
          </w:p>
        </w:tc>
      </w:tr>
    </w:tbl>
    <w:p w:rsidR="00546096" w:rsidRDefault="00546096"/>
    <w:p w:rsidR="00546096" w:rsidRPr="00F27A5B" w:rsidRDefault="00C23C77">
      <w:pPr>
        <w:spacing w:after="0" w:line="240" w:lineRule="auto"/>
        <w:rPr>
          <w:lang w:val="it-IT"/>
        </w:rPr>
      </w:pPr>
      <w:r w:rsidRPr="00F27A5B">
        <w:rPr>
          <w:color w:val="000000"/>
          <w:sz w:val="24"/>
          <w:szCs w:val="24"/>
          <w:lang w:val="it-IT"/>
        </w:rPr>
        <w:t xml:space="preserve"> </w:t>
      </w:r>
      <w:r w:rsidRPr="00F27A5B">
        <w:rPr>
          <w:color w:val="000000"/>
          <w:sz w:val="24"/>
          <w:szCs w:val="24"/>
          <w:lang w:val="it-IT"/>
        </w:rPr>
        <w:t>Il trattamento economico, con decorrenza dalla data di effettiva assunzione del servizio e fino al termine del medesimo, corrisponde a quello iniziale previsto per il corrispondente personale con contratto di lavoro a tempo indeterminato.</w:t>
      </w:r>
    </w:p>
    <w:p w:rsidR="00546096" w:rsidRPr="00F27A5B" w:rsidRDefault="00C23C77">
      <w:pPr>
        <w:spacing w:after="0" w:line="240" w:lineRule="auto"/>
        <w:rPr>
          <w:lang w:val="it-IT"/>
        </w:rPr>
      </w:pPr>
      <w:r w:rsidRPr="00F27A5B">
        <w:rPr>
          <w:color w:val="000000"/>
          <w:sz w:val="24"/>
          <w:szCs w:val="24"/>
          <w:lang w:val="it-IT"/>
        </w:rPr>
        <w:t> </w:t>
      </w:r>
    </w:p>
    <w:p w:rsidR="00546096" w:rsidRPr="00F27A5B" w:rsidRDefault="00C23C77">
      <w:pPr>
        <w:spacing w:after="0" w:line="240" w:lineRule="auto"/>
        <w:rPr>
          <w:lang w:val="it-IT"/>
        </w:rPr>
      </w:pPr>
      <w:r w:rsidRPr="00F27A5B">
        <w:rPr>
          <w:color w:val="000000"/>
          <w:sz w:val="24"/>
          <w:szCs w:val="24"/>
          <w:lang w:val="it-IT"/>
        </w:rPr>
        <w:t xml:space="preserve">Il rapporto di </w:t>
      </w:r>
      <w:r w:rsidRPr="00F27A5B">
        <w:rPr>
          <w:color w:val="000000"/>
          <w:sz w:val="24"/>
          <w:szCs w:val="24"/>
          <w:lang w:val="it-IT"/>
        </w:rPr>
        <w:t>lavoro di cui al presente contratto è regolato dal C.C.N.L. e dalle norme da esso richiamate e con esso compatibili anche per le cause che costituiscono le condizioni risolutive del medesimo.</w:t>
      </w:r>
    </w:p>
    <w:p w:rsidR="00546096" w:rsidRPr="00F27A5B" w:rsidRDefault="00C23C77">
      <w:pPr>
        <w:spacing w:after="0" w:line="240" w:lineRule="auto"/>
        <w:rPr>
          <w:lang w:val="it-IT"/>
        </w:rPr>
      </w:pPr>
      <w:r w:rsidRPr="00F27A5B">
        <w:rPr>
          <w:color w:val="000000"/>
          <w:sz w:val="24"/>
          <w:szCs w:val="24"/>
          <w:lang w:val="it-IT"/>
        </w:rPr>
        <w:br/>
        <w:t>Le informazioni pubbliche nel presente atto sono conformi a qua</w:t>
      </w:r>
      <w:r w:rsidRPr="00F27A5B">
        <w:rPr>
          <w:color w:val="000000"/>
          <w:sz w:val="24"/>
          <w:szCs w:val="24"/>
          <w:lang w:val="it-IT"/>
        </w:rPr>
        <w:t>nto iscritto sul contratto depositato agli atti di questa scuola</w:t>
      </w:r>
    </w:p>
    <w:p w:rsidR="00546096" w:rsidRPr="00F27A5B" w:rsidRDefault="00546096">
      <w:pPr>
        <w:spacing w:after="0" w:line="240" w:lineRule="auto"/>
        <w:rPr>
          <w:lang w:val="it-IT"/>
        </w:rPr>
      </w:pPr>
    </w:p>
    <w:tbl>
      <w:tblPr>
        <w:tblStyle w:val="NormalTablePHPDOCX"/>
        <w:tblW w:w="5000" w:type="pct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5402"/>
      </w:tblGrid>
      <w:tr w:rsidR="00546096" w:rsidRPr="00F27A5B"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096" w:rsidRPr="00F27A5B" w:rsidRDefault="00C23C77">
            <w:pPr>
              <w:spacing w:after="0" w:line="240" w:lineRule="auto"/>
              <w:rPr>
                <w:lang w:val="it-IT"/>
              </w:rPr>
            </w:pPr>
            <w:r w:rsidRPr="00F27A5B">
              <w:rPr>
                <w:color w:val="000000"/>
                <w:position w:val="-3"/>
                <w:sz w:val="24"/>
                <w:szCs w:val="24"/>
                <w:lang w:val="it-IT"/>
              </w:rPr>
              <w:t> 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096" w:rsidRPr="00F27A5B" w:rsidRDefault="00C23C77">
            <w:pPr>
              <w:spacing w:after="0" w:line="240" w:lineRule="auto"/>
              <w:jc w:val="center"/>
              <w:textAlignment w:val="center"/>
              <w:rPr>
                <w:lang w:val="it-IT"/>
              </w:rPr>
            </w:pPr>
            <w:r w:rsidRPr="00F27A5B">
              <w:rPr>
                <w:b/>
                <w:bCs/>
                <w:color w:val="000000"/>
                <w:position w:val="-3"/>
                <w:sz w:val="24"/>
                <w:szCs w:val="24"/>
                <w:lang w:val="it-IT"/>
              </w:rPr>
              <w:t>IL DIRIGENTE SCOLASTICO</w:t>
            </w:r>
          </w:p>
          <w:p w:rsidR="00546096" w:rsidRDefault="00C23C77">
            <w:pPr>
              <w:spacing w:after="0" w:line="240" w:lineRule="auto"/>
              <w:jc w:val="center"/>
              <w:textAlignment w:val="center"/>
              <w:rPr>
                <w:color w:val="000000"/>
                <w:position w:val="-3"/>
                <w:sz w:val="24"/>
                <w:szCs w:val="24"/>
                <w:lang w:val="it-IT"/>
              </w:rPr>
            </w:pPr>
            <w:r w:rsidRPr="00F27A5B">
              <w:rPr>
                <w:color w:val="000000"/>
                <w:position w:val="-3"/>
                <w:sz w:val="24"/>
                <w:szCs w:val="24"/>
                <w:lang w:val="it-IT"/>
              </w:rPr>
              <w:t>Dott. Alberto Mariani</w:t>
            </w:r>
          </w:p>
          <w:p w:rsidR="00F27A5B" w:rsidRPr="00F27A5B" w:rsidRDefault="00F27A5B">
            <w:pPr>
              <w:spacing w:after="0" w:line="240" w:lineRule="auto"/>
              <w:jc w:val="center"/>
              <w:textAlignment w:val="center"/>
              <w:rPr>
                <w:lang w:val="it-IT"/>
              </w:rPr>
            </w:pPr>
            <w:r>
              <w:rPr>
                <w:lang w:val="it-IT"/>
              </w:rPr>
              <w:t>(Firma autografa sostituita a mezzo stampa ai sensi e per gli effetti dell’art. 3, c. 2 D. Lgs n. 39/93)</w:t>
            </w:r>
            <w:bookmarkStart w:id="0" w:name="_GoBack"/>
            <w:bookmarkEnd w:id="0"/>
          </w:p>
        </w:tc>
      </w:tr>
    </w:tbl>
    <w:p w:rsidR="00546096" w:rsidRPr="00F27A5B" w:rsidRDefault="00C23C77">
      <w:pPr>
        <w:spacing w:after="0" w:line="240" w:lineRule="auto"/>
        <w:rPr>
          <w:lang w:val="it-IT"/>
        </w:rPr>
      </w:pPr>
      <w:r w:rsidRPr="00F27A5B">
        <w:rPr>
          <w:i/>
          <w:iCs/>
          <w:color w:val="000000"/>
          <w:sz w:val="24"/>
          <w:szCs w:val="24"/>
          <w:lang w:val="it-IT"/>
        </w:rPr>
        <w:t>Informazioni: Il presente Atto di nomina è stato redatto in conformità del Contratto stipulato a cui si riferisce; il contratto originale, è conservato agli Atti di questa Pubblica Amministrazione. </w:t>
      </w:r>
    </w:p>
    <w:p w:rsidR="00546096" w:rsidRPr="00F27A5B" w:rsidRDefault="00C23C77">
      <w:pPr>
        <w:spacing w:after="0" w:line="240" w:lineRule="auto"/>
        <w:rPr>
          <w:lang w:val="it-IT"/>
        </w:rPr>
      </w:pPr>
      <w:r w:rsidRPr="00F27A5B">
        <w:rPr>
          <w:color w:val="000000"/>
          <w:sz w:val="24"/>
          <w:szCs w:val="24"/>
          <w:lang w:val="it-IT"/>
        </w:rPr>
        <w:t> </w:t>
      </w:r>
    </w:p>
    <w:p w:rsidR="00546096" w:rsidRDefault="00C23C77">
      <w:pPr>
        <w:spacing w:after="0" w:line="240" w:lineRule="auto"/>
      </w:pPr>
      <w:proofErr w:type="spellStart"/>
      <w:r>
        <w:rPr>
          <w:color w:val="000000"/>
          <w:sz w:val="24"/>
          <w:szCs w:val="24"/>
        </w:rPr>
        <w:t>Responsabile</w:t>
      </w:r>
      <w:proofErr w:type="spellEnd"/>
      <w:r>
        <w:rPr>
          <w:color w:val="000000"/>
          <w:sz w:val="24"/>
          <w:szCs w:val="24"/>
        </w:rPr>
        <w:t xml:space="preserve"> del </w:t>
      </w:r>
      <w:proofErr w:type="spellStart"/>
      <w:r>
        <w:rPr>
          <w:color w:val="000000"/>
          <w:sz w:val="24"/>
          <w:szCs w:val="24"/>
        </w:rPr>
        <w:t>procedimento</w:t>
      </w:r>
      <w:proofErr w:type="spellEnd"/>
    </w:p>
    <w:sectPr w:rsidR="00546096" w:rsidSect="000F6147">
      <w:pgSz w:w="11906" w:h="16838" w:code="9"/>
      <w:pgMar w:top="566" w:right="566" w:bottom="566" w:left="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C77" w:rsidRDefault="00C23C77" w:rsidP="006E0FDA">
      <w:pPr>
        <w:spacing w:after="0" w:line="240" w:lineRule="auto"/>
      </w:pPr>
      <w:r>
        <w:separator/>
      </w:r>
    </w:p>
  </w:endnote>
  <w:endnote w:type="continuationSeparator" w:id="0">
    <w:p w:rsidR="00C23C77" w:rsidRDefault="00C23C7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xe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C77" w:rsidRDefault="00C23C77" w:rsidP="006E0FDA">
      <w:pPr>
        <w:spacing w:after="0" w:line="240" w:lineRule="auto"/>
      </w:pPr>
      <w:r>
        <w:separator/>
      </w:r>
    </w:p>
  </w:footnote>
  <w:footnote w:type="continuationSeparator" w:id="0">
    <w:p w:rsidR="00C23C77" w:rsidRDefault="00C23C7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92D56"/>
    <w:multiLevelType w:val="hybridMultilevel"/>
    <w:tmpl w:val="CB74B038"/>
    <w:lvl w:ilvl="0" w:tplc="373235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D1774BB"/>
    <w:multiLevelType w:val="hybridMultilevel"/>
    <w:tmpl w:val="0520E554"/>
    <w:lvl w:ilvl="0" w:tplc="26784077">
      <w:start w:val="1"/>
      <w:numFmt w:val="decimal"/>
      <w:lvlText w:val="%1."/>
      <w:lvlJc w:val="left"/>
      <w:pPr>
        <w:ind w:left="720" w:hanging="360"/>
      </w:pPr>
    </w:lvl>
    <w:lvl w:ilvl="1" w:tplc="26784077" w:tentative="1">
      <w:start w:val="1"/>
      <w:numFmt w:val="lowerLetter"/>
      <w:lvlText w:val="%2."/>
      <w:lvlJc w:val="left"/>
      <w:pPr>
        <w:ind w:left="1440" w:hanging="360"/>
      </w:pPr>
    </w:lvl>
    <w:lvl w:ilvl="2" w:tplc="26784077" w:tentative="1">
      <w:start w:val="1"/>
      <w:numFmt w:val="lowerRoman"/>
      <w:lvlText w:val="%3."/>
      <w:lvlJc w:val="right"/>
      <w:pPr>
        <w:ind w:left="2160" w:hanging="180"/>
      </w:pPr>
    </w:lvl>
    <w:lvl w:ilvl="3" w:tplc="26784077" w:tentative="1">
      <w:start w:val="1"/>
      <w:numFmt w:val="decimal"/>
      <w:lvlText w:val="%4."/>
      <w:lvlJc w:val="left"/>
      <w:pPr>
        <w:ind w:left="2880" w:hanging="360"/>
      </w:pPr>
    </w:lvl>
    <w:lvl w:ilvl="4" w:tplc="26784077" w:tentative="1">
      <w:start w:val="1"/>
      <w:numFmt w:val="lowerLetter"/>
      <w:lvlText w:val="%5."/>
      <w:lvlJc w:val="left"/>
      <w:pPr>
        <w:ind w:left="3600" w:hanging="360"/>
      </w:pPr>
    </w:lvl>
    <w:lvl w:ilvl="5" w:tplc="26784077" w:tentative="1">
      <w:start w:val="1"/>
      <w:numFmt w:val="lowerRoman"/>
      <w:lvlText w:val="%6."/>
      <w:lvlJc w:val="right"/>
      <w:pPr>
        <w:ind w:left="4320" w:hanging="180"/>
      </w:pPr>
    </w:lvl>
    <w:lvl w:ilvl="6" w:tplc="26784077" w:tentative="1">
      <w:start w:val="1"/>
      <w:numFmt w:val="decimal"/>
      <w:lvlText w:val="%7."/>
      <w:lvlJc w:val="left"/>
      <w:pPr>
        <w:ind w:left="5040" w:hanging="360"/>
      </w:pPr>
    </w:lvl>
    <w:lvl w:ilvl="7" w:tplc="26784077" w:tentative="1">
      <w:start w:val="1"/>
      <w:numFmt w:val="lowerLetter"/>
      <w:lvlText w:val="%8."/>
      <w:lvlJc w:val="left"/>
      <w:pPr>
        <w:ind w:left="5760" w:hanging="360"/>
      </w:pPr>
    </w:lvl>
    <w:lvl w:ilvl="8" w:tplc="267840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46096"/>
    <w:rsid w:val="00555F58"/>
    <w:rsid w:val="006E6663"/>
    <w:rsid w:val="008B3AC2"/>
    <w:rsid w:val="008F680D"/>
    <w:rsid w:val="00AC197E"/>
    <w:rsid w:val="00B21D59"/>
    <w:rsid w:val="00BD419F"/>
    <w:rsid w:val="00C23C77"/>
    <w:rsid w:val="00DF064E"/>
    <w:rsid w:val="00F27A5B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5107"/>
  <w15:docId w15:val="{62EA03ED-3647-45BD-BF52-709125A7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C80700T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9A751-2352-4F39-8483-48B376DA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Gerarda</cp:lastModifiedBy>
  <cp:revision>7</cp:revision>
  <dcterms:created xsi:type="dcterms:W3CDTF">2012-01-10T09:29:00Z</dcterms:created>
  <dcterms:modified xsi:type="dcterms:W3CDTF">2024-05-24T07:33:00Z</dcterms:modified>
</cp:coreProperties>
</file>