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07FD" w14:textId="5A20D674" w:rsidR="00BD6548" w:rsidRDefault="003E358E" w:rsidP="00205AF5">
      <w:pPr>
        <w:spacing w:before="4"/>
        <w:ind w:right="153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A</w:t>
      </w:r>
      <w:r w:rsidR="00BD6548" w:rsidRPr="00353634">
        <w:rPr>
          <w:b/>
          <w:sz w:val="22"/>
          <w:szCs w:val="22"/>
          <w:u w:val="single"/>
          <w:lang w:eastAsia="ar-SA"/>
        </w:rPr>
        <w:t xml:space="preserve">LLEGATO </w:t>
      </w:r>
      <w:r w:rsidR="00BD6548">
        <w:rPr>
          <w:b/>
          <w:sz w:val="22"/>
          <w:szCs w:val="22"/>
          <w:u w:val="single"/>
          <w:lang w:eastAsia="ar-SA"/>
        </w:rPr>
        <w:t>B:</w:t>
      </w:r>
      <w:r w:rsidR="00BD6548" w:rsidRPr="00BD6548">
        <w:rPr>
          <w:b/>
          <w:sz w:val="22"/>
          <w:szCs w:val="22"/>
          <w:lang w:eastAsia="ar-SA"/>
        </w:rPr>
        <w:t xml:space="preserve"> </w:t>
      </w:r>
      <w:r w:rsidR="00BD6548">
        <w:rPr>
          <w:sz w:val="22"/>
          <w:szCs w:val="22"/>
          <w:lang w:eastAsia="ar-SA"/>
        </w:rPr>
        <w:t xml:space="preserve">griglia di </w:t>
      </w:r>
      <w:r w:rsidR="00EB2D37">
        <w:rPr>
          <w:sz w:val="22"/>
          <w:szCs w:val="22"/>
          <w:lang w:eastAsia="ar-SA"/>
        </w:rPr>
        <w:t>auto</w:t>
      </w:r>
      <w:r w:rsidR="00BD6548">
        <w:rPr>
          <w:sz w:val="22"/>
          <w:szCs w:val="22"/>
          <w:lang w:eastAsia="ar-SA"/>
        </w:rPr>
        <w:t>valutazione titoli</w:t>
      </w:r>
    </w:p>
    <w:p w14:paraId="5FD358DD" w14:textId="77777777" w:rsidR="00BD6548" w:rsidRPr="00E9487B" w:rsidRDefault="00BD6548" w:rsidP="00BD654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14:paraId="4A04FC1D" w14:textId="457DCB3E" w:rsidR="00BD6548" w:rsidRPr="006C5CCD" w:rsidRDefault="00BD6548" w:rsidP="00BD6548">
      <w:pPr>
        <w:spacing w:before="4"/>
        <w:ind w:left="112" w:right="153"/>
        <w:jc w:val="center"/>
        <w:rPr>
          <w:b/>
          <w:sz w:val="24"/>
          <w:szCs w:val="24"/>
          <w:u w:val="single"/>
          <w:lang w:eastAsia="ar-SA"/>
        </w:rPr>
      </w:pPr>
      <w:r w:rsidRPr="006C5CCD">
        <w:rPr>
          <w:b/>
          <w:sz w:val="24"/>
          <w:szCs w:val="24"/>
          <w:u w:val="single"/>
          <w:lang w:eastAsia="ar-SA"/>
        </w:rPr>
        <w:t xml:space="preserve">TABELLA </w:t>
      </w:r>
      <w:r w:rsidR="003E358E">
        <w:rPr>
          <w:b/>
          <w:sz w:val="24"/>
          <w:szCs w:val="24"/>
          <w:u w:val="single"/>
          <w:lang w:eastAsia="ar-SA"/>
        </w:rPr>
        <w:t>AUTO</w:t>
      </w:r>
      <w:r w:rsidRPr="006C5CCD">
        <w:rPr>
          <w:b/>
          <w:sz w:val="24"/>
          <w:szCs w:val="24"/>
          <w:u w:val="single"/>
          <w:lang w:eastAsia="ar-SA"/>
        </w:rPr>
        <w:t>VALUTAZIONE</w:t>
      </w:r>
    </w:p>
    <w:p w14:paraId="3C48B89B" w14:textId="77777777" w:rsidR="00BD6548" w:rsidRPr="006C5CCD" w:rsidRDefault="00BD6548" w:rsidP="003E358E">
      <w:pPr>
        <w:spacing w:before="4"/>
        <w:ind w:left="112" w:right="153"/>
        <w:jc w:val="center"/>
        <w:rPr>
          <w:b/>
          <w:sz w:val="24"/>
          <w:szCs w:val="24"/>
          <w:u w:val="single"/>
          <w:lang w:eastAsia="ar-SA"/>
        </w:rPr>
      </w:pPr>
      <w:r w:rsidRPr="006C5CCD">
        <w:rPr>
          <w:b/>
          <w:sz w:val="24"/>
          <w:szCs w:val="24"/>
          <w:u w:val="single"/>
          <w:lang w:eastAsia="ar-SA"/>
        </w:rPr>
        <w:t>TITOLI CULTURALI E PROFESSIONALI</w:t>
      </w:r>
    </w:p>
    <w:p w14:paraId="4CDEE481" w14:textId="77777777" w:rsidR="00BD6548" w:rsidRPr="006A5B38" w:rsidRDefault="00BD6548" w:rsidP="00BD654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419"/>
        <w:gridCol w:w="2410"/>
        <w:gridCol w:w="2688"/>
      </w:tblGrid>
      <w:tr w:rsidR="00BD6548" w14:paraId="437FD3DD" w14:textId="77777777" w:rsidTr="006C5CCD">
        <w:tc>
          <w:tcPr>
            <w:tcW w:w="9517" w:type="dxa"/>
            <w:gridSpan w:val="3"/>
            <w:shd w:val="clear" w:color="auto" w:fill="B2A1C7" w:themeFill="accent4" w:themeFillTint="99"/>
            <w:vAlign w:val="center"/>
          </w:tcPr>
          <w:p w14:paraId="1DF10CAC" w14:textId="77777777" w:rsidR="00BD6548" w:rsidRPr="00E525EA" w:rsidRDefault="00BD6548" w:rsidP="00BD6548">
            <w:pPr>
              <w:spacing w:before="4"/>
              <w:ind w:right="153"/>
              <w:jc w:val="both"/>
              <w:rPr>
                <w:b/>
                <w:sz w:val="22"/>
                <w:szCs w:val="22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E525EA">
              <w:rPr>
                <w:b/>
                <w:sz w:val="22"/>
                <w:szCs w:val="22"/>
              </w:rPr>
              <w:t>Mentoring</w:t>
            </w:r>
            <w:proofErr w:type="spellEnd"/>
            <w:r w:rsidRPr="00E525EA">
              <w:rPr>
                <w:b/>
                <w:sz w:val="22"/>
                <w:szCs w:val="22"/>
              </w:rPr>
              <w:t xml:space="preserve"> e orientamento</w:t>
            </w:r>
          </w:p>
        </w:tc>
      </w:tr>
      <w:tr w:rsidR="00BD6548" w14:paraId="3AF06834" w14:textId="77777777" w:rsidTr="00EB2D37">
        <w:tc>
          <w:tcPr>
            <w:tcW w:w="4419" w:type="dxa"/>
            <w:vAlign w:val="center"/>
          </w:tcPr>
          <w:p w14:paraId="19EF93AA" w14:textId="77777777" w:rsidR="00BD6548" w:rsidRPr="00E525EA" w:rsidRDefault="00BD6548" w:rsidP="00BD6548">
            <w:pPr>
              <w:spacing w:before="4"/>
              <w:ind w:right="153"/>
              <w:rPr>
                <w:b/>
                <w:bCs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2410" w:type="dxa"/>
            <w:vAlign w:val="center"/>
          </w:tcPr>
          <w:p w14:paraId="17009416" w14:textId="55AE0A38" w:rsidR="00BD6548" w:rsidRPr="00E525EA" w:rsidRDefault="00BD6548" w:rsidP="00EB2D37">
            <w:pPr>
              <w:spacing w:before="4"/>
              <w:ind w:right="153"/>
              <w:jc w:val="center"/>
              <w:rPr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 w:rsidR="00EB2D37"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  <w:tc>
          <w:tcPr>
            <w:tcW w:w="2688" w:type="dxa"/>
            <w:vAlign w:val="center"/>
          </w:tcPr>
          <w:p w14:paraId="0C3DD3BB" w14:textId="4CA69974" w:rsidR="00BD6548" w:rsidRPr="00E525EA" w:rsidRDefault="00BD6548" w:rsidP="00EB2D37">
            <w:pPr>
              <w:spacing w:before="4"/>
              <w:ind w:right="153"/>
              <w:jc w:val="center"/>
              <w:rPr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</w:t>
            </w:r>
            <w:r w:rsidR="00EB2D37">
              <w:rPr>
                <w:b/>
                <w:sz w:val="22"/>
                <w:szCs w:val="22"/>
                <w:lang w:eastAsia="ar-SA"/>
              </w:rPr>
              <w:t>ommissione</w:t>
            </w:r>
          </w:p>
        </w:tc>
      </w:tr>
      <w:tr w:rsidR="00BD6548" w14:paraId="0E9B807D" w14:textId="77777777" w:rsidTr="00EB2D37">
        <w:tc>
          <w:tcPr>
            <w:tcW w:w="4419" w:type="dxa"/>
            <w:vAlign w:val="center"/>
          </w:tcPr>
          <w:p w14:paraId="33DA605E" w14:textId="02BADF27" w:rsidR="00BD6548" w:rsidRPr="0014493D" w:rsidRDefault="00BD6548" w:rsidP="00EB2D37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14493D">
              <w:rPr>
                <w:sz w:val="22"/>
                <w:szCs w:val="22"/>
                <w:lang w:eastAsia="ar-SA"/>
              </w:rPr>
              <w:t>Laurea in pedagogia</w:t>
            </w:r>
            <w:r>
              <w:rPr>
                <w:sz w:val="22"/>
                <w:szCs w:val="22"/>
                <w:lang w:eastAsia="ar-SA"/>
              </w:rPr>
              <w:t xml:space="preserve"> - Scienze dell’educazion</w:t>
            </w:r>
            <w:r w:rsidR="006C5CCD">
              <w:rPr>
                <w:sz w:val="22"/>
                <w:szCs w:val="22"/>
                <w:lang w:eastAsia="ar-SA"/>
              </w:rPr>
              <w:t xml:space="preserve">e e della formazione primaria - </w:t>
            </w:r>
            <w:r>
              <w:rPr>
                <w:sz w:val="22"/>
                <w:szCs w:val="22"/>
                <w:lang w:eastAsia="ar-SA"/>
              </w:rPr>
              <w:t>Psicologia – Sociologia</w:t>
            </w:r>
            <w:r w:rsidR="00EB2D37">
              <w:rPr>
                <w:sz w:val="22"/>
                <w:szCs w:val="22"/>
                <w:lang w:eastAsia="ar-SA"/>
              </w:rPr>
              <w:t xml:space="preserve"> </w:t>
            </w:r>
            <w:r w:rsidR="00EB2D37" w:rsidRPr="00EB2D37">
              <w:rPr>
                <w:b/>
                <w:sz w:val="22"/>
                <w:szCs w:val="22"/>
                <w:lang w:eastAsia="ar-SA"/>
              </w:rPr>
              <w:t>(20 punti)</w:t>
            </w:r>
          </w:p>
        </w:tc>
        <w:tc>
          <w:tcPr>
            <w:tcW w:w="2410" w:type="dxa"/>
            <w:vAlign w:val="center"/>
          </w:tcPr>
          <w:p w14:paraId="01BCBABE" w14:textId="70888CB3" w:rsidR="00BD6548" w:rsidRPr="00C45975" w:rsidRDefault="00BD6548" w:rsidP="00BD6548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688" w:type="dxa"/>
            <w:vAlign w:val="center"/>
          </w:tcPr>
          <w:p w14:paraId="4054C1CC" w14:textId="77777777" w:rsidR="00BD6548" w:rsidRPr="00E525EA" w:rsidRDefault="00BD6548" w:rsidP="00BD6548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D6548" w14:paraId="08D0DF83" w14:textId="77777777" w:rsidTr="00EB2D37">
        <w:tc>
          <w:tcPr>
            <w:tcW w:w="4419" w:type="dxa"/>
            <w:vAlign w:val="center"/>
          </w:tcPr>
          <w:p w14:paraId="3B114457" w14:textId="77777777" w:rsidR="00BD6548" w:rsidRDefault="00BD6548" w:rsidP="006C5CCD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In subordine ogni altra Laurea Specialistica</w:t>
            </w:r>
          </w:p>
          <w:p w14:paraId="7E9CE990" w14:textId="23503FC9" w:rsidR="00EB2D37" w:rsidRPr="00EB2D37" w:rsidRDefault="00EB2D37" w:rsidP="006C5CCD">
            <w:pPr>
              <w:spacing w:before="4"/>
              <w:ind w:right="153"/>
              <w:jc w:val="both"/>
              <w:rPr>
                <w:b/>
                <w:sz w:val="22"/>
                <w:szCs w:val="22"/>
                <w:lang w:eastAsia="ar-SA"/>
              </w:rPr>
            </w:pPr>
            <w:r w:rsidRPr="00EB2D37">
              <w:rPr>
                <w:b/>
                <w:sz w:val="22"/>
                <w:szCs w:val="22"/>
                <w:lang w:eastAsia="ar-SA"/>
              </w:rPr>
              <w:t>(15 punti)</w:t>
            </w:r>
          </w:p>
        </w:tc>
        <w:tc>
          <w:tcPr>
            <w:tcW w:w="2410" w:type="dxa"/>
            <w:vAlign w:val="center"/>
          </w:tcPr>
          <w:p w14:paraId="64B93551" w14:textId="3207F40E" w:rsidR="00BD6548" w:rsidRDefault="00BD6548" w:rsidP="00BD6548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303F55F2" w14:textId="77777777" w:rsidR="00BD6548" w:rsidRPr="00E525EA" w:rsidRDefault="00BD6548" w:rsidP="00BD6548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D6548" w14:paraId="3B888DD8" w14:textId="77777777" w:rsidTr="00EB2D37">
        <w:tc>
          <w:tcPr>
            <w:tcW w:w="4419" w:type="dxa"/>
            <w:vAlign w:val="center"/>
          </w:tcPr>
          <w:p w14:paraId="501B59B7" w14:textId="1B1F0E12" w:rsidR="00BD6548" w:rsidRPr="0014493D" w:rsidRDefault="00BD6548" w:rsidP="006C5CCD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Diploma di maturità ad indirizzo psicopedagogico</w:t>
            </w:r>
            <w:r w:rsidR="00EB2D37">
              <w:rPr>
                <w:sz w:val="22"/>
                <w:szCs w:val="22"/>
                <w:lang w:eastAsia="ar-SA"/>
              </w:rPr>
              <w:t xml:space="preserve"> </w:t>
            </w:r>
            <w:r w:rsidR="00EB2D37" w:rsidRPr="00EB2D37">
              <w:rPr>
                <w:b/>
                <w:sz w:val="22"/>
                <w:szCs w:val="22"/>
                <w:lang w:eastAsia="ar-SA"/>
              </w:rPr>
              <w:t>(10 punti)</w:t>
            </w:r>
          </w:p>
        </w:tc>
        <w:tc>
          <w:tcPr>
            <w:tcW w:w="2410" w:type="dxa"/>
            <w:vAlign w:val="center"/>
          </w:tcPr>
          <w:p w14:paraId="6F0D58D0" w14:textId="77777777" w:rsidR="00BD6548" w:rsidRDefault="00BD6548" w:rsidP="00EB2D37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6E152064" w14:textId="77777777" w:rsidR="00BD6548" w:rsidRPr="00E525EA" w:rsidRDefault="00BD6548" w:rsidP="00BD6548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D6548" w14:paraId="36FE4939" w14:textId="77777777" w:rsidTr="00EB2D37">
        <w:tc>
          <w:tcPr>
            <w:tcW w:w="4419" w:type="dxa"/>
            <w:vAlign w:val="center"/>
          </w:tcPr>
          <w:p w14:paraId="00B67881" w14:textId="35112A06" w:rsidR="00BD6548" w:rsidRDefault="00BD6548" w:rsidP="00EB2D37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Esperienza pregressa</w:t>
            </w:r>
            <w:r w:rsidR="00EB2D37">
              <w:rPr>
                <w:sz w:val="22"/>
                <w:szCs w:val="22"/>
                <w:lang w:eastAsia="ar-SA"/>
              </w:rPr>
              <w:t xml:space="preserve"> nel medesimo ruolo richiesto dal bando </w:t>
            </w:r>
            <w:r w:rsidR="00EB2D37" w:rsidRPr="00EB2D37">
              <w:rPr>
                <w:b/>
                <w:sz w:val="22"/>
                <w:szCs w:val="22"/>
                <w:lang w:eastAsia="ar-SA"/>
              </w:rPr>
              <w:t>(5 punti)</w:t>
            </w:r>
            <w:r w:rsidR="003E358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E358E" w:rsidRPr="003E358E">
              <w:rPr>
                <w:b/>
                <w:lang w:eastAsia="ar-SA"/>
              </w:rPr>
              <w:t>si prega di segnalarlo nel CV</w:t>
            </w:r>
          </w:p>
        </w:tc>
        <w:tc>
          <w:tcPr>
            <w:tcW w:w="2410" w:type="dxa"/>
            <w:vAlign w:val="center"/>
          </w:tcPr>
          <w:p w14:paraId="7339A8F4" w14:textId="77CEAC04" w:rsidR="00BD6548" w:rsidRDefault="00BD6548" w:rsidP="00BD6548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6138C69" w14:textId="77777777" w:rsidR="00BD6548" w:rsidRPr="00E525EA" w:rsidRDefault="00BD6548" w:rsidP="00BD6548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D6548" w14:paraId="7F261335" w14:textId="77777777" w:rsidTr="006C5CCD">
        <w:tc>
          <w:tcPr>
            <w:tcW w:w="9517" w:type="dxa"/>
            <w:gridSpan w:val="3"/>
            <w:vAlign w:val="center"/>
          </w:tcPr>
          <w:p w14:paraId="544BE892" w14:textId="77777777" w:rsidR="00BD6548" w:rsidRPr="006A5B38" w:rsidRDefault="00BD6548" w:rsidP="006C5CCD">
            <w:pPr>
              <w:spacing w:before="4"/>
              <w:ind w:right="153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BD6548" w14:paraId="2DA218B3" w14:textId="77777777" w:rsidTr="006C5CCD">
        <w:tc>
          <w:tcPr>
            <w:tcW w:w="9517" w:type="dxa"/>
            <w:gridSpan w:val="3"/>
            <w:shd w:val="clear" w:color="auto" w:fill="B2A1C7" w:themeFill="accent4" w:themeFillTint="99"/>
            <w:vAlign w:val="center"/>
          </w:tcPr>
          <w:p w14:paraId="72BBE737" w14:textId="658B8AB4" w:rsidR="00BD6548" w:rsidRPr="000D390A" w:rsidRDefault="00BD6548" w:rsidP="00E718FF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0D390A">
              <w:rPr>
                <w:b/>
                <w:bCs/>
                <w:sz w:val="22"/>
                <w:szCs w:val="22"/>
              </w:rPr>
              <w:t xml:space="preserve">Percorso formativo: </w:t>
            </w:r>
            <w:r w:rsidRPr="000D390A">
              <w:rPr>
                <w:b/>
                <w:sz w:val="22"/>
                <w:szCs w:val="22"/>
              </w:rPr>
              <w:t>Potenziamento competenze di base</w:t>
            </w:r>
          </w:p>
        </w:tc>
      </w:tr>
      <w:tr w:rsidR="001D16FA" w14:paraId="16BD1218" w14:textId="77777777" w:rsidTr="00EB2D37">
        <w:tc>
          <w:tcPr>
            <w:tcW w:w="4419" w:type="dxa"/>
            <w:vAlign w:val="center"/>
          </w:tcPr>
          <w:p w14:paraId="3E9A5E46" w14:textId="77777777" w:rsidR="001D16FA" w:rsidRPr="00E525EA" w:rsidRDefault="001D16FA" w:rsidP="001D16FA">
            <w:pPr>
              <w:spacing w:before="4"/>
              <w:ind w:right="153"/>
              <w:jc w:val="both"/>
              <w:rPr>
                <w:b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2410" w:type="dxa"/>
            <w:vAlign w:val="center"/>
          </w:tcPr>
          <w:p w14:paraId="431F75B3" w14:textId="74FD1CD0" w:rsidR="001D16FA" w:rsidRPr="006830C0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  <w:tc>
          <w:tcPr>
            <w:tcW w:w="2688" w:type="dxa"/>
            <w:vAlign w:val="center"/>
          </w:tcPr>
          <w:p w14:paraId="28F33ECD" w14:textId="665371F7" w:rsidR="001D16FA" w:rsidRPr="006830C0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Commissione</w:t>
            </w:r>
          </w:p>
        </w:tc>
      </w:tr>
      <w:tr w:rsidR="001D16FA" w14:paraId="020B599E" w14:textId="77777777" w:rsidTr="00EB2D37">
        <w:tc>
          <w:tcPr>
            <w:tcW w:w="4419" w:type="dxa"/>
            <w:vAlign w:val="center"/>
          </w:tcPr>
          <w:p w14:paraId="334703E0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</w:rPr>
            </w:pPr>
            <w:r w:rsidRPr="000D390A">
              <w:rPr>
                <w:sz w:val="22"/>
                <w:szCs w:val="22"/>
              </w:rPr>
              <w:t>Laurea Specialistica per la classe di concorso richiesta</w:t>
            </w:r>
            <w:r>
              <w:rPr>
                <w:sz w:val="22"/>
                <w:szCs w:val="22"/>
              </w:rPr>
              <w:t xml:space="preserve"> (A022-A028-A050-A060-AB25-L2)</w:t>
            </w:r>
          </w:p>
          <w:p w14:paraId="6E6BF177" w14:textId="7AB6E73D" w:rsidR="001D16FA" w:rsidRPr="000D390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</w:rPr>
            </w:pPr>
            <w:r w:rsidRPr="00EB2D37">
              <w:rPr>
                <w:b/>
                <w:sz w:val="22"/>
                <w:szCs w:val="22"/>
                <w:lang w:eastAsia="ar-SA"/>
              </w:rPr>
              <w:t>(15 punti)</w:t>
            </w:r>
          </w:p>
        </w:tc>
        <w:tc>
          <w:tcPr>
            <w:tcW w:w="2410" w:type="dxa"/>
            <w:vAlign w:val="center"/>
          </w:tcPr>
          <w:p w14:paraId="3B0F347C" w14:textId="3757B7C9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2688" w:type="dxa"/>
            <w:vAlign w:val="center"/>
          </w:tcPr>
          <w:p w14:paraId="515D4420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7FAB04DF" w14:textId="77777777" w:rsidTr="00EB2D37">
        <w:tc>
          <w:tcPr>
            <w:tcW w:w="4419" w:type="dxa"/>
            <w:vAlign w:val="center"/>
          </w:tcPr>
          <w:p w14:paraId="184D2460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Triennale valida per l’accesso</w:t>
            </w:r>
          </w:p>
          <w:p w14:paraId="0879BBA6" w14:textId="244FEB9A" w:rsidR="001D16FA" w:rsidRPr="000D390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</w:rPr>
            </w:pPr>
            <w:r w:rsidRPr="00EB2D37">
              <w:rPr>
                <w:b/>
                <w:sz w:val="22"/>
                <w:szCs w:val="22"/>
                <w:lang w:eastAsia="ar-SA"/>
              </w:rPr>
              <w:t>(10 punti)</w:t>
            </w:r>
          </w:p>
        </w:tc>
        <w:tc>
          <w:tcPr>
            <w:tcW w:w="2410" w:type="dxa"/>
            <w:vAlign w:val="center"/>
          </w:tcPr>
          <w:p w14:paraId="41207A17" w14:textId="3B32610D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15F8AA54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7422C8E6" w14:textId="77777777" w:rsidTr="00EB2D37">
        <w:tc>
          <w:tcPr>
            <w:tcW w:w="4419" w:type="dxa"/>
            <w:vAlign w:val="center"/>
          </w:tcPr>
          <w:p w14:paraId="5EE6CD3B" w14:textId="671F30E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Esperienza pregressa nel medesimo ruolo richiesto dal bando </w:t>
            </w:r>
            <w:r w:rsidRPr="00EB2D37">
              <w:rPr>
                <w:b/>
                <w:sz w:val="22"/>
                <w:szCs w:val="22"/>
                <w:lang w:eastAsia="ar-SA"/>
              </w:rPr>
              <w:t>(5 punti)</w:t>
            </w:r>
            <w:r w:rsidR="003E358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E358E" w:rsidRPr="003E358E">
              <w:rPr>
                <w:b/>
                <w:lang w:eastAsia="ar-SA"/>
              </w:rPr>
              <w:t>si prega di segnalarlo nel CV</w:t>
            </w:r>
          </w:p>
        </w:tc>
        <w:tc>
          <w:tcPr>
            <w:tcW w:w="2410" w:type="dxa"/>
            <w:vAlign w:val="center"/>
          </w:tcPr>
          <w:p w14:paraId="575C31C4" w14:textId="16C2110F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6EE042C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1A291CC0" w14:textId="77777777" w:rsidTr="006C5CCD">
        <w:tc>
          <w:tcPr>
            <w:tcW w:w="9517" w:type="dxa"/>
            <w:gridSpan w:val="3"/>
            <w:vAlign w:val="center"/>
          </w:tcPr>
          <w:p w14:paraId="7582133E" w14:textId="77777777" w:rsidR="001D16FA" w:rsidRPr="006A5B38" w:rsidRDefault="001D16FA" w:rsidP="001D16FA">
            <w:pPr>
              <w:spacing w:before="4"/>
              <w:ind w:right="153"/>
              <w:jc w:val="both"/>
              <w:rPr>
                <w:sz w:val="16"/>
                <w:szCs w:val="16"/>
                <w:u w:val="single"/>
                <w:lang w:eastAsia="ar-SA"/>
              </w:rPr>
            </w:pPr>
          </w:p>
        </w:tc>
      </w:tr>
      <w:tr w:rsidR="001D16FA" w14:paraId="68A7F865" w14:textId="77777777" w:rsidTr="006C5CCD">
        <w:tc>
          <w:tcPr>
            <w:tcW w:w="9517" w:type="dxa"/>
            <w:gridSpan w:val="3"/>
            <w:shd w:val="clear" w:color="auto" w:fill="B2A1C7" w:themeFill="accent4" w:themeFillTint="99"/>
            <w:vAlign w:val="center"/>
          </w:tcPr>
          <w:p w14:paraId="3640A287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E525EA">
              <w:rPr>
                <w:b/>
                <w:sz w:val="22"/>
                <w:szCs w:val="22"/>
              </w:rPr>
              <w:t>Orientamento per le famiglie</w:t>
            </w:r>
          </w:p>
        </w:tc>
      </w:tr>
      <w:tr w:rsidR="001D16FA" w14:paraId="69961B11" w14:textId="77777777" w:rsidTr="00EB2D37">
        <w:tc>
          <w:tcPr>
            <w:tcW w:w="4419" w:type="dxa"/>
            <w:vAlign w:val="center"/>
          </w:tcPr>
          <w:p w14:paraId="0EF1355A" w14:textId="77777777" w:rsidR="001D16FA" w:rsidRPr="0014493D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2410" w:type="dxa"/>
            <w:vAlign w:val="center"/>
          </w:tcPr>
          <w:p w14:paraId="56987E6F" w14:textId="6436A7F4" w:rsidR="001D16FA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  <w:tc>
          <w:tcPr>
            <w:tcW w:w="2688" w:type="dxa"/>
            <w:vAlign w:val="center"/>
          </w:tcPr>
          <w:p w14:paraId="33373FC4" w14:textId="27DD98A5" w:rsidR="001D16FA" w:rsidRDefault="001D16FA" w:rsidP="001D16FA">
            <w:pPr>
              <w:spacing w:before="4"/>
              <w:ind w:right="153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Commissione</w:t>
            </w:r>
          </w:p>
        </w:tc>
      </w:tr>
      <w:tr w:rsidR="001D16FA" w14:paraId="07349969" w14:textId="77777777" w:rsidTr="00EB2D37">
        <w:tc>
          <w:tcPr>
            <w:tcW w:w="4419" w:type="dxa"/>
            <w:vAlign w:val="center"/>
          </w:tcPr>
          <w:p w14:paraId="3E994559" w14:textId="19975E0A" w:rsidR="001D16FA" w:rsidRPr="00E525EA" w:rsidRDefault="001D16FA" w:rsidP="001D16FA">
            <w:pPr>
              <w:spacing w:before="4"/>
              <w:ind w:right="153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4493D">
              <w:rPr>
                <w:sz w:val="22"/>
                <w:szCs w:val="22"/>
                <w:lang w:eastAsia="ar-SA"/>
              </w:rPr>
              <w:t>Laurea in pedagogia</w:t>
            </w:r>
            <w:r>
              <w:rPr>
                <w:sz w:val="22"/>
                <w:szCs w:val="22"/>
                <w:lang w:eastAsia="ar-SA"/>
              </w:rPr>
              <w:t xml:space="preserve"> - Scienze dell’educazione e della formazione primaria – Psicologia – Sociologia </w:t>
            </w:r>
            <w:r w:rsidRPr="00EB2D37">
              <w:rPr>
                <w:b/>
                <w:sz w:val="22"/>
                <w:szCs w:val="22"/>
                <w:lang w:eastAsia="ar-SA"/>
              </w:rPr>
              <w:t>(15 punti)</w:t>
            </w:r>
          </w:p>
        </w:tc>
        <w:tc>
          <w:tcPr>
            <w:tcW w:w="2410" w:type="dxa"/>
            <w:vAlign w:val="center"/>
          </w:tcPr>
          <w:p w14:paraId="22354D2E" w14:textId="671A6C42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688" w:type="dxa"/>
            <w:vAlign w:val="center"/>
          </w:tcPr>
          <w:p w14:paraId="71DEB0E1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3DEC7C12" w14:textId="77777777" w:rsidTr="00EB2D37">
        <w:tc>
          <w:tcPr>
            <w:tcW w:w="4419" w:type="dxa"/>
            <w:vAlign w:val="center"/>
          </w:tcPr>
          <w:p w14:paraId="07EDF364" w14:textId="65D8CE1C" w:rsidR="001D16FA" w:rsidRPr="0014493D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Diploma di maturità ad indirizzo psicopedagogico </w:t>
            </w:r>
            <w:r w:rsidRPr="00EB2D37">
              <w:rPr>
                <w:b/>
                <w:sz w:val="22"/>
                <w:szCs w:val="22"/>
                <w:lang w:eastAsia="ar-SA"/>
              </w:rPr>
              <w:t>(10 punti)</w:t>
            </w:r>
          </w:p>
        </w:tc>
        <w:tc>
          <w:tcPr>
            <w:tcW w:w="2410" w:type="dxa"/>
            <w:vAlign w:val="center"/>
          </w:tcPr>
          <w:p w14:paraId="4E9EF72E" w14:textId="7BB802A7" w:rsidR="001D16FA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688" w:type="dxa"/>
            <w:vAlign w:val="center"/>
          </w:tcPr>
          <w:p w14:paraId="437D6DDC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4A4E4336" w14:textId="77777777" w:rsidTr="00EB2D37">
        <w:tc>
          <w:tcPr>
            <w:tcW w:w="4419" w:type="dxa"/>
            <w:vAlign w:val="center"/>
          </w:tcPr>
          <w:p w14:paraId="34608EA3" w14:textId="002A73C7" w:rsidR="001D16FA" w:rsidRPr="0014493D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Documentata esperienza nelle attività di orientamento alle famiglie </w:t>
            </w:r>
            <w:r w:rsidRPr="00EB2D37">
              <w:rPr>
                <w:b/>
                <w:sz w:val="22"/>
                <w:szCs w:val="22"/>
                <w:lang w:eastAsia="ar-SA"/>
              </w:rPr>
              <w:t>(5 punti)</w:t>
            </w:r>
            <w:r w:rsidR="003E358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E358E" w:rsidRPr="003E358E">
              <w:rPr>
                <w:b/>
                <w:lang w:eastAsia="ar-SA"/>
              </w:rPr>
              <w:t>si prega di segnalarlo nel CV</w:t>
            </w:r>
          </w:p>
        </w:tc>
        <w:tc>
          <w:tcPr>
            <w:tcW w:w="2410" w:type="dxa"/>
            <w:vAlign w:val="center"/>
          </w:tcPr>
          <w:p w14:paraId="774CE3B8" w14:textId="5D4AC956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688" w:type="dxa"/>
            <w:vAlign w:val="center"/>
          </w:tcPr>
          <w:p w14:paraId="5BC9083F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1D16FA" w14:paraId="27F6B2DC" w14:textId="77777777" w:rsidTr="006C5CCD">
        <w:tc>
          <w:tcPr>
            <w:tcW w:w="9517" w:type="dxa"/>
            <w:gridSpan w:val="3"/>
            <w:vAlign w:val="center"/>
          </w:tcPr>
          <w:p w14:paraId="37753ECB" w14:textId="77777777" w:rsidR="001D16FA" w:rsidRPr="006A5B38" w:rsidRDefault="001D16FA" w:rsidP="001D16FA">
            <w:pPr>
              <w:spacing w:before="4"/>
              <w:ind w:right="153"/>
              <w:jc w:val="both"/>
              <w:rPr>
                <w:sz w:val="16"/>
                <w:szCs w:val="16"/>
                <w:u w:val="single"/>
                <w:lang w:eastAsia="ar-SA"/>
              </w:rPr>
            </w:pPr>
          </w:p>
        </w:tc>
      </w:tr>
      <w:tr w:rsidR="001D16FA" w14:paraId="170DA3BB" w14:textId="77777777" w:rsidTr="006C5CCD">
        <w:tc>
          <w:tcPr>
            <w:tcW w:w="9517" w:type="dxa"/>
            <w:gridSpan w:val="3"/>
            <w:shd w:val="clear" w:color="auto" w:fill="B2A1C7" w:themeFill="accent4" w:themeFillTint="99"/>
            <w:vAlign w:val="center"/>
          </w:tcPr>
          <w:p w14:paraId="3E3875D8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E525EA">
              <w:rPr>
                <w:rFonts w:cs="Calibri"/>
                <w:b/>
                <w:sz w:val="22"/>
                <w:szCs w:val="22"/>
              </w:rPr>
              <w:t>Percorsi laboratoriali co-curriculari</w:t>
            </w:r>
          </w:p>
        </w:tc>
      </w:tr>
      <w:tr w:rsidR="001D16FA" w14:paraId="3C852263" w14:textId="77777777" w:rsidTr="007736F2">
        <w:tc>
          <w:tcPr>
            <w:tcW w:w="4419" w:type="dxa"/>
            <w:shd w:val="clear" w:color="auto" w:fill="FFFFFF" w:themeFill="background1"/>
            <w:vAlign w:val="center"/>
          </w:tcPr>
          <w:p w14:paraId="014F029F" w14:textId="77777777" w:rsidR="001D16FA" w:rsidRPr="00A30ACC" w:rsidRDefault="001D16FA" w:rsidP="001D16FA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2410" w:type="dxa"/>
            <w:vAlign w:val="center"/>
          </w:tcPr>
          <w:p w14:paraId="4F243E64" w14:textId="727513B2" w:rsidR="001D16FA" w:rsidRPr="00A30ACC" w:rsidRDefault="001D16FA" w:rsidP="001D16FA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  <w:tc>
          <w:tcPr>
            <w:tcW w:w="2688" w:type="dxa"/>
            <w:vAlign w:val="center"/>
          </w:tcPr>
          <w:p w14:paraId="3C7A57C0" w14:textId="3B117C72" w:rsidR="001D16FA" w:rsidRPr="00A30ACC" w:rsidRDefault="001D16FA" w:rsidP="001D16FA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Commissione</w:t>
            </w:r>
          </w:p>
        </w:tc>
      </w:tr>
      <w:tr w:rsidR="001D16FA" w14:paraId="0D1C28CB" w14:textId="77777777" w:rsidTr="00EB2D37">
        <w:tc>
          <w:tcPr>
            <w:tcW w:w="4419" w:type="dxa"/>
            <w:shd w:val="clear" w:color="auto" w:fill="FFFFFF" w:themeFill="background1"/>
            <w:vAlign w:val="center"/>
          </w:tcPr>
          <w:p w14:paraId="5A850E4C" w14:textId="72B8906B" w:rsidR="001D16FA" w:rsidRPr="004F3CE0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4F3CE0">
              <w:rPr>
                <w:sz w:val="22"/>
                <w:szCs w:val="22"/>
                <w:lang w:eastAsia="ar-SA"/>
              </w:rPr>
              <w:t>Laurea o Diploma inerente alle materie umanistiche</w:t>
            </w:r>
            <w:r>
              <w:rPr>
                <w:sz w:val="22"/>
                <w:szCs w:val="22"/>
                <w:lang w:eastAsia="ar-SA"/>
              </w:rPr>
              <w:t xml:space="preserve"> o psicopedagogiche </w:t>
            </w:r>
            <w:r w:rsidRPr="00EB2D37">
              <w:rPr>
                <w:b/>
                <w:sz w:val="22"/>
                <w:szCs w:val="22"/>
                <w:lang w:eastAsia="ar-SA"/>
              </w:rPr>
              <w:t>(15 punti)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826DC0" w14:textId="47C1B99F" w:rsidR="001D16FA" w:rsidRPr="00A30ACC" w:rsidRDefault="001D16FA" w:rsidP="001D16FA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4FB9270E" w14:textId="77777777" w:rsidR="001D16FA" w:rsidRPr="00A30ACC" w:rsidRDefault="001D16FA" w:rsidP="001D16FA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D16FA" w14:paraId="518D14B1" w14:textId="77777777" w:rsidTr="00EB2D37">
        <w:tc>
          <w:tcPr>
            <w:tcW w:w="4419" w:type="dxa"/>
            <w:shd w:val="clear" w:color="auto" w:fill="FFFFFF" w:themeFill="background1"/>
            <w:vAlign w:val="center"/>
          </w:tcPr>
          <w:p w14:paraId="60B393D9" w14:textId="77777777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Laurea o Diploma ad indirizzo artistico</w:t>
            </w:r>
          </w:p>
          <w:p w14:paraId="0C55AC05" w14:textId="7A346F8C" w:rsidR="001D16FA" w:rsidRPr="004F3CE0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EB2D37">
              <w:rPr>
                <w:b/>
                <w:sz w:val="22"/>
                <w:szCs w:val="22"/>
                <w:lang w:eastAsia="ar-SA"/>
              </w:rPr>
              <w:t>(10 punti)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B4FF1A" w14:textId="6DFAE7B2" w:rsidR="001D16FA" w:rsidRDefault="001D16FA" w:rsidP="001D16FA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33AB66A2" w14:textId="77777777" w:rsidR="001D16FA" w:rsidRPr="00A30ACC" w:rsidRDefault="001D16FA" w:rsidP="001D16FA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D16FA" w14:paraId="4CFCB73C" w14:textId="77777777" w:rsidTr="00EB2D37">
        <w:tc>
          <w:tcPr>
            <w:tcW w:w="4419" w:type="dxa"/>
            <w:shd w:val="clear" w:color="auto" w:fill="FFFFFF" w:themeFill="background1"/>
            <w:vAlign w:val="center"/>
          </w:tcPr>
          <w:p w14:paraId="2C5F9ADA" w14:textId="567D628C" w:rsidR="001D16FA" w:rsidRDefault="001D16FA" w:rsidP="001D16FA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Esperienza pregressa nel medesimo ruolo richiesto dal bando </w:t>
            </w:r>
            <w:r w:rsidRPr="00EB2D37">
              <w:rPr>
                <w:b/>
                <w:sz w:val="22"/>
                <w:szCs w:val="22"/>
                <w:lang w:eastAsia="ar-SA"/>
              </w:rPr>
              <w:t>(5 punti)</w:t>
            </w:r>
            <w:r w:rsidR="003E358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E358E" w:rsidRPr="003E358E">
              <w:rPr>
                <w:b/>
                <w:lang w:eastAsia="ar-SA"/>
              </w:rPr>
              <w:t>si prega di segnalarlo nel CV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C45AC9" w14:textId="4D9776D3" w:rsidR="001D16FA" w:rsidRPr="00C45975" w:rsidRDefault="001D16FA" w:rsidP="001D16FA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09DBB6B3" w14:textId="77777777" w:rsidR="001D16FA" w:rsidRPr="00A30ACC" w:rsidRDefault="001D16FA" w:rsidP="001D16FA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60E5A35" w14:textId="77777777" w:rsidR="00BD6548" w:rsidRPr="006A5B38" w:rsidRDefault="00BD6548" w:rsidP="00205AF5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sectPr w:rsidR="00BD6548" w:rsidRPr="006A5B38" w:rsidSect="00BD6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5B610" w14:textId="77777777" w:rsidR="00B67139" w:rsidRDefault="00B67139">
      <w:r>
        <w:separator/>
      </w:r>
    </w:p>
  </w:endnote>
  <w:endnote w:type="continuationSeparator" w:id="0">
    <w:p w14:paraId="78591036" w14:textId="77777777" w:rsidR="00B67139" w:rsidRDefault="00B6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7736F2" w:rsidRDefault="007736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7736F2" w:rsidRDefault="007736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7F66" w14:textId="77777777" w:rsidR="007736F2" w:rsidRPr="00610CB8" w:rsidRDefault="007736F2">
    <w:pPr>
      <w:pStyle w:val="Pidipagina"/>
      <w:jc w:val="center"/>
      <w:rPr>
        <w:caps/>
        <w:color w:val="4F81BD" w:themeColor="accent1"/>
        <w:sz w:val="16"/>
        <w:szCs w:val="16"/>
      </w:rPr>
    </w:pPr>
    <w:bookmarkStart w:id="0" w:name="_GoBack"/>
    <w:bookmarkEnd w:id="0"/>
  </w:p>
  <w:p w14:paraId="4FA550FC" w14:textId="18424359" w:rsidR="007736F2" w:rsidRDefault="007736F2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05AF5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1420A0CD" w14:textId="77777777" w:rsidR="007736F2" w:rsidRDefault="007736F2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648F9" wp14:editId="24CA5479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965D" w14:textId="77777777" w:rsidR="007736F2" w:rsidRDefault="007736F2">
    <w:pPr>
      <w:pStyle w:val="Pidipagina"/>
    </w:pPr>
  </w:p>
  <w:p w14:paraId="40752034" w14:textId="34169848" w:rsidR="007736F2" w:rsidRDefault="007736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2CB3" w14:textId="77777777" w:rsidR="00205AF5" w:rsidRDefault="00205A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B8F7" w14:textId="77777777" w:rsidR="00B67139" w:rsidRDefault="00B67139">
      <w:r>
        <w:separator/>
      </w:r>
    </w:p>
  </w:footnote>
  <w:footnote w:type="continuationSeparator" w:id="0">
    <w:p w14:paraId="3662D229" w14:textId="77777777" w:rsidR="00B67139" w:rsidRDefault="00B6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A3EF" w14:textId="77777777" w:rsidR="00205AF5" w:rsidRDefault="00205A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9583" w14:textId="046B7598" w:rsidR="007736F2" w:rsidRDefault="007736F2">
    <w:pPr>
      <w:pStyle w:val="Intestazione"/>
    </w:pPr>
    <w:r w:rsidRPr="00062DD4">
      <w:rPr>
        <w:noProof/>
      </w:rPr>
      <w:drawing>
        <wp:inline distT="0" distB="0" distL="0" distR="0" wp14:anchorId="7ABF444E" wp14:editId="55E52BB7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AFCAC" w14:textId="77777777" w:rsidR="007736F2" w:rsidRDefault="007736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E439" w14:textId="77777777" w:rsidR="00205AF5" w:rsidRDefault="00205A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7F4D50"/>
    <w:multiLevelType w:val="multilevel"/>
    <w:tmpl w:val="4C1C5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4B2C6C"/>
    <w:multiLevelType w:val="hybridMultilevel"/>
    <w:tmpl w:val="C5F246EC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1AE20FE9"/>
    <w:multiLevelType w:val="multilevel"/>
    <w:tmpl w:val="451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E01E05"/>
    <w:multiLevelType w:val="hybridMultilevel"/>
    <w:tmpl w:val="1A662BDC"/>
    <w:lvl w:ilvl="0" w:tplc="47CA91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C6752"/>
    <w:multiLevelType w:val="hybridMultilevel"/>
    <w:tmpl w:val="F81E1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951242"/>
    <w:multiLevelType w:val="hybridMultilevel"/>
    <w:tmpl w:val="62A26D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7BCA5035"/>
    <w:multiLevelType w:val="hybridMultilevel"/>
    <w:tmpl w:val="3CC000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8"/>
  </w:num>
  <w:num w:numId="8">
    <w:abstractNumId w:val="27"/>
  </w:num>
  <w:num w:numId="9">
    <w:abstractNumId w:val="17"/>
  </w:num>
  <w:num w:numId="10">
    <w:abstractNumId w:val="40"/>
  </w:num>
  <w:num w:numId="11">
    <w:abstractNumId w:val="13"/>
  </w:num>
  <w:num w:numId="12">
    <w:abstractNumId w:val="33"/>
  </w:num>
  <w:num w:numId="13">
    <w:abstractNumId w:val="29"/>
  </w:num>
  <w:num w:numId="14">
    <w:abstractNumId w:val="38"/>
  </w:num>
  <w:num w:numId="15">
    <w:abstractNumId w:val="31"/>
  </w:num>
  <w:num w:numId="16">
    <w:abstractNumId w:val="7"/>
  </w:num>
  <w:num w:numId="17">
    <w:abstractNumId w:val="4"/>
  </w:num>
  <w:num w:numId="18">
    <w:abstractNumId w:val="5"/>
  </w:num>
  <w:num w:numId="19">
    <w:abstractNumId w:val="15"/>
  </w:num>
  <w:num w:numId="20">
    <w:abstractNumId w:val="10"/>
  </w:num>
  <w:num w:numId="21">
    <w:abstractNumId w:val="12"/>
  </w:num>
  <w:num w:numId="22">
    <w:abstractNumId w:val="35"/>
  </w:num>
  <w:num w:numId="23">
    <w:abstractNumId w:val="3"/>
    <w:lvlOverride w:ilvl="0">
      <w:startOverride w:val="1"/>
    </w:lvlOverride>
  </w:num>
  <w:num w:numId="24">
    <w:abstractNumId w:val="23"/>
  </w:num>
  <w:num w:numId="25">
    <w:abstractNumId w:val="24"/>
  </w:num>
  <w:num w:numId="26">
    <w:abstractNumId w:val="34"/>
  </w:num>
  <w:num w:numId="27">
    <w:abstractNumId w:val="30"/>
  </w:num>
  <w:num w:numId="28">
    <w:abstractNumId w:val="11"/>
  </w:num>
  <w:num w:numId="29">
    <w:abstractNumId w:val="39"/>
  </w:num>
  <w:num w:numId="30">
    <w:abstractNumId w:val="16"/>
  </w:num>
  <w:num w:numId="31">
    <w:abstractNumId w:val="21"/>
  </w:num>
  <w:num w:numId="32">
    <w:abstractNumId w:val="25"/>
  </w:num>
  <w:num w:numId="33">
    <w:abstractNumId w:val="26"/>
  </w:num>
  <w:num w:numId="34">
    <w:abstractNumId w:val="9"/>
  </w:num>
  <w:num w:numId="35">
    <w:abstractNumId w:val="32"/>
  </w:num>
  <w:num w:numId="36">
    <w:abstractNumId w:val="36"/>
  </w:num>
  <w:num w:numId="37">
    <w:abstractNumId w:val="37"/>
  </w:num>
  <w:num w:numId="38">
    <w:abstractNumId w:val="19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2BC9"/>
    <w:rsid w:val="0001314D"/>
    <w:rsid w:val="0001443F"/>
    <w:rsid w:val="00016658"/>
    <w:rsid w:val="00021EB3"/>
    <w:rsid w:val="000232CE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39DF"/>
    <w:rsid w:val="000670A5"/>
    <w:rsid w:val="000717F5"/>
    <w:rsid w:val="000736AB"/>
    <w:rsid w:val="00076882"/>
    <w:rsid w:val="000A0A97"/>
    <w:rsid w:val="000A19BA"/>
    <w:rsid w:val="000A2C09"/>
    <w:rsid w:val="000A74CB"/>
    <w:rsid w:val="000B0F0E"/>
    <w:rsid w:val="000B12C5"/>
    <w:rsid w:val="000B480F"/>
    <w:rsid w:val="000B6C44"/>
    <w:rsid w:val="000C0039"/>
    <w:rsid w:val="000C03E3"/>
    <w:rsid w:val="000C11ED"/>
    <w:rsid w:val="000C7368"/>
    <w:rsid w:val="000D1AFB"/>
    <w:rsid w:val="000D390A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31F"/>
    <w:rsid w:val="00112BBD"/>
    <w:rsid w:val="001133C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24C0"/>
    <w:rsid w:val="0014493D"/>
    <w:rsid w:val="001508F3"/>
    <w:rsid w:val="0015447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16FA"/>
    <w:rsid w:val="001D4A1A"/>
    <w:rsid w:val="001D4B64"/>
    <w:rsid w:val="001D6B50"/>
    <w:rsid w:val="001F16A2"/>
    <w:rsid w:val="001F207B"/>
    <w:rsid w:val="001F6C2D"/>
    <w:rsid w:val="00205AF5"/>
    <w:rsid w:val="00207849"/>
    <w:rsid w:val="00207EFC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4E35"/>
    <w:rsid w:val="002468E5"/>
    <w:rsid w:val="0025352F"/>
    <w:rsid w:val="002539BB"/>
    <w:rsid w:val="0026467A"/>
    <w:rsid w:val="00265864"/>
    <w:rsid w:val="002708A6"/>
    <w:rsid w:val="0027794C"/>
    <w:rsid w:val="00282A21"/>
    <w:rsid w:val="002860BF"/>
    <w:rsid w:val="00286C40"/>
    <w:rsid w:val="002943C2"/>
    <w:rsid w:val="002A6748"/>
    <w:rsid w:val="002B0440"/>
    <w:rsid w:val="002B206B"/>
    <w:rsid w:val="002B3171"/>
    <w:rsid w:val="002B5A68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4D1D"/>
    <w:rsid w:val="00336F0F"/>
    <w:rsid w:val="003469AB"/>
    <w:rsid w:val="00347262"/>
    <w:rsid w:val="00350E60"/>
    <w:rsid w:val="00351652"/>
    <w:rsid w:val="00351867"/>
    <w:rsid w:val="00353634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358E"/>
    <w:rsid w:val="003E5C47"/>
    <w:rsid w:val="003F5439"/>
    <w:rsid w:val="00404F84"/>
    <w:rsid w:val="00406CC5"/>
    <w:rsid w:val="004076E9"/>
    <w:rsid w:val="00414655"/>
    <w:rsid w:val="00414813"/>
    <w:rsid w:val="00416DC1"/>
    <w:rsid w:val="00430C48"/>
    <w:rsid w:val="00433CB5"/>
    <w:rsid w:val="004358D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3AC3"/>
    <w:rsid w:val="004A5D71"/>
    <w:rsid w:val="004B62EF"/>
    <w:rsid w:val="004B71EE"/>
    <w:rsid w:val="004C01A7"/>
    <w:rsid w:val="004C6EE8"/>
    <w:rsid w:val="004D18E3"/>
    <w:rsid w:val="004D1C0F"/>
    <w:rsid w:val="004E105E"/>
    <w:rsid w:val="004E4692"/>
    <w:rsid w:val="004E6955"/>
    <w:rsid w:val="004F3CE0"/>
    <w:rsid w:val="004F7A83"/>
    <w:rsid w:val="00503435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EF0"/>
    <w:rsid w:val="005C77DE"/>
    <w:rsid w:val="005D1429"/>
    <w:rsid w:val="005D742D"/>
    <w:rsid w:val="005E0503"/>
    <w:rsid w:val="005E1624"/>
    <w:rsid w:val="005E1AE1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25555"/>
    <w:rsid w:val="00632BF9"/>
    <w:rsid w:val="00632F5C"/>
    <w:rsid w:val="00634042"/>
    <w:rsid w:val="006367F7"/>
    <w:rsid w:val="00637EE7"/>
    <w:rsid w:val="006470E2"/>
    <w:rsid w:val="00647912"/>
    <w:rsid w:val="0065050C"/>
    <w:rsid w:val="00651E42"/>
    <w:rsid w:val="0065467C"/>
    <w:rsid w:val="0066271B"/>
    <w:rsid w:val="006648CD"/>
    <w:rsid w:val="00674BB2"/>
    <w:rsid w:val="006761FD"/>
    <w:rsid w:val="0067699A"/>
    <w:rsid w:val="0068062A"/>
    <w:rsid w:val="006830C0"/>
    <w:rsid w:val="00683118"/>
    <w:rsid w:val="00692070"/>
    <w:rsid w:val="006941FE"/>
    <w:rsid w:val="006A06D4"/>
    <w:rsid w:val="006A149B"/>
    <w:rsid w:val="006A5B38"/>
    <w:rsid w:val="006A73FD"/>
    <w:rsid w:val="006B0653"/>
    <w:rsid w:val="006B162F"/>
    <w:rsid w:val="006B2F2A"/>
    <w:rsid w:val="006B7D8C"/>
    <w:rsid w:val="006C0DCD"/>
    <w:rsid w:val="006C1D43"/>
    <w:rsid w:val="006C1E40"/>
    <w:rsid w:val="006C5CCD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301"/>
    <w:rsid w:val="00772936"/>
    <w:rsid w:val="007736F2"/>
    <w:rsid w:val="00774566"/>
    <w:rsid w:val="00775397"/>
    <w:rsid w:val="0077662D"/>
    <w:rsid w:val="00777992"/>
    <w:rsid w:val="007832AD"/>
    <w:rsid w:val="0079013C"/>
    <w:rsid w:val="0079187D"/>
    <w:rsid w:val="007927F5"/>
    <w:rsid w:val="00796D2C"/>
    <w:rsid w:val="007A274C"/>
    <w:rsid w:val="007A3EDB"/>
    <w:rsid w:val="007B4259"/>
    <w:rsid w:val="007B4C06"/>
    <w:rsid w:val="007B59D8"/>
    <w:rsid w:val="007B7D4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7F6AAD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18E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C7"/>
    <w:rsid w:val="009944D6"/>
    <w:rsid w:val="009958CB"/>
    <w:rsid w:val="009A06A2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5D46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0ACC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3A9"/>
    <w:rsid w:val="00A6464D"/>
    <w:rsid w:val="00A65DF8"/>
    <w:rsid w:val="00A727A8"/>
    <w:rsid w:val="00A76733"/>
    <w:rsid w:val="00A9093E"/>
    <w:rsid w:val="00A90F34"/>
    <w:rsid w:val="00A91C14"/>
    <w:rsid w:val="00A9554F"/>
    <w:rsid w:val="00AA0AF3"/>
    <w:rsid w:val="00AA69B9"/>
    <w:rsid w:val="00AA6CCD"/>
    <w:rsid w:val="00AB3F38"/>
    <w:rsid w:val="00AB577A"/>
    <w:rsid w:val="00AB76C8"/>
    <w:rsid w:val="00AC62CF"/>
    <w:rsid w:val="00AD07E7"/>
    <w:rsid w:val="00AD217C"/>
    <w:rsid w:val="00AD28CB"/>
    <w:rsid w:val="00AD2B52"/>
    <w:rsid w:val="00AD540E"/>
    <w:rsid w:val="00AE343A"/>
    <w:rsid w:val="00AE6A54"/>
    <w:rsid w:val="00AF3400"/>
    <w:rsid w:val="00AF52DE"/>
    <w:rsid w:val="00B00B0E"/>
    <w:rsid w:val="00B037E8"/>
    <w:rsid w:val="00B03CC7"/>
    <w:rsid w:val="00B122F3"/>
    <w:rsid w:val="00B22214"/>
    <w:rsid w:val="00B2311E"/>
    <w:rsid w:val="00B2369A"/>
    <w:rsid w:val="00B23FD6"/>
    <w:rsid w:val="00B3133A"/>
    <w:rsid w:val="00B31B50"/>
    <w:rsid w:val="00B325B9"/>
    <w:rsid w:val="00B33F7A"/>
    <w:rsid w:val="00B353E9"/>
    <w:rsid w:val="00B36274"/>
    <w:rsid w:val="00B419CF"/>
    <w:rsid w:val="00B53E4C"/>
    <w:rsid w:val="00B65801"/>
    <w:rsid w:val="00B659AE"/>
    <w:rsid w:val="00B67139"/>
    <w:rsid w:val="00B671DC"/>
    <w:rsid w:val="00B77DE3"/>
    <w:rsid w:val="00B818CB"/>
    <w:rsid w:val="00B820A2"/>
    <w:rsid w:val="00B833F2"/>
    <w:rsid w:val="00B834A8"/>
    <w:rsid w:val="00B85E46"/>
    <w:rsid w:val="00B87A3D"/>
    <w:rsid w:val="00B90CAE"/>
    <w:rsid w:val="00B92B95"/>
    <w:rsid w:val="00B9303C"/>
    <w:rsid w:val="00BA51D7"/>
    <w:rsid w:val="00BA532D"/>
    <w:rsid w:val="00BB0B80"/>
    <w:rsid w:val="00BB38A7"/>
    <w:rsid w:val="00BB4693"/>
    <w:rsid w:val="00BB6BE2"/>
    <w:rsid w:val="00BC1712"/>
    <w:rsid w:val="00BC47E3"/>
    <w:rsid w:val="00BC672C"/>
    <w:rsid w:val="00BC7F4F"/>
    <w:rsid w:val="00BD0C93"/>
    <w:rsid w:val="00BD5445"/>
    <w:rsid w:val="00BD6548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5975"/>
    <w:rsid w:val="00C47403"/>
    <w:rsid w:val="00C572D7"/>
    <w:rsid w:val="00C61D88"/>
    <w:rsid w:val="00C728F6"/>
    <w:rsid w:val="00C85681"/>
    <w:rsid w:val="00C9066B"/>
    <w:rsid w:val="00C93DD3"/>
    <w:rsid w:val="00CA51A4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589"/>
    <w:rsid w:val="00D007EA"/>
    <w:rsid w:val="00D02160"/>
    <w:rsid w:val="00D0520A"/>
    <w:rsid w:val="00D10944"/>
    <w:rsid w:val="00D13867"/>
    <w:rsid w:val="00D14EAE"/>
    <w:rsid w:val="00D1518D"/>
    <w:rsid w:val="00D151AA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1F9B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6515"/>
    <w:rsid w:val="00E171B4"/>
    <w:rsid w:val="00E204AC"/>
    <w:rsid w:val="00E34D43"/>
    <w:rsid w:val="00E37236"/>
    <w:rsid w:val="00E455B8"/>
    <w:rsid w:val="00E5247C"/>
    <w:rsid w:val="00E525EA"/>
    <w:rsid w:val="00E57DDF"/>
    <w:rsid w:val="00E61183"/>
    <w:rsid w:val="00E674BE"/>
    <w:rsid w:val="00E7122E"/>
    <w:rsid w:val="00E718FF"/>
    <w:rsid w:val="00E72F8E"/>
    <w:rsid w:val="00E7300E"/>
    <w:rsid w:val="00E73B87"/>
    <w:rsid w:val="00E74814"/>
    <w:rsid w:val="00E7672F"/>
    <w:rsid w:val="00E9487B"/>
    <w:rsid w:val="00E97EC1"/>
    <w:rsid w:val="00EA0230"/>
    <w:rsid w:val="00EA28E1"/>
    <w:rsid w:val="00EA2DCA"/>
    <w:rsid w:val="00EA358E"/>
    <w:rsid w:val="00EA50F6"/>
    <w:rsid w:val="00EB0B8B"/>
    <w:rsid w:val="00EB2A39"/>
    <w:rsid w:val="00EB2D37"/>
    <w:rsid w:val="00EC1CD3"/>
    <w:rsid w:val="00EC303F"/>
    <w:rsid w:val="00ED024A"/>
    <w:rsid w:val="00ED03F7"/>
    <w:rsid w:val="00ED65F7"/>
    <w:rsid w:val="00EE2CF3"/>
    <w:rsid w:val="00EE3F31"/>
    <w:rsid w:val="00EF4625"/>
    <w:rsid w:val="00EF617D"/>
    <w:rsid w:val="00F04C4F"/>
    <w:rsid w:val="00F07F9B"/>
    <w:rsid w:val="00F1445C"/>
    <w:rsid w:val="00F14B96"/>
    <w:rsid w:val="00F2100B"/>
    <w:rsid w:val="00F21F17"/>
    <w:rsid w:val="00F2677F"/>
    <w:rsid w:val="00F27C12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3B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F31"/>
  </w:style>
  <w:style w:type="paragraph" w:customStyle="1" w:styleId="paragraph">
    <w:name w:val="paragraph"/>
    <w:basedOn w:val="Normale"/>
    <w:rsid w:val="005034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03435"/>
  </w:style>
  <w:style w:type="character" w:customStyle="1" w:styleId="eop">
    <w:name w:val="eop"/>
    <w:basedOn w:val="Carpredefinitoparagrafo"/>
    <w:rsid w:val="00503435"/>
  </w:style>
  <w:style w:type="paragraph" w:customStyle="1" w:styleId="Comma">
    <w:name w:val="Comma"/>
    <w:basedOn w:val="Paragrafoelenco"/>
    <w:link w:val="CommaCarattere"/>
    <w:qFormat/>
    <w:rsid w:val="00012BC9"/>
    <w:pPr>
      <w:numPr>
        <w:numId w:val="2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12BC9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7456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F1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7440-821A-433E-A674-450E8746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230</Words>
  <Characters>1495</Characters>
  <Application>Microsoft Office Word</Application>
  <DocSecurity>0</DocSecurity>
  <Lines>34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Luigina</cp:lastModifiedBy>
  <cp:revision>14</cp:revision>
  <cp:lastPrinted>2017-09-07T10:02:00Z</cp:lastPrinted>
  <dcterms:created xsi:type="dcterms:W3CDTF">2023-12-04T15:58:00Z</dcterms:created>
  <dcterms:modified xsi:type="dcterms:W3CDTF">2025-02-21T09:32:00Z</dcterms:modified>
</cp:coreProperties>
</file>