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F829" w14:textId="77777777" w:rsidR="002468E5" w:rsidRPr="00B22214" w:rsidRDefault="002468E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16"/>
          <w:szCs w:val="16"/>
          <w:lang w:eastAsia="en-US"/>
        </w:rPr>
      </w:pPr>
    </w:p>
    <w:p w14:paraId="3215628D" w14:textId="77777777" w:rsidR="00BA31EE" w:rsidRDefault="00BA31EE" w:rsidP="003E358E">
      <w:pPr>
        <w:autoSpaceDE w:val="0"/>
        <w:ind w:left="1560" w:hanging="1560"/>
        <w:jc w:val="both"/>
        <w:rPr>
          <w:b/>
          <w:sz w:val="22"/>
          <w:szCs w:val="22"/>
          <w:u w:val="single"/>
        </w:rPr>
      </w:pPr>
    </w:p>
    <w:p w14:paraId="30AF5C9E" w14:textId="1A330361" w:rsidR="004C6EE8" w:rsidRDefault="004C6EE8" w:rsidP="003E358E">
      <w:pPr>
        <w:autoSpaceDE w:val="0"/>
        <w:ind w:left="1560" w:hanging="1560"/>
        <w:jc w:val="both"/>
        <w:rPr>
          <w:sz w:val="22"/>
          <w:szCs w:val="22"/>
        </w:rPr>
      </w:pPr>
      <w:r w:rsidRPr="006A5B38">
        <w:rPr>
          <w:b/>
          <w:sz w:val="22"/>
          <w:szCs w:val="22"/>
          <w:u w:val="single"/>
        </w:rPr>
        <w:t>ALLEGATO C</w:t>
      </w:r>
      <w:r w:rsidRPr="006A5B38">
        <w:rPr>
          <w:b/>
          <w:sz w:val="22"/>
          <w:szCs w:val="22"/>
        </w:rPr>
        <w:t xml:space="preserve">: </w:t>
      </w:r>
      <w:r w:rsidR="006A5B38">
        <w:rPr>
          <w:sz w:val="22"/>
          <w:szCs w:val="22"/>
        </w:rPr>
        <w:t>Scheda Progetto</w:t>
      </w:r>
      <w:r w:rsidR="003E358E">
        <w:rPr>
          <w:sz w:val="22"/>
          <w:szCs w:val="22"/>
        </w:rPr>
        <w:t xml:space="preserve"> da compilare esclusivamente da chi si candida in qualità di esperto per i laboratori co-curriculari e per l’intervento con le famiglie.</w:t>
      </w:r>
    </w:p>
    <w:p w14:paraId="1D807FEA" w14:textId="77777777" w:rsidR="003E358E" w:rsidRPr="006A5B38" w:rsidRDefault="003E358E" w:rsidP="003E358E">
      <w:pPr>
        <w:autoSpaceDE w:val="0"/>
        <w:ind w:left="1560" w:hanging="1560"/>
        <w:jc w:val="both"/>
        <w:rPr>
          <w:b/>
          <w:sz w:val="22"/>
          <w:szCs w:val="22"/>
        </w:rPr>
      </w:pPr>
    </w:p>
    <w:p w14:paraId="117AB527" w14:textId="3DE4AA67" w:rsidR="004C6EE8" w:rsidRPr="006A5B38" w:rsidRDefault="004C6EE8" w:rsidP="003E358E">
      <w:pPr>
        <w:pStyle w:val="Intestazione"/>
        <w:ind w:left="1134"/>
        <w:jc w:val="center"/>
        <w:rPr>
          <w:b/>
          <w:sz w:val="24"/>
          <w:szCs w:val="24"/>
        </w:rPr>
      </w:pPr>
      <w:r w:rsidRPr="006A5B38">
        <w:rPr>
          <w:b/>
          <w:sz w:val="24"/>
          <w:szCs w:val="24"/>
        </w:rPr>
        <w:t>PNRR: Azioni di prevenzione e contrasto alla dispersione scolastica</w:t>
      </w:r>
    </w:p>
    <w:p w14:paraId="086A06EA" w14:textId="3DF63022" w:rsidR="004C6EE8" w:rsidRPr="006A5B38" w:rsidRDefault="004C6EE8" w:rsidP="004C6EE8">
      <w:pPr>
        <w:pStyle w:val="Intestazione"/>
        <w:jc w:val="center"/>
        <w:rPr>
          <w:b/>
          <w:sz w:val="24"/>
          <w:szCs w:val="24"/>
        </w:rPr>
      </w:pPr>
      <w:r w:rsidRPr="006A5B38">
        <w:rPr>
          <w:b/>
          <w:sz w:val="24"/>
          <w:szCs w:val="24"/>
        </w:rPr>
        <w:t>“Nessuno Rimanga Escluso</w:t>
      </w:r>
      <w:r w:rsidR="006A5B38" w:rsidRPr="006A5B38">
        <w:rPr>
          <w:b/>
          <w:sz w:val="24"/>
          <w:szCs w:val="24"/>
        </w:rPr>
        <w:t xml:space="preserve"> 2</w:t>
      </w:r>
      <w:r w:rsidRPr="006A5B38">
        <w:rPr>
          <w:b/>
          <w:sz w:val="24"/>
          <w:szCs w:val="24"/>
        </w:rPr>
        <w:t>”</w:t>
      </w:r>
    </w:p>
    <w:p w14:paraId="28914BA7" w14:textId="77777777" w:rsidR="00625555" w:rsidRPr="006A5B38" w:rsidRDefault="00625555" w:rsidP="004C6EE8">
      <w:pPr>
        <w:pStyle w:val="Intestazione"/>
        <w:jc w:val="center"/>
        <w:rPr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366"/>
      </w:tblGrid>
      <w:tr w:rsidR="004C6EE8" w14:paraId="304819D0" w14:textId="77777777" w:rsidTr="006A5B38">
        <w:trPr>
          <w:jc w:val="center"/>
        </w:trPr>
        <w:tc>
          <w:tcPr>
            <w:tcW w:w="2263" w:type="dxa"/>
            <w:vAlign w:val="center"/>
          </w:tcPr>
          <w:p w14:paraId="71C0D121" w14:textId="3E0E6E7F" w:rsidR="004C6EE8" w:rsidRPr="004C6EE8" w:rsidRDefault="004C6EE8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Percorso di interesse</w:t>
            </w:r>
          </w:p>
        </w:tc>
        <w:tc>
          <w:tcPr>
            <w:tcW w:w="7366" w:type="dxa"/>
            <w:vAlign w:val="center"/>
          </w:tcPr>
          <w:p w14:paraId="42AD4CDE" w14:textId="77777777" w:rsidR="004C6EE8" w:rsidRDefault="004C6EE8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3075679F" w14:textId="77777777" w:rsidR="000D390A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0D23C4F8" w14:textId="12570C09" w:rsidR="000D390A" w:rsidRPr="004C6EE8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C6EE8" w14:paraId="33E69704" w14:textId="77777777" w:rsidTr="006A5B38">
        <w:trPr>
          <w:jc w:val="center"/>
        </w:trPr>
        <w:tc>
          <w:tcPr>
            <w:tcW w:w="2263" w:type="dxa"/>
            <w:vAlign w:val="center"/>
          </w:tcPr>
          <w:p w14:paraId="7E41AC12" w14:textId="0731BA35" w:rsidR="004C6EE8" w:rsidRDefault="004C6EE8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Proponente</w:t>
            </w:r>
          </w:p>
        </w:tc>
        <w:tc>
          <w:tcPr>
            <w:tcW w:w="7366" w:type="dxa"/>
            <w:vAlign w:val="center"/>
          </w:tcPr>
          <w:p w14:paraId="7F09BBEC" w14:textId="77777777" w:rsidR="004C6EE8" w:rsidRDefault="004C6EE8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54FC81BD" w14:textId="77777777" w:rsidR="000D390A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387321DB" w14:textId="4BFA1B77" w:rsidR="000D390A" w:rsidRPr="004C6EE8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C6EE8" w14:paraId="4E57060A" w14:textId="77777777" w:rsidTr="006A5B38">
        <w:trPr>
          <w:jc w:val="center"/>
        </w:trPr>
        <w:tc>
          <w:tcPr>
            <w:tcW w:w="2263" w:type="dxa"/>
            <w:vAlign w:val="center"/>
          </w:tcPr>
          <w:p w14:paraId="34210D57" w14:textId="6F78AF49" w:rsidR="004C6EE8" w:rsidRPr="000D390A" w:rsidRDefault="004C6EE8" w:rsidP="000D390A">
            <w:pPr>
              <w:autoSpaceDE w:val="0"/>
              <w:jc w:val="both"/>
              <w:rPr>
                <w:b/>
                <w:sz w:val="22"/>
                <w:szCs w:val="22"/>
              </w:rPr>
            </w:pPr>
            <w:r w:rsidRPr="000D390A">
              <w:rPr>
                <w:b/>
              </w:rPr>
              <w:t>Descrizione sintetica del progetto</w:t>
            </w:r>
          </w:p>
        </w:tc>
        <w:tc>
          <w:tcPr>
            <w:tcW w:w="7366" w:type="dxa"/>
            <w:vAlign w:val="center"/>
          </w:tcPr>
          <w:p w14:paraId="174A6631" w14:textId="77777777" w:rsidR="004C6EE8" w:rsidRDefault="004C6EE8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210B73DA" w14:textId="77777777" w:rsidR="000D390A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73097EEC" w14:textId="2C71B3CC" w:rsidR="000D390A" w:rsidRPr="004C6EE8" w:rsidRDefault="000D390A" w:rsidP="00BA51D7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D390A" w14:paraId="5B1FE0BE" w14:textId="77777777" w:rsidTr="006A5B38">
        <w:trPr>
          <w:jc w:val="center"/>
        </w:trPr>
        <w:tc>
          <w:tcPr>
            <w:tcW w:w="2263" w:type="dxa"/>
            <w:vAlign w:val="center"/>
          </w:tcPr>
          <w:p w14:paraId="7594302B" w14:textId="2E8D3B4B" w:rsidR="000D390A" w:rsidRPr="000D390A" w:rsidRDefault="000D390A" w:rsidP="000D390A">
            <w:pPr>
              <w:autoSpaceDE w:val="0"/>
              <w:spacing w:line="480" w:lineRule="auto"/>
              <w:jc w:val="both"/>
              <w:rPr>
                <w:b/>
              </w:rPr>
            </w:pPr>
            <w:r w:rsidRPr="000D390A">
              <w:rPr>
                <w:b/>
              </w:rPr>
              <w:t>Metodologia di lavoro</w:t>
            </w:r>
          </w:p>
        </w:tc>
        <w:tc>
          <w:tcPr>
            <w:tcW w:w="7366" w:type="dxa"/>
            <w:vAlign w:val="center"/>
          </w:tcPr>
          <w:p w14:paraId="68109C52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75E85A3B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5108D6A9" w14:textId="542A4D67" w:rsidR="000D390A" w:rsidRPr="004C6EE8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D390A" w14:paraId="0AB3434D" w14:textId="77777777" w:rsidTr="006A5B38">
        <w:trPr>
          <w:jc w:val="center"/>
        </w:trPr>
        <w:tc>
          <w:tcPr>
            <w:tcW w:w="2263" w:type="dxa"/>
            <w:vAlign w:val="center"/>
          </w:tcPr>
          <w:p w14:paraId="746C0AFC" w14:textId="77777777" w:rsidR="000D390A" w:rsidRPr="00E718FF" w:rsidRDefault="000D390A" w:rsidP="000D390A">
            <w:pPr>
              <w:autoSpaceDE w:val="0"/>
              <w:jc w:val="both"/>
              <w:rPr>
                <w:b/>
              </w:rPr>
            </w:pPr>
            <w:r w:rsidRPr="00E718FF">
              <w:rPr>
                <w:b/>
              </w:rPr>
              <w:t>Cronoprogramma previsionale</w:t>
            </w:r>
          </w:p>
          <w:p w14:paraId="013C610E" w14:textId="2ED073E5" w:rsidR="000D390A" w:rsidRPr="000D390A" w:rsidRDefault="000D390A" w:rsidP="000D390A">
            <w:pPr>
              <w:autoSpaceDE w:val="0"/>
              <w:jc w:val="both"/>
              <w:rPr>
                <w:b/>
              </w:rPr>
            </w:pPr>
            <w:r w:rsidRPr="00E718FF">
              <w:rPr>
                <w:b/>
              </w:rPr>
              <w:t>(specificare il periodo di attuazione)</w:t>
            </w:r>
          </w:p>
        </w:tc>
        <w:tc>
          <w:tcPr>
            <w:tcW w:w="7366" w:type="dxa"/>
            <w:vAlign w:val="center"/>
          </w:tcPr>
          <w:p w14:paraId="750AA56C" w14:textId="77777777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0463FB7B" w14:textId="1C8D5535" w:rsidR="00E718FF" w:rsidRPr="004C6EE8" w:rsidRDefault="00E718FF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D390A" w14:paraId="50B6DCA7" w14:textId="77777777" w:rsidTr="006A5B38">
        <w:trPr>
          <w:jc w:val="center"/>
        </w:trPr>
        <w:tc>
          <w:tcPr>
            <w:tcW w:w="2263" w:type="dxa"/>
            <w:vAlign w:val="center"/>
          </w:tcPr>
          <w:p w14:paraId="6CD6CCE9" w14:textId="3F47B63B" w:rsidR="000D390A" w:rsidRPr="000D390A" w:rsidRDefault="000D390A" w:rsidP="000D390A">
            <w:pPr>
              <w:autoSpaceDE w:val="0"/>
              <w:spacing w:line="480" w:lineRule="auto"/>
              <w:jc w:val="both"/>
              <w:rPr>
                <w:b/>
              </w:rPr>
            </w:pPr>
            <w:r w:rsidRPr="000D390A">
              <w:rPr>
                <w:b/>
              </w:rPr>
              <w:t>Figure coinvolte</w:t>
            </w:r>
          </w:p>
        </w:tc>
        <w:tc>
          <w:tcPr>
            <w:tcW w:w="7366" w:type="dxa"/>
            <w:vAlign w:val="center"/>
          </w:tcPr>
          <w:p w14:paraId="2ABCB294" w14:textId="1ECCABD9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2CE96339" w14:textId="77777777" w:rsidR="00E718FF" w:rsidRDefault="00E718FF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077FE668" w14:textId="5CBF1CB2" w:rsidR="00E718FF" w:rsidRPr="004C6EE8" w:rsidRDefault="00E718FF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D390A" w14:paraId="476495BE" w14:textId="77777777" w:rsidTr="006A5B38">
        <w:trPr>
          <w:jc w:val="center"/>
        </w:trPr>
        <w:tc>
          <w:tcPr>
            <w:tcW w:w="2263" w:type="dxa"/>
            <w:vAlign w:val="center"/>
          </w:tcPr>
          <w:p w14:paraId="53D64713" w14:textId="77777777" w:rsidR="000D390A" w:rsidRPr="00E718FF" w:rsidRDefault="000D390A" w:rsidP="00E718FF">
            <w:pPr>
              <w:rPr>
                <w:b/>
              </w:rPr>
            </w:pPr>
            <w:r w:rsidRPr="00E718FF">
              <w:rPr>
                <w:b/>
                <w:highlight w:val="yellow"/>
              </w:rPr>
              <w:t>Solo per i laboratori:</w:t>
            </w:r>
            <w:r w:rsidRPr="00E718FF">
              <w:rPr>
                <w:b/>
              </w:rPr>
              <w:t xml:space="preserve"> </w:t>
            </w:r>
          </w:p>
          <w:p w14:paraId="75BD2701" w14:textId="77777777" w:rsidR="000D390A" w:rsidRPr="00E718FF" w:rsidRDefault="00E718FF" w:rsidP="00E718FF">
            <w:pPr>
              <w:pStyle w:val="Paragrafoelenco"/>
              <w:numPr>
                <w:ilvl w:val="0"/>
                <w:numId w:val="41"/>
              </w:numPr>
              <w:autoSpaceDE w:val="0"/>
              <w:ind w:left="164" w:hanging="142"/>
              <w:jc w:val="both"/>
              <w:rPr>
                <w:b/>
              </w:rPr>
            </w:pPr>
            <w:r w:rsidRPr="00E718FF">
              <w:rPr>
                <w:b/>
                <w:sz w:val="20"/>
                <w:szCs w:val="20"/>
              </w:rPr>
              <w:t>Materiale richiesto</w:t>
            </w:r>
            <w:r>
              <w:rPr>
                <w:b/>
                <w:sz w:val="20"/>
                <w:szCs w:val="20"/>
              </w:rPr>
              <w:t>;</w:t>
            </w:r>
          </w:p>
          <w:p w14:paraId="61DAFA3F" w14:textId="34D84F4E" w:rsidR="00E718FF" w:rsidRPr="00E718FF" w:rsidRDefault="00E718FF" w:rsidP="00E718FF">
            <w:pPr>
              <w:pStyle w:val="Paragrafoelenco"/>
              <w:numPr>
                <w:ilvl w:val="0"/>
                <w:numId w:val="41"/>
              </w:numPr>
              <w:autoSpaceDE w:val="0"/>
              <w:ind w:left="164" w:hanging="142"/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Altro.</w:t>
            </w:r>
          </w:p>
        </w:tc>
        <w:tc>
          <w:tcPr>
            <w:tcW w:w="7366" w:type="dxa"/>
            <w:vAlign w:val="center"/>
          </w:tcPr>
          <w:p w14:paraId="184ED75C" w14:textId="2774188D" w:rsidR="000D390A" w:rsidRDefault="000D390A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2BDE97F0" w14:textId="77777777" w:rsidR="00E718FF" w:rsidRDefault="00E718FF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28BF2113" w14:textId="2337373D" w:rsidR="00E718FF" w:rsidRDefault="00E718FF" w:rsidP="000D390A">
            <w:pPr>
              <w:autoSpaceDE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DB0287F" w14:textId="77777777" w:rsidR="004C6EE8" w:rsidRPr="00DF2D3E" w:rsidRDefault="004C6EE8" w:rsidP="004C6EE8">
      <w:pPr>
        <w:rPr>
          <w:sz w:val="2"/>
        </w:rPr>
      </w:pPr>
    </w:p>
    <w:p w14:paraId="09796093" w14:textId="77777777" w:rsidR="00AE343A" w:rsidRPr="00B22214" w:rsidRDefault="00AE343A" w:rsidP="00BA51D7">
      <w:pPr>
        <w:autoSpaceDE w:val="0"/>
        <w:spacing w:line="480" w:lineRule="auto"/>
        <w:jc w:val="both"/>
        <w:rPr>
          <w:sz w:val="22"/>
          <w:szCs w:val="22"/>
        </w:rPr>
      </w:pPr>
      <w:bookmarkStart w:id="0" w:name="_GoBack"/>
      <w:bookmarkEnd w:id="0"/>
    </w:p>
    <w:sectPr w:rsidR="00AE343A" w:rsidRPr="00B22214" w:rsidSect="00BD6548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48C71" w14:textId="77777777" w:rsidR="00C419CF" w:rsidRDefault="00C419CF">
      <w:r>
        <w:separator/>
      </w:r>
    </w:p>
  </w:endnote>
  <w:endnote w:type="continuationSeparator" w:id="0">
    <w:p w14:paraId="277DB6F4" w14:textId="77777777" w:rsidR="00C419CF" w:rsidRDefault="00C4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7736F2" w:rsidRDefault="007736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7736F2" w:rsidRDefault="007736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57F66" w14:textId="77777777" w:rsidR="007736F2" w:rsidRPr="00610CB8" w:rsidRDefault="007736F2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4FA550FC" w14:textId="474D24B1" w:rsidR="007736F2" w:rsidRDefault="007736F2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BA31EE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1420A0CD" w14:textId="77777777" w:rsidR="007736F2" w:rsidRDefault="007736F2">
    <w:pPr>
      <w:pStyle w:val="Pidipagina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2648F9" wp14:editId="24CA5479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5965D" w14:textId="77777777" w:rsidR="007736F2" w:rsidRDefault="007736F2">
    <w:pPr>
      <w:pStyle w:val="Pidipagina"/>
    </w:pPr>
  </w:p>
  <w:p w14:paraId="40752034" w14:textId="34169848" w:rsidR="007736F2" w:rsidRDefault="007736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E0445" w14:textId="77777777" w:rsidR="00C419CF" w:rsidRDefault="00C419CF">
      <w:r>
        <w:separator/>
      </w:r>
    </w:p>
  </w:footnote>
  <w:footnote w:type="continuationSeparator" w:id="0">
    <w:p w14:paraId="1E3704A7" w14:textId="77777777" w:rsidR="00C419CF" w:rsidRDefault="00C4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29583" w14:textId="046B7598" w:rsidR="007736F2" w:rsidRDefault="007736F2">
    <w:pPr>
      <w:pStyle w:val="Intestazione"/>
    </w:pPr>
    <w:r w:rsidRPr="00062DD4">
      <w:rPr>
        <w:noProof/>
      </w:rPr>
      <w:drawing>
        <wp:inline distT="0" distB="0" distL="0" distR="0" wp14:anchorId="7ABF444E" wp14:editId="55E52BB7">
          <wp:extent cx="6210300" cy="1101090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AFCAC" w14:textId="77777777" w:rsidR="007736F2" w:rsidRDefault="007736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" w15:restartNumberingAfterBreak="0">
    <w:nsid w:val="167F4D50"/>
    <w:multiLevelType w:val="multilevel"/>
    <w:tmpl w:val="4C1C52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4B2C6C"/>
    <w:multiLevelType w:val="hybridMultilevel"/>
    <w:tmpl w:val="C5F246EC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 w15:restartNumberingAfterBreak="0">
    <w:nsid w:val="1AE20FE9"/>
    <w:multiLevelType w:val="multilevel"/>
    <w:tmpl w:val="451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E01E05"/>
    <w:multiLevelType w:val="hybridMultilevel"/>
    <w:tmpl w:val="1A662BDC"/>
    <w:lvl w:ilvl="0" w:tplc="47CA91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C6752"/>
    <w:multiLevelType w:val="hybridMultilevel"/>
    <w:tmpl w:val="F81E19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5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6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0951242"/>
    <w:multiLevelType w:val="hybridMultilevel"/>
    <w:tmpl w:val="62A26D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7BCA5035"/>
    <w:multiLevelType w:val="hybridMultilevel"/>
    <w:tmpl w:val="3CC000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8"/>
  </w:num>
  <w:num w:numId="8">
    <w:abstractNumId w:val="27"/>
  </w:num>
  <w:num w:numId="9">
    <w:abstractNumId w:val="17"/>
  </w:num>
  <w:num w:numId="10">
    <w:abstractNumId w:val="40"/>
  </w:num>
  <w:num w:numId="11">
    <w:abstractNumId w:val="13"/>
  </w:num>
  <w:num w:numId="12">
    <w:abstractNumId w:val="33"/>
  </w:num>
  <w:num w:numId="13">
    <w:abstractNumId w:val="29"/>
  </w:num>
  <w:num w:numId="14">
    <w:abstractNumId w:val="38"/>
  </w:num>
  <w:num w:numId="15">
    <w:abstractNumId w:val="31"/>
  </w:num>
  <w:num w:numId="16">
    <w:abstractNumId w:val="7"/>
  </w:num>
  <w:num w:numId="17">
    <w:abstractNumId w:val="4"/>
  </w:num>
  <w:num w:numId="18">
    <w:abstractNumId w:val="5"/>
  </w:num>
  <w:num w:numId="19">
    <w:abstractNumId w:val="15"/>
  </w:num>
  <w:num w:numId="20">
    <w:abstractNumId w:val="10"/>
  </w:num>
  <w:num w:numId="21">
    <w:abstractNumId w:val="12"/>
  </w:num>
  <w:num w:numId="22">
    <w:abstractNumId w:val="35"/>
  </w:num>
  <w:num w:numId="23">
    <w:abstractNumId w:val="3"/>
    <w:lvlOverride w:ilvl="0">
      <w:startOverride w:val="1"/>
    </w:lvlOverride>
  </w:num>
  <w:num w:numId="24">
    <w:abstractNumId w:val="23"/>
  </w:num>
  <w:num w:numId="25">
    <w:abstractNumId w:val="24"/>
  </w:num>
  <w:num w:numId="26">
    <w:abstractNumId w:val="34"/>
  </w:num>
  <w:num w:numId="27">
    <w:abstractNumId w:val="30"/>
  </w:num>
  <w:num w:numId="28">
    <w:abstractNumId w:val="11"/>
  </w:num>
  <w:num w:numId="29">
    <w:abstractNumId w:val="39"/>
  </w:num>
  <w:num w:numId="30">
    <w:abstractNumId w:val="16"/>
  </w:num>
  <w:num w:numId="31">
    <w:abstractNumId w:val="21"/>
  </w:num>
  <w:num w:numId="32">
    <w:abstractNumId w:val="25"/>
  </w:num>
  <w:num w:numId="33">
    <w:abstractNumId w:val="26"/>
  </w:num>
  <w:num w:numId="34">
    <w:abstractNumId w:val="9"/>
  </w:num>
  <w:num w:numId="35">
    <w:abstractNumId w:val="32"/>
  </w:num>
  <w:num w:numId="36">
    <w:abstractNumId w:val="36"/>
  </w:num>
  <w:num w:numId="37">
    <w:abstractNumId w:val="37"/>
  </w:num>
  <w:num w:numId="38">
    <w:abstractNumId w:val="19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2BC9"/>
    <w:rsid w:val="0001314D"/>
    <w:rsid w:val="0001443F"/>
    <w:rsid w:val="00016658"/>
    <w:rsid w:val="00021EB3"/>
    <w:rsid w:val="000232CE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39DF"/>
    <w:rsid w:val="000670A5"/>
    <w:rsid w:val="000717F5"/>
    <w:rsid w:val="000736AB"/>
    <w:rsid w:val="00076882"/>
    <w:rsid w:val="000A0A97"/>
    <w:rsid w:val="000A19BA"/>
    <w:rsid w:val="000A2C09"/>
    <w:rsid w:val="000A74CB"/>
    <w:rsid w:val="000B0F0E"/>
    <w:rsid w:val="000B12C5"/>
    <w:rsid w:val="000B480F"/>
    <w:rsid w:val="000B6C44"/>
    <w:rsid w:val="000C0039"/>
    <w:rsid w:val="000C03E3"/>
    <w:rsid w:val="000C11ED"/>
    <w:rsid w:val="000C7368"/>
    <w:rsid w:val="000D1AFB"/>
    <w:rsid w:val="000D390A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31F"/>
    <w:rsid w:val="00112BBD"/>
    <w:rsid w:val="001133C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24C0"/>
    <w:rsid w:val="0014493D"/>
    <w:rsid w:val="001508F3"/>
    <w:rsid w:val="0015447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16FA"/>
    <w:rsid w:val="001D4A1A"/>
    <w:rsid w:val="001D4B64"/>
    <w:rsid w:val="001D6B50"/>
    <w:rsid w:val="001F16A2"/>
    <w:rsid w:val="001F207B"/>
    <w:rsid w:val="001F6C2D"/>
    <w:rsid w:val="00207849"/>
    <w:rsid w:val="00207EFC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44E35"/>
    <w:rsid w:val="002468E5"/>
    <w:rsid w:val="0025352F"/>
    <w:rsid w:val="002539BB"/>
    <w:rsid w:val="0026467A"/>
    <w:rsid w:val="00265864"/>
    <w:rsid w:val="002708A6"/>
    <w:rsid w:val="0027794C"/>
    <w:rsid w:val="00282A21"/>
    <w:rsid w:val="002860BF"/>
    <w:rsid w:val="00286C40"/>
    <w:rsid w:val="002943C2"/>
    <w:rsid w:val="002A6748"/>
    <w:rsid w:val="002B0440"/>
    <w:rsid w:val="002B206B"/>
    <w:rsid w:val="002B3171"/>
    <w:rsid w:val="002B5A68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4D1D"/>
    <w:rsid w:val="00336F0F"/>
    <w:rsid w:val="003469AB"/>
    <w:rsid w:val="00347262"/>
    <w:rsid w:val="00350E60"/>
    <w:rsid w:val="00351652"/>
    <w:rsid w:val="00351867"/>
    <w:rsid w:val="00353634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358E"/>
    <w:rsid w:val="003E5C47"/>
    <w:rsid w:val="003F5439"/>
    <w:rsid w:val="00404F84"/>
    <w:rsid w:val="00406CC5"/>
    <w:rsid w:val="004076E9"/>
    <w:rsid w:val="00414655"/>
    <w:rsid w:val="00414813"/>
    <w:rsid w:val="00416DC1"/>
    <w:rsid w:val="00430C48"/>
    <w:rsid w:val="00433CB5"/>
    <w:rsid w:val="004358D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3AC3"/>
    <w:rsid w:val="004A5D71"/>
    <w:rsid w:val="004B62EF"/>
    <w:rsid w:val="004B71EE"/>
    <w:rsid w:val="004C01A7"/>
    <w:rsid w:val="004C6EE8"/>
    <w:rsid w:val="004D18E3"/>
    <w:rsid w:val="004D1C0F"/>
    <w:rsid w:val="004E105E"/>
    <w:rsid w:val="004E4692"/>
    <w:rsid w:val="004E6955"/>
    <w:rsid w:val="004F3CE0"/>
    <w:rsid w:val="004F7A83"/>
    <w:rsid w:val="00503435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2EF0"/>
    <w:rsid w:val="005C77DE"/>
    <w:rsid w:val="005D1429"/>
    <w:rsid w:val="005D742D"/>
    <w:rsid w:val="005E0503"/>
    <w:rsid w:val="005E1624"/>
    <w:rsid w:val="005E1AE1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25555"/>
    <w:rsid w:val="00632BF9"/>
    <w:rsid w:val="00632F5C"/>
    <w:rsid w:val="00634042"/>
    <w:rsid w:val="006367F7"/>
    <w:rsid w:val="00637EE7"/>
    <w:rsid w:val="006470E2"/>
    <w:rsid w:val="00647912"/>
    <w:rsid w:val="0065050C"/>
    <w:rsid w:val="00651E42"/>
    <w:rsid w:val="0065467C"/>
    <w:rsid w:val="0066271B"/>
    <w:rsid w:val="006648CD"/>
    <w:rsid w:val="00674BB2"/>
    <w:rsid w:val="006761FD"/>
    <w:rsid w:val="0067699A"/>
    <w:rsid w:val="0068062A"/>
    <w:rsid w:val="006830C0"/>
    <w:rsid w:val="00683118"/>
    <w:rsid w:val="00692070"/>
    <w:rsid w:val="006941FE"/>
    <w:rsid w:val="006A06D4"/>
    <w:rsid w:val="006A149B"/>
    <w:rsid w:val="006A5B38"/>
    <w:rsid w:val="006A73FD"/>
    <w:rsid w:val="006B0653"/>
    <w:rsid w:val="006B162F"/>
    <w:rsid w:val="006B2F2A"/>
    <w:rsid w:val="006B7D8C"/>
    <w:rsid w:val="006C0DCD"/>
    <w:rsid w:val="006C1D43"/>
    <w:rsid w:val="006C1E40"/>
    <w:rsid w:val="006C5CCD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301"/>
    <w:rsid w:val="00772936"/>
    <w:rsid w:val="007736F2"/>
    <w:rsid w:val="00774566"/>
    <w:rsid w:val="00775397"/>
    <w:rsid w:val="0077662D"/>
    <w:rsid w:val="00777992"/>
    <w:rsid w:val="007832AD"/>
    <w:rsid w:val="0079013C"/>
    <w:rsid w:val="0079187D"/>
    <w:rsid w:val="007927F5"/>
    <w:rsid w:val="00796D2C"/>
    <w:rsid w:val="007A274C"/>
    <w:rsid w:val="007A3EDB"/>
    <w:rsid w:val="007B4259"/>
    <w:rsid w:val="007B4C06"/>
    <w:rsid w:val="007B59D8"/>
    <w:rsid w:val="007B7D4C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7F6AAD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18E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C7"/>
    <w:rsid w:val="009944D6"/>
    <w:rsid w:val="009958CB"/>
    <w:rsid w:val="009A06A2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5D46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0ACC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3A9"/>
    <w:rsid w:val="00A6464D"/>
    <w:rsid w:val="00A65DF8"/>
    <w:rsid w:val="00A727A8"/>
    <w:rsid w:val="00A76733"/>
    <w:rsid w:val="00A9093E"/>
    <w:rsid w:val="00A90F34"/>
    <w:rsid w:val="00A91C14"/>
    <w:rsid w:val="00A9554F"/>
    <w:rsid w:val="00AA0AF3"/>
    <w:rsid w:val="00AA69B9"/>
    <w:rsid w:val="00AA6CCD"/>
    <w:rsid w:val="00AB3F38"/>
    <w:rsid w:val="00AB577A"/>
    <w:rsid w:val="00AB76C8"/>
    <w:rsid w:val="00AC62CF"/>
    <w:rsid w:val="00AD07E7"/>
    <w:rsid w:val="00AD217C"/>
    <w:rsid w:val="00AD28CB"/>
    <w:rsid w:val="00AD2B52"/>
    <w:rsid w:val="00AD540E"/>
    <w:rsid w:val="00AE343A"/>
    <w:rsid w:val="00AE6A54"/>
    <w:rsid w:val="00AF3400"/>
    <w:rsid w:val="00AF52DE"/>
    <w:rsid w:val="00B00B0E"/>
    <w:rsid w:val="00B037E8"/>
    <w:rsid w:val="00B03CC7"/>
    <w:rsid w:val="00B122F3"/>
    <w:rsid w:val="00B22214"/>
    <w:rsid w:val="00B2311E"/>
    <w:rsid w:val="00B2369A"/>
    <w:rsid w:val="00B23FD6"/>
    <w:rsid w:val="00B3133A"/>
    <w:rsid w:val="00B31B50"/>
    <w:rsid w:val="00B325B9"/>
    <w:rsid w:val="00B33F7A"/>
    <w:rsid w:val="00B353E9"/>
    <w:rsid w:val="00B36274"/>
    <w:rsid w:val="00B419CF"/>
    <w:rsid w:val="00B53E4C"/>
    <w:rsid w:val="00B65801"/>
    <w:rsid w:val="00B659AE"/>
    <w:rsid w:val="00B671DC"/>
    <w:rsid w:val="00B77DE3"/>
    <w:rsid w:val="00B818CB"/>
    <w:rsid w:val="00B820A2"/>
    <w:rsid w:val="00B833F2"/>
    <w:rsid w:val="00B834A8"/>
    <w:rsid w:val="00B85E46"/>
    <w:rsid w:val="00B87A3D"/>
    <w:rsid w:val="00B90CAE"/>
    <w:rsid w:val="00B92B95"/>
    <w:rsid w:val="00B9303C"/>
    <w:rsid w:val="00BA31EE"/>
    <w:rsid w:val="00BA51D7"/>
    <w:rsid w:val="00BA532D"/>
    <w:rsid w:val="00BB0B80"/>
    <w:rsid w:val="00BB38A7"/>
    <w:rsid w:val="00BB4693"/>
    <w:rsid w:val="00BB6BE2"/>
    <w:rsid w:val="00BC1712"/>
    <w:rsid w:val="00BC47E3"/>
    <w:rsid w:val="00BC672C"/>
    <w:rsid w:val="00BC7F4F"/>
    <w:rsid w:val="00BD0C93"/>
    <w:rsid w:val="00BD5445"/>
    <w:rsid w:val="00BD6548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19CF"/>
    <w:rsid w:val="00C45975"/>
    <w:rsid w:val="00C47403"/>
    <w:rsid w:val="00C572D7"/>
    <w:rsid w:val="00C61D88"/>
    <w:rsid w:val="00C728F6"/>
    <w:rsid w:val="00C85681"/>
    <w:rsid w:val="00C9066B"/>
    <w:rsid w:val="00C93DD3"/>
    <w:rsid w:val="00CA51A4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589"/>
    <w:rsid w:val="00D007EA"/>
    <w:rsid w:val="00D02160"/>
    <w:rsid w:val="00D0520A"/>
    <w:rsid w:val="00D10944"/>
    <w:rsid w:val="00D13867"/>
    <w:rsid w:val="00D14EAE"/>
    <w:rsid w:val="00D1518D"/>
    <w:rsid w:val="00D151AA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1F9B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6515"/>
    <w:rsid w:val="00E171B4"/>
    <w:rsid w:val="00E204AC"/>
    <w:rsid w:val="00E34D43"/>
    <w:rsid w:val="00E37236"/>
    <w:rsid w:val="00E455B8"/>
    <w:rsid w:val="00E5247C"/>
    <w:rsid w:val="00E525EA"/>
    <w:rsid w:val="00E57DDF"/>
    <w:rsid w:val="00E61183"/>
    <w:rsid w:val="00E674BE"/>
    <w:rsid w:val="00E7122E"/>
    <w:rsid w:val="00E718FF"/>
    <w:rsid w:val="00E72F8E"/>
    <w:rsid w:val="00E7300E"/>
    <w:rsid w:val="00E73B87"/>
    <w:rsid w:val="00E74814"/>
    <w:rsid w:val="00E7672F"/>
    <w:rsid w:val="00E9487B"/>
    <w:rsid w:val="00E97EC1"/>
    <w:rsid w:val="00EA0230"/>
    <w:rsid w:val="00EA28E1"/>
    <w:rsid w:val="00EA2DCA"/>
    <w:rsid w:val="00EA358E"/>
    <w:rsid w:val="00EA50F6"/>
    <w:rsid w:val="00EB0B8B"/>
    <w:rsid w:val="00EB2A39"/>
    <w:rsid w:val="00EB2D37"/>
    <w:rsid w:val="00EC1CD3"/>
    <w:rsid w:val="00EC303F"/>
    <w:rsid w:val="00ED024A"/>
    <w:rsid w:val="00ED03F7"/>
    <w:rsid w:val="00ED65F7"/>
    <w:rsid w:val="00EE2CF3"/>
    <w:rsid w:val="00EE3F31"/>
    <w:rsid w:val="00EF4625"/>
    <w:rsid w:val="00EF617D"/>
    <w:rsid w:val="00F04C4F"/>
    <w:rsid w:val="00F07F9B"/>
    <w:rsid w:val="00F1445C"/>
    <w:rsid w:val="00F14B96"/>
    <w:rsid w:val="00F2100B"/>
    <w:rsid w:val="00F21F17"/>
    <w:rsid w:val="00F2677F"/>
    <w:rsid w:val="00F27C12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3B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F31"/>
  </w:style>
  <w:style w:type="paragraph" w:customStyle="1" w:styleId="paragraph">
    <w:name w:val="paragraph"/>
    <w:basedOn w:val="Normale"/>
    <w:rsid w:val="0050343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503435"/>
  </w:style>
  <w:style w:type="character" w:customStyle="1" w:styleId="eop">
    <w:name w:val="eop"/>
    <w:basedOn w:val="Carpredefinitoparagrafo"/>
    <w:rsid w:val="00503435"/>
  </w:style>
  <w:style w:type="paragraph" w:customStyle="1" w:styleId="Comma">
    <w:name w:val="Comma"/>
    <w:basedOn w:val="Paragrafoelenco"/>
    <w:link w:val="CommaCarattere"/>
    <w:qFormat/>
    <w:rsid w:val="00012BC9"/>
    <w:pPr>
      <w:numPr>
        <w:numId w:val="25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012BC9"/>
    <w:rPr>
      <w:rFonts w:ascii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74566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F1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47316-2ACA-49A6-BBD5-E2A14D91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69</Words>
  <Characters>450</Characters>
  <Application>Microsoft Office Word</Application>
  <DocSecurity>0</DocSecurity>
  <Lines>10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Luigina</cp:lastModifiedBy>
  <cp:revision>14</cp:revision>
  <cp:lastPrinted>2017-09-07T10:02:00Z</cp:lastPrinted>
  <dcterms:created xsi:type="dcterms:W3CDTF">2023-12-04T15:58:00Z</dcterms:created>
  <dcterms:modified xsi:type="dcterms:W3CDTF">2025-02-21T09:33:00Z</dcterms:modified>
</cp:coreProperties>
</file>