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58DB7374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34A880E2" w14:textId="72203B94" w:rsidR="007162F7" w:rsidRPr="00447CE0" w:rsidRDefault="007162F7" w:rsidP="007162F7">
      <w:pPr>
        <w:widowControl w:val="0"/>
        <w:suppressAutoHyphens/>
        <w:autoSpaceDE w:val="0"/>
        <w:spacing w:line="276" w:lineRule="auto"/>
        <w:rPr>
          <w:rFonts w:eastAsiaTheme="minorEastAsia"/>
          <w:sz w:val="22"/>
          <w:szCs w:val="22"/>
        </w:rPr>
      </w:pPr>
      <w:bookmarkStart w:id="0" w:name="_GoBack"/>
      <w:bookmarkEnd w:id="0"/>
      <w:r w:rsidRPr="000F766D">
        <w:rPr>
          <w:rFonts w:eastAsiaTheme="minorEastAsia"/>
          <w:b/>
          <w:sz w:val="22"/>
          <w:szCs w:val="22"/>
          <w:u w:val="single"/>
          <w:lang w:eastAsia="ar-SA"/>
        </w:rPr>
        <w:t xml:space="preserve">ALLEGATO </w:t>
      </w:r>
      <w:r>
        <w:rPr>
          <w:rFonts w:eastAsiaTheme="minorEastAsia"/>
          <w:b/>
          <w:sz w:val="22"/>
          <w:szCs w:val="22"/>
          <w:u w:val="single"/>
          <w:lang w:eastAsia="ar-SA"/>
        </w:rPr>
        <w:t>B:</w:t>
      </w:r>
      <w:r w:rsidRPr="00447CE0">
        <w:rPr>
          <w:rFonts w:eastAsiaTheme="minorEastAsia"/>
          <w:b/>
          <w:sz w:val="22"/>
          <w:szCs w:val="22"/>
          <w:lang w:eastAsia="ar-SA"/>
        </w:rPr>
        <w:t xml:space="preserve"> </w:t>
      </w:r>
      <w:r>
        <w:rPr>
          <w:rFonts w:eastAsiaTheme="minorEastAsia"/>
          <w:sz w:val="22"/>
          <w:szCs w:val="22"/>
          <w:lang w:eastAsia="ar-SA"/>
        </w:rPr>
        <w:t>griglia di valutazione dei titoli per la figura di esperto interno/esterno DM 66/2023</w:t>
      </w:r>
    </w:p>
    <w:p w14:paraId="213F1B24" w14:textId="77777777" w:rsidR="002E1F85" w:rsidRPr="000F766D" w:rsidRDefault="002E1F85" w:rsidP="00703338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tbl>
      <w:tblPr>
        <w:tblW w:w="98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2282"/>
        <w:gridCol w:w="2220"/>
      </w:tblGrid>
      <w:tr w:rsidR="009A09AF" w:rsidRPr="001C1AB3" w14:paraId="52D261FB" w14:textId="77777777" w:rsidTr="00D60D6D"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4E71" w14:textId="77777777" w:rsidR="009A09AF" w:rsidRPr="001C1AB3" w:rsidRDefault="009A09AF" w:rsidP="002C59EC">
            <w:pPr>
              <w:snapToGrid w:val="0"/>
              <w:rPr>
                <w:b/>
                <w:sz w:val="22"/>
                <w:szCs w:val="22"/>
              </w:rPr>
            </w:pPr>
            <w:bookmarkStart w:id="1" w:name="_Hlk158579369"/>
            <w:r w:rsidRPr="001C1AB3">
              <w:rPr>
                <w:b/>
                <w:sz w:val="22"/>
                <w:szCs w:val="22"/>
                <w:u w:val="single"/>
              </w:rPr>
              <w:t>Criteri di ammissione:</w:t>
            </w:r>
            <w:r w:rsidRPr="001C1AB3">
              <w:rPr>
                <w:b/>
                <w:sz w:val="22"/>
                <w:szCs w:val="22"/>
              </w:rPr>
              <w:t xml:space="preserve"> </w:t>
            </w:r>
          </w:p>
          <w:p w14:paraId="7BED1F30" w14:textId="4E036045" w:rsidR="009A09AF" w:rsidRPr="009A09AF" w:rsidRDefault="009A09AF" w:rsidP="009A09AF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F766D">
              <w:rPr>
                <w:rFonts w:eastAsia="Calibri"/>
                <w:sz w:val="22"/>
                <w:szCs w:val="22"/>
              </w:rPr>
              <w:t>possesso di certificate competenze nella tematica del percorso formativo, comprovabili in funzione di attestazioni o di certificazioni n merito a corsi di formazione seguiti o erogati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9A09AF" w:rsidRPr="001C1AB3" w14:paraId="3513F69B" w14:textId="77777777" w:rsidTr="00D60D6D">
        <w:trPr>
          <w:trHeight w:val="555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C999" w14:textId="77777777" w:rsidR="009A09AF" w:rsidRPr="00C85DED" w:rsidRDefault="009A09AF" w:rsidP="002C59EC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- ISTRUZIONE,</w:t>
            </w:r>
            <w:r w:rsidRPr="001C1AB3">
              <w:rPr>
                <w:b/>
                <w:sz w:val="22"/>
                <w:szCs w:val="22"/>
              </w:rPr>
              <w:t xml:space="preserve"> FORMAZIONE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C1AB3">
              <w:rPr>
                <w:b/>
                <w:sz w:val="22"/>
                <w:szCs w:val="22"/>
              </w:rPr>
              <w:t xml:space="preserve">NELLO SPECIFICO DIPARTIMENTO IN CUI SI CONCORRE </w:t>
            </w:r>
          </w:p>
        </w:tc>
      </w:tr>
      <w:tr w:rsidR="009A09AF" w:rsidRPr="001C1AB3" w14:paraId="6A8FEC04" w14:textId="77777777" w:rsidTr="00D60D6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8743F" w14:textId="77777777" w:rsidR="009A09AF" w:rsidRPr="001C1AB3" w:rsidRDefault="009A09AF" w:rsidP="002C59E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069DB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CFA7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9A09AF" w:rsidRPr="001C1AB3" w14:paraId="513E89C7" w14:textId="77777777" w:rsidTr="00D60D6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E580E" w14:textId="77777777" w:rsidR="009A09AF" w:rsidRPr="00CE4B98" w:rsidRDefault="009A09AF" w:rsidP="002C59EC">
            <w:pPr>
              <w:jc w:val="both"/>
            </w:pPr>
            <w:r w:rsidRPr="00CE4B98">
              <w:rPr>
                <w:b/>
              </w:rPr>
              <w:t xml:space="preserve">A1. LAUREA INERENTE AL RUOLO SPECIFICO </w:t>
            </w:r>
            <w:r w:rsidRPr="00CE4B98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64E707" w14:textId="77777777" w:rsidR="009A09AF" w:rsidRPr="00CE4B98" w:rsidRDefault="009A09AF" w:rsidP="002C59EC">
            <w:pPr>
              <w:snapToGrid w:val="0"/>
              <w:jc w:val="center"/>
            </w:pPr>
            <w:r w:rsidRPr="00CE4B98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FDE7E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77CB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6F6E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63972819" w14:textId="77777777" w:rsidTr="00D60D6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887AF" w14:textId="77777777" w:rsidR="009A09AF" w:rsidRPr="00CE4B98" w:rsidRDefault="009A09AF" w:rsidP="002C59EC">
            <w:pPr>
              <w:snapToGrid w:val="0"/>
              <w:jc w:val="both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A3018" w14:textId="77777777" w:rsidR="009A09AF" w:rsidRPr="00CE4B98" w:rsidRDefault="009A09AF" w:rsidP="002C59EC">
            <w:pPr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3FBA9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4E73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5344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446A0692" w14:textId="77777777" w:rsidTr="00D60D6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EA4377" w14:textId="77777777" w:rsidR="009A09AF" w:rsidRPr="00CE4B98" w:rsidRDefault="009A09AF" w:rsidP="002C59EC">
            <w:pPr>
              <w:jc w:val="both"/>
            </w:pPr>
            <w:r w:rsidRPr="00CE4B98">
              <w:rPr>
                <w:b/>
              </w:rPr>
              <w:t>A2. LAUREA INERENTE AL RUOLO SPECIFICO</w:t>
            </w:r>
          </w:p>
          <w:p w14:paraId="0E2AF3CA" w14:textId="77777777" w:rsidR="009A09AF" w:rsidRPr="00CE4B98" w:rsidRDefault="009A09AF" w:rsidP="002C59EC">
            <w:pPr>
              <w:jc w:val="both"/>
              <w:rPr>
                <w:b/>
              </w:rPr>
            </w:pPr>
            <w:r w:rsidRPr="00CE4B98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751C5" w14:textId="77777777" w:rsidR="009A09AF" w:rsidRPr="00CE4B98" w:rsidRDefault="009A09AF" w:rsidP="002C59EC">
            <w:pPr>
              <w:snapToGrid w:val="0"/>
              <w:jc w:val="center"/>
            </w:pPr>
            <w:r w:rsidRPr="00CE4B98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68ADAE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F879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3B5C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692F28B1" w14:textId="77777777" w:rsidTr="00D60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AFA30" w14:textId="77777777" w:rsidR="009A09AF" w:rsidRPr="00CE4B98" w:rsidRDefault="009A09AF" w:rsidP="002C59EC">
            <w:pPr>
              <w:jc w:val="both"/>
            </w:pPr>
            <w:r w:rsidRPr="00CE4B98">
              <w:rPr>
                <w:b/>
              </w:rPr>
              <w:t xml:space="preserve">A3. DIPLOMA </w:t>
            </w:r>
            <w:r w:rsidRPr="00CE4B98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CD38A" w14:textId="77777777" w:rsidR="009A09AF" w:rsidRPr="00CE4B98" w:rsidRDefault="009A09AF" w:rsidP="002C59EC">
            <w:pPr>
              <w:snapToGrid w:val="0"/>
              <w:jc w:val="center"/>
            </w:pPr>
            <w:r w:rsidRPr="00CE4B98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C0F47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2EED5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14BA0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11D7C01A" w14:textId="77777777" w:rsidTr="00D60D6D">
        <w:trPr>
          <w:trHeight w:val="448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F9E6" w14:textId="77777777" w:rsidR="009A09AF" w:rsidRPr="00C85DED" w:rsidRDefault="009A09AF" w:rsidP="002C59EC">
            <w:pPr>
              <w:rPr>
                <w:b/>
                <w:sz w:val="22"/>
                <w:szCs w:val="22"/>
              </w:rPr>
            </w:pPr>
            <w:r w:rsidRPr="00C85DED">
              <w:rPr>
                <w:b/>
                <w:sz w:val="22"/>
                <w:szCs w:val="22"/>
              </w:rPr>
              <w:t>B - CERTIFICAZIONI OTTENUTE  NELLO SPECIFICO SETTORE IN CUI SI CONCORRE</w:t>
            </w:r>
            <w:r w:rsidRPr="00C85DED">
              <w:rPr>
                <w:b/>
                <w:sz w:val="22"/>
                <w:szCs w:val="22"/>
              </w:rPr>
              <w:tab/>
            </w:r>
          </w:p>
        </w:tc>
      </w:tr>
      <w:tr w:rsidR="009A09AF" w:rsidRPr="001C1AB3" w14:paraId="66C44B01" w14:textId="77777777" w:rsidTr="00D60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16D3B" w14:textId="77777777" w:rsidR="009A09AF" w:rsidRPr="00CE4B98" w:rsidRDefault="009A09AF" w:rsidP="002C59EC">
            <w:pPr>
              <w:jc w:val="both"/>
              <w:rPr>
                <w:b/>
              </w:rPr>
            </w:pPr>
            <w:r w:rsidRPr="00CE4B98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8245B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 xml:space="preserve">Max 1 </w:t>
            </w:r>
            <w:proofErr w:type="spellStart"/>
            <w:r w:rsidRPr="001C1AB3">
              <w:rPr>
                <w:sz w:val="22"/>
                <w:szCs w:val="22"/>
              </w:rPr>
              <w:t>cert</w:t>
            </w:r>
            <w:proofErr w:type="spellEnd"/>
            <w:r w:rsidRPr="001C1AB3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7B28A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5 punti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93F29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8D872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6F11AB20" w14:textId="77777777" w:rsidTr="00D60D6D">
        <w:trPr>
          <w:trHeight w:val="623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4B0B" w14:textId="77777777" w:rsidR="009A09AF" w:rsidRPr="00C85DED" w:rsidRDefault="009A09AF" w:rsidP="002C59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 - </w:t>
            </w:r>
            <w:r w:rsidRPr="00C85DED">
              <w:rPr>
                <w:b/>
                <w:sz w:val="22"/>
                <w:szCs w:val="22"/>
              </w:rPr>
              <w:t>ESPERIENZE NELLO SPECIFICO SETTORE IN CUI SI CONCORRE</w:t>
            </w:r>
          </w:p>
        </w:tc>
      </w:tr>
      <w:tr w:rsidR="009A09AF" w:rsidRPr="001C1AB3" w14:paraId="3119F9E4" w14:textId="77777777" w:rsidTr="00D60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EEB6E" w14:textId="77777777" w:rsidR="009A09AF" w:rsidRPr="00442DB7" w:rsidRDefault="009A09AF" w:rsidP="002C59EC">
            <w:pPr>
              <w:jc w:val="both"/>
              <w:rPr>
                <w:b/>
                <w:sz w:val="18"/>
                <w:szCs w:val="18"/>
              </w:rPr>
            </w:pPr>
            <w:r w:rsidRPr="00442DB7">
              <w:rPr>
                <w:b/>
                <w:sz w:val="18"/>
                <w:szCs w:val="18"/>
              </w:rPr>
              <w:t xml:space="preserve">C1. PARTECIPAZIONI A GRUPPI DI LAVORO </w:t>
            </w:r>
            <w:r w:rsidRPr="00442DB7">
              <w:rPr>
                <w:sz w:val="18"/>
                <w:szCs w:val="18"/>
              </w:rPr>
              <w:t>anche esterni alla scuola per il coordinamento di attività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97BA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BA053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5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25D40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5CEE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3E56A2D8" w14:textId="77777777" w:rsidTr="00D60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47B17" w14:textId="77777777" w:rsidR="009A09AF" w:rsidRPr="00442DB7" w:rsidRDefault="009A09AF" w:rsidP="002C59EC">
            <w:pPr>
              <w:jc w:val="both"/>
              <w:rPr>
                <w:b/>
                <w:sz w:val="18"/>
                <w:szCs w:val="18"/>
              </w:rPr>
            </w:pPr>
            <w:r w:rsidRPr="00442DB7">
              <w:rPr>
                <w:b/>
                <w:sz w:val="18"/>
                <w:szCs w:val="18"/>
              </w:rPr>
              <w:t xml:space="preserve">C2. ESPERIENZE DI FACILITATORE O VALUTATORE </w:t>
            </w:r>
            <w:r w:rsidRPr="00442DB7">
              <w:rPr>
                <w:sz w:val="18"/>
                <w:szCs w:val="18"/>
              </w:rPr>
              <w:t>(min. 20 ore)</w:t>
            </w:r>
            <w:r w:rsidRPr="00442DB7">
              <w:rPr>
                <w:b/>
                <w:sz w:val="18"/>
                <w:szCs w:val="18"/>
              </w:rPr>
              <w:t xml:space="preserve"> </w:t>
            </w:r>
            <w:r w:rsidRPr="00442DB7">
              <w:rPr>
                <w:sz w:val="18"/>
                <w:szCs w:val="18"/>
              </w:rPr>
              <w:t>nei progetti finanziati da Fondi Europei (PON - 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0455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</w:p>
          <w:p w14:paraId="610A2F0E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</w:p>
          <w:p w14:paraId="5EBC27CA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F6C50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B2389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1CF4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04613F04" w14:textId="77777777" w:rsidTr="00D60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0905" w14:textId="77777777" w:rsidR="009A09AF" w:rsidRPr="00CE4B98" w:rsidRDefault="009A09AF" w:rsidP="002C59EC">
            <w:pPr>
              <w:jc w:val="both"/>
              <w:rPr>
                <w:b/>
                <w:sz w:val="18"/>
                <w:szCs w:val="18"/>
              </w:rPr>
            </w:pPr>
            <w:r w:rsidRPr="00CE4B98">
              <w:rPr>
                <w:b/>
                <w:sz w:val="18"/>
                <w:szCs w:val="18"/>
              </w:rPr>
              <w:t xml:space="preserve">C3. ESPERIENZE DI TUTOR COORDINATORE </w:t>
            </w:r>
            <w:r w:rsidRPr="00442DB7">
              <w:rPr>
                <w:sz w:val="18"/>
                <w:szCs w:val="18"/>
              </w:rPr>
              <w:t xml:space="preserve">(min. 20 ore) </w:t>
            </w:r>
            <w:r>
              <w:rPr>
                <w:sz w:val="18"/>
                <w:szCs w:val="18"/>
              </w:rPr>
              <w:t>nei progetti finanziati da Fondi Europei (PON – 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0C268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</w:p>
          <w:p w14:paraId="1EFEF576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B7613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D984F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EDA3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3FE7C57F" w14:textId="77777777" w:rsidTr="00D60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B23CB" w14:textId="77777777" w:rsidR="009A09AF" w:rsidRPr="00CE4B98" w:rsidRDefault="009A09AF" w:rsidP="002C59EC">
            <w:pPr>
              <w:jc w:val="both"/>
              <w:rPr>
                <w:b/>
                <w:sz w:val="18"/>
                <w:szCs w:val="18"/>
              </w:rPr>
            </w:pPr>
            <w:r w:rsidRPr="00CE4B98">
              <w:rPr>
                <w:b/>
                <w:sz w:val="18"/>
                <w:szCs w:val="18"/>
              </w:rPr>
              <w:t xml:space="preserve">C4. COMPETENZE SPECIFICHE DELL'ARGOMENTO </w:t>
            </w:r>
            <w:r w:rsidRPr="00CE4B98">
              <w:rPr>
                <w:sz w:val="18"/>
                <w:szCs w:val="18"/>
              </w:rPr>
              <w:t>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8E416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2E275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2 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65A66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E83B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62A4FF3E" w14:textId="77777777" w:rsidTr="00D60D6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07D77" w14:textId="77777777" w:rsidR="009A09AF" w:rsidRPr="00CE4B98" w:rsidRDefault="009A09AF" w:rsidP="002C59EC">
            <w:pPr>
              <w:jc w:val="both"/>
              <w:rPr>
                <w:b/>
                <w:sz w:val="18"/>
                <w:szCs w:val="18"/>
              </w:rPr>
            </w:pPr>
            <w:r w:rsidRPr="00CE4B98">
              <w:rPr>
                <w:b/>
                <w:sz w:val="18"/>
                <w:szCs w:val="18"/>
              </w:rPr>
              <w:t xml:space="preserve">C5. COMPETENZE SPECIFICHE DELL'ARGOMENTO </w:t>
            </w:r>
            <w:r w:rsidRPr="00CE4B98">
              <w:rPr>
                <w:sz w:val="18"/>
                <w:szCs w:val="18"/>
              </w:rPr>
              <w:t>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A2062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94DDC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CA6F3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6A55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7B745B53" w14:textId="77777777" w:rsidTr="00D60D6D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0C87C" w14:textId="77777777" w:rsidR="009A09AF" w:rsidRPr="001C1AB3" w:rsidRDefault="009A09AF" w:rsidP="002C59EC">
            <w:pPr>
              <w:jc w:val="right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TOTALE MAX</w:t>
            </w:r>
            <w:r>
              <w:rPr>
                <w:b/>
                <w:sz w:val="22"/>
                <w:szCs w:val="22"/>
              </w:rPr>
              <w:t xml:space="preserve"> 100</w:t>
            </w:r>
            <w:r w:rsidRPr="001C1AB3">
              <w:rPr>
                <w:b/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82A84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F254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bookmarkEnd w:id="1"/>
    </w:tbl>
    <w:p w14:paraId="0C9F18E2" w14:textId="77777777" w:rsidR="00EE7CBC" w:rsidRPr="000F766D" w:rsidRDefault="00EE7CBC" w:rsidP="009F3E56">
      <w:pPr>
        <w:autoSpaceDE w:val="0"/>
        <w:autoSpaceDN w:val="0"/>
        <w:adjustRightInd w:val="0"/>
        <w:rPr>
          <w:rFonts w:eastAsiaTheme="minorEastAsia"/>
          <w:sz w:val="22"/>
          <w:szCs w:val="22"/>
        </w:rPr>
      </w:pPr>
    </w:p>
    <w:sectPr w:rsidR="00EE7CBC" w:rsidRPr="000F766D" w:rsidSect="0044139C">
      <w:headerReference w:type="default" r:id="rId8"/>
      <w:footerReference w:type="even" r:id="rId9"/>
      <w:footerReference w:type="default" r:id="rId10"/>
      <w:pgSz w:w="11907" w:h="16839" w:code="9"/>
      <w:pgMar w:top="1417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FFEDD" w14:textId="77777777" w:rsidR="00907F7B" w:rsidRDefault="00907F7B">
      <w:r>
        <w:separator/>
      </w:r>
    </w:p>
  </w:endnote>
  <w:endnote w:type="continuationSeparator" w:id="0">
    <w:p w14:paraId="54E7783F" w14:textId="77777777" w:rsidR="00907F7B" w:rsidRDefault="0090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7162F7" w:rsidRDefault="007162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7162F7" w:rsidRDefault="007162F7">
    <w:pPr>
      <w:pStyle w:val="Pidipagina"/>
    </w:pPr>
  </w:p>
  <w:p w14:paraId="055F06A6" w14:textId="77777777" w:rsidR="007162F7" w:rsidRDefault="007162F7"/>
  <w:p w14:paraId="7982F905" w14:textId="77777777" w:rsidR="007162F7" w:rsidRDefault="007162F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928C4" w14:textId="263CD015" w:rsidR="007162F7" w:rsidRPr="00343A0B" w:rsidRDefault="007162F7" w:rsidP="003602D2">
    <w:pPr>
      <w:pStyle w:val="Pidipagina"/>
      <w:jc w:val="center"/>
      <w:rPr>
        <w:b/>
        <w:sz w:val="16"/>
        <w:szCs w:val="16"/>
      </w:rPr>
    </w:pPr>
    <w:r>
      <w:rPr>
        <w:b/>
        <w:color w:val="FF0000"/>
        <w:sz w:val="16"/>
        <w:szCs w:val="16"/>
      </w:rPr>
      <w:t>Firmato digitalmente da LUDOVICO SILVESTRI</w:t>
    </w:r>
  </w:p>
  <w:p w14:paraId="03EDB31C" w14:textId="77777777" w:rsidR="007162F7" w:rsidRPr="00610CB8" w:rsidRDefault="007162F7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50FCECB9" w14:textId="6E60C018" w:rsidR="007162F7" w:rsidRDefault="007162F7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9F3E56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12124DDA" w14:textId="77777777" w:rsidR="007162F7" w:rsidRDefault="007162F7">
    <w:pPr>
      <w:pStyle w:val="Pidipagina"/>
      <w:jc w:val="center"/>
      <w:rPr>
        <w:caps/>
        <w:color w:val="4F81BD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1DDB0B" wp14:editId="00692398">
          <wp:simplePos x="0" y="0"/>
          <wp:positionH relativeFrom="margin">
            <wp:align>right</wp:align>
          </wp:positionH>
          <wp:positionV relativeFrom="paragraph">
            <wp:posOffset>120650</wp:posOffset>
          </wp:positionV>
          <wp:extent cx="6105525" cy="407670"/>
          <wp:effectExtent l="0" t="0" r="952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055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415319" w14:textId="77777777" w:rsidR="007162F7" w:rsidRDefault="007162F7">
    <w:pPr>
      <w:pStyle w:val="Pidipagina"/>
    </w:pPr>
  </w:p>
  <w:p w14:paraId="2BBCCEC0" w14:textId="77777777" w:rsidR="007162F7" w:rsidRDefault="007162F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93597" w14:textId="77777777" w:rsidR="00907F7B" w:rsidRDefault="00907F7B">
      <w:r>
        <w:separator/>
      </w:r>
    </w:p>
  </w:footnote>
  <w:footnote w:type="continuationSeparator" w:id="0">
    <w:p w14:paraId="3DD3B0E3" w14:textId="77777777" w:rsidR="00907F7B" w:rsidRDefault="00907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D3710" w14:textId="51B44ED8" w:rsidR="007162F7" w:rsidRDefault="007162F7" w:rsidP="000F766D">
    <w:pPr>
      <w:pStyle w:val="Intestazione"/>
      <w:jc w:val="center"/>
    </w:pPr>
    <w:r w:rsidRPr="00062DD4">
      <w:rPr>
        <w:noProof/>
      </w:rPr>
      <w:drawing>
        <wp:inline distT="0" distB="0" distL="0" distR="0" wp14:anchorId="1649280E" wp14:editId="0F924DF9">
          <wp:extent cx="5942330" cy="1053579"/>
          <wp:effectExtent l="0" t="0" r="1270" b="0"/>
          <wp:docPr id="27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105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419C3F" w14:textId="77777777" w:rsidR="007162F7" w:rsidRDefault="007162F7" w:rsidP="000F766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1791F2C"/>
    <w:multiLevelType w:val="hybridMultilevel"/>
    <w:tmpl w:val="0CB8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81289E"/>
    <w:multiLevelType w:val="hybridMultilevel"/>
    <w:tmpl w:val="EAD6CF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C56A2"/>
    <w:multiLevelType w:val="hybridMultilevel"/>
    <w:tmpl w:val="B27A7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B20E6E"/>
    <w:multiLevelType w:val="hybridMultilevel"/>
    <w:tmpl w:val="80AE3A1E"/>
    <w:lvl w:ilvl="0" w:tplc="29482CFC">
      <w:numFmt w:val="bullet"/>
      <w:lvlText w:val="□"/>
      <w:lvlJc w:val="left"/>
      <w:pPr>
        <w:ind w:left="2027" w:hanging="360"/>
      </w:pPr>
      <w:rPr>
        <w:rFonts w:hint="default"/>
        <w:w w:val="100"/>
        <w:lang w:val="it-IT" w:eastAsia="en-US" w:bidi="ar-SA"/>
      </w:rPr>
    </w:lvl>
    <w:lvl w:ilvl="1" w:tplc="33B05E92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6DD85D04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3" w:tplc="EA4E4C7E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4" w:tplc="E76CE0AC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5" w:tplc="A934D91E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6" w:tplc="0B701F18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7" w:tplc="211226FA">
      <w:numFmt w:val="bullet"/>
      <w:lvlText w:val="•"/>
      <w:lvlJc w:val="left"/>
      <w:pPr>
        <w:ind w:left="8408" w:hanging="360"/>
      </w:pPr>
      <w:rPr>
        <w:rFonts w:hint="default"/>
        <w:lang w:val="it-IT" w:eastAsia="en-US" w:bidi="ar-SA"/>
      </w:rPr>
    </w:lvl>
    <w:lvl w:ilvl="8" w:tplc="D13C8E02">
      <w:numFmt w:val="bullet"/>
      <w:lvlText w:val="•"/>
      <w:lvlJc w:val="left"/>
      <w:pPr>
        <w:ind w:left="9321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3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33"/>
  </w:num>
  <w:num w:numId="9">
    <w:abstractNumId w:val="16"/>
  </w:num>
  <w:num w:numId="10">
    <w:abstractNumId w:val="46"/>
  </w:num>
  <w:num w:numId="11">
    <w:abstractNumId w:val="30"/>
  </w:num>
  <w:num w:numId="12">
    <w:abstractNumId w:val="8"/>
  </w:num>
  <w:num w:numId="13">
    <w:abstractNumId w:val="9"/>
  </w:num>
  <w:num w:numId="14">
    <w:abstractNumId w:val="6"/>
  </w:num>
  <w:num w:numId="15">
    <w:abstractNumId w:val="23"/>
  </w:num>
  <w:num w:numId="16">
    <w:abstractNumId w:val="43"/>
  </w:num>
  <w:num w:numId="17">
    <w:abstractNumId w:val="10"/>
  </w:num>
  <w:num w:numId="18">
    <w:abstractNumId w:val="32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4"/>
  </w:num>
  <w:num w:numId="24">
    <w:abstractNumId w:val="36"/>
  </w:num>
  <w:num w:numId="25">
    <w:abstractNumId w:val="15"/>
  </w:num>
  <w:num w:numId="26">
    <w:abstractNumId w:val="39"/>
  </w:num>
  <w:num w:numId="27">
    <w:abstractNumId w:val="25"/>
  </w:num>
  <w:num w:numId="28">
    <w:abstractNumId w:val="35"/>
  </w:num>
  <w:num w:numId="29">
    <w:abstractNumId w:val="40"/>
  </w:num>
  <w:num w:numId="30">
    <w:abstractNumId w:val="42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44"/>
  </w:num>
  <w:num w:numId="34">
    <w:abstractNumId w:val="41"/>
  </w:num>
  <w:num w:numId="35">
    <w:abstractNumId w:val="28"/>
  </w:num>
  <w:num w:numId="36">
    <w:abstractNumId w:val="27"/>
  </w:num>
  <w:num w:numId="37">
    <w:abstractNumId w:val="19"/>
  </w:num>
  <w:num w:numId="38">
    <w:abstractNumId w:val="22"/>
  </w:num>
  <w:num w:numId="39">
    <w:abstractNumId w:val="38"/>
  </w:num>
  <w:num w:numId="40">
    <w:abstractNumId w:val="12"/>
  </w:num>
  <w:num w:numId="41">
    <w:abstractNumId w:val="45"/>
  </w:num>
  <w:num w:numId="42">
    <w:abstractNumId w:val="11"/>
  </w:num>
  <w:num w:numId="43">
    <w:abstractNumId w:val="37"/>
  </w:num>
  <w:num w:numId="44">
    <w:abstractNumId w:val="14"/>
  </w:num>
  <w:num w:numId="45">
    <w:abstractNumId w:val="21"/>
  </w:num>
  <w:num w:numId="46">
    <w:abstractNumId w:val="5"/>
  </w:num>
  <w:num w:numId="47">
    <w:abstractNumId w:val="3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43E"/>
    <w:rsid w:val="00031FEB"/>
    <w:rsid w:val="000371CE"/>
    <w:rsid w:val="0004033D"/>
    <w:rsid w:val="00046B4A"/>
    <w:rsid w:val="00046EF9"/>
    <w:rsid w:val="00047934"/>
    <w:rsid w:val="0005084A"/>
    <w:rsid w:val="000509F5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33C"/>
    <w:rsid w:val="000D1AFB"/>
    <w:rsid w:val="000D5BE5"/>
    <w:rsid w:val="000E1E4D"/>
    <w:rsid w:val="000E246B"/>
    <w:rsid w:val="000E3AE1"/>
    <w:rsid w:val="000E446C"/>
    <w:rsid w:val="000E626D"/>
    <w:rsid w:val="000F0CA0"/>
    <w:rsid w:val="000F2156"/>
    <w:rsid w:val="000F4537"/>
    <w:rsid w:val="000F4D89"/>
    <w:rsid w:val="000F5E3D"/>
    <w:rsid w:val="000F5F5D"/>
    <w:rsid w:val="000F6179"/>
    <w:rsid w:val="000F6876"/>
    <w:rsid w:val="000F766D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1C51"/>
    <w:rsid w:val="001F207B"/>
    <w:rsid w:val="001F6C2D"/>
    <w:rsid w:val="00203562"/>
    <w:rsid w:val="00207849"/>
    <w:rsid w:val="00210607"/>
    <w:rsid w:val="00211108"/>
    <w:rsid w:val="00213B82"/>
    <w:rsid w:val="00213C1D"/>
    <w:rsid w:val="0021559E"/>
    <w:rsid w:val="0021725D"/>
    <w:rsid w:val="00217C76"/>
    <w:rsid w:val="00221F7D"/>
    <w:rsid w:val="00222A56"/>
    <w:rsid w:val="002247FE"/>
    <w:rsid w:val="00225146"/>
    <w:rsid w:val="00226CB3"/>
    <w:rsid w:val="00227ABF"/>
    <w:rsid w:val="00230EBF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0C"/>
    <w:rsid w:val="002B684C"/>
    <w:rsid w:val="002C0528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2D2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139C"/>
    <w:rsid w:val="0044224C"/>
    <w:rsid w:val="00443639"/>
    <w:rsid w:val="00446355"/>
    <w:rsid w:val="0044774A"/>
    <w:rsid w:val="00447859"/>
    <w:rsid w:val="00447CE0"/>
    <w:rsid w:val="004563DD"/>
    <w:rsid w:val="00462440"/>
    <w:rsid w:val="004652D3"/>
    <w:rsid w:val="004657B2"/>
    <w:rsid w:val="004722C2"/>
    <w:rsid w:val="004729B5"/>
    <w:rsid w:val="00472BE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0017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6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62F7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E59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07F7B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51D"/>
    <w:rsid w:val="00942D93"/>
    <w:rsid w:val="00943FBA"/>
    <w:rsid w:val="009454DE"/>
    <w:rsid w:val="00947939"/>
    <w:rsid w:val="00955B20"/>
    <w:rsid w:val="00956EC5"/>
    <w:rsid w:val="00964DE6"/>
    <w:rsid w:val="00971485"/>
    <w:rsid w:val="009722B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9AF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3E5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37C76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77366"/>
    <w:rsid w:val="00A836EA"/>
    <w:rsid w:val="00A85462"/>
    <w:rsid w:val="00A90F34"/>
    <w:rsid w:val="00A91C14"/>
    <w:rsid w:val="00A9408D"/>
    <w:rsid w:val="00A9454A"/>
    <w:rsid w:val="00A94E66"/>
    <w:rsid w:val="00A9518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1DEB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0D6D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2E63"/>
    <w:rsid w:val="00DA7448"/>
    <w:rsid w:val="00DA7978"/>
    <w:rsid w:val="00DA7EDD"/>
    <w:rsid w:val="00DB215F"/>
    <w:rsid w:val="00DB71F1"/>
    <w:rsid w:val="00DC08C8"/>
    <w:rsid w:val="00DC09F0"/>
    <w:rsid w:val="00DC5E49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116C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DC6"/>
    <w:rsid w:val="00E72F8E"/>
    <w:rsid w:val="00E73B87"/>
    <w:rsid w:val="00E74814"/>
    <w:rsid w:val="00E7672F"/>
    <w:rsid w:val="00E872D0"/>
    <w:rsid w:val="00E9264F"/>
    <w:rsid w:val="00E97626"/>
    <w:rsid w:val="00E97CCE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3924"/>
    <w:rsid w:val="00F04C4F"/>
    <w:rsid w:val="00F05749"/>
    <w:rsid w:val="00F07F9B"/>
    <w:rsid w:val="00F1445C"/>
    <w:rsid w:val="00F164C7"/>
    <w:rsid w:val="00F2100B"/>
    <w:rsid w:val="00F21F17"/>
    <w:rsid w:val="00F2677F"/>
    <w:rsid w:val="00F30046"/>
    <w:rsid w:val="00F35E5A"/>
    <w:rsid w:val="00F35FE1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7F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rsid w:val="0044139C"/>
  </w:style>
  <w:style w:type="paragraph" w:customStyle="1" w:styleId="Comma">
    <w:name w:val="Comma"/>
    <w:basedOn w:val="Paragrafoelenco"/>
    <w:link w:val="CommaCarattere"/>
    <w:qFormat/>
    <w:rsid w:val="00F03924"/>
    <w:pPr>
      <w:numPr>
        <w:numId w:val="47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F0392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774D9-0AA4-45AF-BA55-E23EDDEE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254</Words>
  <Characters>1644</Characters>
  <Application>Microsoft Office Word</Application>
  <DocSecurity>0</DocSecurity>
  <Lines>37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Luigina</cp:lastModifiedBy>
  <cp:revision>7</cp:revision>
  <cp:lastPrinted>2020-02-24T13:03:00Z</cp:lastPrinted>
  <dcterms:created xsi:type="dcterms:W3CDTF">2025-01-31T12:12:00Z</dcterms:created>
  <dcterms:modified xsi:type="dcterms:W3CDTF">2025-02-05T08:16:00Z</dcterms:modified>
</cp:coreProperties>
</file>