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4C85" w14:textId="6120F5D8" w:rsidR="00134559" w:rsidRPr="00BD6548" w:rsidRDefault="00134559" w:rsidP="00134559">
      <w:pPr>
        <w:spacing w:before="4"/>
        <w:ind w:left="112" w:right="153"/>
        <w:jc w:val="both"/>
        <w:rPr>
          <w:b/>
          <w:sz w:val="22"/>
          <w:szCs w:val="22"/>
          <w:lang w:eastAsia="ar-SA"/>
        </w:rPr>
      </w:pPr>
      <w:r w:rsidRPr="00353634">
        <w:rPr>
          <w:b/>
          <w:sz w:val="22"/>
          <w:szCs w:val="22"/>
          <w:u w:val="single"/>
          <w:lang w:eastAsia="ar-SA"/>
        </w:rPr>
        <w:t xml:space="preserve">ALLEGATO </w:t>
      </w:r>
      <w:r w:rsidR="00BD6548">
        <w:rPr>
          <w:b/>
          <w:sz w:val="22"/>
          <w:szCs w:val="22"/>
          <w:u w:val="single"/>
          <w:lang w:eastAsia="ar-SA"/>
        </w:rPr>
        <w:t>A</w:t>
      </w:r>
      <w:r w:rsidR="00BD6548" w:rsidRPr="00BD6548">
        <w:rPr>
          <w:b/>
          <w:sz w:val="22"/>
          <w:szCs w:val="22"/>
          <w:lang w:eastAsia="ar-SA"/>
        </w:rPr>
        <w:t xml:space="preserve">: </w:t>
      </w:r>
      <w:r w:rsidR="00BD6548">
        <w:rPr>
          <w:sz w:val="22"/>
          <w:szCs w:val="22"/>
          <w:lang w:eastAsia="ar-SA"/>
        </w:rPr>
        <w:t>Istanza di partecipazione</w:t>
      </w:r>
    </w:p>
    <w:p w14:paraId="1B556090" w14:textId="77777777" w:rsidR="00134559" w:rsidRPr="00BD6548" w:rsidRDefault="00134559" w:rsidP="00134559">
      <w:pPr>
        <w:spacing w:before="4"/>
        <w:ind w:right="153"/>
        <w:jc w:val="both"/>
        <w:rPr>
          <w:color w:val="006633"/>
          <w:sz w:val="22"/>
          <w:szCs w:val="22"/>
          <w:lang w:eastAsia="ar-SA"/>
        </w:rPr>
      </w:pPr>
    </w:p>
    <w:p w14:paraId="35662A69" w14:textId="77777777" w:rsidR="00134559" w:rsidRPr="00B22214" w:rsidRDefault="00134559" w:rsidP="00134559">
      <w:pPr>
        <w:autoSpaceDE w:val="0"/>
        <w:ind w:left="6249" w:firstLine="708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Al Dirigente Scolastico</w:t>
      </w:r>
    </w:p>
    <w:p w14:paraId="2B75DD88" w14:textId="77777777" w:rsidR="00134559" w:rsidRPr="00B22214" w:rsidRDefault="00134559" w:rsidP="00134559">
      <w:pPr>
        <w:autoSpaceDE w:val="0"/>
        <w:ind w:left="6249" w:firstLine="708"/>
        <w:jc w:val="both"/>
        <w:rPr>
          <w:sz w:val="22"/>
          <w:szCs w:val="22"/>
        </w:rPr>
      </w:pPr>
    </w:p>
    <w:p w14:paraId="63C066A6" w14:textId="1857075B" w:rsidR="00134559" w:rsidRPr="00B22214" w:rsidRDefault="00760F74" w:rsidP="00134559">
      <w:pPr>
        <w:autoSpaceDE w:val="0"/>
        <w:ind w:left="6249" w:firstLine="708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____________</w:t>
      </w:r>
      <w:r w:rsidR="00353634">
        <w:rPr>
          <w:sz w:val="22"/>
          <w:szCs w:val="22"/>
        </w:rPr>
        <w:t>_______</w:t>
      </w:r>
      <w:r w:rsidRPr="00B22214">
        <w:rPr>
          <w:sz w:val="22"/>
          <w:szCs w:val="22"/>
        </w:rPr>
        <w:t>_</w:t>
      </w:r>
      <w:r w:rsidR="007736F2">
        <w:rPr>
          <w:sz w:val="22"/>
          <w:szCs w:val="22"/>
        </w:rPr>
        <w:t>____</w:t>
      </w:r>
    </w:p>
    <w:p w14:paraId="672EC9A4" w14:textId="77777777" w:rsidR="00134559" w:rsidRPr="00B22214" w:rsidRDefault="00134559" w:rsidP="00134559">
      <w:pPr>
        <w:autoSpaceDE w:val="0"/>
        <w:ind w:left="5103"/>
        <w:jc w:val="both"/>
        <w:rPr>
          <w:sz w:val="22"/>
          <w:szCs w:val="22"/>
        </w:rPr>
      </w:pPr>
    </w:p>
    <w:p w14:paraId="4A83F491" w14:textId="77777777" w:rsidR="00353634" w:rsidRDefault="00353634" w:rsidP="00134559">
      <w:pPr>
        <w:autoSpaceDE w:val="0"/>
        <w:jc w:val="both"/>
        <w:rPr>
          <w:sz w:val="22"/>
          <w:szCs w:val="22"/>
        </w:rPr>
      </w:pPr>
    </w:p>
    <w:p w14:paraId="08FA8288" w14:textId="42EDB8CC" w:rsidR="00134559" w:rsidRPr="00B22214" w:rsidRDefault="00134559" w:rsidP="00134559">
      <w:pPr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 xml:space="preserve">Domanda di </w:t>
      </w:r>
      <w:r w:rsidRPr="00A643A9">
        <w:rPr>
          <w:b/>
          <w:sz w:val="22"/>
          <w:szCs w:val="22"/>
        </w:rPr>
        <w:t>ADESIONE</w:t>
      </w:r>
      <w:r w:rsidRPr="00B22214">
        <w:rPr>
          <w:sz w:val="22"/>
          <w:szCs w:val="22"/>
        </w:rPr>
        <w:t xml:space="preserve"> alla selezione </w:t>
      </w:r>
      <w:r w:rsidR="00353634">
        <w:rPr>
          <w:sz w:val="22"/>
          <w:szCs w:val="22"/>
        </w:rPr>
        <w:t xml:space="preserve">in qualità di </w:t>
      </w:r>
      <w:r w:rsidR="00EB2D37">
        <w:rPr>
          <w:sz w:val="22"/>
          <w:szCs w:val="22"/>
        </w:rPr>
        <w:t xml:space="preserve">Esperto interno/esterno e Tutor </w:t>
      </w:r>
      <w:r w:rsidR="00353634">
        <w:rPr>
          <w:sz w:val="22"/>
          <w:szCs w:val="22"/>
        </w:rPr>
        <w:t>interno</w:t>
      </w:r>
      <w:r w:rsidR="00EB2D37">
        <w:rPr>
          <w:sz w:val="22"/>
          <w:szCs w:val="22"/>
        </w:rPr>
        <w:t xml:space="preserve"> a valere sul </w:t>
      </w:r>
      <w:r w:rsidR="00C24F79" w:rsidRPr="00A643A9">
        <w:rPr>
          <w:b/>
          <w:sz w:val="22"/>
          <w:szCs w:val="22"/>
        </w:rPr>
        <w:t xml:space="preserve">PNRR </w:t>
      </w:r>
      <w:r w:rsidR="00404F84">
        <w:rPr>
          <w:b/>
          <w:sz w:val="22"/>
          <w:szCs w:val="22"/>
        </w:rPr>
        <w:t>ANTI</w:t>
      </w:r>
      <w:r w:rsidR="00C24F79" w:rsidRPr="00A643A9">
        <w:rPr>
          <w:b/>
          <w:sz w:val="22"/>
          <w:szCs w:val="22"/>
        </w:rPr>
        <w:t>DISPERSIONE</w:t>
      </w:r>
      <w:r w:rsidRPr="00B22214">
        <w:rPr>
          <w:sz w:val="22"/>
          <w:szCs w:val="22"/>
        </w:rPr>
        <w:t xml:space="preserve"> </w:t>
      </w:r>
      <w:r w:rsidR="00404F84">
        <w:rPr>
          <w:sz w:val="22"/>
          <w:szCs w:val="22"/>
        </w:rPr>
        <w:t>D.M.19/2024</w:t>
      </w:r>
      <w:r w:rsidR="00EB2D37">
        <w:rPr>
          <w:sz w:val="22"/>
          <w:szCs w:val="22"/>
        </w:rPr>
        <w:t xml:space="preserve"> “Nessuno rimanga escluso 2”</w:t>
      </w:r>
    </w:p>
    <w:p w14:paraId="0D6E48BE" w14:textId="0137593C" w:rsidR="00134559" w:rsidRPr="00B22214" w:rsidRDefault="00134559" w:rsidP="00134559">
      <w:pPr>
        <w:autoSpaceDE w:val="0"/>
        <w:ind w:left="2832"/>
        <w:jc w:val="both"/>
        <w:rPr>
          <w:i/>
          <w:sz w:val="22"/>
          <w:szCs w:val="22"/>
        </w:rPr>
      </w:pPr>
    </w:p>
    <w:p w14:paraId="5AE95060" w14:textId="3E3975B8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Il/la sottoscritto/a</w:t>
      </w:r>
      <w:r w:rsidR="00EB2D37">
        <w:rPr>
          <w:sz w:val="22"/>
          <w:szCs w:val="22"/>
        </w:rPr>
        <w:t xml:space="preserve"> _</w:t>
      </w:r>
      <w:r w:rsidRPr="00B22214">
        <w:rPr>
          <w:sz w:val="22"/>
          <w:szCs w:val="22"/>
        </w:rPr>
        <w:t>_____________________________________________________</w:t>
      </w:r>
      <w:r w:rsidR="00324D1D">
        <w:rPr>
          <w:sz w:val="22"/>
          <w:szCs w:val="22"/>
        </w:rPr>
        <w:t>___</w:t>
      </w:r>
      <w:r w:rsidRPr="00B22214">
        <w:rPr>
          <w:sz w:val="22"/>
          <w:szCs w:val="22"/>
        </w:rPr>
        <w:t>_</w:t>
      </w:r>
      <w:r w:rsidR="00A643A9">
        <w:rPr>
          <w:sz w:val="22"/>
          <w:szCs w:val="22"/>
        </w:rPr>
        <w:t>_____________</w:t>
      </w:r>
      <w:r w:rsidRPr="00B22214">
        <w:rPr>
          <w:sz w:val="22"/>
          <w:szCs w:val="22"/>
        </w:rPr>
        <w:t>__</w:t>
      </w:r>
    </w:p>
    <w:p w14:paraId="43BD6B49" w14:textId="37853FE2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nato/a a ______________________________________________ il ___________________</w:t>
      </w:r>
      <w:r w:rsidR="00A643A9">
        <w:rPr>
          <w:sz w:val="22"/>
          <w:szCs w:val="22"/>
        </w:rPr>
        <w:t>_____________</w:t>
      </w:r>
      <w:r w:rsidRPr="00B22214">
        <w:rPr>
          <w:sz w:val="22"/>
          <w:szCs w:val="22"/>
        </w:rPr>
        <w:t>_</w:t>
      </w:r>
    </w:p>
    <w:p w14:paraId="54C9A563" w14:textId="77777777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codice fiscale |__|__|__|__|__|__|__|__|__|__|__|__|__|__|__|__|</w:t>
      </w:r>
    </w:p>
    <w:p w14:paraId="56DAA6F2" w14:textId="2690A375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residente a _______________________</w:t>
      </w:r>
      <w:r w:rsidR="00A643A9">
        <w:rPr>
          <w:sz w:val="22"/>
          <w:szCs w:val="22"/>
        </w:rPr>
        <w:t>_____________</w:t>
      </w:r>
      <w:r w:rsidRPr="00B22214">
        <w:rPr>
          <w:sz w:val="22"/>
          <w:szCs w:val="22"/>
        </w:rPr>
        <w:t>___via_____________________________________</w:t>
      </w:r>
    </w:p>
    <w:p w14:paraId="1D4385E8" w14:textId="0DCB14AE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recapito tel. _________________________</w:t>
      </w:r>
      <w:r w:rsidR="00A643A9">
        <w:rPr>
          <w:sz w:val="22"/>
          <w:szCs w:val="22"/>
        </w:rPr>
        <w:t>_______</w:t>
      </w:r>
      <w:r w:rsidR="00324D1D">
        <w:rPr>
          <w:sz w:val="22"/>
          <w:szCs w:val="22"/>
        </w:rPr>
        <w:t xml:space="preserve">__ </w:t>
      </w:r>
      <w:r w:rsidRPr="00B22214">
        <w:rPr>
          <w:sz w:val="22"/>
          <w:szCs w:val="22"/>
        </w:rPr>
        <w:t>recapito cell. __</w:t>
      </w:r>
      <w:r w:rsidR="00A643A9">
        <w:rPr>
          <w:sz w:val="22"/>
          <w:szCs w:val="22"/>
        </w:rPr>
        <w:t>___________</w:t>
      </w:r>
      <w:r w:rsidRPr="00B22214">
        <w:rPr>
          <w:sz w:val="22"/>
          <w:szCs w:val="22"/>
        </w:rPr>
        <w:t>___________________</w:t>
      </w:r>
    </w:p>
    <w:p w14:paraId="4274CFA7" w14:textId="57FBB1A9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indirizzo E-Mail _________________________</w:t>
      </w:r>
      <w:r w:rsidR="00A643A9">
        <w:rPr>
          <w:sz w:val="22"/>
          <w:szCs w:val="22"/>
        </w:rPr>
        <w:t>___________________</w:t>
      </w:r>
      <w:r w:rsidRPr="00B22214">
        <w:rPr>
          <w:sz w:val="22"/>
          <w:szCs w:val="22"/>
        </w:rPr>
        <w:t>______________________________</w:t>
      </w:r>
    </w:p>
    <w:p w14:paraId="6F6B3C02" w14:textId="3A807B23" w:rsidR="00EB2D37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in servizio</w:t>
      </w:r>
      <w:r w:rsidR="00EB2D37">
        <w:rPr>
          <w:sz w:val="22"/>
          <w:szCs w:val="22"/>
        </w:rPr>
        <w:t xml:space="preserve"> presso (indicare l’istituto dove si presta servizio) ________________________________________</w:t>
      </w:r>
    </w:p>
    <w:p w14:paraId="164F0041" w14:textId="3F27CCC3" w:rsidR="00134559" w:rsidRPr="00B22214" w:rsidRDefault="00134559" w:rsidP="00134559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B22214">
        <w:rPr>
          <w:sz w:val="22"/>
          <w:szCs w:val="22"/>
        </w:rPr>
        <w:t>con la qualifica di ________________________</w:t>
      </w:r>
      <w:r w:rsidR="00A643A9">
        <w:rPr>
          <w:sz w:val="22"/>
          <w:szCs w:val="22"/>
        </w:rPr>
        <w:t>___</w:t>
      </w:r>
      <w:r w:rsidRPr="00B22214">
        <w:rPr>
          <w:sz w:val="22"/>
          <w:szCs w:val="22"/>
        </w:rPr>
        <w:t>_____</w:t>
      </w:r>
      <w:r w:rsidR="00324D1D">
        <w:rPr>
          <w:sz w:val="22"/>
          <w:szCs w:val="22"/>
        </w:rPr>
        <w:t>_______________________________</w:t>
      </w:r>
      <w:r w:rsidR="00EB2D37">
        <w:rPr>
          <w:sz w:val="22"/>
          <w:szCs w:val="22"/>
        </w:rPr>
        <w:t>_________</w:t>
      </w:r>
      <w:r w:rsidRPr="00B22214">
        <w:rPr>
          <w:sz w:val="22"/>
          <w:szCs w:val="22"/>
        </w:rPr>
        <w:t>_</w:t>
      </w:r>
    </w:p>
    <w:p w14:paraId="6FC97522" w14:textId="6A7961B9" w:rsidR="00134559" w:rsidRDefault="00324D1D" w:rsidP="00625555">
      <w:pPr>
        <w:tabs>
          <w:tab w:val="left" w:pos="0"/>
        </w:tabs>
        <w:autoSpaceDE w:val="0"/>
        <w:spacing w:line="48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7AC48224" w14:textId="77777777" w:rsidR="007736F2" w:rsidRDefault="00AD217C" w:rsidP="00AD217C">
      <w:pPr>
        <w:widowControl w:val="0"/>
        <w:tabs>
          <w:tab w:val="left" w:pos="1733"/>
        </w:tabs>
        <w:autoSpaceDE w:val="0"/>
        <w:autoSpaceDN w:val="0"/>
        <w:ind w:right="-142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  <w:r w:rsidRPr="00BD3BFA">
        <w:rPr>
          <w:rFonts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tutor</w:t>
      </w:r>
      <w:r w:rsidR="00EB2D37">
        <w:rPr>
          <w:rFonts w:cs="Calibri"/>
          <w:b/>
          <w:spacing w:val="1"/>
          <w:sz w:val="24"/>
          <w:szCs w:val="24"/>
        </w:rPr>
        <w:t xml:space="preserve"> (solo per il personale interno)</w:t>
      </w:r>
      <w:r w:rsidRPr="00DA474B">
        <w:rPr>
          <w:rFonts w:cs="Calibri"/>
          <w:b/>
          <w:spacing w:val="1"/>
          <w:sz w:val="24"/>
          <w:szCs w:val="24"/>
        </w:rPr>
        <w:t xml:space="preserve"> ed esperti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Pr="002468E5">
        <w:rPr>
          <w:bCs/>
          <w:sz w:val="24"/>
          <w:szCs w:val="24"/>
        </w:rPr>
        <w:t xml:space="preserve">PNRR </w:t>
      </w:r>
      <w:r w:rsidRPr="002468E5">
        <w:rPr>
          <w:rFonts w:eastAsia="Calibri"/>
          <w:bCs/>
          <w:iCs/>
          <w:sz w:val="22"/>
          <w:szCs w:val="22"/>
          <w:lang w:eastAsia="en-US"/>
        </w:rPr>
        <w:t>- Missione 4: Istruzione e Ricerca</w:t>
      </w:r>
      <w:r>
        <w:rPr>
          <w:rFonts w:eastAsia="Calibri"/>
          <w:bCs/>
          <w:iCs/>
          <w:sz w:val="22"/>
          <w:szCs w:val="22"/>
          <w:lang w:eastAsia="en-US"/>
        </w:rPr>
        <w:t xml:space="preserve"> - </w:t>
      </w:r>
      <w:r w:rsidRPr="002468E5">
        <w:rPr>
          <w:rFonts w:eastAsia="Calibri"/>
          <w:bCs/>
          <w:iCs/>
          <w:sz w:val="22"/>
          <w:szCs w:val="22"/>
          <w:lang w:eastAsia="en-US"/>
        </w:rPr>
        <w:t xml:space="preserve">Investimento 1.4: </w:t>
      </w:r>
      <w:r w:rsidRPr="002468E5">
        <w:rPr>
          <w:rFonts w:eastAsia="Calibri"/>
          <w:b/>
          <w:bCs/>
          <w:iCs/>
          <w:sz w:val="22"/>
          <w:szCs w:val="22"/>
          <w:lang w:eastAsia="en-US"/>
        </w:rPr>
        <w:t>Intervento straordinario finalizzato alla riduzione dei divari territoriali nelle scuole secondarie di primo e di secondo grado e alla lotta alla dispersione scolastica - Azioni di prevenzione e contrasto della dispersione scolastica</w:t>
      </w:r>
      <w:r>
        <w:rPr>
          <w:rFonts w:eastAsia="Calibri"/>
          <w:b/>
          <w:bCs/>
          <w:iCs/>
          <w:sz w:val="22"/>
          <w:szCs w:val="22"/>
          <w:lang w:eastAsia="en-US"/>
        </w:rPr>
        <w:t xml:space="preserve"> (D.M. </w:t>
      </w:r>
      <w:r w:rsidR="007736F2">
        <w:rPr>
          <w:rFonts w:eastAsia="Calibri"/>
          <w:b/>
          <w:bCs/>
          <w:iCs/>
          <w:sz w:val="22"/>
          <w:szCs w:val="22"/>
          <w:lang w:eastAsia="en-US"/>
        </w:rPr>
        <w:t>19</w:t>
      </w:r>
      <w:r>
        <w:rPr>
          <w:rFonts w:eastAsia="Calibri"/>
          <w:b/>
          <w:bCs/>
          <w:iCs/>
          <w:sz w:val="22"/>
          <w:szCs w:val="22"/>
          <w:lang w:eastAsia="en-US"/>
        </w:rPr>
        <w:t>/202</w:t>
      </w:r>
      <w:r w:rsidR="007736F2">
        <w:rPr>
          <w:rFonts w:eastAsia="Calibri"/>
          <w:b/>
          <w:bCs/>
          <w:iCs/>
          <w:sz w:val="22"/>
          <w:szCs w:val="22"/>
          <w:lang w:eastAsia="en-US"/>
        </w:rPr>
        <w:t>4</w:t>
      </w:r>
      <w:r>
        <w:rPr>
          <w:rFonts w:eastAsia="Calibri"/>
          <w:b/>
          <w:bCs/>
          <w:iCs/>
          <w:sz w:val="22"/>
          <w:szCs w:val="22"/>
          <w:lang w:eastAsia="en-US"/>
        </w:rPr>
        <w:t>) – “Nessuno rimanga escluso</w:t>
      </w:r>
      <w:r w:rsidR="007736F2">
        <w:rPr>
          <w:rFonts w:eastAsia="Calibri"/>
          <w:b/>
          <w:bCs/>
          <w:iCs/>
          <w:sz w:val="22"/>
          <w:szCs w:val="22"/>
          <w:lang w:eastAsia="en-US"/>
        </w:rPr>
        <w:t xml:space="preserve"> 2</w:t>
      </w:r>
      <w:r>
        <w:rPr>
          <w:rFonts w:eastAsia="Calibri"/>
          <w:b/>
          <w:bCs/>
          <w:iCs/>
          <w:sz w:val="22"/>
          <w:szCs w:val="22"/>
          <w:lang w:eastAsia="en-US"/>
        </w:rPr>
        <w:t xml:space="preserve">” - </w:t>
      </w:r>
      <w:r w:rsidRPr="007736F2"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>Codice M4C1I1.4–202</w:t>
      </w:r>
      <w:r w:rsidR="007736F2" w:rsidRPr="007736F2"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>4–1322–</w:t>
      </w:r>
      <w:r w:rsidRPr="007736F2"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>P-</w:t>
      </w:r>
      <w:r w:rsidR="007736F2" w:rsidRPr="007736F2"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>52782</w:t>
      </w:r>
    </w:p>
    <w:p w14:paraId="724518FF" w14:textId="5127250C" w:rsidR="00AD217C" w:rsidRPr="002468E5" w:rsidRDefault="00AD217C" w:rsidP="00AD217C">
      <w:pPr>
        <w:widowControl w:val="0"/>
        <w:tabs>
          <w:tab w:val="left" w:pos="1733"/>
        </w:tabs>
        <w:autoSpaceDE w:val="0"/>
        <w:autoSpaceDN w:val="0"/>
        <w:ind w:right="-142"/>
        <w:jc w:val="both"/>
        <w:rPr>
          <w:rFonts w:eastAsia="Calibri"/>
          <w:b/>
          <w:sz w:val="22"/>
          <w:szCs w:val="22"/>
          <w:lang w:eastAsia="en-US"/>
        </w:rPr>
      </w:pPr>
      <w:r w:rsidRPr="007736F2"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>CUP: F74D2</w:t>
      </w:r>
      <w:r w:rsidR="007736F2"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>1</w:t>
      </w:r>
      <w:r w:rsidRPr="007736F2"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>00</w:t>
      </w:r>
      <w:r w:rsidR="007736F2">
        <w:rPr>
          <w:rFonts w:eastAsia="Calibri"/>
          <w:b/>
          <w:bCs/>
          <w:iCs/>
          <w:sz w:val="22"/>
          <w:szCs w:val="22"/>
          <w:highlight w:val="yellow"/>
          <w:lang w:eastAsia="en-US"/>
        </w:rPr>
        <w:t>1150006</w:t>
      </w:r>
    </w:p>
    <w:p w14:paraId="3AAC7951" w14:textId="1C7148B4" w:rsidR="00AD217C" w:rsidRPr="00AD217C" w:rsidRDefault="00AD217C" w:rsidP="00AD217C">
      <w:pPr>
        <w:ind w:right="-142"/>
        <w:jc w:val="both"/>
        <w:rPr>
          <w:rFonts w:eastAsia="Calibri"/>
          <w:bCs/>
          <w:iCs/>
          <w:sz w:val="16"/>
          <w:szCs w:val="16"/>
          <w:lang w:eastAsia="en-US"/>
        </w:rPr>
      </w:pPr>
    </w:p>
    <w:p w14:paraId="28DB8684" w14:textId="0FA88CB2" w:rsidR="00AD217C" w:rsidRDefault="00AD217C" w:rsidP="00AD217C">
      <w:pPr>
        <w:jc w:val="both"/>
        <w:rPr>
          <w:rFonts w:cs="Calibri"/>
          <w:b/>
          <w:bCs/>
          <w:sz w:val="22"/>
          <w:szCs w:val="22"/>
        </w:rPr>
      </w:pPr>
      <w:r w:rsidRPr="007A274C">
        <w:rPr>
          <w:rFonts w:cs="Calibri"/>
          <w:b/>
          <w:bCs/>
          <w:sz w:val="22"/>
          <w:szCs w:val="22"/>
        </w:rPr>
        <w:t>In particolare, si candida per il/i seguente/i ruolo/i e la/le seguente/i attività:</w:t>
      </w:r>
    </w:p>
    <w:p w14:paraId="502A40A3" w14:textId="77777777" w:rsidR="00BD6548" w:rsidRPr="007A274C" w:rsidRDefault="00BD6548" w:rsidP="00AD217C">
      <w:pPr>
        <w:jc w:val="both"/>
        <w:rPr>
          <w:rFonts w:cs="Calibri"/>
          <w:b/>
          <w:bCs/>
          <w:sz w:val="22"/>
          <w:szCs w:val="22"/>
        </w:rPr>
      </w:pPr>
    </w:p>
    <w:p w14:paraId="5C593C98" w14:textId="069D2608" w:rsidR="00324D1D" w:rsidRPr="007A274C" w:rsidRDefault="00324D1D" w:rsidP="00134559">
      <w:pPr>
        <w:autoSpaceDE w:val="0"/>
        <w:jc w:val="both"/>
        <w:rPr>
          <w:sz w:val="16"/>
          <w:szCs w:val="16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4819"/>
      </w:tblGrid>
      <w:tr w:rsidR="007A274C" w:rsidRPr="00BD3BFA" w14:paraId="61BAE807" w14:textId="77777777" w:rsidTr="000D390A">
        <w:trPr>
          <w:jc w:val="center"/>
        </w:trPr>
        <w:tc>
          <w:tcPr>
            <w:tcW w:w="2122" w:type="dxa"/>
            <w:shd w:val="clear" w:color="auto" w:fill="B2A1C7" w:themeFill="accent4" w:themeFillTint="99"/>
            <w:vAlign w:val="center"/>
          </w:tcPr>
          <w:p w14:paraId="767390A4" w14:textId="77777777" w:rsidR="007A274C" w:rsidRDefault="007A274C" w:rsidP="007A274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133567943"/>
            <w:r w:rsidRPr="007A274C">
              <w:rPr>
                <w:b/>
                <w:bCs/>
                <w:sz w:val="22"/>
                <w:szCs w:val="22"/>
              </w:rPr>
              <w:t>Candidatura</w:t>
            </w:r>
          </w:p>
          <w:p w14:paraId="37AC4E94" w14:textId="4EA34A31" w:rsidR="007A274C" w:rsidRPr="007A274C" w:rsidRDefault="007A274C" w:rsidP="007A27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(indicare il percorso a cui si è interessati)</w:t>
            </w:r>
          </w:p>
        </w:tc>
        <w:tc>
          <w:tcPr>
            <w:tcW w:w="2835" w:type="dxa"/>
            <w:shd w:val="clear" w:color="auto" w:fill="B2A1C7" w:themeFill="accent4" w:themeFillTint="99"/>
            <w:vAlign w:val="center"/>
          </w:tcPr>
          <w:p w14:paraId="684F46AD" w14:textId="77777777" w:rsidR="007A274C" w:rsidRPr="007A274C" w:rsidRDefault="007A274C" w:rsidP="004F3CE0">
            <w:pPr>
              <w:jc w:val="center"/>
              <w:rPr>
                <w:b/>
                <w:bCs/>
                <w:sz w:val="22"/>
                <w:szCs w:val="22"/>
              </w:rPr>
            </w:pPr>
            <w:r w:rsidRPr="007A274C">
              <w:rPr>
                <w:b/>
                <w:bCs/>
                <w:sz w:val="22"/>
                <w:szCs w:val="22"/>
              </w:rPr>
              <w:t>Ruolo</w:t>
            </w:r>
          </w:p>
        </w:tc>
        <w:tc>
          <w:tcPr>
            <w:tcW w:w="4819" w:type="dxa"/>
            <w:shd w:val="clear" w:color="auto" w:fill="B2A1C7" w:themeFill="accent4" w:themeFillTint="99"/>
            <w:vAlign w:val="center"/>
          </w:tcPr>
          <w:p w14:paraId="44573C8E" w14:textId="77777777" w:rsidR="007A274C" w:rsidRPr="007A274C" w:rsidRDefault="007A274C" w:rsidP="004F3CE0">
            <w:pPr>
              <w:jc w:val="center"/>
              <w:rPr>
                <w:b/>
                <w:bCs/>
                <w:sz w:val="22"/>
                <w:szCs w:val="22"/>
              </w:rPr>
            </w:pPr>
            <w:r w:rsidRPr="007A274C">
              <w:rPr>
                <w:b/>
                <w:bCs/>
                <w:sz w:val="22"/>
                <w:szCs w:val="22"/>
              </w:rPr>
              <w:t>Percorso</w:t>
            </w:r>
          </w:p>
        </w:tc>
      </w:tr>
      <w:tr w:rsidR="007A274C" w:rsidRPr="00BD3BFA" w14:paraId="5E5A6D1E" w14:textId="77777777" w:rsidTr="000D390A">
        <w:trPr>
          <w:jc w:val="center"/>
        </w:trPr>
        <w:tc>
          <w:tcPr>
            <w:tcW w:w="2122" w:type="dxa"/>
            <w:vAlign w:val="center"/>
          </w:tcPr>
          <w:p w14:paraId="5A644994" w14:textId="409BB4A7" w:rsidR="007A274C" w:rsidRPr="007A274C" w:rsidRDefault="00E9487B" w:rsidP="00BD6548">
            <w:pPr>
              <w:spacing w:line="259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󠆽</w:t>
            </w:r>
          </w:p>
        </w:tc>
        <w:tc>
          <w:tcPr>
            <w:tcW w:w="2835" w:type="dxa"/>
            <w:vAlign w:val="center"/>
          </w:tcPr>
          <w:p w14:paraId="5467A854" w14:textId="77777777" w:rsidR="007A274C" w:rsidRPr="007A274C" w:rsidRDefault="007A274C" w:rsidP="00BD6548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Esperto</w:t>
            </w:r>
          </w:p>
        </w:tc>
        <w:tc>
          <w:tcPr>
            <w:tcW w:w="4819" w:type="dxa"/>
            <w:vAlign w:val="center"/>
          </w:tcPr>
          <w:p w14:paraId="27B17822" w14:textId="77777777" w:rsidR="007A274C" w:rsidRPr="007A274C" w:rsidRDefault="007A274C" w:rsidP="00BD6548">
            <w:pPr>
              <w:ind w:right="74"/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Mentoring e orientamento</w:t>
            </w:r>
          </w:p>
        </w:tc>
      </w:tr>
      <w:tr w:rsidR="007A274C" w:rsidRPr="00BD3BFA" w14:paraId="00B26C89" w14:textId="77777777" w:rsidTr="000D390A">
        <w:trPr>
          <w:jc w:val="center"/>
        </w:trPr>
        <w:tc>
          <w:tcPr>
            <w:tcW w:w="2122" w:type="dxa"/>
            <w:vAlign w:val="center"/>
          </w:tcPr>
          <w:p w14:paraId="4E18FDA7" w14:textId="6F58365E" w:rsidR="007A274C" w:rsidRPr="007A274C" w:rsidRDefault="00E9487B" w:rsidP="00BD6548">
            <w:pPr>
              <w:spacing w:line="259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󠆽</w:t>
            </w:r>
          </w:p>
        </w:tc>
        <w:tc>
          <w:tcPr>
            <w:tcW w:w="2835" w:type="dxa"/>
            <w:vAlign w:val="center"/>
          </w:tcPr>
          <w:p w14:paraId="2FC7BCC5" w14:textId="77777777" w:rsidR="007A274C" w:rsidRPr="007A274C" w:rsidRDefault="007A274C" w:rsidP="00BD6548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Esperto</w:t>
            </w:r>
          </w:p>
        </w:tc>
        <w:tc>
          <w:tcPr>
            <w:tcW w:w="4819" w:type="dxa"/>
            <w:vAlign w:val="center"/>
          </w:tcPr>
          <w:p w14:paraId="1CA1A7E3" w14:textId="77777777" w:rsidR="007A274C" w:rsidRPr="007A274C" w:rsidRDefault="007A274C" w:rsidP="00BD6548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Potenziamento competenze di base</w:t>
            </w:r>
          </w:p>
        </w:tc>
      </w:tr>
      <w:tr w:rsidR="007A274C" w:rsidRPr="00BD3BFA" w14:paraId="388987E6" w14:textId="77777777" w:rsidTr="000D390A">
        <w:trPr>
          <w:jc w:val="center"/>
        </w:trPr>
        <w:tc>
          <w:tcPr>
            <w:tcW w:w="2122" w:type="dxa"/>
            <w:vAlign w:val="center"/>
          </w:tcPr>
          <w:p w14:paraId="57FA78AB" w14:textId="43214D02" w:rsidR="007A274C" w:rsidRPr="007A274C" w:rsidRDefault="00E9487B" w:rsidP="00BD6548">
            <w:pPr>
              <w:spacing w:line="259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󠆽</w:t>
            </w:r>
          </w:p>
        </w:tc>
        <w:tc>
          <w:tcPr>
            <w:tcW w:w="2835" w:type="dxa"/>
            <w:vAlign w:val="center"/>
          </w:tcPr>
          <w:p w14:paraId="3EF41B1A" w14:textId="77777777" w:rsidR="007A274C" w:rsidRPr="007A274C" w:rsidRDefault="007A274C" w:rsidP="00BD6548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Esperto</w:t>
            </w:r>
          </w:p>
        </w:tc>
        <w:tc>
          <w:tcPr>
            <w:tcW w:w="4819" w:type="dxa"/>
            <w:vAlign w:val="center"/>
          </w:tcPr>
          <w:p w14:paraId="35C097BA" w14:textId="77777777" w:rsidR="007A274C" w:rsidRPr="007A274C" w:rsidRDefault="007A274C" w:rsidP="00BD6548">
            <w:pPr>
              <w:ind w:right="74"/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Orientamento per le famiglie</w:t>
            </w:r>
          </w:p>
        </w:tc>
      </w:tr>
      <w:tr w:rsidR="007A274C" w:rsidRPr="00BD3BFA" w14:paraId="6A1038CC" w14:textId="77777777" w:rsidTr="000D390A">
        <w:trPr>
          <w:jc w:val="center"/>
        </w:trPr>
        <w:tc>
          <w:tcPr>
            <w:tcW w:w="2122" w:type="dxa"/>
            <w:vAlign w:val="center"/>
          </w:tcPr>
          <w:p w14:paraId="0F2F476B" w14:textId="5D11F15C" w:rsidR="007A274C" w:rsidRPr="007A274C" w:rsidRDefault="00E9487B" w:rsidP="00BD6548">
            <w:pPr>
              <w:spacing w:line="259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󠆽</w:t>
            </w:r>
          </w:p>
        </w:tc>
        <w:tc>
          <w:tcPr>
            <w:tcW w:w="2835" w:type="dxa"/>
            <w:vAlign w:val="center"/>
          </w:tcPr>
          <w:p w14:paraId="23D38494" w14:textId="77777777" w:rsidR="007A274C" w:rsidRPr="007A274C" w:rsidRDefault="007A274C" w:rsidP="00BD6548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Esperto</w:t>
            </w:r>
          </w:p>
        </w:tc>
        <w:tc>
          <w:tcPr>
            <w:tcW w:w="4819" w:type="dxa"/>
            <w:vAlign w:val="center"/>
          </w:tcPr>
          <w:p w14:paraId="0491D7CB" w14:textId="77777777" w:rsidR="007A274C" w:rsidRPr="007A274C" w:rsidRDefault="007A274C" w:rsidP="00BD6548">
            <w:pPr>
              <w:ind w:right="74"/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Percorsi laboratoriali co-curriculari</w:t>
            </w:r>
          </w:p>
        </w:tc>
      </w:tr>
      <w:tr w:rsidR="007A274C" w:rsidRPr="00BD3BFA" w14:paraId="7CB0CA4B" w14:textId="77777777" w:rsidTr="000D390A">
        <w:trPr>
          <w:jc w:val="center"/>
        </w:trPr>
        <w:tc>
          <w:tcPr>
            <w:tcW w:w="2122" w:type="dxa"/>
            <w:vAlign w:val="center"/>
          </w:tcPr>
          <w:p w14:paraId="0B5FD0D7" w14:textId="31D09DE6" w:rsidR="007A274C" w:rsidRPr="007A274C" w:rsidRDefault="00E9487B" w:rsidP="00BD6548">
            <w:pPr>
              <w:spacing w:line="259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󠆽</w:t>
            </w:r>
          </w:p>
        </w:tc>
        <w:tc>
          <w:tcPr>
            <w:tcW w:w="2835" w:type="dxa"/>
            <w:vAlign w:val="center"/>
          </w:tcPr>
          <w:p w14:paraId="75DB7CB4" w14:textId="77777777" w:rsidR="007A274C" w:rsidRPr="007A274C" w:rsidRDefault="007A274C" w:rsidP="00BD6548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Tutor</w:t>
            </w:r>
          </w:p>
        </w:tc>
        <w:tc>
          <w:tcPr>
            <w:tcW w:w="4819" w:type="dxa"/>
            <w:vAlign w:val="center"/>
          </w:tcPr>
          <w:p w14:paraId="004BF2DD" w14:textId="77777777" w:rsidR="007A274C" w:rsidRPr="007A274C" w:rsidRDefault="007A274C" w:rsidP="00BD6548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Percorsi laboratoriali co-curriculari</w:t>
            </w:r>
          </w:p>
        </w:tc>
      </w:tr>
      <w:bookmarkEnd w:id="0"/>
    </w:tbl>
    <w:p w14:paraId="697FA907" w14:textId="77777777" w:rsidR="00134559" w:rsidRPr="007A274C" w:rsidRDefault="00134559" w:rsidP="00134559">
      <w:pPr>
        <w:autoSpaceDE w:val="0"/>
        <w:jc w:val="both"/>
        <w:rPr>
          <w:b/>
          <w:bCs/>
          <w:color w:val="333333"/>
          <w:sz w:val="16"/>
          <w:szCs w:val="16"/>
        </w:rPr>
      </w:pPr>
    </w:p>
    <w:p w14:paraId="3A6A9A11" w14:textId="77777777" w:rsidR="00BD6548" w:rsidRDefault="00BD6548" w:rsidP="00134559">
      <w:pPr>
        <w:autoSpaceDE w:val="0"/>
        <w:jc w:val="both"/>
        <w:rPr>
          <w:sz w:val="22"/>
          <w:szCs w:val="22"/>
        </w:rPr>
      </w:pPr>
    </w:p>
    <w:p w14:paraId="53FE2B73" w14:textId="77777777" w:rsidR="00BD6548" w:rsidRDefault="00BD6548" w:rsidP="00134559">
      <w:pPr>
        <w:autoSpaceDE w:val="0"/>
        <w:jc w:val="both"/>
        <w:rPr>
          <w:sz w:val="22"/>
          <w:szCs w:val="22"/>
        </w:rPr>
      </w:pPr>
    </w:p>
    <w:p w14:paraId="06703AD2" w14:textId="4662B673" w:rsidR="00134559" w:rsidRPr="00B22214" w:rsidRDefault="00134559" w:rsidP="00BD6548">
      <w:pPr>
        <w:autoSpaceDE w:val="0"/>
        <w:spacing w:after="240"/>
        <w:jc w:val="both"/>
        <w:rPr>
          <w:sz w:val="22"/>
          <w:szCs w:val="22"/>
          <w:lang w:eastAsia="ar-SA"/>
        </w:rPr>
      </w:pPr>
      <w:r w:rsidRPr="00B22214">
        <w:rPr>
          <w:sz w:val="22"/>
          <w:szCs w:val="22"/>
        </w:rPr>
        <w:t>A tal fine, consapevole della responsabilità penale e della decadenza da eventuali benefici acquisiti</w:t>
      </w:r>
      <w:r w:rsidR="00625555">
        <w:rPr>
          <w:sz w:val="22"/>
          <w:szCs w:val="22"/>
          <w:lang w:eastAsia="ar-SA"/>
        </w:rPr>
        <w:t xml:space="preserve"> </w:t>
      </w:r>
      <w:r w:rsidRPr="00B22214">
        <w:rPr>
          <w:sz w:val="22"/>
          <w:szCs w:val="22"/>
        </w:rPr>
        <w:t xml:space="preserve">nel caso di dichiarazioni mendaci, </w:t>
      </w:r>
      <w:r w:rsidRPr="00B22214">
        <w:rPr>
          <w:b/>
          <w:sz w:val="22"/>
          <w:szCs w:val="22"/>
        </w:rPr>
        <w:t>dichiara</w:t>
      </w:r>
      <w:r w:rsidRPr="00B22214">
        <w:rPr>
          <w:sz w:val="22"/>
          <w:szCs w:val="22"/>
        </w:rPr>
        <w:t xml:space="preserve"> sotto la propria responsabilità quanto segue:</w:t>
      </w:r>
    </w:p>
    <w:p w14:paraId="1A8D4C61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di aver preso visione delle condizioni previste dal bando</w:t>
      </w:r>
    </w:p>
    <w:p w14:paraId="39B7E0A8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di essere in godimento dei diritti politici</w:t>
      </w:r>
    </w:p>
    <w:p w14:paraId="5E326871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 xml:space="preserve">di non aver subito condanne penali ovvero di avere i seguenti provvedimenti penali pendenti: </w:t>
      </w:r>
    </w:p>
    <w:p w14:paraId="2881A4AB" w14:textId="5F3BD514" w:rsidR="00134559" w:rsidRPr="00B22214" w:rsidRDefault="00134559" w:rsidP="00A643A9">
      <w:pPr>
        <w:pStyle w:val="Paragrafoelenco"/>
        <w:autoSpaceDE w:val="0"/>
        <w:ind w:left="709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________________________________________________________________</w:t>
      </w:r>
      <w:r w:rsidR="00A643A9">
        <w:rPr>
          <w:sz w:val="22"/>
          <w:szCs w:val="22"/>
        </w:rPr>
        <w:t>________________</w:t>
      </w:r>
      <w:r w:rsidR="009A06A2">
        <w:rPr>
          <w:sz w:val="22"/>
          <w:szCs w:val="22"/>
        </w:rPr>
        <w:t>_</w:t>
      </w:r>
    </w:p>
    <w:p w14:paraId="10970A38" w14:textId="45D18CBB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di non avere procedimenti penali pendenti, ovvero di avere i seguenti procedime</w:t>
      </w:r>
      <w:r w:rsidR="00A643A9">
        <w:rPr>
          <w:sz w:val="22"/>
          <w:szCs w:val="22"/>
        </w:rPr>
        <w:t>nti penali pendenti</w:t>
      </w:r>
      <w:r w:rsidRPr="00B22214">
        <w:rPr>
          <w:sz w:val="22"/>
          <w:szCs w:val="22"/>
        </w:rPr>
        <w:t xml:space="preserve">: </w:t>
      </w:r>
    </w:p>
    <w:p w14:paraId="1086727E" w14:textId="776E3324" w:rsidR="00134559" w:rsidRPr="00B22214" w:rsidRDefault="00134559" w:rsidP="00A643A9">
      <w:pPr>
        <w:pStyle w:val="Paragrafoelenco"/>
        <w:autoSpaceDE w:val="0"/>
        <w:ind w:left="360" w:firstLine="349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_________________________________________________________________</w:t>
      </w:r>
      <w:r w:rsidR="00A643A9">
        <w:rPr>
          <w:sz w:val="22"/>
          <w:szCs w:val="22"/>
        </w:rPr>
        <w:t>________________</w:t>
      </w:r>
    </w:p>
    <w:p w14:paraId="10E30745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di impegnarsi a documentare puntualmente tutta l’attività svolta</w:t>
      </w:r>
    </w:p>
    <w:p w14:paraId="709A9E15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di essere disponibile ad adattarsi al calendario definito dal Gruppo Operativo di Piano</w:t>
      </w:r>
    </w:p>
    <w:p w14:paraId="76AF786C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di non essere in alcuna delle condizioni di incompatibilità con l’incarico previsti dalla norma vigente</w:t>
      </w:r>
    </w:p>
    <w:p w14:paraId="44ABBD8C" w14:textId="5D320C56" w:rsidR="00134559" w:rsidRDefault="00134559" w:rsidP="00134559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641026DE" w14:textId="77777777" w:rsidR="00B3133A" w:rsidRPr="00B22214" w:rsidRDefault="00B3133A" w:rsidP="00134559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0B937682" w14:textId="026AF676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Data</w:t>
      </w:r>
      <w:r w:rsidR="00A643A9"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__________________</w:t>
      </w:r>
      <w:r w:rsidR="00A643A9">
        <w:rPr>
          <w:sz w:val="22"/>
          <w:szCs w:val="22"/>
        </w:rPr>
        <w:t>___________</w:t>
      </w:r>
      <w:r w:rsidR="00B3133A">
        <w:rPr>
          <w:sz w:val="22"/>
          <w:szCs w:val="22"/>
        </w:rPr>
        <w:t>____</w:t>
      </w:r>
      <w:r w:rsidR="00A643A9">
        <w:rPr>
          <w:sz w:val="22"/>
          <w:szCs w:val="22"/>
        </w:rPr>
        <w:t>_</w:t>
      </w:r>
      <w:r w:rsidRPr="00B22214">
        <w:rPr>
          <w:sz w:val="22"/>
          <w:szCs w:val="22"/>
        </w:rPr>
        <w:t xml:space="preserve">_ </w:t>
      </w:r>
      <w:r w:rsidR="00A643A9">
        <w:rPr>
          <w:sz w:val="22"/>
          <w:szCs w:val="22"/>
        </w:rPr>
        <w:t>F</w:t>
      </w:r>
      <w:r w:rsidRPr="00B22214">
        <w:rPr>
          <w:sz w:val="22"/>
          <w:szCs w:val="22"/>
        </w:rPr>
        <w:t>irma</w:t>
      </w:r>
      <w:r w:rsidR="00A643A9"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_________</w:t>
      </w:r>
      <w:r w:rsidR="00B3133A">
        <w:rPr>
          <w:sz w:val="22"/>
          <w:szCs w:val="22"/>
        </w:rPr>
        <w:t>_</w:t>
      </w:r>
      <w:r w:rsidRPr="00B22214">
        <w:rPr>
          <w:sz w:val="22"/>
          <w:szCs w:val="22"/>
        </w:rPr>
        <w:t>______</w:t>
      </w:r>
      <w:r w:rsidR="00A643A9">
        <w:rPr>
          <w:sz w:val="22"/>
          <w:szCs w:val="22"/>
        </w:rPr>
        <w:t>___</w:t>
      </w:r>
      <w:r w:rsidR="00B3133A">
        <w:rPr>
          <w:sz w:val="22"/>
          <w:szCs w:val="22"/>
        </w:rPr>
        <w:t>_______________________</w:t>
      </w:r>
    </w:p>
    <w:p w14:paraId="33361A1E" w14:textId="77777777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 xml:space="preserve">Si allega alla presente </w:t>
      </w:r>
    </w:p>
    <w:p w14:paraId="7F37472F" w14:textId="6F0C64FE" w:rsidR="007A274C" w:rsidRPr="007A274C" w:rsidRDefault="007A274C" w:rsidP="007A274C">
      <w:pPr>
        <w:pStyle w:val="Comma"/>
        <w:rPr>
          <w:rFonts w:ascii="Times New Roman" w:hAnsi="Times New Roman"/>
        </w:rPr>
      </w:pPr>
      <w:r w:rsidRPr="007A274C">
        <w:rPr>
          <w:rFonts w:ascii="Times New Roman" w:hAnsi="Times New Roman"/>
        </w:rPr>
        <w:t>Documento di identità in fotocopia</w:t>
      </w:r>
      <w:r w:rsidR="001D16FA">
        <w:rPr>
          <w:rFonts w:ascii="Times New Roman" w:hAnsi="Times New Roman"/>
        </w:rPr>
        <w:t>;</w:t>
      </w:r>
    </w:p>
    <w:p w14:paraId="34B3A208" w14:textId="2D470744" w:rsidR="007A274C" w:rsidRDefault="007A274C" w:rsidP="007A274C">
      <w:pPr>
        <w:pStyle w:val="Comm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Allegato </w:t>
      </w:r>
      <w:r w:rsidR="00BD6548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(griglia di valutazione)</w:t>
      </w:r>
      <w:r w:rsidR="001D16FA">
        <w:rPr>
          <w:rFonts w:ascii="Times New Roman" w:hAnsi="Times New Roman"/>
        </w:rPr>
        <w:t>;</w:t>
      </w:r>
    </w:p>
    <w:p w14:paraId="60E7BD8D" w14:textId="51586D87" w:rsidR="001D16FA" w:rsidRPr="001D16FA" w:rsidRDefault="001D16FA" w:rsidP="001D16FA">
      <w:pPr>
        <w:pStyle w:val="Comma"/>
        <w:rPr>
          <w:rFonts w:ascii="Times New Roman" w:hAnsi="Times New Roman"/>
        </w:rPr>
      </w:pPr>
      <w:r w:rsidRPr="001D16FA">
        <w:rPr>
          <w:rFonts w:ascii="Times New Roman" w:hAnsi="Times New Roman"/>
        </w:rPr>
        <w:t>Allegato C - Breve descrizione dell’intervento che si intende effettuare</w:t>
      </w:r>
      <w:r w:rsidR="007736F2">
        <w:rPr>
          <w:rFonts w:ascii="Times New Roman" w:hAnsi="Times New Roman"/>
        </w:rPr>
        <w:t xml:space="preserve"> (solo per i laboratori co-curriculari e i percorsi di orientamento)</w:t>
      </w:r>
      <w:r>
        <w:rPr>
          <w:rFonts w:ascii="Times New Roman" w:hAnsi="Times New Roman"/>
        </w:rPr>
        <w:t>;</w:t>
      </w:r>
    </w:p>
    <w:p w14:paraId="2447B50E" w14:textId="6E572F6C" w:rsidR="001D16FA" w:rsidRDefault="001D16FA" w:rsidP="001D16FA">
      <w:pPr>
        <w:pStyle w:val="Comma"/>
        <w:rPr>
          <w:rFonts w:ascii="Times New Roman" w:hAnsi="Times New Roman"/>
        </w:rPr>
      </w:pPr>
      <w:r>
        <w:rPr>
          <w:rFonts w:ascii="Times New Roman" w:hAnsi="Times New Roman"/>
        </w:rPr>
        <w:t>Curriculum Vitae;</w:t>
      </w:r>
    </w:p>
    <w:p w14:paraId="5E77359D" w14:textId="31A6F222" w:rsidR="007A274C" w:rsidRPr="001D16FA" w:rsidRDefault="007A274C" w:rsidP="001D16FA">
      <w:pPr>
        <w:pStyle w:val="Comma"/>
        <w:rPr>
          <w:rFonts w:ascii="Times New Roman" w:hAnsi="Times New Roman"/>
        </w:rPr>
      </w:pPr>
      <w:r w:rsidRPr="001D16FA">
        <w:rPr>
          <w:rFonts w:ascii="Times New Roman" w:hAnsi="Times New Roman"/>
        </w:rPr>
        <w:t>Dichiarazione assenza cause di incompatibilità</w:t>
      </w:r>
      <w:r w:rsidR="001D16FA">
        <w:rPr>
          <w:rFonts w:ascii="Times New Roman" w:hAnsi="Times New Roman"/>
        </w:rPr>
        <w:t>.</w:t>
      </w:r>
    </w:p>
    <w:p w14:paraId="6D92AFE5" w14:textId="62B5542D" w:rsidR="00134559" w:rsidRPr="00B22214" w:rsidRDefault="00134559" w:rsidP="00134559">
      <w:pPr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Il/la sottoscritto/a, ai sensi della legge 196/03</w:t>
      </w:r>
      <w:r w:rsidR="00760F74" w:rsidRPr="00B22214">
        <w:rPr>
          <w:sz w:val="22"/>
          <w:szCs w:val="22"/>
        </w:rPr>
        <w:t xml:space="preserve"> e successive modifiche GDPR 679/2016</w:t>
      </w:r>
      <w:r w:rsidRPr="00B22214">
        <w:rPr>
          <w:sz w:val="22"/>
          <w:szCs w:val="22"/>
        </w:rPr>
        <w:t xml:space="preserve">, autorizza </w:t>
      </w:r>
      <w:r w:rsidR="00760F74" w:rsidRPr="00B22214">
        <w:rPr>
          <w:sz w:val="22"/>
          <w:szCs w:val="22"/>
        </w:rPr>
        <w:t>l’</w:t>
      </w:r>
      <w:r w:rsidR="00BA51D7">
        <w:rPr>
          <w:sz w:val="22"/>
          <w:szCs w:val="22"/>
        </w:rPr>
        <w:t>I</w:t>
      </w:r>
      <w:r w:rsidR="00760F74" w:rsidRPr="00B22214">
        <w:rPr>
          <w:sz w:val="22"/>
          <w:szCs w:val="22"/>
        </w:rPr>
        <w:t>stituto</w:t>
      </w:r>
      <w:r w:rsidR="00BA51D7">
        <w:rPr>
          <w:sz w:val="22"/>
          <w:szCs w:val="22"/>
        </w:rPr>
        <w:t xml:space="preserve"> Comprensivo della Val Nure</w:t>
      </w:r>
      <w:r w:rsidRPr="00B22214">
        <w:rPr>
          <w:sz w:val="22"/>
          <w:szCs w:val="22"/>
        </w:rPr>
        <w:t xml:space="preserve"> al</w:t>
      </w:r>
      <w:r w:rsidR="00BA51D7"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trattamento dei dati contenuti nella presente autocertificazione esclusivamente nell’ambito e per i</w:t>
      </w:r>
      <w:r w:rsidR="00760F74" w:rsidRPr="00B22214"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fini istituzionali della Pubblica Amministrazione</w:t>
      </w:r>
    </w:p>
    <w:p w14:paraId="2F72E179" w14:textId="77777777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</w:p>
    <w:p w14:paraId="06CE978C" w14:textId="77777777" w:rsidR="00B3133A" w:rsidRPr="00B22214" w:rsidRDefault="00B3133A" w:rsidP="00B3133A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Data</w:t>
      </w:r>
      <w:r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</w:t>
      </w:r>
      <w:r w:rsidRPr="00B22214">
        <w:rPr>
          <w:sz w:val="22"/>
          <w:szCs w:val="22"/>
        </w:rPr>
        <w:t xml:space="preserve">_ </w:t>
      </w:r>
      <w:r>
        <w:rPr>
          <w:sz w:val="22"/>
          <w:szCs w:val="22"/>
        </w:rPr>
        <w:t>F</w:t>
      </w:r>
      <w:r w:rsidRPr="00B22214">
        <w:rPr>
          <w:sz w:val="22"/>
          <w:szCs w:val="22"/>
        </w:rPr>
        <w:t>irma</w:t>
      </w:r>
      <w:r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_________</w:t>
      </w:r>
      <w:r>
        <w:rPr>
          <w:sz w:val="22"/>
          <w:szCs w:val="22"/>
        </w:rPr>
        <w:t>_</w:t>
      </w:r>
      <w:r w:rsidRPr="00B22214">
        <w:rPr>
          <w:sz w:val="22"/>
          <w:szCs w:val="22"/>
        </w:rPr>
        <w:t>______</w:t>
      </w:r>
      <w:r>
        <w:rPr>
          <w:sz w:val="22"/>
          <w:szCs w:val="22"/>
        </w:rPr>
        <w:t>__________________________</w:t>
      </w:r>
    </w:p>
    <w:p w14:paraId="6540AD68" w14:textId="4A40621F" w:rsidR="00134559" w:rsidRDefault="00134559" w:rsidP="00BA51D7">
      <w:pPr>
        <w:autoSpaceDE w:val="0"/>
        <w:spacing w:line="480" w:lineRule="auto"/>
        <w:jc w:val="both"/>
        <w:rPr>
          <w:sz w:val="22"/>
          <w:szCs w:val="22"/>
        </w:rPr>
      </w:pPr>
    </w:p>
    <w:p w14:paraId="23012192" w14:textId="0859A7B1" w:rsidR="004C6EE8" w:rsidRDefault="004C6EE8" w:rsidP="00BA51D7">
      <w:pPr>
        <w:autoSpaceDE w:val="0"/>
        <w:spacing w:line="480" w:lineRule="auto"/>
        <w:jc w:val="both"/>
        <w:rPr>
          <w:sz w:val="22"/>
          <w:szCs w:val="22"/>
        </w:rPr>
      </w:pPr>
    </w:p>
    <w:p w14:paraId="7282DF01" w14:textId="4ACC361C" w:rsidR="004C6EE8" w:rsidRDefault="004C6EE8" w:rsidP="00BA51D7">
      <w:pPr>
        <w:autoSpaceDE w:val="0"/>
        <w:spacing w:line="480" w:lineRule="auto"/>
        <w:jc w:val="both"/>
        <w:rPr>
          <w:sz w:val="22"/>
          <w:szCs w:val="22"/>
        </w:rPr>
      </w:pPr>
    </w:p>
    <w:p w14:paraId="1744B75A" w14:textId="53B3B83A" w:rsidR="004C6EE8" w:rsidRDefault="004C6EE8" w:rsidP="00BA51D7">
      <w:pPr>
        <w:autoSpaceDE w:val="0"/>
        <w:spacing w:line="480" w:lineRule="auto"/>
        <w:jc w:val="both"/>
        <w:rPr>
          <w:sz w:val="22"/>
          <w:szCs w:val="22"/>
        </w:rPr>
      </w:pPr>
    </w:p>
    <w:p w14:paraId="43132676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70DA9315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72C5FFCE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1AEC0704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sectPr w:rsidR="00625555" w:rsidSect="00BD6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68C0A" w14:textId="77777777" w:rsidR="005C375D" w:rsidRDefault="005C375D">
      <w:r>
        <w:separator/>
      </w:r>
    </w:p>
  </w:endnote>
  <w:endnote w:type="continuationSeparator" w:id="0">
    <w:p w14:paraId="25D2D115" w14:textId="77777777" w:rsidR="005C375D" w:rsidRDefault="005C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7736F2" w:rsidRDefault="007736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7736F2" w:rsidRDefault="007736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57F66" w14:textId="77777777" w:rsidR="007736F2" w:rsidRPr="00610CB8" w:rsidRDefault="007736F2">
    <w:pPr>
      <w:pStyle w:val="Pidipagina"/>
      <w:jc w:val="center"/>
      <w:rPr>
        <w:caps/>
        <w:color w:val="4F81BD" w:themeColor="accent1"/>
        <w:sz w:val="16"/>
        <w:szCs w:val="16"/>
      </w:rPr>
    </w:pPr>
    <w:bookmarkStart w:id="1" w:name="_GoBack"/>
    <w:bookmarkEnd w:id="1"/>
  </w:p>
  <w:p w14:paraId="4FA550FC" w14:textId="11C8E34D" w:rsidR="007736F2" w:rsidRDefault="007736F2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3D2CD4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1420A0CD" w14:textId="77777777" w:rsidR="007736F2" w:rsidRDefault="007736F2">
    <w:pPr>
      <w:pStyle w:val="Pidipagina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2648F9" wp14:editId="24CA5479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5965D" w14:textId="77777777" w:rsidR="007736F2" w:rsidRDefault="007736F2">
    <w:pPr>
      <w:pStyle w:val="Pidipagina"/>
    </w:pPr>
  </w:p>
  <w:p w14:paraId="40752034" w14:textId="34169848" w:rsidR="007736F2" w:rsidRDefault="007736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A6164" w14:textId="77777777" w:rsidR="003D2CD4" w:rsidRDefault="003D2C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98A9A" w14:textId="77777777" w:rsidR="005C375D" w:rsidRDefault="005C375D">
      <w:r>
        <w:separator/>
      </w:r>
    </w:p>
  </w:footnote>
  <w:footnote w:type="continuationSeparator" w:id="0">
    <w:p w14:paraId="2D1967D5" w14:textId="77777777" w:rsidR="005C375D" w:rsidRDefault="005C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A38B5" w14:textId="77777777" w:rsidR="003D2CD4" w:rsidRDefault="003D2C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29583" w14:textId="046B7598" w:rsidR="007736F2" w:rsidRDefault="007736F2">
    <w:pPr>
      <w:pStyle w:val="Intestazione"/>
    </w:pPr>
    <w:r w:rsidRPr="00062DD4">
      <w:rPr>
        <w:noProof/>
      </w:rPr>
      <w:drawing>
        <wp:inline distT="0" distB="0" distL="0" distR="0" wp14:anchorId="7ABF444E" wp14:editId="55E52BB7">
          <wp:extent cx="6210300" cy="1101090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AFCAC" w14:textId="77777777" w:rsidR="007736F2" w:rsidRDefault="007736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A8AA" w14:textId="77777777" w:rsidR="003D2CD4" w:rsidRDefault="003D2C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" w15:restartNumberingAfterBreak="0">
    <w:nsid w:val="167F4D50"/>
    <w:multiLevelType w:val="multilevel"/>
    <w:tmpl w:val="4C1C52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4B2C6C"/>
    <w:multiLevelType w:val="hybridMultilevel"/>
    <w:tmpl w:val="C5F246EC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 w15:restartNumberingAfterBreak="0">
    <w:nsid w:val="1AE20FE9"/>
    <w:multiLevelType w:val="multilevel"/>
    <w:tmpl w:val="451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E01E05"/>
    <w:multiLevelType w:val="hybridMultilevel"/>
    <w:tmpl w:val="1A662BDC"/>
    <w:lvl w:ilvl="0" w:tplc="47CA91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C6752"/>
    <w:multiLevelType w:val="hybridMultilevel"/>
    <w:tmpl w:val="F81E19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5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6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0951242"/>
    <w:multiLevelType w:val="hybridMultilevel"/>
    <w:tmpl w:val="62A26D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7BCA5035"/>
    <w:multiLevelType w:val="hybridMultilevel"/>
    <w:tmpl w:val="3CC000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8"/>
  </w:num>
  <w:num w:numId="8">
    <w:abstractNumId w:val="27"/>
  </w:num>
  <w:num w:numId="9">
    <w:abstractNumId w:val="17"/>
  </w:num>
  <w:num w:numId="10">
    <w:abstractNumId w:val="40"/>
  </w:num>
  <w:num w:numId="11">
    <w:abstractNumId w:val="13"/>
  </w:num>
  <w:num w:numId="12">
    <w:abstractNumId w:val="33"/>
  </w:num>
  <w:num w:numId="13">
    <w:abstractNumId w:val="29"/>
  </w:num>
  <w:num w:numId="14">
    <w:abstractNumId w:val="38"/>
  </w:num>
  <w:num w:numId="15">
    <w:abstractNumId w:val="31"/>
  </w:num>
  <w:num w:numId="16">
    <w:abstractNumId w:val="7"/>
  </w:num>
  <w:num w:numId="17">
    <w:abstractNumId w:val="4"/>
  </w:num>
  <w:num w:numId="18">
    <w:abstractNumId w:val="5"/>
  </w:num>
  <w:num w:numId="19">
    <w:abstractNumId w:val="15"/>
  </w:num>
  <w:num w:numId="20">
    <w:abstractNumId w:val="10"/>
  </w:num>
  <w:num w:numId="21">
    <w:abstractNumId w:val="12"/>
  </w:num>
  <w:num w:numId="22">
    <w:abstractNumId w:val="35"/>
  </w:num>
  <w:num w:numId="23">
    <w:abstractNumId w:val="3"/>
    <w:lvlOverride w:ilvl="0">
      <w:startOverride w:val="1"/>
    </w:lvlOverride>
  </w:num>
  <w:num w:numId="24">
    <w:abstractNumId w:val="23"/>
  </w:num>
  <w:num w:numId="25">
    <w:abstractNumId w:val="24"/>
  </w:num>
  <w:num w:numId="26">
    <w:abstractNumId w:val="34"/>
  </w:num>
  <w:num w:numId="27">
    <w:abstractNumId w:val="30"/>
  </w:num>
  <w:num w:numId="28">
    <w:abstractNumId w:val="11"/>
  </w:num>
  <w:num w:numId="29">
    <w:abstractNumId w:val="39"/>
  </w:num>
  <w:num w:numId="30">
    <w:abstractNumId w:val="16"/>
  </w:num>
  <w:num w:numId="31">
    <w:abstractNumId w:val="21"/>
  </w:num>
  <w:num w:numId="32">
    <w:abstractNumId w:val="25"/>
  </w:num>
  <w:num w:numId="33">
    <w:abstractNumId w:val="26"/>
  </w:num>
  <w:num w:numId="34">
    <w:abstractNumId w:val="9"/>
  </w:num>
  <w:num w:numId="35">
    <w:abstractNumId w:val="32"/>
  </w:num>
  <w:num w:numId="36">
    <w:abstractNumId w:val="36"/>
  </w:num>
  <w:num w:numId="37">
    <w:abstractNumId w:val="37"/>
  </w:num>
  <w:num w:numId="38">
    <w:abstractNumId w:val="19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2BC9"/>
    <w:rsid w:val="0001314D"/>
    <w:rsid w:val="0001443F"/>
    <w:rsid w:val="00016658"/>
    <w:rsid w:val="00021EB3"/>
    <w:rsid w:val="000232CE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39DF"/>
    <w:rsid w:val="000670A5"/>
    <w:rsid w:val="000717F5"/>
    <w:rsid w:val="000736AB"/>
    <w:rsid w:val="00076882"/>
    <w:rsid w:val="000A0A97"/>
    <w:rsid w:val="000A19BA"/>
    <w:rsid w:val="000A2C09"/>
    <w:rsid w:val="000A74CB"/>
    <w:rsid w:val="000B0F0E"/>
    <w:rsid w:val="000B12C5"/>
    <w:rsid w:val="000B480F"/>
    <w:rsid w:val="000B6C44"/>
    <w:rsid w:val="000C0039"/>
    <w:rsid w:val="000C03E3"/>
    <w:rsid w:val="000C11ED"/>
    <w:rsid w:val="000C7368"/>
    <w:rsid w:val="000D1AFB"/>
    <w:rsid w:val="000D390A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31F"/>
    <w:rsid w:val="00112BBD"/>
    <w:rsid w:val="001133C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24C0"/>
    <w:rsid w:val="0014493D"/>
    <w:rsid w:val="001508F3"/>
    <w:rsid w:val="0015447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16FA"/>
    <w:rsid w:val="001D4A1A"/>
    <w:rsid w:val="001D4B64"/>
    <w:rsid w:val="001D6B50"/>
    <w:rsid w:val="001D7943"/>
    <w:rsid w:val="001F16A2"/>
    <w:rsid w:val="001F207B"/>
    <w:rsid w:val="001F6C2D"/>
    <w:rsid w:val="00207849"/>
    <w:rsid w:val="00207EFC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44E35"/>
    <w:rsid w:val="002468E5"/>
    <w:rsid w:val="0025352F"/>
    <w:rsid w:val="002539BB"/>
    <w:rsid w:val="0026467A"/>
    <w:rsid w:val="00265864"/>
    <w:rsid w:val="002708A6"/>
    <w:rsid w:val="0027794C"/>
    <w:rsid w:val="00282A21"/>
    <w:rsid w:val="002860BF"/>
    <w:rsid w:val="00286C40"/>
    <w:rsid w:val="002943C2"/>
    <w:rsid w:val="002A6748"/>
    <w:rsid w:val="002B0440"/>
    <w:rsid w:val="002B206B"/>
    <w:rsid w:val="002B3171"/>
    <w:rsid w:val="002B5A68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4D1D"/>
    <w:rsid w:val="00336F0F"/>
    <w:rsid w:val="003469AB"/>
    <w:rsid w:val="00347262"/>
    <w:rsid w:val="00350E60"/>
    <w:rsid w:val="00351652"/>
    <w:rsid w:val="00351867"/>
    <w:rsid w:val="00353634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86D33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D2CD4"/>
    <w:rsid w:val="003E18F4"/>
    <w:rsid w:val="003E2DA4"/>
    <w:rsid w:val="003E2E35"/>
    <w:rsid w:val="003E358E"/>
    <w:rsid w:val="003E5C47"/>
    <w:rsid w:val="003F5439"/>
    <w:rsid w:val="00404F84"/>
    <w:rsid w:val="00406CC5"/>
    <w:rsid w:val="004076E9"/>
    <w:rsid w:val="00414655"/>
    <w:rsid w:val="00414813"/>
    <w:rsid w:val="00416DC1"/>
    <w:rsid w:val="00430C48"/>
    <w:rsid w:val="00433CB5"/>
    <w:rsid w:val="004358D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3AC3"/>
    <w:rsid w:val="004A5D71"/>
    <w:rsid w:val="004B62EF"/>
    <w:rsid w:val="004B71EE"/>
    <w:rsid w:val="004C01A7"/>
    <w:rsid w:val="004C6EE8"/>
    <w:rsid w:val="004D18E3"/>
    <w:rsid w:val="004D1C0F"/>
    <w:rsid w:val="004E105E"/>
    <w:rsid w:val="004E4692"/>
    <w:rsid w:val="004E6955"/>
    <w:rsid w:val="004F3CE0"/>
    <w:rsid w:val="004F7A83"/>
    <w:rsid w:val="00503435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2EF0"/>
    <w:rsid w:val="005C375D"/>
    <w:rsid w:val="005C77DE"/>
    <w:rsid w:val="005D1429"/>
    <w:rsid w:val="005D742D"/>
    <w:rsid w:val="005E0503"/>
    <w:rsid w:val="005E1624"/>
    <w:rsid w:val="005E1AE1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25555"/>
    <w:rsid w:val="00632BF9"/>
    <w:rsid w:val="00632F5C"/>
    <w:rsid w:val="00634042"/>
    <w:rsid w:val="006367F7"/>
    <w:rsid w:val="00637EE7"/>
    <w:rsid w:val="006470E2"/>
    <w:rsid w:val="00647912"/>
    <w:rsid w:val="0065050C"/>
    <w:rsid w:val="00651E42"/>
    <w:rsid w:val="0065467C"/>
    <w:rsid w:val="0066271B"/>
    <w:rsid w:val="006648CD"/>
    <w:rsid w:val="00674BB2"/>
    <w:rsid w:val="006761FD"/>
    <w:rsid w:val="0067699A"/>
    <w:rsid w:val="0068062A"/>
    <w:rsid w:val="006830C0"/>
    <w:rsid w:val="00683118"/>
    <w:rsid w:val="00692070"/>
    <w:rsid w:val="006941FE"/>
    <w:rsid w:val="006A06D4"/>
    <w:rsid w:val="006A149B"/>
    <w:rsid w:val="006A5B38"/>
    <w:rsid w:val="006A73FD"/>
    <w:rsid w:val="006B0653"/>
    <w:rsid w:val="006B162F"/>
    <w:rsid w:val="006B2F2A"/>
    <w:rsid w:val="006B7D8C"/>
    <w:rsid w:val="006C0DCD"/>
    <w:rsid w:val="006C1D43"/>
    <w:rsid w:val="006C1E40"/>
    <w:rsid w:val="006C5CCD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301"/>
    <w:rsid w:val="00772936"/>
    <w:rsid w:val="007736F2"/>
    <w:rsid w:val="00774566"/>
    <w:rsid w:val="00775397"/>
    <w:rsid w:val="0077662D"/>
    <w:rsid w:val="00777992"/>
    <w:rsid w:val="007832AD"/>
    <w:rsid w:val="0079013C"/>
    <w:rsid w:val="0079187D"/>
    <w:rsid w:val="007927F5"/>
    <w:rsid w:val="00796D2C"/>
    <w:rsid w:val="007A274C"/>
    <w:rsid w:val="007A3EDB"/>
    <w:rsid w:val="007B4259"/>
    <w:rsid w:val="007B4C06"/>
    <w:rsid w:val="007B59D8"/>
    <w:rsid w:val="007B7D4C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7F6AAD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18E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C7"/>
    <w:rsid w:val="009944D6"/>
    <w:rsid w:val="009958CB"/>
    <w:rsid w:val="009A06A2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5D46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0ACC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3A9"/>
    <w:rsid w:val="00A6464D"/>
    <w:rsid w:val="00A65DF8"/>
    <w:rsid w:val="00A727A8"/>
    <w:rsid w:val="00A76733"/>
    <w:rsid w:val="00A9093E"/>
    <w:rsid w:val="00A90F34"/>
    <w:rsid w:val="00A91C14"/>
    <w:rsid w:val="00A9554F"/>
    <w:rsid w:val="00AA0AF3"/>
    <w:rsid w:val="00AA69B9"/>
    <w:rsid w:val="00AA6CCD"/>
    <w:rsid w:val="00AB3F38"/>
    <w:rsid w:val="00AB577A"/>
    <w:rsid w:val="00AB76C8"/>
    <w:rsid w:val="00AC62CF"/>
    <w:rsid w:val="00AD07E7"/>
    <w:rsid w:val="00AD217C"/>
    <w:rsid w:val="00AD28CB"/>
    <w:rsid w:val="00AD2B52"/>
    <w:rsid w:val="00AD540E"/>
    <w:rsid w:val="00AE343A"/>
    <w:rsid w:val="00AE6A54"/>
    <w:rsid w:val="00AF3400"/>
    <w:rsid w:val="00AF52DE"/>
    <w:rsid w:val="00B00B0E"/>
    <w:rsid w:val="00B037E8"/>
    <w:rsid w:val="00B03CC7"/>
    <w:rsid w:val="00B122F3"/>
    <w:rsid w:val="00B22214"/>
    <w:rsid w:val="00B2311E"/>
    <w:rsid w:val="00B2369A"/>
    <w:rsid w:val="00B23FD6"/>
    <w:rsid w:val="00B3133A"/>
    <w:rsid w:val="00B31B50"/>
    <w:rsid w:val="00B325B9"/>
    <w:rsid w:val="00B33F7A"/>
    <w:rsid w:val="00B353E9"/>
    <w:rsid w:val="00B36274"/>
    <w:rsid w:val="00B419CF"/>
    <w:rsid w:val="00B53E4C"/>
    <w:rsid w:val="00B65801"/>
    <w:rsid w:val="00B659AE"/>
    <w:rsid w:val="00B671DC"/>
    <w:rsid w:val="00B77DE3"/>
    <w:rsid w:val="00B818CB"/>
    <w:rsid w:val="00B820A2"/>
    <w:rsid w:val="00B833F2"/>
    <w:rsid w:val="00B834A8"/>
    <w:rsid w:val="00B85E46"/>
    <w:rsid w:val="00B87A3D"/>
    <w:rsid w:val="00B90CAE"/>
    <w:rsid w:val="00B92B95"/>
    <w:rsid w:val="00B9303C"/>
    <w:rsid w:val="00BA51D7"/>
    <w:rsid w:val="00BA532D"/>
    <w:rsid w:val="00BB0B80"/>
    <w:rsid w:val="00BB38A7"/>
    <w:rsid w:val="00BB4693"/>
    <w:rsid w:val="00BB6BE2"/>
    <w:rsid w:val="00BC1712"/>
    <w:rsid w:val="00BC47E3"/>
    <w:rsid w:val="00BC672C"/>
    <w:rsid w:val="00BC7F4F"/>
    <w:rsid w:val="00BD0C93"/>
    <w:rsid w:val="00BD5445"/>
    <w:rsid w:val="00BD6548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5975"/>
    <w:rsid w:val="00C47403"/>
    <w:rsid w:val="00C572D7"/>
    <w:rsid w:val="00C61D88"/>
    <w:rsid w:val="00C728F6"/>
    <w:rsid w:val="00C85681"/>
    <w:rsid w:val="00C9066B"/>
    <w:rsid w:val="00C93DD3"/>
    <w:rsid w:val="00CA51A4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589"/>
    <w:rsid w:val="00D007EA"/>
    <w:rsid w:val="00D02160"/>
    <w:rsid w:val="00D0520A"/>
    <w:rsid w:val="00D10944"/>
    <w:rsid w:val="00D13867"/>
    <w:rsid w:val="00D14EAE"/>
    <w:rsid w:val="00D1518D"/>
    <w:rsid w:val="00D151AA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1F9B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6515"/>
    <w:rsid w:val="00E171B4"/>
    <w:rsid w:val="00E204AC"/>
    <w:rsid w:val="00E34D43"/>
    <w:rsid w:val="00E37236"/>
    <w:rsid w:val="00E455B8"/>
    <w:rsid w:val="00E5247C"/>
    <w:rsid w:val="00E525EA"/>
    <w:rsid w:val="00E57DDF"/>
    <w:rsid w:val="00E61183"/>
    <w:rsid w:val="00E674BE"/>
    <w:rsid w:val="00E7122E"/>
    <w:rsid w:val="00E718FF"/>
    <w:rsid w:val="00E72F8E"/>
    <w:rsid w:val="00E7300E"/>
    <w:rsid w:val="00E73B87"/>
    <w:rsid w:val="00E74814"/>
    <w:rsid w:val="00E7672F"/>
    <w:rsid w:val="00E9487B"/>
    <w:rsid w:val="00E97EC1"/>
    <w:rsid w:val="00EA0230"/>
    <w:rsid w:val="00EA28E1"/>
    <w:rsid w:val="00EA2DCA"/>
    <w:rsid w:val="00EA358E"/>
    <w:rsid w:val="00EA50F6"/>
    <w:rsid w:val="00EB0B8B"/>
    <w:rsid w:val="00EB2A39"/>
    <w:rsid w:val="00EB2D37"/>
    <w:rsid w:val="00EC1CD3"/>
    <w:rsid w:val="00EC303F"/>
    <w:rsid w:val="00ED024A"/>
    <w:rsid w:val="00ED03F7"/>
    <w:rsid w:val="00ED65F7"/>
    <w:rsid w:val="00EE2CF3"/>
    <w:rsid w:val="00EE3F31"/>
    <w:rsid w:val="00EF4625"/>
    <w:rsid w:val="00EF617D"/>
    <w:rsid w:val="00F04C4F"/>
    <w:rsid w:val="00F07F9B"/>
    <w:rsid w:val="00F1445C"/>
    <w:rsid w:val="00F14B96"/>
    <w:rsid w:val="00F2100B"/>
    <w:rsid w:val="00F21F17"/>
    <w:rsid w:val="00F2677F"/>
    <w:rsid w:val="00F27C12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3B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F31"/>
  </w:style>
  <w:style w:type="paragraph" w:customStyle="1" w:styleId="paragraph">
    <w:name w:val="paragraph"/>
    <w:basedOn w:val="Normale"/>
    <w:rsid w:val="0050343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503435"/>
  </w:style>
  <w:style w:type="character" w:customStyle="1" w:styleId="eop">
    <w:name w:val="eop"/>
    <w:basedOn w:val="Carpredefinitoparagrafo"/>
    <w:rsid w:val="00503435"/>
  </w:style>
  <w:style w:type="paragraph" w:customStyle="1" w:styleId="Comma">
    <w:name w:val="Comma"/>
    <w:basedOn w:val="Paragrafoelenco"/>
    <w:link w:val="CommaCarattere"/>
    <w:qFormat/>
    <w:rsid w:val="00012BC9"/>
    <w:pPr>
      <w:numPr>
        <w:numId w:val="25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012BC9"/>
    <w:rPr>
      <w:rFonts w:ascii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74566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F1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C65A5-9A75-4AEF-9D94-76F1519F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494</Words>
  <Characters>3207</Characters>
  <Application>Microsoft Office Word</Application>
  <DocSecurity>0</DocSecurity>
  <Lines>74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Luigina</cp:lastModifiedBy>
  <cp:revision>15</cp:revision>
  <cp:lastPrinted>2017-09-07T10:02:00Z</cp:lastPrinted>
  <dcterms:created xsi:type="dcterms:W3CDTF">2023-12-04T15:58:00Z</dcterms:created>
  <dcterms:modified xsi:type="dcterms:W3CDTF">2025-02-21T09:32:00Z</dcterms:modified>
</cp:coreProperties>
</file>