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F545" w14:textId="703A4118" w:rsidR="00AE3375" w:rsidRPr="00FC70F0" w:rsidRDefault="0096628D" w:rsidP="00FC70F0">
      <w:pPr>
        <w:ind w:left="-284"/>
        <w:jc w:val="both"/>
        <w:rPr>
          <w:rFonts w:asciiTheme="minorHAnsi" w:hAnsiTheme="minorHAnsi" w:cstheme="minorHAnsi"/>
          <w:bCs/>
          <w:i/>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2C02FE" w:rsidRPr="00746ABA">
        <w:rPr>
          <w:rFonts w:ascii="Corbel" w:hAnsi="Corbel" w:cs="Corbel"/>
          <w:color w:val="000000"/>
          <w:sz w:val="16"/>
          <w:szCs w:val="16"/>
        </w:rPr>
        <w:t xml:space="preserve">                                                                                                                               </w:t>
      </w:r>
    </w:p>
    <w:p w14:paraId="53D645A0" w14:textId="327CDAAF" w:rsidR="001E4524" w:rsidRPr="000F48E7" w:rsidRDefault="00FC70F0" w:rsidP="001E4524">
      <w:pPr>
        <w:shd w:val="clear" w:color="auto" w:fill="FFFFFF"/>
        <w:spacing w:after="240" w:line="276" w:lineRule="auto"/>
        <w:ind w:left="1701" w:hanging="1701"/>
        <w:jc w:val="both"/>
        <w:rPr>
          <w:color w:val="1A1A1A"/>
          <w:sz w:val="22"/>
          <w:szCs w:val="22"/>
        </w:rPr>
      </w:pPr>
      <w:r w:rsidRPr="001E4524">
        <w:rPr>
          <w:rFonts w:eastAsia="Calibri"/>
          <w:b/>
          <w:iCs/>
          <w:sz w:val="22"/>
          <w:szCs w:val="22"/>
          <w:lang w:eastAsia="en-US"/>
        </w:rPr>
        <w:t xml:space="preserve">ALLEGATO </w:t>
      </w:r>
      <w:r w:rsidR="001E4524">
        <w:rPr>
          <w:rFonts w:eastAsia="Calibri"/>
          <w:b/>
          <w:iCs/>
          <w:sz w:val="22"/>
          <w:szCs w:val="22"/>
          <w:lang w:eastAsia="en-US"/>
        </w:rPr>
        <w:t>C</w:t>
      </w:r>
      <w:r w:rsidRPr="00FC70F0">
        <w:rPr>
          <w:rFonts w:eastAsia="Calibri"/>
          <w:b/>
          <w:i/>
          <w:iCs/>
          <w:sz w:val="22"/>
          <w:szCs w:val="22"/>
          <w:lang w:eastAsia="en-US"/>
        </w:rPr>
        <w:t>:</w:t>
      </w:r>
      <w:r>
        <w:rPr>
          <w:rFonts w:eastAsia="Calibri"/>
          <w:b/>
          <w:i/>
          <w:iCs/>
          <w:sz w:val="22"/>
          <w:szCs w:val="22"/>
          <w:lang w:eastAsia="en-US"/>
        </w:rPr>
        <w:tab/>
      </w:r>
      <w:r w:rsidR="002C02FE" w:rsidRPr="001E4524">
        <w:rPr>
          <w:rFonts w:eastAsia="Calibri"/>
          <w:b/>
          <w:iCs/>
          <w:sz w:val="22"/>
          <w:szCs w:val="22"/>
          <w:lang w:eastAsia="en-US"/>
        </w:rPr>
        <w:t xml:space="preserve">DICHIARAZIONE DI INSUSSISTENZA CAUSE OSTATIVE PER IL RUOLO </w:t>
      </w:r>
      <w:r w:rsidR="00AE3375" w:rsidRPr="001E4524">
        <w:rPr>
          <w:rFonts w:eastAsia="Calibri"/>
          <w:b/>
          <w:iCs/>
          <w:sz w:val="22"/>
          <w:szCs w:val="22"/>
          <w:lang w:eastAsia="en-US"/>
        </w:rPr>
        <w:t>DI</w:t>
      </w:r>
      <w:r w:rsidRPr="001E4524">
        <w:rPr>
          <w:rFonts w:eastAsia="Calibri"/>
          <w:b/>
          <w:iCs/>
          <w:sz w:val="22"/>
          <w:szCs w:val="22"/>
          <w:lang w:eastAsia="en-US"/>
        </w:rPr>
        <w:t xml:space="preserve"> ESPERTO, TUTOR</w:t>
      </w:r>
      <w:r w:rsidR="001E4524" w:rsidRPr="001E4524">
        <w:rPr>
          <w:rFonts w:eastAsia="Calibri"/>
          <w:b/>
          <w:iCs/>
          <w:sz w:val="22"/>
          <w:szCs w:val="22"/>
          <w:lang w:eastAsia="en-US"/>
        </w:rPr>
        <w:t xml:space="preserve">, </w:t>
      </w:r>
      <w:r w:rsidR="001E4524" w:rsidRPr="001E4524">
        <w:rPr>
          <w:rFonts w:eastAsia="Calibri"/>
          <w:iCs/>
          <w:sz w:val="22"/>
          <w:szCs w:val="22"/>
          <w:lang w:eastAsia="en-US"/>
        </w:rPr>
        <w:t>a valere sul</w:t>
      </w:r>
      <w:r w:rsidR="001E4524" w:rsidRPr="001E4524">
        <w:rPr>
          <w:rFonts w:eastAsia="Calibri"/>
          <w:b/>
          <w:iCs/>
          <w:sz w:val="22"/>
          <w:szCs w:val="22"/>
          <w:lang w:eastAsia="en-US"/>
        </w:rPr>
        <w:t xml:space="preserve"> </w:t>
      </w:r>
      <w:r w:rsidRPr="001E4524">
        <w:rPr>
          <w:rFonts w:eastAsia="Calibri"/>
          <w:bCs/>
          <w:sz w:val="22"/>
          <w:szCs w:val="22"/>
          <w:lang w:eastAsia="en-US"/>
        </w:rPr>
        <w:t>P</w:t>
      </w:r>
      <w:r w:rsidRPr="001E4524">
        <w:rPr>
          <w:bCs/>
          <w:color w:val="1A1A1A"/>
          <w:sz w:val="22"/>
          <w:szCs w:val="22"/>
        </w:rPr>
        <w:t xml:space="preserve">rogetto </w:t>
      </w:r>
      <w:r w:rsidRPr="001E4524">
        <w:rPr>
          <w:iCs/>
          <w:sz w:val="22"/>
          <w:szCs w:val="22"/>
        </w:rPr>
        <w:t xml:space="preserve">Fondi Strutturali Europei </w:t>
      </w:r>
      <w:r w:rsidR="001E4524">
        <w:rPr>
          <w:iCs/>
          <w:sz w:val="22"/>
          <w:szCs w:val="22"/>
        </w:rPr>
        <w:t xml:space="preserve">Plus </w:t>
      </w:r>
      <w:r w:rsidRPr="001E4524">
        <w:rPr>
          <w:iCs/>
          <w:sz w:val="22"/>
          <w:szCs w:val="22"/>
        </w:rPr>
        <w:t xml:space="preserve">– </w:t>
      </w:r>
      <w:r w:rsidR="001E4524" w:rsidRPr="00A65847">
        <w:rPr>
          <w:iCs/>
          <w:sz w:val="22"/>
          <w:szCs w:val="22"/>
        </w:rPr>
        <w:t>Programma Nazionale “Scuola e competenze” 2021-2027</w:t>
      </w:r>
      <w:r w:rsidR="001E4524">
        <w:rPr>
          <w:iCs/>
          <w:sz w:val="22"/>
          <w:szCs w:val="22"/>
        </w:rPr>
        <w:t xml:space="preserve"> -</w:t>
      </w:r>
      <w:r w:rsidR="001E4524" w:rsidRPr="00A65847">
        <w:rPr>
          <w:iCs/>
          <w:sz w:val="22"/>
          <w:szCs w:val="22"/>
        </w:rPr>
        <w:t xml:space="preserve"> Priorità 01 – Scuola e Competenze (FSE+) – Fondo Sociale Europeo Plus – Obiettivo Specifico</w:t>
      </w:r>
      <w:r w:rsidR="001E4524" w:rsidRPr="00767F4A">
        <w:rPr>
          <w:rFonts w:asciiTheme="minorHAnsi" w:hAnsiTheme="minorHAnsi" w:cstheme="minorHAnsi"/>
          <w:i/>
          <w:iCs/>
          <w:sz w:val="24"/>
          <w:szCs w:val="24"/>
        </w:rPr>
        <w:t xml:space="preserve"> </w:t>
      </w:r>
      <w:r w:rsidR="001E4524" w:rsidRPr="00A65847">
        <w:rPr>
          <w:bCs/>
          <w:color w:val="1A1A1A"/>
          <w:sz w:val="22"/>
          <w:szCs w:val="22"/>
        </w:rPr>
        <w:t>Azione</w:t>
      </w:r>
      <w:r w:rsidR="001E4524">
        <w:rPr>
          <w:bCs/>
          <w:color w:val="1A1A1A"/>
          <w:sz w:val="22"/>
          <w:szCs w:val="22"/>
        </w:rPr>
        <w:t xml:space="preserve"> </w:t>
      </w:r>
      <w:r w:rsidR="001E4524" w:rsidRPr="00A65847">
        <w:rPr>
          <w:b/>
          <w:bCs/>
          <w:color w:val="1A1A1A"/>
          <w:sz w:val="22"/>
          <w:szCs w:val="22"/>
        </w:rPr>
        <w:t xml:space="preserve"> ESO4.6.A1</w:t>
      </w:r>
      <w:r w:rsidR="001E4524">
        <w:rPr>
          <w:b/>
          <w:bCs/>
          <w:color w:val="1A1A1A"/>
          <w:sz w:val="22"/>
          <w:szCs w:val="22"/>
        </w:rPr>
        <w:t xml:space="preserve"> “</w:t>
      </w:r>
      <w:r w:rsidR="001E4524" w:rsidRPr="00A65847">
        <w:rPr>
          <w:color w:val="1A1A1A"/>
          <w:sz w:val="22"/>
          <w:szCs w:val="22"/>
        </w:rPr>
        <w:t>Potenziamento delle competenze di base, comprese le competenze chiave di cittadinanza e le competenze di ambito spaziale e territoriale</w:t>
      </w:r>
      <w:r w:rsidR="001E4524">
        <w:rPr>
          <w:color w:val="1A1A1A"/>
          <w:sz w:val="22"/>
          <w:szCs w:val="22"/>
        </w:rPr>
        <w:t xml:space="preserve">” – </w:t>
      </w:r>
      <w:r w:rsidR="001E4524" w:rsidRPr="00A65847">
        <w:rPr>
          <w:bCs/>
          <w:color w:val="1A1A1A"/>
          <w:sz w:val="22"/>
          <w:szCs w:val="22"/>
        </w:rPr>
        <w:t>Sotto</w:t>
      </w:r>
      <w:r w:rsidR="001E4524">
        <w:rPr>
          <w:bCs/>
          <w:color w:val="1A1A1A"/>
          <w:sz w:val="22"/>
          <w:szCs w:val="22"/>
        </w:rPr>
        <w:t xml:space="preserve"> A</w:t>
      </w:r>
      <w:r w:rsidR="001E4524" w:rsidRPr="00A65847">
        <w:rPr>
          <w:bCs/>
          <w:color w:val="1A1A1A"/>
          <w:sz w:val="22"/>
          <w:szCs w:val="22"/>
        </w:rPr>
        <w:t>zione</w:t>
      </w:r>
      <w:r w:rsidR="001E4524" w:rsidRPr="00A65847">
        <w:rPr>
          <w:b/>
          <w:bCs/>
          <w:color w:val="1A1A1A"/>
          <w:sz w:val="22"/>
          <w:szCs w:val="22"/>
        </w:rPr>
        <w:t xml:space="preserve"> ESO4.6.A1.B</w:t>
      </w:r>
      <w:r w:rsidR="001E4524">
        <w:rPr>
          <w:b/>
          <w:bCs/>
          <w:color w:val="1A1A1A"/>
          <w:sz w:val="22"/>
          <w:szCs w:val="22"/>
        </w:rPr>
        <w:t xml:space="preserve"> “</w:t>
      </w:r>
      <w:r w:rsidR="001E4524" w:rsidRPr="00A65847">
        <w:rPr>
          <w:color w:val="1A1A1A"/>
          <w:sz w:val="22"/>
          <w:szCs w:val="22"/>
        </w:rPr>
        <w:t xml:space="preserve">Integrazione e potenziamento delle aree disciplinari di base (lingua italiana, lingue straniere, matematica, scienze, nuove tecnologie e nuovi linguaggi, </w:t>
      </w:r>
      <w:proofErr w:type="spellStart"/>
      <w:r w:rsidR="001E4524" w:rsidRPr="00A65847">
        <w:rPr>
          <w:color w:val="1A1A1A"/>
          <w:sz w:val="22"/>
          <w:szCs w:val="22"/>
        </w:rPr>
        <w:t>ecc</w:t>
      </w:r>
      <w:proofErr w:type="spellEnd"/>
      <w:r w:rsidR="001E4524" w:rsidRPr="00A65847">
        <w:rPr>
          <w:color w:val="1A1A1A"/>
          <w:sz w:val="22"/>
          <w:szCs w:val="22"/>
        </w:rPr>
        <w:t>), di cittadinanza e di ambito spaziale e territoriale per il I ciclo</w:t>
      </w:r>
      <w:r w:rsidR="001E4524" w:rsidRPr="000F48E7">
        <w:rPr>
          <w:color w:val="1A1A1A"/>
          <w:sz w:val="22"/>
          <w:szCs w:val="22"/>
        </w:rPr>
        <w:t xml:space="preserve">”,  </w:t>
      </w:r>
      <w:r w:rsidR="001E4524" w:rsidRPr="000F48E7">
        <w:rPr>
          <w:sz w:val="22"/>
          <w:szCs w:val="22"/>
        </w:rPr>
        <w:t>interventi di cui al decreto n.102 dell’11/04/2024</w:t>
      </w:r>
      <w:r w:rsidR="001E4524">
        <w:rPr>
          <w:sz w:val="22"/>
          <w:szCs w:val="22"/>
        </w:rPr>
        <w:t>.</w:t>
      </w:r>
    </w:p>
    <w:p w14:paraId="5E39EF27" w14:textId="77777777" w:rsidR="001E4524" w:rsidRPr="000F48E7" w:rsidRDefault="001E4524" w:rsidP="001E4524">
      <w:pPr>
        <w:shd w:val="clear" w:color="auto" w:fill="FFFFFF"/>
        <w:spacing w:line="276" w:lineRule="auto"/>
        <w:ind w:left="1701" w:hanging="1701"/>
        <w:jc w:val="both"/>
        <w:rPr>
          <w:sz w:val="22"/>
          <w:szCs w:val="22"/>
        </w:rPr>
      </w:pPr>
      <w:r w:rsidRPr="000F48E7">
        <w:rPr>
          <w:b/>
          <w:sz w:val="22"/>
          <w:szCs w:val="22"/>
        </w:rPr>
        <w:t>Avviso</w:t>
      </w:r>
      <w:r w:rsidRPr="000F48E7">
        <w:rPr>
          <w:sz w:val="22"/>
          <w:szCs w:val="22"/>
        </w:rPr>
        <w:t xml:space="preserve"> </w:t>
      </w:r>
      <w:proofErr w:type="spellStart"/>
      <w:r w:rsidRPr="000F48E7">
        <w:rPr>
          <w:sz w:val="22"/>
          <w:szCs w:val="22"/>
        </w:rPr>
        <w:t>prot</w:t>
      </w:r>
      <w:proofErr w:type="spellEnd"/>
      <w:r w:rsidRPr="000F48E7">
        <w:rPr>
          <w:sz w:val="22"/>
          <w:szCs w:val="22"/>
        </w:rPr>
        <w:t>. n. 136777 del 09/10/2024 – FSE+ -  Agenda NORD</w:t>
      </w:r>
      <w:bookmarkStart w:id="0" w:name="_GoBack"/>
      <w:bookmarkEnd w:id="0"/>
    </w:p>
    <w:p w14:paraId="6F9897D0" w14:textId="77777777" w:rsidR="001E4524" w:rsidRPr="000F48E7" w:rsidRDefault="001E4524" w:rsidP="001E4524">
      <w:pPr>
        <w:shd w:val="clear" w:color="auto" w:fill="FFFFFF"/>
        <w:spacing w:line="276" w:lineRule="auto"/>
        <w:ind w:left="1701" w:hanging="1701"/>
        <w:jc w:val="both"/>
        <w:rPr>
          <w:sz w:val="22"/>
          <w:szCs w:val="22"/>
        </w:rPr>
      </w:pPr>
      <w:r w:rsidRPr="000F48E7">
        <w:rPr>
          <w:b/>
          <w:sz w:val="22"/>
          <w:szCs w:val="22"/>
        </w:rPr>
        <w:t>Codice progetto</w:t>
      </w:r>
      <w:r w:rsidRPr="000F48E7">
        <w:rPr>
          <w:sz w:val="22"/>
          <w:szCs w:val="22"/>
        </w:rPr>
        <w:t xml:space="preserve"> ESO4.</w:t>
      </w:r>
      <w:proofErr w:type="gramStart"/>
      <w:r w:rsidRPr="000F48E7">
        <w:rPr>
          <w:sz w:val="22"/>
          <w:szCs w:val="22"/>
        </w:rPr>
        <w:t>6.A</w:t>
      </w:r>
      <w:proofErr w:type="gramEnd"/>
      <w:r w:rsidRPr="000F48E7">
        <w:rPr>
          <w:sz w:val="22"/>
          <w:szCs w:val="22"/>
        </w:rPr>
        <w:t>1.B</w:t>
      </w:r>
      <w:r>
        <w:rPr>
          <w:sz w:val="22"/>
          <w:szCs w:val="22"/>
        </w:rPr>
        <w:t>-FSEPN-EM-2024-216</w:t>
      </w:r>
      <w:r w:rsidRPr="000F48E7">
        <w:rPr>
          <w:sz w:val="22"/>
          <w:szCs w:val="22"/>
        </w:rPr>
        <w:t xml:space="preserve"> – </w:t>
      </w:r>
      <w:r w:rsidRPr="000F48E7">
        <w:rPr>
          <w:b/>
          <w:sz w:val="22"/>
          <w:szCs w:val="22"/>
        </w:rPr>
        <w:t>Titolo progetto</w:t>
      </w:r>
      <w:r>
        <w:rPr>
          <w:sz w:val="22"/>
          <w:szCs w:val="22"/>
        </w:rPr>
        <w:t xml:space="preserve"> “Insieme si può”</w:t>
      </w:r>
    </w:p>
    <w:p w14:paraId="4C04EEF0" w14:textId="77777777" w:rsidR="001E4524" w:rsidRPr="00A65847" w:rsidRDefault="001E4524" w:rsidP="001E4524">
      <w:pPr>
        <w:shd w:val="clear" w:color="auto" w:fill="FFFFFF"/>
        <w:spacing w:after="240" w:line="276" w:lineRule="auto"/>
        <w:ind w:left="1701" w:hanging="1701"/>
        <w:jc w:val="both"/>
        <w:rPr>
          <w:color w:val="1A1A1A"/>
          <w:sz w:val="22"/>
          <w:szCs w:val="22"/>
        </w:rPr>
      </w:pPr>
      <w:r w:rsidRPr="000F48E7">
        <w:rPr>
          <w:b/>
          <w:sz w:val="22"/>
          <w:szCs w:val="22"/>
        </w:rPr>
        <w:t>CUP</w:t>
      </w:r>
      <w:r w:rsidRPr="000F48E7">
        <w:rPr>
          <w:sz w:val="22"/>
          <w:szCs w:val="22"/>
        </w:rPr>
        <w:t xml:space="preserve"> F74D24001630007</w:t>
      </w:r>
    </w:p>
    <w:p w14:paraId="17567735" w14:textId="489D4113" w:rsidR="00FC70F0" w:rsidRDefault="00FC70F0" w:rsidP="001E4524">
      <w:pPr>
        <w:autoSpaceDE w:val="0"/>
        <w:autoSpaceDN w:val="0"/>
        <w:adjustRightInd w:val="0"/>
        <w:spacing w:after="240"/>
        <w:ind w:left="1701" w:hanging="1701"/>
        <w:jc w:val="both"/>
        <w:rPr>
          <w:rFonts w:eastAsia="Arial"/>
          <w:b/>
          <w:bCs/>
          <w:sz w:val="22"/>
          <w:szCs w:val="22"/>
        </w:rPr>
      </w:pPr>
      <w:r>
        <w:rPr>
          <w:rFonts w:eastAsia="Arial"/>
          <w:b/>
          <w:bCs/>
          <w:sz w:val="22"/>
          <w:szCs w:val="22"/>
        </w:rPr>
        <w:t>Al Dirigente Scolastico dell’Istituto Comprensivo della Val Nure</w:t>
      </w:r>
    </w:p>
    <w:p w14:paraId="25A5C57A" w14:textId="77777777" w:rsidR="00FC70F0" w:rsidRDefault="00FC70F0" w:rsidP="00FC70F0">
      <w:pPr>
        <w:widowControl w:val="0"/>
        <w:tabs>
          <w:tab w:val="left" w:pos="1733"/>
        </w:tabs>
        <w:autoSpaceDE w:val="0"/>
        <w:autoSpaceDN w:val="0"/>
        <w:ind w:right="284"/>
        <w:jc w:val="both"/>
        <w:rPr>
          <w:rFonts w:eastAsia="Arial"/>
          <w:b/>
          <w:bCs/>
          <w:sz w:val="22"/>
          <w:szCs w:val="22"/>
        </w:rPr>
      </w:pPr>
    </w:p>
    <w:p w14:paraId="10B081E4" w14:textId="2968698B" w:rsidR="002C02FE" w:rsidRPr="00FC70F0" w:rsidRDefault="002C02FE" w:rsidP="00FC70F0">
      <w:pPr>
        <w:widowControl w:val="0"/>
        <w:tabs>
          <w:tab w:val="left" w:pos="1733"/>
        </w:tabs>
        <w:autoSpaceDE w:val="0"/>
        <w:autoSpaceDN w:val="0"/>
        <w:ind w:right="284"/>
        <w:jc w:val="both"/>
        <w:rPr>
          <w:rFonts w:eastAsia="Arial"/>
          <w:b/>
          <w:bCs/>
          <w:sz w:val="22"/>
          <w:szCs w:val="22"/>
        </w:rPr>
      </w:pPr>
      <w:r w:rsidRPr="00FC70F0">
        <w:rPr>
          <w:rFonts w:eastAsia="Arial"/>
          <w:b/>
          <w:bCs/>
          <w:sz w:val="22"/>
          <w:szCs w:val="22"/>
        </w:rPr>
        <w:t>Il sottoscritto ____________</w:t>
      </w:r>
      <w:r w:rsidR="00FC70F0">
        <w:rPr>
          <w:rFonts w:eastAsia="Arial"/>
          <w:b/>
          <w:bCs/>
          <w:sz w:val="22"/>
          <w:szCs w:val="22"/>
        </w:rPr>
        <w:t>________________________________________</w:t>
      </w:r>
      <w:r w:rsidRPr="00FC70F0">
        <w:rPr>
          <w:rFonts w:eastAsia="Arial"/>
          <w:b/>
          <w:bCs/>
          <w:sz w:val="22"/>
          <w:szCs w:val="22"/>
        </w:rPr>
        <w:t>______________________</w:t>
      </w:r>
      <w:r w:rsidRPr="00FC70F0">
        <w:rPr>
          <w:sz w:val="22"/>
          <w:szCs w:val="22"/>
        </w:rPr>
        <w:t xml:space="preserve"> </w:t>
      </w:r>
    </w:p>
    <w:p w14:paraId="5E73C2DF" w14:textId="77777777" w:rsidR="002C02FE" w:rsidRPr="00FC70F0" w:rsidRDefault="002C02FE" w:rsidP="00FC70F0">
      <w:pPr>
        <w:keepNext/>
        <w:keepLines/>
        <w:widowControl w:val="0"/>
        <w:jc w:val="both"/>
        <w:outlineLvl w:val="5"/>
        <w:rPr>
          <w:rFonts w:eastAsia="Arial"/>
          <w:b/>
          <w:bCs/>
          <w:sz w:val="22"/>
          <w:szCs w:val="22"/>
        </w:rPr>
      </w:pPr>
    </w:p>
    <w:p w14:paraId="1A07C3F3" w14:textId="021A37AD" w:rsidR="002C02FE" w:rsidRPr="00FC70F0" w:rsidRDefault="002C02FE" w:rsidP="00FC70F0">
      <w:pPr>
        <w:keepNext/>
        <w:keepLines/>
        <w:widowControl w:val="0"/>
        <w:jc w:val="both"/>
        <w:outlineLvl w:val="5"/>
        <w:rPr>
          <w:rFonts w:eastAsia="Arial"/>
          <w:b/>
          <w:bCs/>
          <w:sz w:val="22"/>
          <w:szCs w:val="22"/>
        </w:rPr>
      </w:pPr>
      <w:r w:rsidRPr="00FC70F0">
        <w:rPr>
          <w:rFonts w:eastAsia="Arial"/>
          <w:b/>
          <w:bCs/>
          <w:sz w:val="22"/>
          <w:szCs w:val="22"/>
        </w:rPr>
        <w:t xml:space="preserve"> Nato a ________</w:t>
      </w:r>
      <w:r w:rsidR="00FC70F0">
        <w:rPr>
          <w:rFonts w:eastAsia="Arial"/>
          <w:b/>
          <w:bCs/>
          <w:sz w:val="22"/>
          <w:szCs w:val="22"/>
        </w:rPr>
        <w:t>______</w:t>
      </w:r>
      <w:r w:rsidRPr="00FC70F0">
        <w:rPr>
          <w:rFonts w:eastAsia="Arial"/>
          <w:b/>
          <w:bCs/>
          <w:sz w:val="22"/>
          <w:szCs w:val="22"/>
        </w:rPr>
        <w:t>_______ il______________ residente a_____________ Provincia di _________</w:t>
      </w:r>
    </w:p>
    <w:p w14:paraId="36F4FA13" w14:textId="77777777" w:rsidR="002C02FE" w:rsidRPr="00FC70F0" w:rsidRDefault="002C02FE" w:rsidP="00FC70F0">
      <w:pPr>
        <w:keepNext/>
        <w:keepLines/>
        <w:widowControl w:val="0"/>
        <w:jc w:val="both"/>
        <w:outlineLvl w:val="5"/>
        <w:rPr>
          <w:rFonts w:eastAsia="Arial"/>
          <w:b/>
          <w:bCs/>
          <w:sz w:val="22"/>
          <w:szCs w:val="22"/>
        </w:rPr>
      </w:pPr>
    </w:p>
    <w:p w14:paraId="6F2A789A" w14:textId="17A0E85C" w:rsidR="002C02FE" w:rsidRPr="00FC70F0" w:rsidRDefault="002C02FE" w:rsidP="00FC70F0">
      <w:pPr>
        <w:keepNext/>
        <w:keepLines/>
        <w:widowControl w:val="0"/>
        <w:jc w:val="both"/>
        <w:outlineLvl w:val="5"/>
        <w:rPr>
          <w:rFonts w:eastAsia="Arial"/>
          <w:b/>
          <w:bCs/>
          <w:sz w:val="22"/>
          <w:szCs w:val="22"/>
        </w:rPr>
      </w:pPr>
      <w:r w:rsidRPr="00FC70F0">
        <w:rPr>
          <w:rFonts w:eastAsia="Arial"/>
          <w:b/>
          <w:bCs/>
          <w:sz w:val="22"/>
          <w:szCs w:val="22"/>
        </w:rPr>
        <w:t xml:space="preserve"> Via________________________________________________ Codice Fiscale ______</w:t>
      </w:r>
      <w:r w:rsidR="00FC70F0">
        <w:rPr>
          <w:rFonts w:eastAsia="Arial"/>
          <w:b/>
          <w:bCs/>
          <w:sz w:val="22"/>
          <w:szCs w:val="22"/>
        </w:rPr>
        <w:t>___</w:t>
      </w:r>
      <w:r w:rsidRPr="00FC70F0">
        <w:rPr>
          <w:rFonts w:eastAsia="Arial"/>
          <w:b/>
          <w:bCs/>
          <w:sz w:val="22"/>
          <w:szCs w:val="22"/>
        </w:rPr>
        <w:t xml:space="preserve">____________ </w:t>
      </w:r>
    </w:p>
    <w:p w14:paraId="4B6193A5" w14:textId="77777777" w:rsidR="002C02FE" w:rsidRPr="00FC70F0" w:rsidRDefault="002C02FE" w:rsidP="00FC70F0">
      <w:pPr>
        <w:keepNext/>
        <w:keepLines/>
        <w:widowControl w:val="0"/>
        <w:jc w:val="both"/>
        <w:outlineLvl w:val="5"/>
        <w:rPr>
          <w:rFonts w:eastAsia="Arial"/>
          <w:b/>
          <w:bCs/>
          <w:sz w:val="22"/>
          <w:szCs w:val="22"/>
        </w:rPr>
      </w:pPr>
    </w:p>
    <w:p w14:paraId="796A09C3" w14:textId="7C5ED13B" w:rsidR="002C02FE" w:rsidRPr="00FC70F0" w:rsidRDefault="00FC70F0" w:rsidP="00FC70F0">
      <w:pPr>
        <w:keepNext/>
        <w:keepLines/>
        <w:widowControl w:val="0"/>
        <w:jc w:val="both"/>
        <w:outlineLvl w:val="5"/>
        <w:rPr>
          <w:rFonts w:eastAsia="Arial"/>
          <w:b/>
          <w:bCs/>
          <w:sz w:val="22"/>
          <w:szCs w:val="22"/>
        </w:rPr>
      </w:pPr>
      <w:r>
        <w:rPr>
          <w:rFonts w:eastAsia="Arial"/>
          <w:b/>
          <w:bCs/>
          <w:sz w:val="22"/>
          <w:szCs w:val="22"/>
        </w:rPr>
        <w:t>Avendo presentato Istanza di partecipazione alla procedura di selezione in qualità di ______________</w:t>
      </w:r>
      <w:r w:rsidR="002C02FE" w:rsidRPr="00FC70F0">
        <w:rPr>
          <w:rFonts w:eastAsia="Arial"/>
          <w:b/>
          <w:bCs/>
          <w:sz w:val="22"/>
          <w:szCs w:val="22"/>
        </w:rPr>
        <w:t xml:space="preserve"> </w:t>
      </w:r>
    </w:p>
    <w:p w14:paraId="74058276" w14:textId="77777777" w:rsidR="002C02FE" w:rsidRPr="00FC70F0" w:rsidRDefault="002C02FE" w:rsidP="00FC70F0">
      <w:pPr>
        <w:spacing w:before="240"/>
        <w:jc w:val="center"/>
        <w:outlineLvl w:val="0"/>
        <w:rPr>
          <w:b/>
          <w:sz w:val="22"/>
          <w:szCs w:val="22"/>
        </w:rPr>
      </w:pPr>
      <w:r w:rsidRPr="00FC70F0">
        <w:rPr>
          <w:b/>
          <w:sz w:val="22"/>
          <w:szCs w:val="22"/>
        </w:rPr>
        <w:t>DICHIARA</w:t>
      </w:r>
    </w:p>
    <w:p w14:paraId="126AD631" w14:textId="77777777" w:rsidR="002C02FE" w:rsidRPr="00FC70F0" w:rsidRDefault="002C02FE" w:rsidP="00FC70F0">
      <w:pPr>
        <w:spacing w:after="120"/>
        <w:jc w:val="both"/>
        <w:outlineLvl w:val="0"/>
        <w:rPr>
          <w:b/>
          <w:sz w:val="22"/>
          <w:szCs w:val="22"/>
        </w:rPr>
      </w:pPr>
    </w:p>
    <w:p w14:paraId="27A7C9E1" w14:textId="77777777" w:rsidR="002C02FE" w:rsidRPr="00FC70F0" w:rsidRDefault="002C02FE" w:rsidP="00FC70F0">
      <w:pPr>
        <w:spacing w:before="120" w:after="120"/>
        <w:jc w:val="both"/>
        <w:rPr>
          <w:b/>
          <w:sz w:val="22"/>
          <w:szCs w:val="22"/>
        </w:rPr>
      </w:pPr>
      <w:r w:rsidRPr="00FC70F0">
        <w:rPr>
          <w:b/>
          <w:sz w:val="22"/>
          <w:szCs w:val="22"/>
        </w:rPr>
        <w:t>ai sensi dell’art. 75 del d.P.R. n. 445 del 28 dicembre 2000 consapevole degli artt. 46 e 47 del d.P.R. n. 445 del 28 dicembre 2000:</w:t>
      </w:r>
    </w:p>
    <w:p w14:paraId="6AF8796E" w14:textId="77777777" w:rsidR="002C02FE" w:rsidRPr="00FC70F0" w:rsidRDefault="002C02FE" w:rsidP="00FC70F0">
      <w:pPr>
        <w:jc w:val="both"/>
        <w:rPr>
          <w:b/>
          <w:sz w:val="22"/>
          <w:szCs w:val="22"/>
        </w:rPr>
      </w:pPr>
    </w:p>
    <w:p w14:paraId="59574FBE"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 xml:space="preserve">non trovarsi in situazione di incompatibilità, ai sensi di quanto previsto dal d.lgs. n. 39/2013 e dall’art. 53, del d.lgs. n. 165/2001; </w:t>
      </w:r>
    </w:p>
    <w:p w14:paraId="059B23B0" w14:textId="77777777" w:rsidR="002C02FE" w:rsidRPr="00FC70F0" w:rsidRDefault="002C02FE" w:rsidP="00FC70F0">
      <w:pPr>
        <w:spacing w:before="120" w:after="120"/>
        <w:ind w:left="720"/>
        <w:contextualSpacing/>
        <w:jc w:val="both"/>
        <w:rPr>
          <w:sz w:val="22"/>
          <w:szCs w:val="22"/>
        </w:rPr>
      </w:pPr>
    </w:p>
    <w:p w14:paraId="2BB4CD7D"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propri;</w:t>
      </w:r>
    </w:p>
    <w:p w14:paraId="6094B19E"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di parenti, affini entro il secondo grado, del coniuge o di conviventi, oppure di persone con le quali abbia rapporti di frequentazione abituale;</w:t>
      </w:r>
    </w:p>
    <w:p w14:paraId="436ED7FC"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di soggetti od organizzazioni con cui egli o il coniuge abbia causa pendente o grave inimicizia o rapporti di credito o debito significativi;</w:t>
      </w:r>
    </w:p>
    <w:p w14:paraId="0E60B35E" w14:textId="77777777" w:rsidR="002C02FE" w:rsidRPr="00FC70F0" w:rsidRDefault="002C02FE" w:rsidP="00FC70F0">
      <w:pPr>
        <w:numPr>
          <w:ilvl w:val="0"/>
          <w:numId w:val="36"/>
        </w:numPr>
        <w:autoSpaceDE w:val="0"/>
        <w:autoSpaceDN w:val="0"/>
        <w:adjustRightInd w:val="0"/>
        <w:spacing w:before="120" w:after="120"/>
        <w:contextualSpacing/>
        <w:jc w:val="both"/>
        <w:rPr>
          <w:sz w:val="22"/>
          <w:szCs w:val="22"/>
        </w:rPr>
      </w:pPr>
      <w:r w:rsidRPr="00FC70F0">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FC70F0" w:rsidRDefault="002C02FE" w:rsidP="00FC70F0">
      <w:pPr>
        <w:autoSpaceDE w:val="0"/>
        <w:autoSpaceDN w:val="0"/>
        <w:adjustRightInd w:val="0"/>
        <w:spacing w:before="120" w:after="120"/>
        <w:ind w:left="1068"/>
        <w:contextualSpacing/>
        <w:jc w:val="both"/>
        <w:rPr>
          <w:sz w:val="22"/>
          <w:szCs w:val="22"/>
        </w:rPr>
      </w:pPr>
    </w:p>
    <w:p w14:paraId="2C55B2EE" w14:textId="77777777" w:rsidR="002C02FE" w:rsidRPr="00FC70F0" w:rsidRDefault="002C02FE" w:rsidP="00FC70F0">
      <w:pPr>
        <w:numPr>
          <w:ilvl w:val="0"/>
          <w:numId w:val="35"/>
        </w:numPr>
        <w:spacing w:after="120" w:line="276" w:lineRule="auto"/>
        <w:contextualSpacing/>
        <w:jc w:val="both"/>
        <w:rPr>
          <w:rFonts w:eastAsia="Calibri"/>
          <w:sz w:val="22"/>
          <w:szCs w:val="22"/>
        </w:rPr>
      </w:pPr>
      <w:r w:rsidRPr="00FC70F0">
        <w:rPr>
          <w:rFonts w:eastAsia="Calibri"/>
          <w:sz w:val="22"/>
          <w:szCs w:val="22"/>
        </w:rPr>
        <w:t>che non sussistono diverse ragioni di opportunità che si frappongano al conferimento dell’incarico in questione;</w:t>
      </w:r>
    </w:p>
    <w:p w14:paraId="6EBE2FF2" w14:textId="77777777" w:rsidR="002C02FE" w:rsidRPr="00FC70F0" w:rsidRDefault="002C02FE" w:rsidP="00FC70F0">
      <w:pPr>
        <w:spacing w:after="120" w:line="276" w:lineRule="auto"/>
        <w:ind w:left="720"/>
        <w:contextualSpacing/>
        <w:jc w:val="both"/>
        <w:rPr>
          <w:rFonts w:eastAsia="Calibri"/>
          <w:sz w:val="22"/>
          <w:szCs w:val="22"/>
        </w:rPr>
      </w:pPr>
    </w:p>
    <w:p w14:paraId="11424ECD" w14:textId="77777777" w:rsidR="002C02FE" w:rsidRPr="00FC70F0" w:rsidRDefault="002C02FE" w:rsidP="00FC70F0">
      <w:pPr>
        <w:numPr>
          <w:ilvl w:val="0"/>
          <w:numId w:val="35"/>
        </w:numPr>
        <w:spacing w:before="120" w:after="120"/>
        <w:contextualSpacing/>
        <w:jc w:val="both"/>
        <w:rPr>
          <w:rFonts w:eastAsiaTheme="minorHAnsi"/>
          <w:sz w:val="22"/>
          <w:szCs w:val="22"/>
        </w:rPr>
      </w:pPr>
      <w:r w:rsidRPr="00FC70F0">
        <w:rPr>
          <w:sz w:val="22"/>
          <w:szCs w:val="22"/>
        </w:rPr>
        <w:t>di aver preso piena cognizione del D.M. 26 aprile 2022, n. 105, recante il Codice di Comportamento dei dipendenti del Ministero dell’istruzione e del merito;</w:t>
      </w:r>
    </w:p>
    <w:p w14:paraId="37D5D9ED" w14:textId="77777777" w:rsidR="002C02FE" w:rsidRPr="00FC70F0" w:rsidRDefault="002C02FE" w:rsidP="00FC70F0">
      <w:pPr>
        <w:jc w:val="both"/>
        <w:rPr>
          <w:rFonts w:eastAsia="Calibri"/>
          <w:sz w:val="22"/>
          <w:szCs w:val="22"/>
          <w:lang w:eastAsia="en-US"/>
        </w:rPr>
      </w:pPr>
    </w:p>
    <w:p w14:paraId="22162F91"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lastRenderedPageBreak/>
        <w:t>di impegnarsi a comunicare tempestivamente all’Istituzione scolastica eventuali variazioni che dovessero intervenire nel corso dello svolgimento dell’incarico;</w:t>
      </w:r>
    </w:p>
    <w:p w14:paraId="482B98AE" w14:textId="77777777" w:rsidR="002C02FE" w:rsidRPr="00FC70F0" w:rsidRDefault="002C02FE" w:rsidP="00FC70F0">
      <w:pPr>
        <w:spacing w:before="120" w:after="120"/>
        <w:ind w:left="720"/>
        <w:contextualSpacing/>
        <w:jc w:val="both"/>
        <w:rPr>
          <w:sz w:val="22"/>
          <w:szCs w:val="22"/>
        </w:rPr>
      </w:pPr>
    </w:p>
    <w:p w14:paraId="4B8D1E3B"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di impegnarsi altresì a comunicare all’Istituzione scolastica qualsiasi altra circostanza sopravvenuta di carattere ostativo rispetto all’espletamento dell’incarico;</w:t>
      </w:r>
    </w:p>
    <w:p w14:paraId="0EAC9909" w14:textId="77777777" w:rsidR="002C02FE" w:rsidRPr="00FC70F0" w:rsidRDefault="002C02FE" w:rsidP="00FC70F0">
      <w:pPr>
        <w:spacing w:before="120" w:after="120"/>
        <w:ind w:left="720"/>
        <w:contextualSpacing/>
        <w:jc w:val="both"/>
        <w:rPr>
          <w:sz w:val="22"/>
          <w:szCs w:val="22"/>
        </w:rPr>
      </w:pPr>
    </w:p>
    <w:p w14:paraId="0E779A8E" w14:textId="77777777" w:rsidR="002C02FE" w:rsidRPr="00FC70F0" w:rsidRDefault="002C02FE" w:rsidP="00FC70F0">
      <w:pPr>
        <w:numPr>
          <w:ilvl w:val="0"/>
          <w:numId w:val="35"/>
        </w:numPr>
        <w:spacing w:before="120" w:after="120"/>
        <w:contextualSpacing/>
        <w:jc w:val="both"/>
        <w:rPr>
          <w:sz w:val="22"/>
          <w:szCs w:val="22"/>
        </w:rPr>
      </w:pPr>
      <w:r w:rsidRPr="00FC70F0">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Default="002C02FE" w:rsidP="00FC70F0">
      <w:pPr>
        <w:jc w:val="both"/>
        <w:rPr>
          <w:rFonts w:eastAsiaTheme="minorEastAsia"/>
          <w:b/>
          <w:sz w:val="22"/>
          <w:szCs w:val="22"/>
        </w:rPr>
      </w:pPr>
    </w:p>
    <w:p w14:paraId="40299649" w14:textId="77777777" w:rsidR="00FC70F0" w:rsidRDefault="00FC70F0" w:rsidP="00FC70F0">
      <w:pPr>
        <w:jc w:val="both"/>
        <w:rPr>
          <w:rFonts w:eastAsiaTheme="minorEastAsia"/>
          <w:b/>
          <w:sz w:val="22"/>
          <w:szCs w:val="22"/>
        </w:rPr>
      </w:pPr>
    </w:p>
    <w:p w14:paraId="7950A0E4" w14:textId="472494A3" w:rsidR="00FC70F0" w:rsidRPr="00FC70F0" w:rsidRDefault="00FC70F0" w:rsidP="00FC70F0">
      <w:pPr>
        <w:jc w:val="both"/>
        <w:rPr>
          <w:rFonts w:eastAsiaTheme="minorEastAsia"/>
          <w:b/>
          <w:sz w:val="22"/>
          <w:szCs w:val="22"/>
        </w:rPr>
      </w:pPr>
      <w:r>
        <w:rPr>
          <w:rFonts w:eastAsiaTheme="minorEastAsia"/>
          <w:b/>
          <w:sz w:val="22"/>
          <w:szCs w:val="22"/>
        </w:rPr>
        <w:t>Luogo e Data ____________________________</w:t>
      </w:r>
    </w:p>
    <w:p w14:paraId="1245D957" w14:textId="77777777" w:rsidR="002C02FE" w:rsidRPr="00FC70F0" w:rsidRDefault="002C02FE" w:rsidP="00FC70F0">
      <w:pPr>
        <w:contextualSpacing/>
        <w:jc w:val="both"/>
        <w:rPr>
          <w:b/>
          <w:sz w:val="22"/>
          <w:szCs w:val="22"/>
        </w:rPr>
      </w:pPr>
    </w:p>
    <w:p w14:paraId="1CAF88DE" w14:textId="77777777" w:rsidR="002C02FE" w:rsidRPr="00FC70F0" w:rsidRDefault="002C02FE" w:rsidP="00FC70F0">
      <w:pPr>
        <w:contextualSpacing/>
        <w:jc w:val="both"/>
        <w:rPr>
          <w:sz w:val="22"/>
          <w:szCs w:val="22"/>
        </w:rPr>
      </w:pPr>
    </w:p>
    <w:p w14:paraId="15227136" w14:textId="77777777" w:rsidR="002C02FE" w:rsidRPr="00FC70F0" w:rsidRDefault="002C02FE" w:rsidP="00FC70F0">
      <w:pPr>
        <w:tabs>
          <w:tab w:val="left" w:pos="6585"/>
        </w:tabs>
        <w:jc w:val="both"/>
        <w:rPr>
          <w:rFonts w:eastAsia="Calibri"/>
          <w:sz w:val="22"/>
          <w:szCs w:val="22"/>
          <w:lang w:eastAsia="en-US"/>
        </w:rPr>
      </w:pPr>
      <w:r w:rsidRPr="00FC70F0">
        <w:rPr>
          <w:rFonts w:eastAsia="Calibri"/>
          <w:sz w:val="22"/>
          <w:szCs w:val="22"/>
          <w:lang w:eastAsia="en-US"/>
        </w:rPr>
        <w:tab/>
      </w:r>
    </w:p>
    <w:p w14:paraId="655DDFCF" w14:textId="49DDA139" w:rsidR="002C02FE" w:rsidRPr="00FC70F0" w:rsidRDefault="002C02FE" w:rsidP="00FC70F0">
      <w:pPr>
        <w:tabs>
          <w:tab w:val="left" w:pos="6585"/>
        </w:tabs>
        <w:jc w:val="both"/>
        <w:rPr>
          <w:rFonts w:eastAsia="Calibri"/>
          <w:sz w:val="22"/>
          <w:szCs w:val="22"/>
          <w:lang w:eastAsia="en-US"/>
        </w:rPr>
      </w:pPr>
      <w:r w:rsidRPr="00FC70F0">
        <w:rPr>
          <w:rFonts w:eastAsia="Calibri"/>
          <w:sz w:val="22"/>
          <w:szCs w:val="22"/>
          <w:lang w:eastAsia="en-US"/>
        </w:rPr>
        <w:t xml:space="preserve">                                                                                                                               </w:t>
      </w:r>
      <w:r w:rsidRPr="00FC70F0">
        <w:rPr>
          <w:rFonts w:eastAsia="Calibri"/>
          <w:sz w:val="22"/>
          <w:szCs w:val="22"/>
          <w:lang w:eastAsia="en-US"/>
        </w:rPr>
        <w:tab/>
        <w:t xml:space="preserve">        Firma</w:t>
      </w:r>
    </w:p>
    <w:p w14:paraId="5D5FF512" w14:textId="77777777" w:rsidR="002C02FE" w:rsidRPr="00FC70F0" w:rsidRDefault="002C02FE" w:rsidP="00FC70F0">
      <w:pPr>
        <w:tabs>
          <w:tab w:val="left" w:pos="6585"/>
        </w:tabs>
        <w:jc w:val="both"/>
        <w:rPr>
          <w:rFonts w:eastAsia="Calibri"/>
          <w:sz w:val="22"/>
          <w:szCs w:val="22"/>
          <w:lang w:eastAsia="en-US"/>
        </w:rPr>
      </w:pPr>
    </w:p>
    <w:p w14:paraId="45498A75" w14:textId="7300A6C1" w:rsidR="002C02FE" w:rsidRPr="00FC70F0" w:rsidRDefault="002C02FE" w:rsidP="00FC70F0">
      <w:pPr>
        <w:tabs>
          <w:tab w:val="left" w:pos="6585"/>
        </w:tabs>
        <w:jc w:val="both"/>
        <w:rPr>
          <w:rFonts w:eastAsia="Calibri"/>
          <w:sz w:val="22"/>
          <w:szCs w:val="22"/>
          <w:lang w:eastAsia="en-US"/>
        </w:rPr>
      </w:pPr>
      <w:r w:rsidRPr="00FC70F0">
        <w:rPr>
          <w:rFonts w:eastAsia="Calibri"/>
          <w:sz w:val="22"/>
          <w:szCs w:val="22"/>
          <w:lang w:eastAsia="en-US"/>
        </w:rPr>
        <w:tab/>
        <w:t>_________________</w:t>
      </w:r>
      <w:r w:rsidR="00FC70F0">
        <w:rPr>
          <w:rFonts w:eastAsia="Calibri"/>
          <w:sz w:val="22"/>
          <w:szCs w:val="22"/>
          <w:lang w:eastAsia="en-US"/>
        </w:rPr>
        <w:t>_______</w:t>
      </w:r>
      <w:r w:rsidRPr="00FC70F0">
        <w:rPr>
          <w:rFonts w:eastAsia="Calibri"/>
          <w:sz w:val="22"/>
          <w:szCs w:val="22"/>
          <w:lang w:eastAsia="en-US"/>
        </w:rPr>
        <w:t>_</w:t>
      </w:r>
    </w:p>
    <w:p w14:paraId="315178F4" w14:textId="77777777" w:rsidR="002C02FE" w:rsidRPr="00FC70F0" w:rsidRDefault="002C02FE" w:rsidP="00FC70F0">
      <w:pPr>
        <w:jc w:val="both"/>
        <w:rPr>
          <w:rFonts w:eastAsia="Calibri"/>
          <w:sz w:val="22"/>
          <w:szCs w:val="22"/>
          <w:lang w:eastAsia="en-US"/>
        </w:rPr>
      </w:pPr>
    </w:p>
    <w:p w14:paraId="1D9A094D" w14:textId="77777777" w:rsidR="002C02FE" w:rsidRPr="00FC70F0" w:rsidRDefault="002C02FE" w:rsidP="00FC70F0">
      <w:pPr>
        <w:autoSpaceDE w:val="0"/>
        <w:spacing w:line="480" w:lineRule="auto"/>
        <w:jc w:val="both"/>
        <w:rPr>
          <w:sz w:val="22"/>
          <w:szCs w:val="22"/>
        </w:rPr>
      </w:pPr>
    </w:p>
    <w:p w14:paraId="39638E96" w14:textId="77777777" w:rsidR="002C02FE" w:rsidRPr="00FC70F0" w:rsidRDefault="002C02FE" w:rsidP="00FC70F0">
      <w:pPr>
        <w:autoSpaceDE w:val="0"/>
        <w:spacing w:line="480" w:lineRule="auto"/>
        <w:jc w:val="both"/>
        <w:rPr>
          <w:sz w:val="22"/>
          <w:szCs w:val="22"/>
        </w:rPr>
      </w:pPr>
    </w:p>
    <w:p w14:paraId="1BAC2116" w14:textId="77777777" w:rsidR="002C02FE" w:rsidRPr="00FC70F0" w:rsidRDefault="002C02FE" w:rsidP="00FC70F0">
      <w:pPr>
        <w:ind w:left="709" w:right="57" w:hanging="709"/>
        <w:contextualSpacing/>
        <w:jc w:val="both"/>
        <w:rPr>
          <w:sz w:val="22"/>
          <w:szCs w:val="22"/>
        </w:rPr>
      </w:pPr>
    </w:p>
    <w:sectPr w:rsidR="002C02FE" w:rsidRPr="00FC70F0"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41FBB" w14:textId="77777777" w:rsidR="0084452D" w:rsidRDefault="0084452D">
      <w:r>
        <w:separator/>
      </w:r>
    </w:p>
  </w:endnote>
  <w:endnote w:type="continuationSeparator" w:id="0">
    <w:p w14:paraId="72C587C4" w14:textId="77777777" w:rsidR="0084452D" w:rsidRDefault="0084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65E65A11"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1E4524">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0EE0C" w14:textId="77777777" w:rsidR="0084452D" w:rsidRDefault="0084452D">
      <w:r>
        <w:separator/>
      </w:r>
    </w:p>
  </w:footnote>
  <w:footnote w:type="continuationSeparator" w:id="0">
    <w:p w14:paraId="06B6E15F" w14:textId="77777777" w:rsidR="0084452D" w:rsidRDefault="008445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18406" w14:textId="7745856E" w:rsidR="00FC70F0" w:rsidRDefault="00FC70F0" w:rsidP="00FC70F0">
    <w:pPr>
      <w:pStyle w:val="Intestazione"/>
      <w:jc w:val="center"/>
    </w:pPr>
    <w:r>
      <w:rPr>
        <w:noProof/>
      </w:rPr>
      <w:drawing>
        <wp:inline distT="0" distB="0" distL="0" distR="0" wp14:anchorId="5EFB17AD" wp14:editId="2DAA8171">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495274EA" w14:textId="77777777" w:rsidR="00FC70F0" w:rsidRDefault="00FC70F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8"/>
  </w:num>
  <w:num w:numId="9">
    <w:abstractNumId w:val="25"/>
  </w:num>
  <w:num w:numId="10">
    <w:abstractNumId w:val="15"/>
  </w:num>
  <w:num w:numId="11">
    <w:abstractNumId w:val="39"/>
  </w:num>
  <w:num w:numId="12">
    <w:abstractNumId w:val="36"/>
  </w:num>
  <w:num w:numId="13">
    <w:abstractNumId w:val="23"/>
  </w:num>
  <w:num w:numId="14">
    <w:abstractNumId w:val="17"/>
  </w:num>
  <w:num w:numId="15">
    <w:abstractNumId w:val="26"/>
  </w:num>
  <w:num w:numId="16">
    <w:abstractNumId w:val="5"/>
  </w:num>
  <w:num w:numId="17">
    <w:abstractNumId w:val="33"/>
  </w:num>
  <w:num w:numId="18">
    <w:abstractNumId w:val="24"/>
  </w:num>
  <w:num w:numId="19">
    <w:abstractNumId w:val="34"/>
  </w:num>
  <w:num w:numId="20">
    <w:abstractNumId w:val="20"/>
  </w:num>
  <w:num w:numId="21">
    <w:abstractNumId w:val="11"/>
  </w:num>
  <w:num w:numId="22">
    <w:abstractNumId w:val="37"/>
  </w:num>
  <w:num w:numId="23">
    <w:abstractNumId w:val="10"/>
  </w:num>
  <w:num w:numId="24">
    <w:abstractNumId w:val="3"/>
  </w:num>
  <w:num w:numId="25">
    <w:abstractNumId w:val="4"/>
  </w:num>
  <w:num w:numId="26">
    <w:abstractNumId w:val="27"/>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1"/>
  </w:num>
  <w:num w:numId="39">
    <w:abstractNumId w:val="30"/>
  </w:num>
  <w:num w:numId="40">
    <w:abstractNumId w:val="38"/>
  </w:num>
  <w:num w:numId="41">
    <w:abstractNumId w:val="31"/>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E4524"/>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4F"/>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5F22"/>
    <w:rsid w:val="0083680A"/>
    <w:rsid w:val="00842499"/>
    <w:rsid w:val="00842E3A"/>
    <w:rsid w:val="0084452D"/>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208"/>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0F0"/>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1">
    <w:name w:val="Table Normal1"/>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FC7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07427-FB8E-4AB6-9246-FD4D86434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485</Words>
  <Characters>3376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Luigina</cp:lastModifiedBy>
  <cp:revision>4</cp:revision>
  <cp:lastPrinted>2017-09-07T10:02:00Z</cp:lastPrinted>
  <dcterms:created xsi:type="dcterms:W3CDTF">2024-06-19T18:32:00Z</dcterms:created>
  <dcterms:modified xsi:type="dcterms:W3CDTF">2025-10-20T10:03:00Z</dcterms:modified>
</cp:coreProperties>
</file>