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4C85" w14:textId="4B935106" w:rsidR="00134559" w:rsidRPr="007B5913" w:rsidRDefault="00134559" w:rsidP="005E7952">
      <w:pPr>
        <w:spacing w:before="4"/>
        <w:ind w:right="153"/>
        <w:jc w:val="both"/>
        <w:rPr>
          <w:b/>
          <w:sz w:val="22"/>
          <w:szCs w:val="22"/>
          <w:lang w:eastAsia="ar-SA"/>
        </w:rPr>
      </w:pPr>
      <w:r w:rsidRPr="007B5913">
        <w:rPr>
          <w:b/>
          <w:sz w:val="22"/>
          <w:szCs w:val="22"/>
          <w:u w:val="single"/>
          <w:lang w:eastAsia="ar-SA"/>
        </w:rPr>
        <w:t>ALLEGATO A</w:t>
      </w:r>
      <w:r w:rsidR="007B5913" w:rsidRPr="007B5913">
        <w:rPr>
          <w:b/>
          <w:sz w:val="22"/>
          <w:szCs w:val="22"/>
          <w:lang w:eastAsia="ar-SA"/>
        </w:rPr>
        <w:t>: istanza di partecipazione</w:t>
      </w:r>
    </w:p>
    <w:p w14:paraId="1B556090" w14:textId="77777777" w:rsidR="00134559" w:rsidRPr="00976C4C" w:rsidRDefault="00134559" w:rsidP="00976C4C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Pr="00976C4C" w:rsidRDefault="00134559" w:rsidP="007B5913">
      <w:pPr>
        <w:autoSpaceDE w:val="0"/>
        <w:ind w:left="5812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Al Dirigente Scolastico</w:t>
      </w:r>
    </w:p>
    <w:p w14:paraId="2B75DD88" w14:textId="4884A545" w:rsidR="00134559" w:rsidRPr="00976C4C" w:rsidRDefault="007B5913" w:rsidP="007B5913">
      <w:pPr>
        <w:autoSpaceDE w:val="0"/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dell’Istituto Comprensivo della Val </w:t>
      </w:r>
      <w:proofErr w:type="spellStart"/>
      <w:r>
        <w:rPr>
          <w:sz w:val="22"/>
          <w:szCs w:val="22"/>
        </w:rPr>
        <w:t>Nure</w:t>
      </w:r>
      <w:proofErr w:type="spellEnd"/>
    </w:p>
    <w:p w14:paraId="449E8445" w14:textId="5BC7CDA2" w:rsidR="007B5913" w:rsidRDefault="007B5913" w:rsidP="00976C4C">
      <w:pPr>
        <w:autoSpaceDE w:val="0"/>
        <w:jc w:val="both"/>
        <w:rPr>
          <w:sz w:val="22"/>
          <w:szCs w:val="22"/>
        </w:rPr>
      </w:pPr>
    </w:p>
    <w:p w14:paraId="1B28B2CB" w14:textId="77777777" w:rsidR="00794070" w:rsidRDefault="00794070" w:rsidP="00976C4C">
      <w:pPr>
        <w:autoSpaceDE w:val="0"/>
        <w:jc w:val="both"/>
        <w:rPr>
          <w:sz w:val="22"/>
          <w:szCs w:val="22"/>
        </w:rPr>
      </w:pPr>
    </w:p>
    <w:p w14:paraId="7851FF02" w14:textId="15108DF2" w:rsidR="007B5913" w:rsidRPr="00976C4C" w:rsidRDefault="007B5913" w:rsidP="007B5913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rFonts w:eastAsia="Calibri"/>
          <w:bCs/>
          <w:iCs/>
          <w:sz w:val="22"/>
          <w:szCs w:val="22"/>
          <w:lang w:eastAsia="en-US"/>
        </w:rPr>
      </w:pPr>
      <w:r>
        <w:rPr>
          <w:sz w:val="22"/>
          <w:szCs w:val="22"/>
        </w:rPr>
        <w:t>Oggetto: d</w:t>
      </w:r>
      <w:r w:rsidR="00134559" w:rsidRPr="00976C4C">
        <w:rPr>
          <w:sz w:val="22"/>
          <w:szCs w:val="22"/>
        </w:rPr>
        <w:t xml:space="preserve">omanda di ADESIONE alla selezione </w:t>
      </w:r>
      <w:r>
        <w:rPr>
          <w:rFonts w:eastAsia="Calibri"/>
          <w:sz w:val="22"/>
          <w:szCs w:val="22"/>
          <w:lang w:eastAsia="en-US"/>
        </w:rPr>
        <w:t>di personale ATA da impiegare a supporto delle iniziative a valere sul PNRR (</w:t>
      </w:r>
      <w:r w:rsidRPr="00976C4C">
        <w:rPr>
          <w:rFonts w:eastAsia="Calibri"/>
          <w:bCs/>
          <w:iCs/>
          <w:sz w:val="22"/>
          <w:szCs w:val="22"/>
          <w:lang w:eastAsia="en-US"/>
        </w:rPr>
        <w:t>Piano Nazionale Di Ripresa E Resilienza</w:t>
      </w:r>
      <w:r>
        <w:rPr>
          <w:rFonts w:eastAsia="Calibri"/>
          <w:bCs/>
          <w:iCs/>
          <w:sz w:val="22"/>
          <w:szCs w:val="22"/>
          <w:lang w:eastAsia="en-US"/>
        </w:rPr>
        <w:t>) -</w:t>
      </w:r>
      <w:r w:rsidRPr="00976C4C">
        <w:rPr>
          <w:rFonts w:eastAsia="Calibri"/>
          <w:bCs/>
          <w:iCs/>
          <w:sz w:val="22"/>
          <w:szCs w:val="22"/>
          <w:lang w:eastAsia="en-US"/>
        </w:rPr>
        <w:t xml:space="preserve"> Missione 4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-</w:t>
      </w:r>
      <w:r w:rsidRPr="00976C4C">
        <w:rPr>
          <w:rFonts w:eastAsia="Calibri"/>
          <w:bCs/>
          <w:iCs/>
          <w:sz w:val="22"/>
          <w:szCs w:val="22"/>
          <w:lang w:eastAsia="en-US"/>
        </w:rPr>
        <w:t xml:space="preserve"> Istruzione E Ricerca - Componente 1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-</w:t>
      </w:r>
      <w:r w:rsidRPr="00976C4C">
        <w:rPr>
          <w:rFonts w:eastAsia="Calibri"/>
          <w:bCs/>
          <w:iCs/>
          <w:sz w:val="22"/>
          <w:szCs w:val="22"/>
          <w:lang w:eastAsia="en-US"/>
        </w:rPr>
        <w:t xml:space="preserve"> Potenziamento dell’offerta dei servizi di istruzione: dagli asili nido alle Università</w:t>
      </w:r>
    </w:p>
    <w:p w14:paraId="23251AFA" w14:textId="77777777" w:rsidR="007B5913" w:rsidRPr="00CF5589" w:rsidRDefault="007B5913" w:rsidP="007B5913">
      <w:pPr>
        <w:ind w:left="851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976C4C">
        <w:rPr>
          <w:rFonts w:eastAsia="Calibri"/>
          <w:bCs/>
          <w:iCs/>
          <w:sz w:val="22"/>
          <w:szCs w:val="22"/>
          <w:lang w:eastAsia="en-US"/>
        </w:rPr>
        <w:t>Investimento 1.4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- </w:t>
      </w:r>
      <w:r w:rsidRPr="00CF5589">
        <w:rPr>
          <w:rFonts w:eastAsia="Calibri"/>
          <w:b/>
          <w:bCs/>
          <w:iCs/>
          <w:sz w:val="22"/>
          <w:szCs w:val="22"/>
          <w:lang w:eastAsia="en-US"/>
        </w:rPr>
        <w:t xml:space="preserve">(D.M. 19/2024) – 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Titolo del progetto </w:t>
      </w:r>
      <w:r w:rsidRPr="00CF5589">
        <w:rPr>
          <w:rFonts w:eastAsia="Calibri"/>
          <w:b/>
          <w:bCs/>
          <w:iCs/>
          <w:sz w:val="22"/>
          <w:szCs w:val="22"/>
          <w:lang w:eastAsia="en-US"/>
        </w:rPr>
        <w:t>“Nessuno rimanga escluso 2”</w:t>
      </w:r>
      <w:r>
        <w:rPr>
          <w:rFonts w:eastAsia="Calibri"/>
          <w:b/>
          <w:bCs/>
          <w:iCs/>
          <w:sz w:val="22"/>
          <w:szCs w:val="22"/>
          <w:lang w:eastAsia="en-US"/>
        </w:rPr>
        <w:t>.</w:t>
      </w:r>
    </w:p>
    <w:p w14:paraId="6188B4F2" w14:textId="77777777" w:rsidR="007B5913" w:rsidRPr="00CF5589" w:rsidRDefault="007B5913" w:rsidP="00794070">
      <w:pPr>
        <w:ind w:left="851"/>
        <w:jc w:val="both"/>
        <w:rPr>
          <w:rFonts w:eastAsia="Calibri"/>
          <w:b/>
          <w:sz w:val="22"/>
          <w:szCs w:val="22"/>
          <w:lang w:eastAsia="en-US"/>
        </w:rPr>
      </w:pPr>
      <w:r w:rsidRPr="00CF5589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 xml:space="preserve">Codice </w:t>
      </w:r>
      <w:r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 xml:space="preserve">Progetto </w:t>
      </w:r>
      <w:r w:rsidRPr="00CF5589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M4C1I1.4 – 2024 –1322-P–52782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 - </w:t>
      </w:r>
      <w:r w:rsidRPr="00CF5589"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CF5589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CUP: F74D21001150006</w:t>
      </w:r>
    </w:p>
    <w:p w14:paraId="0D6E48BE" w14:textId="77777777" w:rsidR="00134559" w:rsidRPr="00976C4C" w:rsidRDefault="00134559" w:rsidP="00976C4C">
      <w:pPr>
        <w:autoSpaceDE w:val="0"/>
        <w:ind w:left="2832"/>
        <w:jc w:val="both"/>
        <w:rPr>
          <w:i/>
          <w:sz w:val="22"/>
          <w:szCs w:val="22"/>
        </w:rPr>
      </w:pPr>
      <w:r w:rsidRPr="00976C4C">
        <w:rPr>
          <w:i/>
          <w:sz w:val="22"/>
          <w:szCs w:val="22"/>
        </w:rPr>
        <w:t xml:space="preserve">        </w:t>
      </w:r>
    </w:p>
    <w:p w14:paraId="5AE95060" w14:textId="3E0292CC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Il/la sottoscritto/a</w:t>
      </w:r>
      <w:r w:rsidR="007B5913">
        <w:rPr>
          <w:sz w:val="22"/>
          <w:szCs w:val="22"/>
        </w:rPr>
        <w:t xml:space="preserve"> </w:t>
      </w:r>
      <w:r w:rsidRPr="00976C4C">
        <w:rPr>
          <w:sz w:val="22"/>
          <w:szCs w:val="22"/>
        </w:rPr>
        <w:t>__________________________________________________________</w:t>
      </w:r>
      <w:r w:rsidR="007B5913">
        <w:rPr>
          <w:sz w:val="22"/>
          <w:szCs w:val="22"/>
        </w:rPr>
        <w:t>____________</w:t>
      </w:r>
      <w:r w:rsidRPr="00976C4C">
        <w:rPr>
          <w:sz w:val="22"/>
          <w:szCs w:val="22"/>
        </w:rPr>
        <w:t>___</w:t>
      </w:r>
    </w:p>
    <w:p w14:paraId="43BD6B49" w14:textId="00E51662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 xml:space="preserve">nato/a </w:t>
      </w:r>
      <w:proofErr w:type="spellStart"/>
      <w:r w:rsidRPr="00976C4C">
        <w:rPr>
          <w:sz w:val="22"/>
          <w:szCs w:val="22"/>
        </w:rPr>
        <w:t>a</w:t>
      </w:r>
      <w:proofErr w:type="spellEnd"/>
      <w:r w:rsidRPr="00976C4C">
        <w:rPr>
          <w:sz w:val="22"/>
          <w:szCs w:val="22"/>
        </w:rPr>
        <w:t xml:space="preserve"> </w:t>
      </w:r>
      <w:r w:rsidR="007B5913">
        <w:rPr>
          <w:sz w:val="22"/>
          <w:szCs w:val="22"/>
        </w:rPr>
        <w:t>_______</w:t>
      </w:r>
      <w:r w:rsidRPr="00976C4C">
        <w:rPr>
          <w:sz w:val="22"/>
          <w:szCs w:val="22"/>
        </w:rPr>
        <w:t>_______________________________________________ il ___</w:t>
      </w:r>
      <w:r w:rsidR="007B5913">
        <w:rPr>
          <w:sz w:val="22"/>
          <w:szCs w:val="22"/>
        </w:rPr>
        <w:t>_____</w:t>
      </w:r>
      <w:r w:rsidRPr="00976C4C">
        <w:rPr>
          <w:sz w:val="22"/>
          <w:szCs w:val="22"/>
        </w:rPr>
        <w:t>_________________</w:t>
      </w:r>
    </w:p>
    <w:p w14:paraId="54C9A563" w14:textId="77777777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codice fiscale |__|__|__|__|__|__|__|__|__|__|__|__|__|__|__|__|</w:t>
      </w:r>
    </w:p>
    <w:p w14:paraId="287DCA97" w14:textId="4039AA26" w:rsidR="007B5913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residente a __</w:t>
      </w:r>
      <w:r w:rsidR="007B5913">
        <w:rPr>
          <w:sz w:val="22"/>
          <w:szCs w:val="22"/>
        </w:rPr>
        <w:t>__________</w:t>
      </w:r>
      <w:r w:rsidR="00994AE2">
        <w:rPr>
          <w:sz w:val="22"/>
          <w:szCs w:val="22"/>
        </w:rPr>
        <w:t>__________________________________________________ Provincia ____</w:t>
      </w:r>
      <w:r w:rsidR="007B5913">
        <w:rPr>
          <w:sz w:val="22"/>
          <w:szCs w:val="22"/>
        </w:rPr>
        <w:t>____</w:t>
      </w:r>
    </w:p>
    <w:p w14:paraId="56DAA6F2" w14:textId="12E41399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via</w:t>
      </w:r>
      <w:r w:rsidR="00994AE2">
        <w:rPr>
          <w:sz w:val="22"/>
          <w:szCs w:val="22"/>
        </w:rPr>
        <w:t xml:space="preserve"> _____________________________________</w:t>
      </w:r>
      <w:r w:rsidRPr="00976C4C">
        <w:rPr>
          <w:sz w:val="22"/>
          <w:szCs w:val="22"/>
        </w:rPr>
        <w:t>________________________________</w:t>
      </w:r>
      <w:r w:rsidR="00994AE2">
        <w:rPr>
          <w:sz w:val="22"/>
          <w:szCs w:val="22"/>
        </w:rPr>
        <w:t xml:space="preserve"> n. ________</w:t>
      </w:r>
      <w:r w:rsidRPr="00976C4C">
        <w:rPr>
          <w:sz w:val="22"/>
          <w:szCs w:val="22"/>
        </w:rPr>
        <w:t>_____</w:t>
      </w:r>
    </w:p>
    <w:p w14:paraId="1D4385E8" w14:textId="278272EC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recapito tel. ___________________________</w:t>
      </w:r>
      <w:r w:rsidR="00994AE2">
        <w:rPr>
          <w:sz w:val="22"/>
          <w:szCs w:val="22"/>
        </w:rPr>
        <w:t>__</w:t>
      </w:r>
      <w:r w:rsidRPr="00976C4C">
        <w:rPr>
          <w:sz w:val="22"/>
          <w:szCs w:val="22"/>
        </w:rPr>
        <w:t xml:space="preserve">__ recapito </w:t>
      </w:r>
      <w:proofErr w:type="spellStart"/>
      <w:r w:rsidRPr="00976C4C">
        <w:rPr>
          <w:sz w:val="22"/>
          <w:szCs w:val="22"/>
        </w:rPr>
        <w:t>cell</w:t>
      </w:r>
      <w:proofErr w:type="spellEnd"/>
      <w:r w:rsidRPr="00976C4C">
        <w:rPr>
          <w:sz w:val="22"/>
          <w:szCs w:val="22"/>
        </w:rPr>
        <w:t>. ____</w:t>
      </w:r>
      <w:r w:rsidR="00994AE2">
        <w:rPr>
          <w:sz w:val="22"/>
          <w:szCs w:val="22"/>
        </w:rPr>
        <w:t>______________</w:t>
      </w:r>
      <w:r w:rsidRPr="00976C4C">
        <w:rPr>
          <w:sz w:val="22"/>
          <w:szCs w:val="22"/>
        </w:rPr>
        <w:t>_________________</w:t>
      </w:r>
    </w:p>
    <w:p w14:paraId="4274CFA7" w14:textId="202AC97E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indirizzo E-Mail ____________________________________________________</w:t>
      </w:r>
      <w:r w:rsidR="00994AE2">
        <w:rPr>
          <w:sz w:val="22"/>
          <w:szCs w:val="22"/>
        </w:rPr>
        <w:t>__________________</w:t>
      </w:r>
      <w:r w:rsidRPr="00976C4C">
        <w:rPr>
          <w:sz w:val="22"/>
          <w:szCs w:val="22"/>
        </w:rPr>
        <w:t>____</w:t>
      </w:r>
    </w:p>
    <w:p w14:paraId="164F0041" w14:textId="50D39FDA" w:rsidR="00134559" w:rsidRPr="00976C4C" w:rsidRDefault="00134559" w:rsidP="00976C4C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976C4C">
        <w:rPr>
          <w:sz w:val="22"/>
          <w:szCs w:val="22"/>
        </w:rPr>
        <w:t>in servizio con la qualifica di ____________</w:t>
      </w:r>
      <w:r w:rsidR="00994AE2">
        <w:rPr>
          <w:sz w:val="22"/>
          <w:szCs w:val="22"/>
        </w:rPr>
        <w:t>__</w:t>
      </w:r>
      <w:r w:rsidRPr="00976C4C">
        <w:rPr>
          <w:sz w:val="22"/>
          <w:szCs w:val="22"/>
        </w:rPr>
        <w:t>__________________________________________________</w:t>
      </w:r>
    </w:p>
    <w:p w14:paraId="6FC97522" w14:textId="556485B2" w:rsidR="00134559" w:rsidRPr="00976C4C" w:rsidRDefault="00134559" w:rsidP="00994AE2">
      <w:pPr>
        <w:autoSpaceDE w:val="0"/>
        <w:spacing w:line="480" w:lineRule="auto"/>
        <w:jc w:val="center"/>
        <w:rPr>
          <w:sz w:val="22"/>
          <w:szCs w:val="22"/>
        </w:rPr>
      </w:pPr>
      <w:r w:rsidRPr="00976C4C">
        <w:rPr>
          <w:b/>
          <w:sz w:val="22"/>
          <w:szCs w:val="22"/>
        </w:rPr>
        <w:t>DICHIAR</w:t>
      </w:r>
      <w:r w:rsidR="00994AE2">
        <w:rPr>
          <w:b/>
          <w:sz w:val="22"/>
          <w:szCs w:val="22"/>
        </w:rPr>
        <w:t>A</w:t>
      </w:r>
    </w:p>
    <w:p w14:paraId="1E9F8A0C" w14:textId="279491A5" w:rsidR="00134559" w:rsidRPr="00976C4C" w:rsidRDefault="00134559" w:rsidP="00994AE2">
      <w:pPr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Di aderire alla selezione per l’attribuzione dell’incarico di Supporto operativo di progetto relativo alla figura professionale</w:t>
      </w:r>
      <w:r w:rsidR="00760F74" w:rsidRPr="00976C4C">
        <w:rPr>
          <w:sz w:val="22"/>
          <w:szCs w:val="22"/>
        </w:rPr>
        <w:t xml:space="preserve"> di</w:t>
      </w:r>
      <w:r w:rsidRPr="00976C4C">
        <w:rPr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74"/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6"/>
        <w:gridCol w:w="3823"/>
      </w:tblGrid>
      <w:tr w:rsidR="00994AE2" w:rsidRPr="00976C4C" w14:paraId="7515DD50" w14:textId="77777777" w:rsidTr="00F532DA">
        <w:trPr>
          <w:trHeight w:val="465"/>
          <w:jc w:val="center"/>
        </w:trPr>
        <w:tc>
          <w:tcPr>
            <w:tcW w:w="30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180ECFB" w14:textId="7335FF1C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976C4C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A100ED6" w14:textId="251F688E" w:rsidR="00994AE2" w:rsidRPr="00976C4C" w:rsidRDefault="00994AE2" w:rsidP="00994AE2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976C4C">
              <w:rPr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b/>
                <w:bCs/>
                <w:color w:val="333333"/>
                <w:sz w:val="22"/>
                <w:szCs w:val="22"/>
              </w:rPr>
              <w:t>interessata</w:t>
            </w:r>
          </w:p>
        </w:tc>
      </w:tr>
      <w:tr w:rsidR="00994AE2" w:rsidRPr="00976C4C" w14:paraId="5B843187" w14:textId="77777777" w:rsidTr="00F532DA">
        <w:trPr>
          <w:trHeight w:val="566"/>
          <w:jc w:val="center"/>
        </w:trPr>
        <w:tc>
          <w:tcPr>
            <w:tcW w:w="30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98EF" w14:textId="6FE72D94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976C4C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  <w:r>
              <w:rPr>
                <w:b/>
                <w:bCs/>
                <w:color w:val="333333"/>
                <w:sz w:val="22"/>
                <w:szCs w:val="22"/>
              </w:rPr>
              <w:t>(supporto didattico)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C91C" w14:textId="77777777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994AE2" w:rsidRPr="00976C4C" w14:paraId="208E652A" w14:textId="77777777" w:rsidTr="00F532DA">
        <w:trPr>
          <w:trHeight w:val="574"/>
          <w:jc w:val="center"/>
        </w:trPr>
        <w:tc>
          <w:tcPr>
            <w:tcW w:w="30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A3C6" w14:textId="6ACC805E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976C4C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  <w:r>
              <w:rPr>
                <w:b/>
                <w:bCs/>
                <w:color w:val="333333"/>
                <w:sz w:val="22"/>
                <w:szCs w:val="22"/>
              </w:rPr>
              <w:t>(supporto tecnico)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0BD" w14:textId="77777777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994AE2" w:rsidRPr="00976C4C" w14:paraId="4762D67A" w14:textId="77777777" w:rsidTr="00F532DA">
        <w:trPr>
          <w:trHeight w:val="554"/>
          <w:jc w:val="center"/>
        </w:trPr>
        <w:tc>
          <w:tcPr>
            <w:tcW w:w="30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34C6" w14:textId="1A39BFF9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976C4C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 (sorveglianza </w:t>
            </w:r>
            <w:r w:rsidR="00F532DA">
              <w:rPr>
                <w:b/>
                <w:bCs/>
                <w:color w:val="333333"/>
                <w:sz w:val="22"/>
                <w:szCs w:val="22"/>
              </w:rPr>
              <w:t xml:space="preserve">alunni e pulizia </w:t>
            </w:r>
            <w:r>
              <w:rPr>
                <w:b/>
                <w:bCs/>
                <w:color w:val="333333"/>
                <w:sz w:val="22"/>
                <w:szCs w:val="22"/>
              </w:rPr>
              <w:t>locali</w:t>
            </w:r>
            <w:r w:rsidR="00F532DA">
              <w:rPr>
                <w:b/>
                <w:bCs/>
                <w:color w:val="333333"/>
                <w:sz w:val="22"/>
                <w:szCs w:val="22"/>
              </w:rPr>
              <w:t>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FA5" w14:textId="77777777" w:rsidR="00994AE2" w:rsidRPr="00976C4C" w:rsidRDefault="00994AE2" w:rsidP="00994AE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97FA907" w14:textId="77777777" w:rsidR="00134559" w:rsidRPr="00976C4C" w:rsidRDefault="00134559" w:rsidP="00976C4C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14:paraId="06703AD2" w14:textId="2F943522" w:rsidR="00134559" w:rsidRPr="00976C4C" w:rsidRDefault="00134559" w:rsidP="00976C4C">
      <w:pPr>
        <w:autoSpaceDE w:val="0"/>
        <w:jc w:val="both"/>
        <w:rPr>
          <w:sz w:val="22"/>
          <w:szCs w:val="22"/>
          <w:lang w:eastAsia="ar-SA"/>
        </w:rPr>
      </w:pPr>
      <w:r w:rsidRPr="00976C4C">
        <w:rPr>
          <w:sz w:val="22"/>
          <w:szCs w:val="22"/>
        </w:rPr>
        <w:t>A tal fine, consapevole della responsabilità penale e della decadenza da eventuali benefici acquisiti</w:t>
      </w:r>
      <w:r w:rsidR="00994AE2">
        <w:rPr>
          <w:sz w:val="22"/>
          <w:szCs w:val="22"/>
          <w:lang w:eastAsia="ar-SA"/>
        </w:rPr>
        <w:t xml:space="preserve"> </w:t>
      </w:r>
      <w:r w:rsidRPr="00976C4C">
        <w:rPr>
          <w:sz w:val="22"/>
          <w:szCs w:val="22"/>
        </w:rPr>
        <w:t xml:space="preserve">nel caso di dichiarazioni mendaci, </w:t>
      </w:r>
      <w:r w:rsidRPr="00976C4C">
        <w:rPr>
          <w:b/>
          <w:sz w:val="22"/>
          <w:szCs w:val="22"/>
        </w:rPr>
        <w:t>dichiara</w:t>
      </w:r>
      <w:r w:rsidRPr="00976C4C">
        <w:rPr>
          <w:sz w:val="22"/>
          <w:szCs w:val="22"/>
        </w:rPr>
        <w:t xml:space="preserve"> sotto la propria responsabilità quanto segue:</w:t>
      </w:r>
    </w:p>
    <w:p w14:paraId="1A8D4C61" w14:textId="7CEB3E53" w:rsidR="00134559" w:rsidRPr="00976C4C" w:rsidRDefault="00134559" w:rsidP="00976C4C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di aver preso visione delle condizioni previste dal bando</w:t>
      </w:r>
      <w:r w:rsidR="00994AE2">
        <w:rPr>
          <w:sz w:val="22"/>
          <w:szCs w:val="22"/>
        </w:rPr>
        <w:t>;</w:t>
      </w:r>
    </w:p>
    <w:p w14:paraId="39B7E0A8" w14:textId="79E61005" w:rsidR="00134559" w:rsidRPr="00976C4C" w:rsidRDefault="00134559" w:rsidP="00976C4C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di essere in godimento dei diritti politici</w:t>
      </w:r>
      <w:r w:rsidR="00994AE2">
        <w:rPr>
          <w:sz w:val="22"/>
          <w:szCs w:val="22"/>
        </w:rPr>
        <w:t>;</w:t>
      </w:r>
    </w:p>
    <w:p w14:paraId="5E326871" w14:textId="77777777" w:rsidR="00134559" w:rsidRPr="00976C4C" w:rsidRDefault="00134559" w:rsidP="00994AE2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43938644" w:rsidR="00134559" w:rsidRPr="00976C4C" w:rsidRDefault="00134559" w:rsidP="00994AE2">
      <w:pPr>
        <w:pStyle w:val="Paragrafoelenco"/>
        <w:autoSpaceDE w:val="0"/>
        <w:spacing w:line="360" w:lineRule="auto"/>
        <w:ind w:left="360" w:firstLine="348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________________________________________________________________</w:t>
      </w:r>
      <w:r w:rsidR="00994AE2">
        <w:rPr>
          <w:sz w:val="22"/>
          <w:szCs w:val="22"/>
        </w:rPr>
        <w:t>_________</w:t>
      </w:r>
      <w:r w:rsidRPr="00976C4C">
        <w:rPr>
          <w:sz w:val="22"/>
          <w:szCs w:val="22"/>
        </w:rPr>
        <w:t>__</w:t>
      </w:r>
    </w:p>
    <w:p w14:paraId="10970A38" w14:textId="541D3023" w:rsidR="00134559" w:rsidRPr="00976C4C" w:rsidRDefault="00134559" w:rsidP="00994AE2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14:paraId="1086727E" w14:textId="2136F8ED" w:rsidR="00134559" w:rsidRPr="00976C4C" w:rsidRDefault="00134559" w:rsidP="00994AE2">
      <w:pPr>
        <w:pStyle w:val="Paragrafoelenco"/>
        <w:autoSpaceDE w:val="0"/>
        <w:spacing w:line="360" w:lineRule="auto"/>
        <w:ind w:left="360" w:firstLine="348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__________________________________________________________</w:t>
      </w:r>
      <w:r w:rsidR="00994AE2">
        <w:rPr>
          <w:sz w:val="22"/>
          <w:szCs w:val="22"/>
        </w:rPr>
        <w:t>_____________</w:t>
      </w:r>
      <w:r w:rsidRPr="00976C4C">
        <w:rPr>
          <w:sz w:val="22"/>
          <w:szCs w:val="22"/>
        </w:rPr>
        <w:t>________</w:t>
      </w:r>
    </w:p>
    <w:p w14:paraId="10E30745" w14:textId="17D7DA9B" w:rsidR="00134559" w:rsidRPr="00976C4C" w:rsidRDefault="00134559" w:rsidP="00976C4C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di impegnarsi a documentare puntualmente tutta l’attività svolta</w:t>
      </w:r>
      <w:r w:rsidR="00994AE2">
        <w:rPr>
          <w:sz w:val="22"/>
          <w:szCs w:val="22"/>
        </w:rPr>
        <w:t>;</w:t>
      </w:r>
    </w:p>
    <w:p w14:paraId="709A9E15" w14:textId="0F3002FF" w:rsidR="00134559" w:rsidRPr="00976C4C" w:rsidRDefault="00134559" w:rsidP="00976C4C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di essere disponibile ad adattarsi al calendario definito dal Gruppo Operativo di Piano</w:t>
      </w:r>
      <w:r w:rsidR="00994AE2">
        <w:rPr>
          <w:sz w:val="22"/>
          <w:szCs w:val="22"/>
        </w:rPr>
        <w:t>;</w:t>
      </w:r>
    </w:p>
    <w:p w14:paraId="76AF786C" w14:textId="76371CC5" w:rsidR="00134559" w:rsidRPr="00976C4C" w:rsidRDefault="00134559" w:rsidP="00976C4C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di non essere in alcuna delle condizioni di incompatibilità con l’incarico previsti dalla norma vigente</w:t>
      </w:r>
      <w:r w:rsidR="00994AE2">
        <w:rPr>
          <w:sz w:val="22"/>
          <w:szCs w:val="22"/>
        </w:rPr>
        <w:t>.</w:t>
      </w:r>
    </w:p>
    <w:p w14:paraId="44ABBD8C" w14:textId="77777777" w:rsidR="00134559" w:rsidRPr="00976C4C" w:rsidRDefault="00134559" w:rsidP="00976C4C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0B937682" w14:textId="2264B8E9" w:rsidR="00134559" w:rsidRPr="00976C4C" w:rsidRDefault="00134559" w:rsidP="00F532DA">
      <w:pPr>
        <w:autoSpaceDE w:val="0"/>
        <w:spacing w:before="240"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Data</w:t>
      </w:r>
      <w:r w:rsidR="00994AE2">
        <w:rPr>
          <w:sz w:val="22"/>
          <w:szCs w:val="22"/>
        </w:rPr>
        <w:t xml:space="preserve"> </w:t>
      </w:r>
      <w:r w:rsidRPr="00976C4C">
        <w:rPr>
          <w:sz w:val="22"/>
          <w:szCs w:val="22"/>
        </w:rPr>
        <w:t>_______________</w:t>
      </w:r>
      <w:r w:rsidR="00994AE2">
        <w:rPr>
          <w:sz w:val="22"/>
          <w:szCs w:val="22"/>
        </w:rPr>
        <w:t>____________</w:t>
      </w:r>
      <w:r w:rsidRPr="00976C4C">
        <w:rPr>
          <w:sz w:val="22"/>
          <w:szCs w:val="22"/>
        </w:rPr>
        <w:t>____ firma</w:t>
      </w:r>
      <w:r w:rsidR="00994AE2">
        <w:rPr>
          <w:sz w:val="22"/>
          <w:szCs w:val="22"/>
        </w:rPr>
        <w:t xml:space="preserve"> </w:t>
      </w:r>
      <w:r w:rsidRPr="00976C4C">
        <w:rPr>
          <w:sz w:val="22"/>
          <w:szCs w:val="22"/>
        </w:rPr>
        <w:t>___________</w:t>
      </w:r>
      <w:r w:rsidR="00994AE2">
        <w:rPr>
          <w:sz w:val="22"/>
          <w:szCs w:val="22"/>
        </w:rPr>
        <w:t>__</w:t>
      </w:r>
      <w:r w:rsidRPr="00976C4C">
        <w:rPr>
          <w:sz w:val="22"/>
          <w:szCs w:val="22"/>
        </w:rPr>
        <w:t>__________________________________</w:t>
      </w:r>
    </w:p>
    <w:p w14:paraId="709064EF" w14:textId="77777777" w:rsidR="00994AE2" w:rsidRDefault="00994AE2" w:rsidP="00976C4C">
      <w:pPr>
        <w:autoSpaceDE w:val="0"/>
        <w:spacing w:line="480" w:lineRule="auto"/>
        <w:jc w:val="both"/>
        <w:rPr>
          <w:sz w:val="22"/>
          <w:szCs w:val="22"/>
        </w:rPr>
      </w:pPr>
    </w:p>
    <w:p w14:paraId="33361A1E" w14:textId="1777493B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Si allega alla presente</w:t>
      </w:r>
      <w:r w:rsidR="00994AE2">
        <w:rPr>
          <w:sz w:val="22"/>
          <w:szCs w:val="22"/>
        </w:rPr>
        <w:t>:</w:t>
      </w:r>
      <w:r w:rsidRPr="00976C4C">
        <w:rPr>
          <w:sz w:val="22"/>
          <w:szCs w:val="22"/>
        </w:rPr>
        <w:t xml:space="preserve"> </w:t>
      </w:r>
    </w:p>
    <w:p w14:paraId="3D94AFEA" w14:textId="275E38C8" w:rsidR="00134559" w:rsidRDefault="00134559" w:rsidP="00976C4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Documento di identità in fotocopia</w:t>
      </w:r>
      <w:r w:rsidR="00994AE2">
        <w:rPr>
          <w:sz w:val="22"/>
          <w:szCs w:val="22"/>
        </w:rPr>
        <w:t>;</w:t>
      </w:r>
    </w:p>
    <w:p w14:paraId="64B523AD" w14:textId="3F91253C" w:rsidR="00994AE2" w:rsidRDefault="00F532DA" w:rsidP="00976C4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Curriculum Vitae (solo per gli amministrativi);</w:t>
      </w:r>
    </w:p>
    <w:p w14:paraId="3E4E378D" w14:textId="7C87635D" w:rsidR="00F532DA" w:rsidRPr="00976C4C" w:rsidRDefault="00F532DA" w:rsidP="00976C4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di Assenza di cause ostative.</w:t>
      </w:r>
    </w:p>
    <w:p w14:paraId="0C2D74A2" w14:textId="77777777" w:rsidR="00134559" w:rsidRPr="00976C4C" w:rsidRDefault="00134559" w:rsidP="00976C4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14:paraId="6D92AFE5" w14:textId="08394EF1" w:rsidR="00134559" w:rsidRPr="00976C4C" w:rsidRDefault="00134559" w:rsidP="00976C4C">
      <w:pPr>
        <w:autoSpaceDE w:val="0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Il/la sottoscritto/a, ai sensi della legge 196/03</w:t>
      </w:r>
      <w:r w:rsidR="00760F74" w:rsidRPr="00976C4C">
        <w:rPr>
          <w:sz w:val="22"/>
          <w:szCs w:val="22"/>
        </w:rPr>
        <w:t xml:space="preserve"> e successive modifiche GDPR 679/2016</w:t>
      </w:r>
      <w:r w:rsidRPr="00976C4C">
        <w:rPr>
          <w:sz w:val="22"/>
          <w:szCs w:val="22"/>
        </w:rPr>
        <w:t xml:space="preserve">, autorizza </w:t>
      </w:r>
      <w:r w:rsidR="00F532DA">
        <w:rPr>
          <w:sz w:val="22"/>
          <w:szCs w:val="22"/>
        </w:rPr>
        <w:t>l’I</w:t>
      </w:r>
      <w:r w:rsidR="00760F74" w:rsidRPr="00976C4C">
        <w:rPr>
          <w:sz w:val="22"/>
          <w:szCs w:val="22"/>
        </w:rPr>
        <w:t>stituto</w:t>
      </w:r>
      <w:r w:rsidR="00F532DA">
        <w:rPr>
          <w:sz w:val="22"/>
          <w:szCs w:val="22"/>
        </w:rPr>
        <w:t xml:space="preserve"> Comprensivo della Val </w:t>
      </w:r>
      <w:proofErr w:type="spellStart"/>
      <w:r w:rsidR="00F532DA">
        <w:rPr>
          <w:sz w:val="22"/>
          <w:szCs w:val="22"/>
        </w:rPr>
        <w:t>Nure</w:t>
      </w:r>
      <w:proofErr w:type="spellEnd"/>
      <w:r w:rsidR="00F532DA">
        <w:rPr>
          <w:sz w:val="22"/>
          <w:szCs w:val="22"/>
        </w:rPr>
        <w:t xml:space="preserve"> </w:t>
      </w:r>
      <w:r w:rsidR="00CB3799" w:rsidRPr="00976C4C">
        <w:rPr>
          <w:sz w:val="22"/>
          <w:szCs w:val="22"/>
        </w:rPr>
        <w:t>al trattamento</w:t>
      </w:r>
      <w:r w:rsidRPr="00976C4C">
        <w:rPr>
          <w:sz w:val="22"/>
          <w:szCs w:val="22"/>
        </w:rPr>
        <w:t xml:space="preserve"> dei dati contenuti nella presente autocertificazione esclusivamente nell’ambito e per i</w:t>
      </w:r>
      <w:r w:rsidR="00760F74" w:rsidRPr="00976C4C">
        <w:rPr>
          <w:sz w:val="22"/>
          <w:szCs w:val="22"/>
        </w:rPr>
        <w:t xml:space="preserve"> </w:t>
      </w:r>
      <w:r w:rsidRPr="00976C4C">
        <w:rPr>
          <w:sz w:val="22"/>
          <w:szCs w:val="22"/>
        </w:rPr>
        <w:t>fini istituzionali della Pubblica Amministrazione</w:t>
      </w:r>
      <w:r w:rsidR="00F532DA">
        <w:rPr>
          <w:sz w:val="22"/>
          <w:szCs w:val="22"/>
        </w:rPr>
        <w:t>.</w:t>
      </w:r>
    </w:p>
    <w:p w14:paraId="2F72E179" w14:textId="77777777" w:rsidR="00134559" w:rsidRPr="00976C4C" w:rsidRDefault="00134559" w:rsidP="00976C4C">
      <w:pPr>
        <w:autoSpaceDE w:val="0"/>
        <w:spacing w:line="480" w:lineRule="auto"/>
        <w:jc w:val="both"/>
        <w:rPr>
          <w:sz w:val="22"/>
          <w:szCs w:val="22"/>
        </w:rPr>
      </w:pPr>
    </w:p>
    <w:p w14:paraId="2BC20CBD" w14:textId="77777777" w:rsidR="00F532DA" w:rsidRPr="00976C4C" w:rsidRDefault="00F532DA" w:rsidP="00F532DA">
      <w:pPr>
        <w:autoSpaceDE w:val="0"/>
        <w:spacing w:line="480" w:lineRule="auto"/>
        <w:jc w:val="both"/>
        <w:rPr>
          <w:sz w:val="22"/>
          <w:szCs w:val="22"/>
        </w:rPr>
      </w:pPr>
      <w:r w:rsidRPr="00976C4C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976C4C">
        <w:rPr>
          <w:sz w:val="22"/>
          <w:szCs w:val="22"/>
        </w:rPr>
        <w:t>_______________</w:t>
      </w:r>
      <w:r>
        <w:rPr>
          <w:sz w:val="22"/>
          <w:szCs w:val="22"/>
        </w:rPr>
        <w:t>____________</w:t>
      </w:r>
      <w:r w:rsidRPr="00976C4C">
        <w:rPr>
          <w:sz w:val="22"/>
          <w:szCs w:val="22"/>
        </w:rPr>
        <w:t>____ firma</w:t>
      </w:r>
      <w:r>
        <w:rPr>
          <w:sz w:val="22"/>
          <w:szCs w:val="22"/>
        </w:rPr>
        <w:t xml:space="preserve"> </w:t>
      </w:r>
      <w:r w:rsidRPr="00976C4C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Pr="00976C4C">
        <w:rPr>
          <w:sz w:val="22"/>
          <w:szCs w:val="22"/>
        </w:rPr>
        <w:t>__________________________________</w:t>
      </w:r>
    </w:p>
    <w:p w14:paraId="6540AD68" w14:textId="665FD23B" w:rsidR="00134559" w:rsidRDefault="00134559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051114C1" w14:textId="7ACDED65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49192258" w14:textId="2429A22B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6C3F0E88" w14:textId="1CA4485E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6578F31F" w14:textId="016B9161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16B4F7BA" w14:textId="265F5EC9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33C41199" w14:textId="33F20651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66E931B5" w14:textId="52D191D7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4CD4D9C5" w14:textId="57A85EB1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71459978" w14:textId="411BAD30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5DCFDCA2" w14:textId="47E2068E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p w14:paraId="45224C0E" w14:textId="4D542CE7" w:rsidR="005E7952" w:rsidRDefault="005E7952" w:rsidP="00F532DA">
      <w:pPr>
        <w:autoSpaceDE w:val="0"/>
        <w:spacing w:line="480" w:lineRule="auto"/>
        <w:jc w:val="both"/>
        <w:rPr>
          <w:sz w:val="22"/>
          <w:szCs w:val="22"/>
        </w:rPr>
      </w:pPr>
    </w:p>
    <w:sectPr w:rsidR="005E7952" w:rsidSect="00976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4BE7E" w14:textId="77777777" w:rsidR="00D334D0" w:rsidRDefault="00D334D0">
      <w:r>
        <w:separator/>
      </w:r>
    </w:p>
  </w:endnote>
  <w:endnote w:type="continuationSeparator" w:id="0">
    <w:p w14:paraId="6A7308D8" w14:textId="77777777" w:rsidR="00D334D0" w:rsidRDefault="00D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5E7952" w:rsidRDefault="005E795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5E7952" w:rsidRDefault="005E79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B1339" w14:textId="160C9D69" w:rsidR="005E7952" w:rsidRDefault="005E7952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7CFF7C37" w14:textId="77777777" w:rsidR="00137BF5" w:rsidRPr="00610CB8" w:rsidRDefault="00137BF5">
    <w:pPr>
      <w:pStyle w:val="Pidipagina"/>
      <w:jc w:val="center"/>
      <w:rPr>
        <w:caps/>
        <w:color w:val="4F81BD" w:themeColor="accent1"/>
        <w:sz w:val="16"/>
        <w:szCs w:val="16"/>
      </w:rPr>
    </w:pPr>
    <w:bookmarkStart w:id="0" w:name="_GoBack"/>
    <w:bookmarkEnd w:id="0"/>
  </w:p>
  <w:p w14:paraId="572D331E" w14:textId="0BA0814A" w:rsidR="005E7952" w:rsidRDefault="005E7952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37BF5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C0EF5B0" w14:textId="77777777" w:rsidR="005E7952" w:rsidRDefault="005E7952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AF350" wp14:editId="6C64ED92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F46170" w14:textId="77777777" w:rsidR="005E7952" w:rsidRDefault="005E7952">
    <w:pPr>
      <w:pStyle w:val="Pidipagina"/>
    </w:pPr>
  </w:p>
  <w:p w14:paraId="40752034" w14:textId="77777777" w:rsidR="005E7952" w:rsidRDefault="005E79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88F7" w14:textId="77777777" w:rsidR="00137BF5" w:rsidRDefault="00137B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85E39" w14:textId="77777777" w:rsidR="00D334D0" w:rsidRDefault="00D334D0">
      <w:r>
        <w:separator/>
      </w:r>
    </w:p>
  </w:footnote>
  <w:footnote w:type="continuationSeparator" w:id="0">
    <w:p w14:paraId="10F9F9EA" w14:textId="77777777" w:rsidR="00D334D0" w:rsidRDefault="00D3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CDED" w14:textId="77777777" w:rsidR="00137BF5" w:rsidRDefault="00137B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6876" w14:textId="687055C2" w:rsidR="005E7952" w:rsidRDefault="005E7952" w:rsidP="00976C4C">
    <w:pPr>
      <w:pStyle w:val="Intestazione"/>
      <w:jc w:val="center"/>
    </w:pPr>
    <w:r w:rsidRPr="00062DD4">
      <w:rPr>
        <w:noProof/>
      </w:rPr>
      <w:drawing>
        <wp:inline distT="0" distB="0" distL="0" distR="0" wp14:anchorId="74CA441B" wp14:editId="0EA3BFB7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6D482" w14:textId="77777777" w:rsidR="005E7952" w:rsidRPr="008B09C3" w:rsidRDefault="005E7952" w:rsidP="00976C4C">
    <w:pPr>
      <w:pStyle w:val="Intestazione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88DF" w14:textId="77777777" w:rsidR="00137BF5" w:rsidRDefault="00137B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582B76"/>
    <w:multiLevelType w:val="hybridMultilevel"/>
    <w:tmpl w:val="0CF22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541169"/>
    <w:multiLevelType w:val="hybridMultilevel"/>
    <w:tmpl w:val="46E04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903FB5"/>
    <w:multiLevelType w:val="hybridMultilevel"/>
    <w:tmpl w:val="9A5E8C2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2345A"/>
    <w:multiLevelType w:val="hybridMultilevel"/>
    <w:tmpl w:val="2258E12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8CA6874"/>
    <w:multiLevelType w:val="hybridMultilevel"/>
    <w:tmpl w:val="0D7A3D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A5035"/>
    <w:multiLevelType w:val="hybridMultilevel"/>
    <w:tmpl w:val="8598A6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6"/>
  </w:num>
  <w:num w:numId="9">
    <w:abstractNumId w:val="12"/>
  </w:num>
  <w:num w:numId="10">
    <w:abstractNumId w:val="25"/>
  </w:num>
  <w:num w:numId="11">
    <w:abstractNumId w:val="9"/>
  </w:num>
  <w:num w:numId="12">
    <w:abstractNumId w:val="21"/>
  </w:num>
  <w:num w:numId="13">
    <w:abstractNumId w:val="18"/>
  </w:num>
  <w:num w:numId="14">
    <w:abstractNumId w:val="24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22"/>
  </w:num>
  <w:num w:numId="21">
    <w:abstractNumId w:val="7"/>
  </w:num>
  <w:num w:numId="22">
    <w:abstractNumId w:val="1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37BF5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2443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23AAE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399C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5CFB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E7952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3339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4070"/>
    <w:rsid w:val="00796D2C"/>
    <w:rsid w:val="007A3EDB"/>
    <w:rsid w:val="007B4259"/>
    <w:rsid w:val="007B4C06"/>
    <w:rsid w:val="007B5913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09C3"/>
    <w:rsid w:val="008B1FC8"/>
    <w:rsid w:val="008B37FD"/>
    <w:rsid w:val="008B6767"/>
    <w:rsid w:val="008B67E9"/>
    <w:rsid w:val="008D1317"/>
    <w:rsid w:val="008E0D91"/>
    <w:rsid w:val="008E0DE5"/>
    <w:rsid w:val="008E4BDA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76C4C"/>
    <w:rsid w:val="00980B3C"/>
    <w:rsid w:val="0098483C"/>
    <w:rsid w:val="00990253"/>
    <w:rsid w:val="00990DB4"/>
    <w:rsid w:val="009944D6"/>
    <w:rsid w:val="00994AE2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3ED9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0499B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65801"/>
    <w:rsid w:val="00B671DC"/>
    <w:rsid w:val="00B820A2"/>
    <w:rsid w:val="00B833F2"/>
    <w:rsid w:val="00B844F8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4065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3799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34D0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5421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532DA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976C4C"/>
  </w:style>
  <w:style w:type="paragraph" w:customStyle="1" w:styleId="Comma">
    <w:name w:val="Comma"/>
    <w:basedOn w:val="Paragrafoelenco"/>
    <w:link w:val="CommaCarattere"/>
    <w:qFormat/>
    <w:rsid w:val="004E399C"/>
    <w:pPr>
      <w:numPr>
        <w:numId w:val="22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4E399C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E3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40EE2-A217-4D34-89A7-F1EE0B82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426</Words>
  <Characters>2761</Characters>
  <Application>Microsoft Office Word</Application>
  <DocSecurity>0</DocSecurity>
  <Lines>51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Luigina</cp:lastModifiedBy>
  <cp:revision>4</cp:revision>
  <cp:lastPrinted>2017-09-07T10:02:00Z</cp:lastPrinted>
  <dcterms:created xsi:type="dcterms:W3CDTF">2025-03-03T14:48:00Z</dcterms:created>
  <dcterms:modified xsi:type="dcterms:W3CDTF">2025-03-04T10:11:00Z</dcterms:modified>
</cp:coreProperties>
</file>