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3D751" w14:textId="77777777" w:rsidR="005A62A1" w:rsidRDefault="00EC3183" w:rsidP="005A62A1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5A62A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8437670" w14:textId="6A5BD4E9" w:rsidR="00C20594" w:rsidRPr="005A62A1" w:rsidRDefault="00EC3183" w:rsidP="005A62A1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  <w:r w:rsidRPr="005A62A1">
        <w:rPr>
          <w:rFonts w:ascii="Times New Roman" w:hAnsi="Times New Roman" w:cs="Times New Roman"/>
          <w:sz w:val="16"/>
          <w:szCs w:val="16"/>
        </w:rPr>
        <w:t xml:space="preserve">  </w:t>
      </w:r>
      <w:r w:rsidR="002C5E6F" w:rsidRPr="005A62A1">
        <w:rPr>
          <w:rFonts w:ascii="Times New Roman" w:eastAsiaTheme="minorEastAsia" w:hAnsi="Times New Roman" w:cs="Times New Roman"/>
          <w:b/>
          <w:sz w:val="22"/>
          <w:szCs w:val="22"/>
          <w:u w:val="single"/>
          <w:lang w:eastAsia="ar-SA"/>
        </w:rPr>
        <w:t>ALLEGATO</w:t>
      </w:r>
      <w:r w:rsidR="00C20594" w:rsidRPr="005A62A1">
        <w:rPr>
          <w:rFonts w:ascii="Times New Roman" w:eastAsiaTheme="minorEastAsia" w:hAnsi="Times New Roman" w:cs="Times New Roman"/>
          <w:b/>
          <w:sz w:val="22"/>
          <w:szCs w:val="22"/>
          <w:u w:val="single"/>
          <w:lang w:eastAsia="ar-SA"/>
        </w:rPr>
        <w:t xml:space="preserve"> A</w:t>
      </w:r>
      <w:r w:rsidR="003B3DE1" w:rsidRPr="005A62A1">
        <w:rPr>
          <w:rFonts w:ascii="Times New Roman" w:eastAsiaTheme="minorEastAsia" w:hAnsi="Times New Roman" w:cs="Times New Roman"/>
          <w:sz w:val="22"/>
          <w:szCs w:val="22"/>
          <w:lang w:eastAsia="ar-SA"/>
        </w:rPr>
        <w:t xml:space="preserve">: </w:t>
      </w:r>
      <w:r w:rsidR="00C20594" w:rsidRPr="005A62A1">
        <w:rPr>
          <w:rFonts w:ascii="Times New Roman" w:eastAsiaTheme="minorEastAsia" w:hAnsi="Times New Roman" w:cs="Times New Roman"/>
          <w:sz w:val="22"/>
          <w:szCs w:val="22"/>
          <w:lang w:eastAsia="ar-SA"/>
        </w:rPr>
        <w:t>istanza di partecipazione</w:t>
      </w:r>
      <w:r w:rsidR="00C20594" w:rsidRPr="005A62A1">
        <w:rPr>
          <w:rFonts w:ascii="Times New Roman" w:eastAsiaTheme="minorEastAsia" w:hAnsi="Times New Roman" w:cs="Times New Roman"/>
          <w:sz w:val="22"/>
          <w:szCs w:val="22"/>
          <w:u w:val="single"/>
          <w:lang w:eastAsia="ar-SA"/>
        </w:rPr>
        <w:t xml:space="preserve"> </w:t>
      </w:r>
    </w:p>
    <w:p w14:paraId="1F236674" w14:textId="77777777" w:rsidR="00C20594" w:rsidRPr="001C1AB3" w:rsidRDefault="00C20594" w:rsidP="00C20594">
      <w:pPr>
        <w:autoSpaceDE w:val="0"/>
        <w:spacing w:line="276" w:lineRule="auto"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ab/>
      </w:r>
      <w:r w:rsidRPr="001C1AB3">
        <w:rPr>
          <w:rFonts w:eastAsiaTheme="minorEastAsia"/>
          <w:sz w:val="22"/>
          <w:szCs w:val="22"/>
        </w:rPr>
        <w:tab/>
      </w:r>
      <w:r w:rsidRPr="001C1AB3">
        <w:rPr>
          <w:rFonts w:eastAsiaTheme="minorEastAsia"/>
          <w:sz w:val="22"/>
          <w:szCs w:val="22"/>
        </w:rPr>
        <w:tab/>
      </w:r>
      <w:r w:rsidRPr="001C1AB3">
        <w:rPr>
          <w:rFonts w:eastAsiaTheme="minorEastAsia"/>
          <w:sz w:val="22"/>
          <w:szCs w:val="22"/>
        </w:rPr>
        <w:tab/>
      </w:r>
      <w:r w:rsidRPr="001C1AB3">
        <w:rPr>
          <w:rFonts w:eastAsiaTheme="minorEastAsia"/>
          <w:sz w:val="22"/>
          <w:szCs w:val="22"/>
        </w:rPr>
        <w:tab/>
      </w:r>
      <w:r w:rsidRPr="001C1AB3">
        <w:rPr>
          <w:rFonts w:eastAsiaTheme="minorEastAsia"/>
          <w:sz w:val="22"/>
          <w:szCs w:val="22"/>
        </w:rPr>
        <w:tab/>
      </w:r>
      <w:r w:rsidRPr="001C1AB3">
        <w:rPr>
          <w:rFonts w:eastAsiaTheme="minorEastAsia"/>
          <w:sz w:val="22"/>
          <w:szCs w:val="22"/>
        </w:rPr>
        <w:tab/>
      </w:r>
      <w:r w:rsidRPr="001C1AB3">
        <w:rPr>
          <w:rFonts w:eastAsiaTheme="minorEastAsia"/>
          <w:sz w:val="22"/>
          <w:szCs w:val="22"/>
        </w:rPr>
        <w:tab/>
        <w:t xml:space="preserve">      </w:t>
      </w:r>
    </w:p>
    <w:p w14:paraId="2C1E39B9" w14:textId="3D4F15A0" w:rsidR="00C20594" w:rsidRDefault="00C20594" w:rsidP="00C20594">
      <w:pPr>
        <w:autoSpaceDE w:val="0"/>
        <w:spacing w:line="276" w:lineRule="auto"/>
        <w:ind w:left="5664" w:firstLine="708"/>
        <w:rPr>
          <w:rFonts w:eastAsiaTheme="minorEastAsia"/>
          <w:b/>
          <w:sz w:val="22"/>
          <w:szCs w:val="22"/>
        </w:rPr>
      </w:pPr>
      <w:r w:rsidRPr="00440B19">
        <w:rPr>
          <w:rFonts w:eastAsiaTheme="minorEastAsia"/>
          <w:b/>
          <w:sz w:val="22"/>
          <w:szCs w:val="22"/>
        </w:rPr>
        <w:t>Al Dirigente Scolastico</w:t>
      </w:r>
    </w:p>
    <w:p w14:paraId="1DFD80BB" w14:textId="7D838F76" w:rsidR="00440B19" w:rsidRPr="00440B19" w:rsidRDefault="00440B19" w:rsidP="00C20594">
      <w:pPr>
        <w:autoSpaceDE w:val="0"/>
        <w:spacing w:line="276" w:lineRule="auto"/>
        <w:ind w:left="5664" w:firstLine="708"/>
        <w:rPr>
          <w:rFonts w:eastAsiaTheme="minorEastAsia"/>
          <w:b/>
          <w:sz w:val="22"/>
          <w:szCs w:val="22"/>
        </w:rPr>
      </w:pPr>
      <w:r>
        <w:rPr>
          <w:rFonts w:eastAsiaTheme="minorEastAsia"/>
          <w:b/>
          <w:sz w:val="22"/>
          <w:szCs w:val="22"/>
        </w:rPr>
        <w:t>dell’Istituto Comprensivo</w:t>
      </w:r>
    </w:p>
    <w:p w14:paraId="1E992FEC" w14:textId="77777777" w:rsidR="00C20594" w:rsidRPr="001C1AB3" w:rsidRDefault="00C20594" w:rsidP="00C20594">
      <w:pPr>
        <w:autoSpaceDE w:val="0"/>
        <w:spacing w:line="276" w:lineRule="auto"/>
        <w:rPr>
          <w:rFonts w:eastAsiaTheme="minorEastAsia"/>
          <w:sz w:val="22"/>
          <w:szCs w:val="22"/>
        </w:rPr>
      </w:pPr>
    </w:p>
    <w:p w14:paraId="75D02FAC" w14:textId="4906A8D9" w:rsidR="00C20594" w:rsidRPr="001C1AB3" w:rsidRDefault="00C20594" w:rsidP="00440B19">
      <w:pPr>
        <w:autoSpaceDE w:val="0"/>
        <w:spacing w:line="480" w:lineRule="auto"/>
        <w:jc w:val="both"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>Il/la sottoscritto/a____________________________________________________________</w:t>
      </w:r>
      <w:r w:rsidR="00440B19">
        <w:rPr>
          <w:rFonts w:eastAsiaTheme="minorEastAsia"/>
          <w:sz w:val="22"/>
          <w:szCs w:val="22"/>
        </w:rPr>
        <w:t>____________</w:t>
      </w:r>
      <w:r w:rsidRPr="001C1AB3">
        <w:rPr>
          <w:rFonts w:eastAsiaTheme="minorEastAsia"/>
          <w:sz w:val="22"/>
          <w:szCs w:val="22"/>
        </w:rPr>
        <w:t>_</w:t>
      </w:r>
    </w:p>
    <w:p w14:paraId="4EC1C980" w14:textId="143B2A0D" w:rsidR="00C20594" w:rsidRPr="001C1AB3" w:rsidRDefault="00C20594" w:rsidP="00440B19">
      <w:pPr>
        <w:autoSpaceDE w:val="0"/>
        <w:spacing w:line="480" w:lineRule="auto"/>
        <w:jc w:val="both"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 xml:space="preserve">nato/a </w:t>
      </w:r>
      <w:proofErr w:type="spellStart"/>
      <w:r w:rsidRPr="001C1AB3">
        <w:rPr>
          <w:rFonts w:eastAsiaTheme="minorEastAsia"/>
          <w:sz w:val="22"/>
          <w:szCs w:val="22"/>
        </w:rPr>
        <w:t>a</w:t>
      </w:r>
      <w:proofErr w:type="spellEnd"/>
      <w:r w:rsidRPr="001C1AB3">
        <w:rPr>
          <w:rFonts w:eastAsiaTheme="minorEastAsia"/>
          <w:sz w:val="22"/>
          <w:szCs w:val="22"/>
        </w:rPr>
        <w:t xml:space="preserve"> __________________________________________</w:t>
      </w:r>
      <w:r w:rsidR="00440B19">
        <w:rPr>
          <w:rFonts w:eastAsiaTheme="minorEastAsia"/>
          <w:sz w:val="22"/>
          <w:szCs w:val="22"/>
        </w:rPr>
        <w:t>______</w:t>
      </w:r>
      <w:r w:rsidRPr="001C1AB3">
        <w:rPr>
          <w:rFonts w:eastAsiaTheme="minorEastAsia"/>
          <w:sz w:val="22"/>
          <w:szCs w:val="22"/>
        </w:rPr>
        <w:t>_____ il ______</w:t>
      </w:r>
      <w:r w:rsidR="00440B19">
        <w:rPr>
          <w:rFonts w:eastAsiaTheme="minorEastAsia"/>
          <w:sz w:val="22"/>
          <w:szCs w:val="22"/>
        </w:rPr>
        <w:t>_____</w:t>
      </w:r>
      <w:r w:rsidRPr="001C1AB3">
        <w:rPr>
          <w:rFonts w:eastAsiaTheme="minorEastAsia"/>
          <w:sz w:val="22"/>
          <w:szCs w:val="22"/>
        </w:rPr>
        <w:t>______________</w:t>
      </w:r>
    </w:p>
    <w:p w14:paraId="7B5C229E" w14:textId="21DA34E7" w:rsidR="00C20594" w:rsidRPr="001C1AB3" w:rsidRDefault="00C20594" w:rsidP="00440B19">
      <w:pPr>
        <w:autoSpaceDE w:val="0"/>
        <w:spacing w:line="480" w:lineRule="auto"/>
        <w:jc w:val="both"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>codice fiscale</w:t>
      </w:r>
      <w:r w:rsidR="00440B19">
        <w:rPr>
          <w:rFonts w:eastAsiaTheme="minorEastAsia"/>
          <w:sz w:val="22"/>
          <w:szCs w:val="22"/>
        </w:rPr>
        <w:t xml:space="preserve"> ____________________________________________________________________________</w:t>
      </w:r>
    </w:p>
    <w:p w14:paraId="0A2B2FD5" w14:textId="2BAB27DE" w:rsidR="00440B19" w:rsidRDefault="00C20594" w:rsidP="00440B19">
      <w:pPr>
        <w:autoSpaceDE w:val="0"/>
        <w:spacing w:line="480" w:lineRule="auto"/>
        <w:jc w:val="both"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>residente a __________________________</w:t>
      </w:r>
      <w:r w:rsidR="00440B19">
        <w:rPr>
          <w:rFonts w:eastAsiaTheme="minorEastAsia"/>
          <w:sz w:val="22"/>
          <w:szCs w:val="22"/>
        </w:rPr>
        <w:t xml:space="preserve">_________________________ </w:t>
      </w:r>
      <w:proofErr w:type="spellStart"/>
      <w:r w:rsidR="00440B19">
        <w:rPr>
          <w:rFonts w:eastAsiaTheme="minorEastAsia"/>
          <w:sz w:val="22"/>
          <w:szCs w:val="22"/>
        </w:rPr>
        <w:t>prov</w:t>
      </w:r>
      <w:proofErr w:type="spellEnd"/>
      <w:r w:rsidR="00440B19">
        <w:rPr>
          <w:rFonts w:eastAsiaTheme="minorEastAsia"/>
          <w:sz w:val="22"/>
          <w:szCs w:val="22"/>
        </w:rPr>
        <w:t>. ______________________</w:t>
      </w:r>
    </w:p>
    <w:p w14:paraId="18A8EF8D" w14:textId="6A098B4F" w:rsidR="00C20594" w:rsidRPr="001C1AB3" w:rsidRDefault="00C20594" w:rsidP="00440B19">
      <w:pPr>
        <w:autoSpaceDE w:val="0"/>
        <w:spacing w:line="480" w:lineRule="auto"/>
        <w:jc w:val="both"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>via</w:t>
      </w:r>
      <w:r w:rsidR="00440B19">
        <w:rPr>
          <w:rFonts w:eastAsiaTheme="minorEastAsia"/>
          <w:sz w:val="22"/>
          <w:szCs w:val="22"/>
        </w:rPr>
        <w:t xml:space="preserve"> </w:t>
      </w:r>
      <w:r w:rsidRPr="001C1AB3">
        <w:rPr>
          <w:rFonts w:eastAsiaTheme="minorEastAsia"/>
          <w:sz w:val="22"/>
          <w:szCs w:val="22"/>
        </w:rPr>
        <w:t>_____</w:t>
      </w:r>
      <w:r w:rsidR="00440B19">
        <w:rPr>
          <w:rFonts w:eastAsiaTheme="minorEastAsia"/>
          <w:sz w:val="22"/>
          <w:szCs w:val="22"/>
        </w:rPr>
        <w:t>____________________</w:t>
      </w:r>
      <w:r w:rsidRPr="001C1AB3">
        <w:rPr>
          <w:rFonts w:eastAsiaTheme="minorEastAsia"/>
          <w:sz w:val="22"/>
          <w:szCs w:val="22"/>
        </w:rPr>
        <w:t>________________________________</w:t>
      </w:r>
      <w:r w:rsidR="00440B19">
        <w:rPr>
          <w:rFonts w:eastAsiaTheme="minorEastAsia"/>
          <w:sz w:val="22"/>
          <w:szCs w:val="22"/>
        </w:rPr>
        <w:t xml:space="preserve"> n. _________________________</w:t>
      </w:r>
    </w:p>
    <w:p w14:paraId="23FABA48" w14:textId="3EC3310A" w:rsidR="00C20594" w:rsidRPr="001C1AB3" w:rsidRDefault="00C20594" w:rsidP="00440B19">
      <w:pPr>
        <w:autoSpaceDE w:val="0"/>
        <w:spacing w:line="480" w:lineRule="auto"/>
        <w:jc w:val="both"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>recapito tel. _________</w:t>
      </w:r>
      <w:r w:rsidR="00440B19">
        <w:rPr>
          <w:rFonts w:eastAsiaTheme="minorEastAsia"/>
          <w:sz w:val="22"/>
          <w:szCs w:val="22"/>
        </w:rPr>
        <w:t>_____</w:t>
      </w:r>
      <w:r w:rsidRPr="001C1AB3">
        <w:rPr>
          <w:rFonts w:eastAsiaTheme="minorEastAsia"/>
          <w:sz w:val="22"/>
          <w:szCs w:val="22"/>
        </w:rPr>
        <w:t xml:space="preserve">____________________ recapito </w:t>
      </w:r>
      <w:proofErr w:type="spellStart"/>
      <w:r w:rsidRPr="001C1AB3">
        <w:rPr>
          <w:rFonts w:eastAsiaTheme="minorEastAsia"/>
          <w:sz w:val="22"/>
          <w:szCs w:val="22"/>
        </w:rPr>
        <w:t>cell</w:t>
      </w:r>
      <w:proofErr w:type="spellEnd"/>
      <w:r w:rsidRPr="001C1AB3">
        <w:rPr>
          <w:rFonts w:eastAsiaTheme="minorEastAsia"/>
          <w:sz w:val="22"/>
          <w:szCs w:val="22"/>
        </w:rPr>
        <w:t>. ____________</w:t>
      </w:r>
      <w:r w:rsidR="00440B19">
        <w:rPr>
          <w:rFonts w:eastAsiaTheme="minorEastAsia"/>
          <w:sz w:val="22"/>
          <w:szCs w:val="22"/>
        </w:rPr>
        <w:t>___________</w:t>
      </w:r>
      <w:r w:rsidRPr="001C1AB3">
        <w:rPr>
          <w:rFonts w:eastAsiaTheme="minorEastAsia"/>
          <w:sz w:val="22"/>
          <w:szCs w:val="22"/>
        </w:rPr>
        <w:t>_________</w:t>
      </w:r>
    </w:p>
    <w:p w14:paraId="64C92FA0" w14:textId="15BABE7D" w:rsidR="00C20594" w:rsidRPr="001C1AB3" w:rsidRDefault="00C20594" w:rsidP="00440B19">
      <w:pPr>
        <w:autoSpaceDE w:val="0"/>
        <w:spacing w:line="480" w:lineRule="auto"/>
        <w:jc w:val="both"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>indirizzo E-Mail _______________________________</w:t>
      </w:r>
      <w:r w:rsidR="00440B19">
        <w:rPr>
          <w:rFonts w:eastAsiaTheme="minorEastAsia"/>
          <w:sz w:val="22"/>
          <w:szCs w:val="22"/>
        </w:rPr>
        <w:t xml:space="preserve"> </w:t>
      </w:r>
      <w:r w:rsidRPr="001C1AB3">
        <w:rPr>
          <w:rFonts w:eastAsiaTheme="minorEastAsia"/>
          <w:sz w:val="22"/>
          <w:szCs w:val="22"/>
        </w:rPr>
        <w:t>indirizzo PEC_____________________________</w:t>
      </w:r>
      <w:r w:rsidR="00440B19">
        <w:rPr>
          <w:rFonts w:eastAsiaTheme="minorEastAsia"/>
          <w:sz w:val="22"/>
          <w:szCs w:val="22"/>
        </w:rPr>
        <w:t>_</w:t>
      </w:r>
      <w:r w:rsidRPr="001C1AB3">
        <w:rPr>
          <w:rFonts w:eastAsiaTheme="minorEastAsia"/>
          <w:sz w:val="22"/>
          <w:szCs w:val="22"/>
        </w:rPr>
        <w:t>_</w:t>
      </w:r>
    </w:p>
    <w:p w14:paraId="5CBD67DA" w14:textId="0D724B78" w:rsidR="00440B19" w:rsidRDefault="00C20594" w:rsidP="00440B19">
      <w:pPr>
        <w:autoSpaceDE w:val="0"/>
        <w:spacing w:line="480" w:lineRule="auto"/>
        <w:jc w:val="both"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>in servizio presso _____________________________</w:t>
      </w:r>
      <w:r w:rsidR="00440B19">
        <w:rPr>
          <w:rFonts w:eastAsiaTheme="minorEastAsia"/>
          <w:sz w:val="22"/>
          <w:szCs w:val="22"/>
        </w:rPr>
        <w:t>____________________________________________</w:t>
      </w:r>
    </w:p>
    <w:p w14:paraId="1534F44E" w14:textId="607266F5" w:rsidR="00C20594" w:rsidRPr="001C1AB3" w:rsidRDefault="00C20594" w:rsidP="00440B19">
      <w:pPr>
        <w:autoSpaceDE w:val="0"/>
        <w:spacing w:line="480" w:lineRule="auto"/>
        <w:jc w:val="both"/>
        <w:rPr>
          <w:rFonts w:eastAsiaTheme="minorEastAsia"/>
          <w:b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>con la qualifica di __</w:t>
      </w:r>
      <w:r w:rsidR="00440B19">
        <w:rPr>
          <w:rFonts w:eastAsiaTheme="minorEastAsia"/>
          <w:sz w:val="22"/>
          <w:szCs w:val="22"/>
        </w:rPr>
        <w:t>________</w:t>
      </w:r>
      <w:r w:rsidRPr="001C1AB3">
        <w:rPr>
          <w:rFonts w:eastAsiaTheme="minorEastAsia"/>
          <w:sz w:val="22"/>
          <w:szCs w:val="22"/>
        </w:rPr>
        <w:t>________________</w:t>
      </w:r>
    </w:p>
    <w:p w14:paraId="2B8D0C62" w14:textId="77777777" w:rsidR="00C20594" w:rsidRPr="001C1AB3" w:rsidRDefault="00C20594" w:rsidP="00C20594">
      <w:pPr>
        <w:autoSpaceDE w:val="0"/>
        <w:spacing w:line="480" w:lineRule="auto"/>
        <w:jc w:val="center"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b/>
          <w:sz w:val="22"/>
          <w:szCs w:val="22"/>
        </w:rPr>
        <w:t>CHIEDE</w:t>
      </w:r>
    </w:p>
    <w:p w14:paraId="3F4AFEE9" w14:textId="77777777" w:rsidR="002C5E6F" w:rsidRPr="001C1AB3" w:rsidRDefault="00C20594" w:rsidP="002C5E6F">
      <w:pPr>
        <w:widowControl w:val="0"/>
        <w:tabs>
          <w:tab w:val="left" w:pos="1733"/>
        </w:tabs>
        <w:autoSpaceDE w:val="0"/>
        <w:autoSpaceDN w:val="0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1C1AB3">
        <w:rPr>
          <w:rFonts w:eastAsiaTheme="minorEastAsia"/>
          <w:sz w:val="22"/>
          <w:szCs w:val="22"/>
        </w:rPr>
        <w:t>Di partecipare alla selezione per l’attribuzione dell’incarico di</w:t>
      </w:r>
      <w:r w:rsidR="0067471F" w:rsidRPr="001C1AB3">
        <w:rPr>
          <w:rFonts w:eastAsiaTheme="minorEastAsia"/>
          <w:sz w:val="22"/>
          <w:szCs w:val="22"/>
        </w:rPr>
        <w:t xml:space="preserve"> </w:t>
      </w:r>
      <w:r w:rsidR="0067471F" w:rsidRPr="002C5E6F">
        <w:rPr>
          <w:rFonts w:eastAsiaTheme="minorEastAsia"/>
          <w:b/>
          <w:sz w:val="22"/>
          <w:szCs w:val="22"/>
          <w:u w:val="single"/>
        </w:rPr>
        <w:t xml:space="preserve">COMPONENTE DEL </w:t>
      </w:r>
      <w:r w:rsidR="002C5E6F" w:rsidRPr="002C5E6F">
        <w:rPr>
          <w:rFonts w:eastAsiaTheme="minorEastAsia"/>
          <w:b/>
          <w:sz w:val="22"/>
          <w:szCs w:val="22"/>
          <w:u w:val="single"/>
        </w:rPr>
        <w:t>TEAM PER LA PREVENZIONE ALLA DISPERSIONE</w:t>
      </w:r>
      <w:r w:rsidR="002C5E6F">
        <w:rPr>
          <w:rFonts w:eastAsiaTheme="minorEastAsia"/>
          <w:sz w:val="22"/>
          <w:szCs w:val="22"/>
        </w:rPr>
        <w:t xml:space="preserve"> relativamente al </w:t>
      </w:r>
      <w:r w:rsidR="002C5E6F" w:rsidRPr="001C1AB3">
        <w:rPr>
          <w:rFonts w:eastAsia="Calibri"/>
          <w:bCs/>
          <w:iCs/>
          <w:sz w:val="22"/>
          <w:szCs w:val="22"/>
          <w:lang w:eastAsia="en-US"/>
        </w:rPr>
        <w:t>Piano Nazionale Di Ripresa E Resilienza Missione 4: Istruzione E Ricerca Componente 1 – Potenziamento dell’offerta dei servizi di istruzione: dagli asili nido alle Università</w:t>
      </w:r>
      <w:r w:rsidR="002C5E6F">
        <w:rPr>
          <w:rFonts w:eastAsia="Calibri"/>
          <w:bCs/>
          <w:iCs/>
          <w:sz w:val="22"/>
          <w:szCs w:val="22"/>
          <w:lang w:eastAsia="en-US"/>
        </w:rPr>
        <w:t xml:space="preserve"> - </w:t>
      </w:r>
      <w:r w:rsidR="002C5E6F" w:rsidRPr="001C1AB3">
        <w:rPr>
          <w:rFonts w:eastAsia="Calibri"/>
          <w:bCs/>
          <w:iCs/>
          <w:sz w:val="22"/>
          <w:szCs w:val="22"/>
          <w:lang w:eastAsia="en-US"/>
        </w:rPr>
        <w:t>Investimento 1.4</w:t>
      </w:r>
      <w:r w:rsidR="002C5E6F">
        <w:rPr>
          <w:rFonts w:eastAsia="Calibri"/>
          <w:bCs/>
          <w:iCs/>
          <w:sz w:val="22"/>
          <w:szCs w:val="22"/>
          <w:lang w:eastAsia="en-US"/>
        </w:rPr>
        <w:t xml:space="preserve"> “</w:t>
      </w:r>
      <w:r w:rsidR="002C5E6F" w:rsidRPr="001C1AB3">
        <w:rPr>
          <w:rFonts w:eastAsia="Calibri"/>
          <w:bCs/>
          <w:iCs/>
          <w:sz w:val="22"/>
          <w:szCs w:val="22"/>
          <w:lang w:eastAsia="en-US"/>
        </w:rPr>
        <w:t>Intervento straordinario finalizzato alla riduzione dei divari territoriali nelle scuole secondarie di primo e di secondo grado e alla lotta alla dispersione scolastica</w:t>
      </w:r>
      <w:r w:rsidR="002C5E6F">
        <w:rPr>
          <w:rFonts w:eastAsia="Calibri"/>
          <w:bCs/>
          <w:iCs/>
          <w:sz w:val="22"/>
          <w:szCs w:val="22"/>
          <w:lang w:eastAsia="en-US"/>
        </w:rPr>
        <w:t>” che promuove una serie di i</w:t>
      </w:r>
      <w:r w:rsidR="002C5E6F" w:rsidRPr="001C1AB3">
        <w:rPr>
          <w:rFonts w:eastAsia="Calibri"/>
          <w:bCs/>
          <w:iCs/>
          <w:sz w:val="22"/>
          <w:szCs w:val="22"/>
          <w:lang w:eastAsia="en-US"/>
        </w:rPr>
        <w:t>nterventi di tutoraggio e formazione per la riduzione dei divari negli apprendimenti e il contrasto alla dispersione scolastica (D.M. 2 febbraio 2024, n. 19)</w:t>
      </w:r>
    </w:p>
    <w:p w14:paraId="0AF6A7C7" w14:textId="77777777" w:rsidR="002C5E6F" w:rsidRPr="001C1AB3" w:rsidRDefault="002C5E6F" w:rsidP="002C5E6F">
      <w:pPr>
        <w:widowControl w:val="0"/>
        <w:tabs>
          <w:tab w:val="left" w:pos="1733"/>
        </w:tabs>
        <w:autoSpaceDE w:val="0"/>
        <w:autoSpaceDN w:val="0"/>
        <w:jc w:val="both"/>
        <w:rPr>
          <w:rFonts w:eastAsia="Calibri"/>
          <w:b/>
          <w:bCs/>
          <w:iCs/>
          <w:sz w:val="22"/>
          <w:szCs w:val="22"/>
          <w:lang w:eastAsia="en-US"/>
        </w:rPr>
      </w:pPr>
      <w:r w:rsidRPr="001C1AB3">
        <w:rPr>
          <w:rFonts w:eastAsia="Calibri"/>
          <w:b/>
          <w:bCs/>
          <w:iCs/>
          <w:sz w:val="22"/>
          <w:szCs w:val="22"/>
          <w:lang w:eastAsia="en-US"/>
        </w:rPr>
        <w:t>Codice Progetto:</w:t>
      </w:r>
      <w:r>
        <w:rPr>
          <w:rFonts w:eastAsia="Calibri"/>
          <w:b/>
          <w:bCs/>
          <w:iCs/>
          <w:sz w:val="22"/>
          <w:szCs w:val="22"/>
          <w:lang w:eastAsia="en-US"/>
        </w:rPr>
        <w:t xml:space="preserve"> </w:t>
      </w:r>
      <w:r w:rsidRPr="001C1AB3">
        <w:rPr>
          <w:color w:val="212529"/>
          <w:sz w:val="22"/>
          <w:szCs w:val="22"/>
          <w:shd w:val="clear" w:color="auto" w:fill="FFFFFF"/>
        </w:rPr>
        <w:t>M4C1I1.4-2024-1322-1422</w:t>
      </w:r>
      <w:r>
        <w:rPr>
          <w:color w:val="212529"/>
          <w:sz w:val="22"/>
          <w:szCs w:val="22"/>
          <w:shd w:val="clear" w:color="auto" w:fill="FFFFFF"/>
        </w:rPr>
        <w:t xml:space="preserve"> </w:t>
      </w:r>
      <w:r w:rsidRPr="001C1AB3">
        <w:rPr>
          <w:rFonts w:eastAsia="Calibri"/>
          <w:b/>
          <w:bCs/>
          <w:iCs/>
          <w:sz w:val="22"/>
          <w:szCs w:val="22"/>
          <w:lang w:eastAsia="en-US"/>
        </w:rPr>
        <w:t>CUP:</w:t>
      </w:r>
      <w:r w:rsidRPr="001C1AB3">
        <w:rPr>
          <w:rFonts w:eastAsia="Calibri"/>
          <w:bCs/>
          <w:iCs/>
          <w:sz w:val="22"/>
          <w:szCs w:val="22"/>
          <w:lang w:eastAsia="en-US"/>
        </w:rPr>
        <w:t xml:space="preserve"> </w:t>
      </w:r>
      <w:r>
        <w:rPr>
          <w:rFonts w:eastAsia="Calibri"/>
          <w:bCs/>
          <w:iCs/>
          <w:sz w:val="22"/>
          <w:szCs w:val="22"/>
          <w:lang w:eastAsia="en-US"/>
        </w:rPr>
        <w:t>F74D21001150006</w:t>
      </w:r>
    </w:p>
    <w:p w14:paraId="3B21F7C1" w14:textId="69CEA05B" w:rsidR="002C5E6F" w:rsidRDefault="002C5E6F" w:rsidP="002C5E6F">
      <w:pPr>
        <w:widowControl w:val="0"/>
        <w:tabs>
          <w:tab w:val="left" w:pos="1733"/>
        </w:tabs>
        <w:autoSpaceDE w:val="0"/>
        <w:autoSpaceDN w:val="0"/>
        <w:ind w:left="851"/>
        <w:jc w:val="both"/>
        <w:rPr>
          <w:rFonts w:eastAsia="Calibri"/>
          <w:b/>
          <w:bCs/>
          <w:iCs/>
          <w:sz w:val="22"/>
          <w:szCs w:val="22"/>
          <w:lang w:eastAsia="en-US"/>
        </w:rPr>
      </w:pPr>
    </w:p>
    <w:p w14:paraId="6C995340" w14:textId="3F41DD58" w:rsidR="00C20594" w:rsidRPr="001C1AB3" w:rsidRDefault="00C20594" w:rsidP="00440B19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  <w:lang w:eastAsia="ar-SA"/>
        </w:rPr>
      </w:pPr>
      <w:r w:rsidRPr="001C1AB3">
        <w:rPr>
          <w:rFonts w:eastAsiaTheme="minorEastAsia"/>
          <w:sz w:val="22"/>
          <w:szCs w:val="22"/>
        </w:rPr>
        <w:t>A tal fine, consapevole della responsabilità penale e della decadenza da eventuali benefici acquisiti</w:t>
      </w:r>
      <w:r w:rsidRPr="001C1AB3">
        <w:rPr>
          <w:rFonts w:eastAsiaTheme="minorEastAsia"/>
          <w:sz w:val="22"/>
          <w:szCs w:val="22"/>
          <w:lang w:eastAsia="ar-SA"/>
        </w:rPr>
        <w:t>. N</w:t>
      </w:r>
      <w:r w:rsidRPr="001C1AB3">
        <w:rPr>
          <w:rFonts w:eastAsiaTheme="minorEastAsia"/>
          <w:sz w:val="22"/>
          <w:szCs w:val="22"/>
        </w:rPr>
        <w:t xml:space="preserve">el </w:t>
      </w:r>
      <w:r w:rsidR="00440B19">
        <w:rPr>
          <w:rFonts w:eastAsiaTheme="minorEastAsia"/>
          <w:sz w:val="22"/>
          <w:szCs w:val="22"/>
        </w:rPr>
        <w:t xml:space="preserve">caso </w:t>
      </w:r>
      <w:r w:rsidRPr="001C1AB3">
        <w:rPr>
          <w:rFonts w:eastAsiaTheme="minorEastAsia"/>
          <w:sz w:val="22"/>
          <w:szCs w:val="22"/>
        </w:rPr>
        <w:t xml:space="preserve">di dichiarazioni mendaci, </w:t>
      </w:r>
      <w:r w:rsidRPr="001C1AB3">
        <w:rPr>
          <w:rFonts w:eastAsiaTheme="minorEastAsia"/>
          <w:b/>
          <w:sz w:val="22"/>
          <w:szCs w:val="22"/>
        </w:rPr>
        <w:t>dichiara</w:t>
      </w:r>
      <w:r w:rsidRPr="001C1AB3">
        <w:rPr>
          <w:rFonts w:eastAsiaTheme="minorEastAsia"/>
          <w:sz w:val="22"/>
          <w:szCs w:val="22"/>
        </w:rPr>
        <w:t xml:space="preserve"> sotto la propria responsabilità quanto segue:</w:t>
      </w:r>
    </w:p>
    <w:p w14:paraId="511BB682" w14:textId="7AA4806F" w:rsidR="00C20594" w:rsidRPr="001C1AB3" w:rsidRDefault="00C20594" w:rsidP="00440B19">
      <w:pPr>
        <w:numPr>
          <w:ilvl w:val="0"/>
          <w:numId w:val="19"/>
        </w:numPr>
        <w:suppressAutoHyphens/>
        <w:autoSpaceDE w:val="0"/>
        <w:spacing w:after="200" w:line="276" w:lineRule="auto"/>
        <w:ind w:left="426" w:hanging="426"/>
        <w:mirrorIndents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>di aver preso visione delle condizioni previste dal bando</w:t>
      </w:r>
      <w:r w:rsidR="00440B19">
        <w:rPr>
          <w:rFonts w:eastAsiaTheme="minorEastAsia"/>
          <w:sz w:val="22"/>
          <w:szCs w:val="22"/>
        </w:rPr>
        <w:t>;</w:t>
      </w:r>
    </w:p>
    <w:p w14:paraId="2F358799" w14:textId="0E519939" w:rsidR="00C20594" w:rsidRPr="001C1AB3" w:rsidRDefault="00C20594" w:rsidP="00440B19">
      <w:pPr>
        <w:numPr>
          <w:ilvl w:val="0"/>
          <w:numId w:val="19"/>
        </w:numPr>
        <w:suppressAutoHyphens/>
        <w:autoSpaceDE w:val="0"/>
        <w:spacing w:after="200" w:line="276" w:lineRule="auto"/>
        <w:ind w:left="426" w:hanging="426"/>
        <w:mirrorIndents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>di essere in godimento dei diritti politici</w:t>
      </w:r>
      <w:r w:rsidR="00440B19">
        <w:rPr>
          <w:rFonts w:eastAsiaTheme="minorEastAsia"/>
          <w:sz w:val="22"/>
          <w:szCs w:val="22"/>
        </w:rPr>
        <w:t>;</w:t>
      </w:r>
    </w:p>
    <w:p w14:paraId="2ECE9A7E" w14:textId="71EE62C3" w:rsidR="00C20594" w:rsidRPr="00440B19" w:rsidRDefault="00C20594" w:rsidP="002C5E6F">
      <w:pPr>
        <w:numPr>
          <w:ilvl w:val="0"/>
          <w:numId w:val="19"/>
        </w:numPr>
        <w:suppressAutoHyphens/>
        <w:autoSpaceDE w:val="0"/>
        <w:spacing w:line="276" w:lineRule="auto"/>
        <w:ind w:left="426" w:hanging="426"/>
        <w:contextualSpacing/>
        <w:mirrorIndents/>
        <w:jc w:val="both"/>
        <w:rPr>
          <w:rFonts w:eastAsiaTheme="minorEastAsia"/>
          <w:sz w:val="22"/>
          <w:szCs w:val="22"/>
        </w:rPr>
      </w:pPr>
      <w:r w:rsidRPr="00440B19">
        <w:rPr>
          <w:rFonts w:eastAsiaTheme="minorEastAsia"/>
          <w:sz w:val="22"/>
          <w:szCs w:val="22"/>
        </w:rPr>
        <w:t>di non aver subito condanne penali ovvero di avere i seguenti provvedimenti penali</w:t>
      </w:r>
      <w:r w:rsidR="00440B19">
        <w:rPr>
          <w:rFonts w:eastAsiaTheme="minorEastAsia"/>
          <w:sz w:val="22"/>
          <w:szCs w:val="22"/>
        </w:rPr>
        <w:t xml:space="preserve"> </w:t>
      </w:r>
      <w:r w:rsidRPr="00440B19">
        <w:rPr>
          <w:rFonts w:eastAsiaTheme="minorEastAsia"/>
          <w:sz w:val="22"/>
          <w:szCs w:val="22"/>
        </w:rPr>
        <w:t>_________________________________________________________________</w:t>
      </w:r>
      <w:r w:rsidR="00440B19">
        <w:rPr>
          <w:rFonts w:eastAsiaTheme="minorEastAsia"/>
          <w:sz w:val="22"/>
          <w:szCs w:val="22"/>
        </w:rPr>
        <w:t>__________________</w:t>
      </w:r>
    </w:p>
    <w:p w14:paraId="5BFFE39D" w14:textId="77777777" w:rsidR="00EB52E0" w:rsidRPr="001C1AB3" w:rsidRDefault="00EB52E0" w:rsidP="002C5E6F">
      <w:pPr>
        <w:suppressAutoHyphens/>
        <w:autoSpaceDE w:val="0"/>
        <w:spacing w:line="276" w:lineRule="auto"/>
        <w:ind w:left="720"/>
        <w:mirrorIndents/>
        <w:rPr>
          <w:rFonts w:eastAsiaTheme="minorEastAsia"/>
          <w:sz w:val="22"/>
          <w:szCs w:val="22"/>
        </w:rPr>
      </w:pPr>
    </w:p>
    <w:p w14:paraId="470999AE" w14:textId="1131935D" w:rsidR="00C20594" w:rsidRPr="001C1AB3" w:rsidRDefault="00C20594" w:rsidP="00440B19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 xml:space="preserve">di non avere procedimenti penali pendenti, ovvero di avere i seguenti procedimenti penali pendenti </w:t>
      </w:r>
    </w:p>
    <w:p w14:paraId="4593BF3A" w14:textId="19775D08" w:rsidR="00C20594" w:rsidRDefault="00C20594" w:rsidP="00440B19">
      <w:pPr>
        <w:autoSpaceDE w:val="0"/>
        <w:spacing w:after="200"/>
        <w:ind w:left="426" w:firstLine="282"/>
        <w:contextualSpacing/>
        <w:mirrorIndents/>
        <w:jc w:val="both"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lastRenderedPageBreak/>
        <w:t>__________________________________________________________________</w:t>
      </w:r>
      <w:r w:rsidR="00440B19">
        <w:rPr>
          <w:rFonts w:eastAsiaTheme="minorEastAsia"/>
          <w:sz w:val="22"/>
          <w:szCs w:val="22"/>
        </w:rPr>
        <w:t>____________</w:t>
      </w:r>
    </w:p>
    <w:p w14:paraId="5FBF821B" w14:textId="77777777" w:rsidR="00440B19" w:rsidRPr="001C1AB3" w:rsidRDefault="00440B19" w:rsidP="00440B19">
      <w:pPr>
        <w:autoSpaceDE w:val="0"/>
        <w:spacing w:after="200"/>
        <w:ind w:left="426" w:firstLine="282"/>
        <w:contextualSpacing/>
        <w:mirrorIndents/>
        <w:jc w:val="both"/>
        <w:rPr>
          <w:rFonts w:eastAsiaTheme="minorEastAsia"/>
          <w:sz w:val="22"/>
          <w:szCs w:val="22"/>
        </w:rPr>
      </w:pPr>
    </w:p>
    <w:p w14:paraId="501BF1BB" w14:textId="790BDA76" w:rsidR="00C20594" w:rsidRPr="001C1AB3" w:rsidRDefault="00C20594" w:rsidP="00440B19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>di impegnarsi a documentare puntualmente tutta l’attività svolta</w:t>
      </w:r>
      <w:r w:rsidR="00440B19">
        <w:rPr>
          <w:rFonts w:eastAsiaTheme="minorEastAsia"/>
          <w:sz w:val="22"/>
          <w:szCs w:val="22"/>
        </w:rPr>
        <w:t>;</w:t>
      </w:r>
    </w:p>
    <w:p w14:paraId="5B156EB8" w14:textId="63A01339" w:rsidR="00C20594" w:rsidRPr="001C1AB3" w:rsidRDefault="00C20594" w:rsidP="00440B19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>di essere disponibile ad adattarsi al calendario definito dal Gruppo Operativo di Piano</w:t>
      </w:r>
      <w:r w:rsidR="00440B19">
        <w:rPr>
          <w:rFonts w:eastAsiaTheme="minorEastAsia"/>
          <w:sz w:val="22"/>
          <w:szCs w:val="22"/>
        </w:rPr>
        <w:t>;</w:t>
      </w:r>
    </w:p>
    <w:p w14:paraId="06D20897" w14:textId="25C1D2F8" w:rsidR="0008242F" w:rsidRPr="001C1AB3" w:rsidRDefault="00C20594" w:rsidP="00440B19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>di non essere in alcuna delle condizioni di incompatibilità con l’incarico previsti dalla norma vigente</w:t>
      </w:r>
      <w:r w:rsidR="00440B19">
        <w:rPr>
          <w:rFonts w:eastAsiaTheme="minorEastAsia"/>
          <w:sz w:val="22"/>
          <w:szCs w:val="22"/>
        </w:rPr>
        <w:t>;</w:t>
      </w:r>
    </w:p>
    <w:p w14:paraId="1F8530BE" w14:textId="2469029B" w:rsidR="00C20594" w:rsidRPr="001C1AB3" w:rsidRDefault="00C20594" w:rsidP="00440B19">
      <w:pPr>
        <w:numPr>
          <w:ilvl w:val="0"/>
          <w:numId w:val="19"/>
        </w:numPr>
        <w:suppressAutoHyphens/>
        <w:autoSpaceDE w:val="0"/>
        <w:spacing w:after="240" w:line="276" w:lineRule="auto"/>
        <w:mirrorIndents/>
        <w:jc w:val="both"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 xml:space="preserve">di avere la competenza informatica l’uso della piattaforma on line “Gestione progetti </w:t>
      </w:r>
      <w:r w:rsidR="00EB52E0" w:rsidRPr="001C1AB3">
        <w:rPr>
          <w:rFonts w:eastAsiaTheme="minorEastAsia"/>
          <w:sz w:val="22"/>
          <w:szCs w:val="22"/>
        </w:rPr>
        <w:t>PNRR</w:t>
      </w:r>
      <w:r w:rsidRPr="001C1AB3">
        <w:rPr>
          <w:rFonts w:eastAsiaTheme="minorEastAsia"/>
          <w:sz w:val="22"/>
          <w:szCs w:val="22"/>
        </w:rPr>
        <w:t>”</w:t>
      </w:r>
      <w:r w:rsidR="00440B19">
        <w:rPr>
          <w:rFonts w:eastAsiaTheme="minorEastAsia"/>
          <w:sz w:val="22"/>
          <w:szCs w:val="22"/>
        </w:rPr>
        <w:t>.</w:t>
      </w:r>
    </w:p>
    <w:p w14:paraId="594C5317" w14:textId="77777777" w:rsidR="00440B19" w:rsidRDefault="00440B19" w:rsidP="00C20594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3B9D2D50" w14:textId="77DC1762" w:rsidR="00D52F60" w:rsidRPr="001C1AB3" w:rsidRDefault="00C20594" w:rsidP="00C20594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>Data</w:t>
      </w:r>
      <w:r w:rsidR="00440B19">
        <w:rPr>
          <w:rFonts w:eastAsiaTheme="minorEastAsia"/>
          <w:sz w:val="22"/>
          <w:szCs w:val="22"/>
        </w:rPr>
        <w:t xml:space="preserve"> </w:t>
      </w:r>
      <w:r w:rsidRPr="001C1AB3">
        <w:rPr>
          <w:rFonts w:eastAsiaTheme="minorEastAsia"/>
          <w:sz w:val="22"/>
          <w:szCs w:val="22"/>
        </w:rPr>
        <w:t>_______________</w:t>
      </w:r>
      <w:r w:rsidR="00440B19">
        <w:rPr>
          <w:rFonts w:eastAsiaTheme="minorEastAsia"/>
          <w:sz w:val="22"/>
          <w:szCs w:val="22"/>
        </w:rPr>
        <w:t>_____________</w:t>
      </w:r>
      <w:r w:rsidRPr="001C1AB3">
        <w:rPr>
          <w:rFonts w:eastAsiaTheme="minorEastAsia"/>
          <w:sz w:val="22"/>
          <w:szCs w:val="22"/>
        </w:rPr>
        <w:t>____ firma</w:t>
      </w:r>
      <w:r w:rsidR="00440B19">
        <w:rPr>
          <w:rFonts w:eastAsiaTheme="minorEastAsia"/>
          <w:sz w:val="22"/>
          <w:szCs w:val="22"/>
        </w:rPr>
        <w:t xml:space="preserve"> </w:t>
      </w:r>
      <w:r w:rsidRPr="001C1AB3">
        <w:rPr>
          <w:rFonts w:eastAsiaTheme="minorEastAsia"/>
          <w:sz w:val="22"/>
          <w:szCs w:val="22"/>
        </w:rPr>
        <w:t>_____________________________________________</w:t>
      </w:r>
    </w:p>
    <w:p w14:paraId="7B09DBE0" w14:textId="68D54D36" w:rsidR="00C20594" w:rsidRPr="001C1AB3" w:rsidRDefault="002C47F7" w:rsidP="00C20594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Si allega alla presente:</w:t>
      </w:r>
    </w:p>
    <w:p w14:paraId="44450B99" w14:textId="77777777" w:rsidR="00C20594" w:rsidRPr="001C1AB3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>Documento di identità in fotocopia</w:t>
      </w:r>
    </w:p>
    <w:p w14:paraId="27DAC3BA" w14:textId="77777777" w:rsidR="00C20594" w:rsidRPr="001C1AB3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>Allegato B (griglia di valutazione)</w:t>
      </w:r>
    </w:p>
    <w:p w14:paraId="0E937391" w14:textId="7BD83CA2" w:rsidR="00C20594" w:rsidRPr="001C1AB3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>Curriculum Vita</w:t>
      </w:r>
      <w:r w:rsidR="00EB52E0" w:rsidRPr="001C1AB3">
        <w:rPr>
          <w:rFonts w:eastAsiaTheme="minorEastAsia"/>
          <w:sz w:val="22"/>
          <w:szCs w:val="22"/>
        </w:rPr>
        <w:t>e</w:t>
      </w:r>
    </w:p>
    <w:p w14:paraId="49C52F9B" w14:textId="77777777" w:rsidR="00C20594" w:rsidRPr="001C1AB3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 xml:space="preserve">N.B.: </w:t>
      </w:r>
      <w:r w:rsidRPr="001C1AB3">
        <w:rPr>
          <w:rFonts w:eastAsiaTheme="minorEastAsia"/>
          <w:b/>
          <w:sz w:val="22"/>
          <w:szCs w:val="22"/>
          <w:u w:val="single"/>
        </w:rPr>
        <w:t>La domanda priva degli allegati e non firmati non verrà presa in considerazione</w:t>
      </w:r>
    </w:p>
    <w:p w14:paraId="002E1613" w14:textId="77777777" w:rsidR="002B13C0" w:rsidRPr="001C1AB3" w:rsidRDefault="002B13C0" w:rsidP="00C20594">
      <w:pPr>
        <w:autoSpaceDE w:val="0"/>
        <w:autoSpaceDN w:val="0"/>
        <w:adjustRightInd w:val="0"/>
        <w:spacing w:after="200"/>
        <w:mirrorIndents/>
        <w:rPr>
          <w:rFonts w:eastAsiaTheme="minorEastAsia"/>
          <w:b/>
          <w:sz w:val="22"/>
          <w:szCs w:val="22"/>
        </w:rPr>
      </w:pPr>
    </w:p>
    <w:p w14:paraId="2CC03469" w14:textId="60719355" w:rsidR="00C20594" w:rsidRPr="001C1AB3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2"/>
          <w:szCs w:val="22"/>
        </w:rPr>
      </w:pPr>
      <w:r w:rsidRPr="001C1AB3">
        <w:rPr>
          <w:rFonts w:eastAsiaTheme="minorEastAsia"/>
          <w:b/>
          <w:sz w:val="22"/>
          <w:szCs w:val="22"/>
        </w:rPr>
        <w:t>DICHIARAZIONI AGGIUNTIVE</w:t>
      </w:r>
    </w:p>
    <w:p w14:paraId="15E97709" w14:textId="0A23EBAE" w:rsidR="00C20594" w:rsidRPr="002C47F7" w:rsidRDefault="00C20594" w:rsidP="002C47F7">
      <w:pPr>
        <w:autoSpaceDE w:val="0"/>
        <w:autoSpaceDN w:val="0"/>
        <w:adjustRightInd w:val="0"/>
        <w:mirrorIndents/>
        <w:jc w:val="both"/>
        <w:rPr>
          <w:rFonts w:eastAsiaTheme="minorEastAsia"/>
          <w:sz w:val="22"/>
          <w:szCs w:val="22"/>
        </w:rPr>
      </w:pPr>
      <w:r w:rsidRPr="002C47F7">
        <w:rPr>
          <w:rFonts w:eastAsiaTheme="minorEastAsia"/>
          <w:sz w:val="22"/>
          <w:szCs w:val="22"/>
        </w:rPr>
        <w:t xml:space="preserve">Il/la sottoscritto/a, </w:t>
      </w:r>
      <w:r w:rsidR="002C47F7" w:rsidRPr="002C47F7">
        <w:rPr>
          <w:rFonts w:eastAsiaTheme="minorEastAsia"/>
          <w:sz w:val="22"/>
          <w:szCs w:val="22"/>
        </w:rPr>
        <w:t xml:space="preserve">ai sensi degli art. 46 e 47 del DPR 28/12/2000 n. 445 consapevole della responsabilità penale cui può andare incontro in caso di affermazioni mendaci ai sensi dell’art. 76 del medesimo DPR 445/2000, dichiara di avere la necessaria conoscenza della piattaforma PNRR e di quant’altro occorrente per svolgere con correttezza, tempestività ed efficacia i compiti inerenti alla figura professionale per la quale partecipa ovvero di acquisirla nei tempi previsti dall’incarico. </w:t>
      </w:r>
    </w:p>
    <w:p w14:paraId="38885DA0" w14:textId="77777777" w:rsidR="00C20594" w:rsidRPr="002C47F7" w:rsidRDefault="00C20594" w:rsidP="002C47F7">
      <w:pPr>
        <w:autoSpaceDE w:val="0"/>
        <w:spacing w:after="200"/>
        <w:mirrorIndents/>
        <w:jc w:val="both"/>
        <w:rPr>
          <w:rFonts w:eastAsiaTheme="minorEastAsia"/>
        </w:rPr>
      </w:pPr>
    </w:p>
    <w:p w14:paraId="5E350780" w14:textId="1723E9AC" w:rsidR="000E446C" w:rsidRPr="001C1AB3" w:rsidRDefault="00C20594" w:rsidP="00C20594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>Data</w:t>
      </w:r>
      <w:r w:rsidR="002C47F7">
        <w:rPr>
          <w:rFonts w:eastAsiaTheme="minorEastAsia"/>
          <w:sz w:val="22"/>
          <w:szCs w:val="22"/>
        </w:rPr>
        <w:t xml:space="preserve"> </w:t>
      </w:r>
      <w:r w:rsidRPr="001C1AB3">
        <w:rPr>
          <w:rFonts w:eastAsiaTheme="minorEastAsia"/>
          <w:sz w:val="22"/>
          <w:szCs w:val="22"/>
        </w:rPr>
        <w:t>__________________</w:t>
      </w:r>
      <w:r w:rsidR="002C47F7">
        <w:rPr>
          <w:rFonts w:eastAsiaTheme="minorEastAsia"/>
          <w:sz w:val="22"/>
          <w:szCs w:val="22"/>
        </w:rPr>
        <w:t>_______________</w:t>
      </w:r>
      <w:r w:rsidRPr="001C1AB3">
        <w:rPr>
          <w:rFonts w:eastAsiaTheme="minorEastAsia"/>
          <w:sz w:val="22"/>
          <w:szCs w:val="22"/>
        </w:rPr>
        <w:t>_ firma____________________________________________</w:t>
      </w:r>
    </w:p>
    <w:p w14:paraId="021EA25F" w14:textId="77777777" w:rsidR="002C47F7" w:rsidRDefault="002C47F7" w:rsidP="00C20594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6B4A6260" w14:textId="2DD05D3B" w:rsidR="00C20594" w:rsidRPr="001C1AB3" w:rsidRDefault="00C20594" w:rsidP="002C47F7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>Il/la sottoscritto/a, ai sensi della legge 196/03, autorizza e alle successive modifiche e integrazioni GDPR 679/2016, autorizza l’</w:t>
      </w:r>
      <w:r w:rsidR="002C47F7">
        <w:rPr>
          <w:rFonts w:eastAsiaTheme="minorEastAsia"/>
          <w:sz w:val="22"/>
          <w:szCs w:val="22"/>
        </w:rPr>
        <w:t>I</w:t>
      </w:r>
      <w:r w:rsidRPr="001C1AB3">
        <w:rPr>
          <w:rFonts w:eastAsiaTheme="minorEastAsia"/>
          <w:sz w:val="22"/>
          <w:szCs w:val="22"/>
        </w:rPr>
        <w:t>stituto</w:t>
      </w:r>
      <w:r w:rsidR="002C47F7">
        <w:rPr>
          <w:rFonts w:eastAsiaTheme="minorEastAsia"/>
          <w:sz w:val="22"/>
          <w:szCs w:val="22"/>
        </w:rPr>
        <w:t xml:space="preserve"> Comprensivo della Val </w:t>
      </w:r>
      <w:proofErr w:type="spellStart"/>
      <w:r w:rsidR="002C47F7">
        <w:rPr>
          <w:rFonts w:eastAsiaTheme="minorEastAsia"/>
          <w:sz w:val="22"/>
          <w:szCs w:val="22"/>
        </w:rPr>
        <w:t>Nure</w:t>
      </w:r>
      <w:proofErr w:type="spellEnd"/>
      <w:r w:rsidR="002C47F7">
        <w:rPr>
          <w:rFonts w:eastAsiaTheme="minorEastAsia"/>
          <w:sz w:val="22"/>
          <w:szCs w:val="22"/>
        </w:rPr>
        <w:t xml:space="preserve"> </w:t>
      </w:r>
      <w:r w:rsidRPr="001C1AB3">
        <w:rPr>
          <w:rFonts w:eastAsiaTheme="minorEastAsia"/>
          <w:sz w:val="22"/>
          <w:szCs w:val="22"/>
        </w:rPr>
        <w:t>al trattamento dei dati contenuti nella presente autocertificazione esclusivamente nell’ambito e per i fini istituzionali della Pubblica Amministrazione</w:t>
      </w:r>
      <w:r w:rsidR="002C47F7">
        <w:rPr>
          <w:rFonts w:eastAsiaTheme="minorEastAsia"/>
          <w:sz w:val="22"/>
          <w:szCs w:val="22"/>
        </w:rPr>
        <w:t>.</w:t>
      </w:r>
    </w:p>
    <w:p w14:paraId="1385231B" w14:textId="77777777" w:rsidR="002C47F7" w:rsidRPr="002C47F7" w:rsidRDefault="002C47F7" w:rsidP="00EB52E0">
      <w:pPr>
        <w:autoSpaceDE w:val="0"/>
        <w:spacing w:after="200"/>
        <w:mirrorIndents/>
        <w:rPr>
          <w:rFonts w:eastAsiaTheme="minorEastAsia"/>
        </w:rPr>
      </w:pPr>
    </w:p>
    <w:p w14:paraId="7217749C" w14:textId="7D8C7FE0" w:rsidR="005E1D00" w:rsidRDefault="00C20594" w:rsidP="00EB52E0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  <w:r w:rsidRPr="001C1AB3">
        <w:rPr>
          <w:rFonts w:eastAsiaTheme="minorEastAsia"/>
          <w:sz w:val="22"/>
          <w:szCs w:val="22"/>
        </w:rPr>
        <w:t>Data</w:t>
      </w:r>
      <w:r w:rsidR="002C47F7">
        <w:rPr>
          <w:rFonts w:eastAsiaTheme="minorEastAsia"/>
          <w:sz w:val="22"/>
          <w:szCs w:val="22"/>
        </w:rPr>
        <w:t xml:space="preserve"> </w:t>
      </w:r>
      <w:r w:rsidRPr="001C1AB3">
        <w:rPr>
          <w:rFonts w:eastAsiaTheme="minorEastAsia"/>
          <w:sz w:val="22"/>
          <w:szCs w:val="22"/>
        </w:rPr>
        <w:t>_________________</w:t>
      </w:r>
      <w:r w:rsidR="002C47F7">
        <w:rPr>
          <w:rFonts w:eastAsiaTheme="minorEastAsia"/>
          <w:sz w:val="22"/>
          <w:szCs w:val="22"/>
        </w:rPr>
        <w:t>_______________</w:t>
      </w:r>
      <w:r w:rsidRPr="001C1AB3">
        <w:rPr>
          <w:rFonts w:eastAsiaTheme="minorEastAsia"/>
          <w:sz w:val="22"/>
          <w:szCs w:val="22"/>
        </w:rPr>
        <w:t>__ firma____________________________________________</w:t>
      </w:r>
    </w:p>
    <w:p w14:paraId="1212BE3F" w14:textId="481BF887" w:rsidR="002C47F7" w:rsidRDefault="002C47F7" w:rsidP="00EB52E0">
      <w:pPr>
        <w:autoSpaceDE w:val="0"/>
        <w:spacing w:after="200"/>
        <w:mirrorIndents/>
        <w:rPr>
          <w:rFonts w:eastAsiaTheme="minorEastAsia"/>
          <w:sz w:val="22"/>
          <w:szCs w:val="22"/>
        </w:rPr>
      </w:pPr>
    </w:p>
    <w:p w14:paraId="2D5B2112" w14:textId="77777777" w:rsidR="005A62A1" w:rsidRDefault="005A62A1" w:rsidP="002C47F7">
      <w:pPr>
        <w:rPr>
          <w:b/>
          <w:bCs/>
          <w:sz w:val="22"/>
          <w:szCs w:val="22"/>
          <w:u w:val="single"/>
        </w:rPr>
      </w:pPr>
    </w:p>
    <w:p w14:paraId="03F4CC66" w14:textId="77777777" w:rsidR="005A62A1" w:rsidRDefault="005A62A1" w:rsidP="002C47F7">
      <w:pPr>
        <w:rPr>
          <w:b/>
          <w:bCs/>
          <w:sz w:val="22"/>
          <w:szCs w:val="22"/>
          <w:u w:val="single"/>
        </w:rPr>
      </w:pPr>
    </w:p>
    <w:sectPr w:rsidR="005A62A1" w:rsidSect="001C1AB3">
      <w:headerReference w:type="default" r:id="rId8"/>
      <w:footerReference w:type="even" r:id="rId9"/>
      <w:footerReference w:type="default" r:id="rId10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B9C6E" w14:textId="77777777" w:rsidR="00E95B3A" w:rsidRDefault="00E95B3A">
      <w:r>
        <w:separator/>
      </w:r>
    </w:p>
  </w:endnote>
  <w:endnote w:type="continuationSeparator" w:id="0">
    <w:p w14:paraId="015AA6D5" w14:textId="77777777" w:rsidR="00E95B3A" w:rsidRDefault="00E9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0C7193" w:rsidRDefault="000C719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0C7193" w:rsidRDefault="000C7193">
    <w:pPr>
      <w:pStyle w:val="Pidipagina"/>
    </w:pPr>
  </w:p>
  <w:p w14:paraId="055F06A6" w14:textId="77777777" w:rsidR="000C7193" w:rsidRDefault="000C7193"/>
  <w:p w14:paraId="7982F905" w14:textId="77777777" w:rsidR="000C7193" w:rsidRDefault="000C719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5F40F" w14:textId="223C8768" w:rsidR="000C7193" w:rsidRPr="00343A0B" w:rsidRDefault="000C7193" w:rsidP="003B3DE1">
    <w:pPr>
      <w:pStyle w:val="Pidipagina"/>
      <w:jc w:val="center"/>
      <w:rPr>
        <w:b/>
        <w:sz w:val="16"/>
        <w:szCs w:val="16"/>
      </w:rPr>
    </w:pPr>
    <w:r>
      <w:rPr>
        <w:b/>
        <w:color w:val="FF0000"/>
        <w:sz w:val="16"/>
        <w:szCs w:val="16"/>
      </w:rPr>
      <w:t>Firmato Digitalmente da LUDOVICO SILVESTRI</w:t>
    </w:r>
  </w:p>
  <w:p w14:paraId="04B0BF51" w14:textId="77777777" w:rsidR="000C7193" w:rsidRPr="00610CB8" w:rsidRDefault="000C7193">
    <w:pPr>
      <w:pStyle w:val="Pidipagina"/>
      <w:jc w:val="center"/>
      <w:rPr>
        <w:caps/>
        <w:color w:val="4F81BD" w:themeColor="accent1"/>
        <w:sz w:val="16"/>
        <w:szCs w:val="16"/>
      </w:rPr>
    </w:pPr>
  </w:p>
  <w:p w14:paraId="0BA82E11" w14:textId="7A201090" w:rsidR="000C7193" w:rsidRDefault="000C7193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5A62A1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4DFBF906" w14:textId="77777777" w:rsidR="000C7193" w:rsidRDefault="000C7193">
    <w:pPr>
      <w:pStyle w:val="Pidipagina"/>
      <w:jc w:val="center"/>
      <w:rPr>
        <w:caps/>
        <w:color w:val="4F81BD" w:themeColor="accen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FE5514" wp14:editId="151298FD">
          <wp:simplePos x="0" y="0"/>
          <wp:positionH relativeFrom="margin">
            <wp:align>right</wp:align>
          </wp:positionH>
          <wp:positionV relativeFrom="paragraph">
            <wp:posOffset>120650</wp:posOffset>
          </wp:positionV>
          <wp:extent cx="6105525" cy="407670"/>
          <wp:effectExtent l="0" t="0" r="952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0552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8D3385" w14:textId="77777777" w:rsidR="000C7193" w:rsidRDefault="000C7193">
    <w:pPr>
      <w:pStyle w:val="Pidipagina"/>
    </w:pPr>
  </w:p>
  <w:p w14:paraId="34CE07E8" w14:textId="77777777" w:rsidR="000C7193" w:rsidRDefault="000C71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0A848" w14:textId="77777777" w:rsidR="00E95B3A" w:rsidRDefault="00E95B3A">
      <w:r>
        <w:separator/>
      </w:r>
    </w:p>
  </w:footnote>
  <w:footnote w:type="continuationSeparator" w:id="0">
    <w:p w14:paraId="3129868D" w14:textId="77777777" w:rsidR="00E95B3A" w:rsidRDefault="00E95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5441F" w14:textId="41A2A080" w:rsidR="000C7193" w:rsidRDefault="000C7193" w:rsidP="001C1AB3">
    <w:pPr>
      <w:pStyle w:val="Intestazione"/>
      <w:jc w:val="center"/>
    </w:pPr>
    <w:r w:rsidRPr="00062DD4">
      <w:rPr>
        <w:noProof/>
      </w:rPr>
      <w:drawing>
        <wp:inline distT="0" distB="0" distL="0" distR="0" wp14:anchorId="662A1705" wp14:editId="77C1F94C">
          <wp:extent cx="5942330" cy="1053579"/>
          <wp:effectExtent l="0" t="0" r="1270" b="0"/>
          <wp:docPr id="27" name="Immagine 2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330" cy="1053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F42100" w14:textId="77777777" w:rsidR="000C7193" w:rsidRDefault="000C7193" w:rsidP="001C1AB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29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4310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193"/>
    <w:rsid w:val="000C7368"/>
    <w:rsid w:val="000D1AFB"/>
    <w:rsid w:val="000D5BE5"/>
    <w:rsid w:val="000E0228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6561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1AB3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1A8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47F7"/>
    <w:rsid w:val="002C5E6F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62F"/>
    <w:rsid w:val="00363B1F"/>
    <w:rsid w:val="0036522E"/>
    <w:rsid w:val="0036698E"/>
    <w:rsid w:val="00367396"/>
    <w:rsid w:val="003709D8"/>
    <w:rsid w:val="003726C9"/>
    <w:rsid w:val="00374926"/>
    <w:rsid w:val="00374F3A"/>
    <w:rsid w:val="00376169"/>
    <w:rsid w:val="00380B8B"/>
    <w:rsid w:val="003824FF"/>
    <w:rsid w:val="00382968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3DE1"/>
    <w:rsid w:val="003B7865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4660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0B19"/>
    <w:rsid w:val="0044224C"/>
    <w:rsid w:val="00442DB7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079D"/>
    <w:rsid w:val="004E105E"/>
    <w:rsid w:val="004E6955"/>
    <w:rsid w:val="004F7A83"/>
    <w:rsid w:val="00501635"/>
    <w:rsid w:val="00502698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77F4C"/>
    <w:rsid w:val="00583A1F"/>
    <w:rsid w:val="00585647"/>
    <w:rsid w:val="00585A3D"/>
    <w:rsid w:val="00585C3D"/>
    <w:rsid w:val="00591CC1"/>
    <w:rsid w:val="005A4B10"/>
    <w:rsid w:val="005A5AB6"/>
    <w:rsid w:val="005A62A1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3ECD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3842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075AD"/>
    <w:rsid w:val="00710D1C"/>
    <w:rsid w:val="0071156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3E77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43A6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132"/>
    <w:rsid w:val="009246DD"/>
    <w:rsid w:val="0093431C"/>
    <w:rsid w:val="00940667"/>
    <w:rsid w:val="00941128"/>
    <w:rsid w:val="00942D93"/>
    <w:rsid w:val="009454DE"/>
    <w:rsid w:val="00947939"/>
    <w:rsid w:val="0095282C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5AA4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251E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18EE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85DED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B9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18F6"/>
    <w:rsid w:val="00D1518D"/>
    <w:rsid w:val="00D1714E"/>
    <w:rsid w:val="00D21F07"/>
    <w:rsid w:val="00D23FCF"/>
    <w:rsid w:val="00D24891"/>
    <w:rsid w:val="00D259D5"/>
    <w:rsid w:val="00D25E0F"/>
    <w:rsid w:val="00D26444"/>
    <w:rsid w:val="00D27F78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090B"/>
    <w:rsid w:val="00DB215F"/>
    <w:rsid w:val="00DB71F1"/>
    <w:rsid w:val="00DC08C8"/>
    <w:rsid w:val="00DC09F0"/>
    <w:rsid w:val="00DD1F91"/>
    <w:rsid w:val="00DD28C7"/>
    <w:rsid w:val="00DD3DAE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526E9"/>
    <w:rsid w:val="00E61183"/>
    <w:rsid w:val="00E674BE"/>
    <w:rsid w:val="00E72F8E"/>
    <w:rsid w:val="00E73B87"/>
    <w:rsid w:val="00E74708"/>
    <w:rsid w:val="00E74814"/>
    <w:rsid w:val="00E7672F"/>
    <w:rsid w:val="00E872D0"/>
    <w:rsid w:val="00E95B3A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1D4A"/>
    <w:rsid w:val="00EE2CF3"/>
    <w:rsid w:val="00EE60C5"/>
    <w:rsid w:val="00EF30AB"/>
    <w:rsid w:val="00EF617D"/>
    <w:rsid w:val="00EF6706"/>
    <w:rsid w:val="00F04C4F"/>
    <w:rsid w:val="00F06940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0F3B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6561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FE0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201B5-7B60-4A2A-A7C9-DFF70070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537</Words>
  <Characters>3440</Characters>
  <Application>Microsoft Office Word</Application>
  <DocSecurity>0</DocSecurity>
  <Lines>81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Luigina</cp:lastModifiedBy>
  <cp:revision>7</cp:revision>
  <cp:lastPrinted>2020-02-24T13:03:00Z</cp:lastPrinted>
  <dcterms:created xsi:type="dcterms:W3CDTF">2025-01-21T10:53:00Z</dcterms:created>
  <dcterms:modified xsi:type="dcterms:W3CDTF">2025-01-24T09:55:00Z</dcterms:modified>
</cp:coreProperties>
</file>