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BF063" w14:textId="77777777" w:rsidR="002630B2" w:rsidRDefault="002630B2" w:rsidP="00F77D95">
      <w:pPr>
        <w:jc w:val="center"/>
        <w:rPr>
          <w:rFonts w:eastAsia="Arial"/>
          <w:b/>
          <w:bCs/>
          <w:iCs/>
          <w:sz w:val="22"/>
          <w:szCs w:val="22"/>
          <w:lang w:bidi="it-IT"/>
        </w:rPr>
      </w:pPr>
    </w:p>
    <w:p w14:paraId="25363689" w14:textId="613F99CB" w:rsidR="00475300" w:rsidRPr="00F52363" w:rsidRDefault="00475300" w:rsidP="00F77D95">
      <w:pPr>
        <w:jc w:val="center"/>
        <w:rPr>
          <w:rFonts w:eastAsia="Arial"/>
          <w:b/>
          <w:bCs/>
          <w:iCs/>
          <w:sz w:val="22"/>
          <w:szCs w:val="22"/>
          <w:lang w:bidi="it-IT"/>
        </w:rPr>
      </w:pPr>
      <w:bookmarkStart w:id="0" w:name="_GoBack"/>
      <w:bookmarkEnd w:id="0"/>
      <w:r w:rsidRPr="00F52363">
        <w:rPr>
          <w:rFonts w:eastAsia="Arial"/>
          <w:b/>
          <w:bCs/>
          <w:iCs/>
          <w:sz w:val="22"/>
          <w:szCs w:val="22"/>
          <w:lang w:bidi="it-IT"/>
        </w:rPr>
        <w:t>ALLEGATO 1: GRADUATORIE</w:t>
      </w:r>
    </w:p>
    <w:p w14:paraId="0C6A0018" w14:textId="77777777" w:rsidR="00BF5CE8" w:rsidRPr="004D33AA" w:rsidRDefault="00BF5CE8" w:rsidP="00475300">
      <w:pPr>
        <w:widowControl w:val="0"/>
        <w:autoSpaceDE w:val="0"/>
        <w:autoSpaceDN w:val="0"/>
        <w:spacing w:before="3"/>
        <w:jc w:val="center"/>
        <w:rPr>
          <w:rFonts w:eastAsia="Arial"/>
          <w:b/>
          <w:bCs/>
          <w:i/>
          <w:iCs/>
          <w:sz w:val="22"/>
          <w:szCs w:val="22"/>
          <w:lang w:bidi="it-IT"/>
        </w:rPr>
      </w:pPr>
    </w:p>
    <w:p w14:paraId="422B6E36" w14:textId="77777777" w:rsidR="002630B2" w:rsidRDefault="002630B2" w:rsidP="002630B2">
      <w:pPr>
        <w:autoSpaceDE w:val="0"/>
        <w:autoSpaceDN w:val="0"/>
        <w:adjustRightInd w:val="0"/>
        <w:spacing w:after="200" w:line="276" w:lineRule="auto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484CDB7B" w14:textId="459A0E82" w:rsidR="002630B2" w:rsidRPr="002630B2" w:rsidRDefault="00113083" w:rsidP="002630B2">
      <w:pPr>
        <w:autoSpaceDE w:val="0"/>
        <w:autoSpaceDN w:val="0"/>
        <w:adjustRightInd w:val="0"/>
        <w:spacing w:after="200" w:line="276" w:lineRule="auto"/>
        <w:jc w:val="both"/>
        <w:rPr>
          <w:color w:val="000000"/>
          <w:sz w:val="22"/>
          <w:szCs w:val="22"/>
        </w:rPr>
      </w:pPr>
      <w:r w:rsidRPr="002630B2">
        <w:rPr>
          <w:b/>
          <w:bCs/>
          <w:color w:val="000000"/>
          <w:sz w:val="28"/>
          <w:szCs w:val="28"/>
          <w:shd w:val="clear" w:color="auto" w:fill="FFFFFF"/>
        </w:rPr>
        <w:t xml:space="preserve">Modulo </w:t>
      </w:r>
      <w:r w:rsidR="002630B2" w:rsidRPr="002630B2">
        <w:rPr>
          <w:b/>
          <w:color w:val="000000"/>
          <w:sz w:val="28"/>
          <w:szCs w:val="28"/>
          <w:shd w:val="clear" w:color="auto" w:fill="FFFFFF"/>
        </w:rPr>
        <w:t>127291</w:t>
      </w:r>
      <w:r w:rsidR="002630B2" w:rsidRPr="002630B2">
        <w:rPr>
          <w:color w:val="000000"/>
          <w:sz w:val="28"/>
          <w:szCs w:val="28"/>
          <w:shd w:val="clear" w:color="auto" w:fill="FFFFFF"/>
        </w:rPr>
        <w:t xml:space="preserve"> -  </w:t>
      </w:r>
      <w:r w:rsidR="002630B2" w:rsidRPr="002630B2">
        <w:rPr>
          <w:b/>
          <w:color w:val="000000"/>
          <w:sz w:val="28"/>
          <w:szCs w:val="28"/>
          <w:shd w:val="clear" w:color="auto" w:fill="FFFFFF"/>
        </w:rPr>
        <w:t>Ritorno alle Origini</w:t>
      </w:r>
      <w:r w:rsidR="002630B2" w:rsidRPr="002630B2">
        <w:rPr>
          <w:color w:val="000000"/>
          <w:shd w:val="clear" w:color="auto" w:fill="FFFFFF"/>
        </w:rPr>
        <w:t xml:space="preserve"> - </w:t>
      </w:r>
      <w:r w:rsidR="002630B2" w:rsidRPr="002630B2">
        <w:rPr>
          <w:color w:val="000000"/>
          <w:sz w:val="24"/>
          <w:szCs w:val="24"/>
          <w:shd w:val="clear" w:color="auto" w:fill="FFFFFF"/>
        </w:rPr>
        <w:t>Corso propedeutico al Latino;</w:t>
      </w:r>
    </w:p>
    <w:p w14:paraId="77C4518B" w14:textId="4BD1BD02" w:rsidR="00603444" w:rsidRDefault="00603444" w:rsidP="00475300">
      <w:pPr>
        <w:rPr>
          <w:b/>
          <w:color w:val="000000"/>
          <w:sz w:val="22"/>
          <w:szCs w:val="22"/>
          <w:shd w:val="clear" w:color="auto" w:fill="FFFFFF"/>
        </w:rPr>
      </w:pPr>
    </w:p>
    <w:p w14:paraId="533DE8B2" w14:textId="6DABED87" w:rsidR="00BF094E" w:rsidRPr="00BF094E" w:rsidRDefault="00BF094E" w:rsidP="00475300">
      <w:pPr>
        <w:rPr>
          <w:b/>
          <w:color w:val="000000"/>
          <w:sz w:val="22"/>
          <w:szCs w:val="22"/>
          <w:shd w:val="clear" w:color="auto" w:fill="FFFFFF"/>
        </w:rPr>
      </w:pPr>
      <w:r w:rsidRPr="00BF094E">
        <w:rPr>
          <w:b/>
          <w:color w:val="000000"/>
          <w:sz w:val="22"/>
          <w:szCs w:val="22"/>
          <w:shd w:val="clear" w:color="auto" w:fill="FFFFFF"/>
        </w:rPr>
        <w:t>Selezione Esperto</w:t>
      </w:r>
    </w:p>
    <w:p w14:paraId="0DCB5BBB" w14:textId="3346A7BC" w:rsidR="00113083" w:rsidRPr="00BF094E" w:rsidRDefault="00113083" w:rsidP="00475300">
      <w:pPr>
        <w:rPr>
          <w:color w:val="000000"/>
          <w:sz w:val="16"/>
          <w:szCs w:val="16"/>
          <w:shd w:val="clear" w:color="auto" w:fill="FFFFFF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5170"/>
        <w:gridCol w:w="3330"/>
      </w:tblGrid>
      <w:tr w:rsidR="00BF094E" w14:paraId="71C4CA5F" w14:textId="77777777" w:rsidTr="00BF094E">
        <w:tc>
          <w:tcPr>
            <w:tcW w:w="1129" w:type="dxa"/>
          </w:tcPr>
          <w:p w14:paraId="5AA6AE4B" w14:textId="00B373A2" w:rsidR="00BF094E" w:rsidRPr="00BF094E" w:rsidRDefault="00BF094E" w:rsidP="00475300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Posizione</w:t>
            </w:r>
          </w:p>
        </w:tc>
        <w:tc>
          <w:tcPr>
            <w:tcW w:w="5170" w:type="dxa"/>
          </w:tcPr>
          <w:p w14:paraId="4F4CB7A3" w14:textId="4FEB8C2C" w:rsidR="00BF094E" w:rsidRPr="00BF094E" w:rsidRDefault="00BF094E" w:rsidP="00475300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BF094E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Cognome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e Nome </w:t>
            </w:r>
            <w:r w:rsidRPr="00BF094E">
              <w:rPr>
                <w:b/>
                <w:color w:val="000000"/>
                <w:sz w:val="22"/>
                <w:szCs w:val="22"/>
                <w:shd w:val="clear" w:color="auto" w:fill="FFFFFF"/>
              </w:rPr>
              <w:t>Candidato</w:t>
            </w:r>
          </w:p>
        </w:tc>
        <w:tc>
          <w:tcPr>
            <w:tcW w:w="3330" w:type="dxa"/>
          </w:tcPr>
          <w:p w14:paraId="4D2DD157" w14:textId="2C47079C" w:rsidR="00BF094E" w:rsidRPr="00BF094E" w:rsidRDefault="00BF094E" w:rsidP="00BF094E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BF094E">
              <w:rPr>
                <w:b/>
                <w:color w:val="000000"/>
                <w:sz w:val="22"/>
                <w:szCs w:val="22"/>
                <w:shd w:val="clear" w:color="auto" w:fill="FFFFFF"/>
              </w:rPr>
              <w:t>Punteggio</w:t>
            </w:r>
          </w:p>
        </w:tc>
      </w:tr>
      <w:tr w:rsidR="00BF094E" w:rsidRPr="00BF094E" w14:paraId="62725DC2" w14:textId="77777777" w:rsidTr="00BF094E">
        <w:tc>
          <w:tcPr>
            <w:tcW w:w="1129" w:type="dxa"/>
          </w:tcPr>
          <w:p w14:paraId="1AADEA95" w14:textId="6AA77860" w:rsidR="00BF094E" w:rsidRPr="00BF094E" w:rsidRDefault="00BF094E" w:rsidP="00BF094E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F094E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170" w:type="dxa"/>
          </w:tcPr>
          <w:p w14:paraId="1D0D2435" w14:textId="1F46B02A" w:rsidR="00BF094E" w:rsidRPr="00BF094E" w:rsidRDefault="002630B2" w:rsidP="0047530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Sartori Alessandro</w:t>
            </w:r>
          </w:p>
        </w:tc>
        <w:tc>
          <w:tcPr>
            <w:tcW w:w="3330" w:type="dxa"/>
          </w:tcPr>
          <w:p w14:paraId="1C32C312" w14:textId="5261011D" w:rsidR="00BF094E" w:rsidRPr="00BF094E" w:rsidRDefault="002630B2" w:rsidP="00BF094E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16</w:t>
            </w:r>
          </w:p>
        </w:tc>
      </w:tr>
    </w:tbl>
    <w:p w14:paraId="389D94D0" w14:textId="517B8796" w:rsidR="00113083" w:rsidRDefault="00113083" w:rsidP="00475300">
      <w:pPr>
        <w:rPr>
          <w:color w:val="000000"/>
          <w:sz w:val="22"/>
          <w:szCs w:val="22"/>
          <w:shd w:val="clear" w:color="auto" w:fill="FFFFFF"/>
        </w:rPr>
      </w:pPr>
    </w:p>
    <w:p w14:paraId="0B0D5A64" w14:textId="43F61B70" w:rsidR="00BF094E" w:rsidRPr="00BF094E" w:rsidRDefault="00BF094E" w:rsidP="00475300">
      <w:pPr>
        <w:rPr>
          <w:b/>
          <w:color w:val="000000"/>
          <w:sz w:val="22"/>
          <w:szCs w:val="22"/>
          <w:shd w:val="clear" w:color="auto" w:fill="FFFFFF"/>
        </w:rPr>
      </w:pPr>
      <w:r w:rsidRPr="00BF094E">
        <w:rPr>
          <w:b/>
          <w:color w:val="000000"/>
          <w:sz w:val="22"/>
          <w:szCs w:val="22"/>
          <w:shd w:val="clear" w:color="auto" w:fill="FFFFFF"/>
        </w:rPr>
        <w:t>Selezione Tutor</w:t>
      </w:r>
    </w:p>
    <w:p w14:paraId="53877007" w14:textId="5AD6F5AD" w:rsidR="00BF094E" w:rsidRPr="00BF094E" w:rsidRDefault="00BF094E" w:rsidP="00475300">
      <w:pPr>
        <w:rPr>
          <w:color w:val="000000"/>
          <w:sz w:val="16"/>
          <w:szCs w:val="16"/>
          <w:shd w:val="clear" w:color="auto" w:fill="FFFFFF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5170"/>
        <w:gridCol w:w="3330"/>
      </w:tblGrid>
      <w:tr w:rsidR="00BF094E" w14:paraId="6FC92E1C" w14:textId="77777777" w:rsidTr="00BF094E">
        <w:tc>
          <w:tcPr>
            <w:tcW w:w="1129" w:type="dxa"/>
          </w:tcPr>
          <w:p w14:paraId="438B644C" w14:textId="77777777" w:rsidR="00BF094E" w:rsidRPr="00BF094E" w:rsidRDefault="00BF094E" w:rsidP="00BF094E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Posizione</w:t>
            </w:r>
          </w:p>
        </w:tc>
        <w:tc>
          <w:tcPr>
            <w:tcW w:w="5170" w:type="dxa"/>
          </w:tcPr>
          <w:p w14:paraId="55939D23" w14:textId="77777777" w:rsidR="00BF094E" w:rsidRPr="00BF094E" w:rsidRDefault="00BF094E" w:rsidP="00BF094E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BF094E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Cognome 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e Nome </w:t>
            </w:r>
            <w:r w:rsidRPr="00BF094E">
              <w:rPr>
                <w:b/>
                <w:color w:val="000000"/>
                <w:sz w:val="22"/>
                <w:szCs w:val="22"/>
                <w:shd w:val="clear" w:color="auto" w:fill="FFFFFF"/>
              </w:rPr>
              <w:t>Candidato</w:t>
            </w:r>
          </w:p>
        </w:tc>
        <w:tc>
          <w:tcPr>
            <w:tcW w:w="3330" w:type="dxa"/>
          </w:tcPr>
          <w:p w14:paraId="1B002647" w14:textId="77777777" w:rsidR="00BF094E" w:rsidRPr="00BF094E" w:rsidRDefault="00BF094E" w:rsidP="00BF094E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BF094E">
              <w:rPr>
                <w:b/>
                <w:color w:val="000000"/>
                <w:sz w:val="22"/>
                <w:szCs w:val="22"/>
                <w:shd w:val="clear" w:color="auto" w:fill="FFFFFF"/>
              </w:rPr>
              <w:t>Punteggio</w:t>
            </w:r>
          </w:p>
        </w:tc>
      </w:tr>
      <w:tr w:rsidR="00BF094E" w:rsidRPr="00BF094E" w14:paraId="22CDC493" w14:textId="77777777" w:rsidTr="00BF094E">
        <w:tc>
          <w:tcPr>
            <w:tcW w:w="1129" w:type="dxa"/>
          </w:tcPr>
          <w:p w14:paraId="13FACA7B" w14:textId="77777777" w:rsidR="00BF094E" w:rsidRPr="00BF094E" w:rsidRDefault="00BF094E" w:rsidP="00BF094E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F094E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170" w:type="dxa"/>
          </w:tcPr>
          <w:p w14:paraId="17369027" w14:textId="252C32E7" w:rsidR="00BF094E" w:rsidRPr="00BF094E" w:rsidRDefault="002630B2" w:rsidP="00BF094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Anselmi Chiara</w:t>
            </w:r>
          </w:p>
        </w:tc>
        <w:tc>
          <w:tcPr>
            <w:tcW w:w="3330" w:type="dxa"/>
          </w:tcPr>
          <w:p w14:paraId="2344D5E0" w14:textId="383E39AD" w:rsidR="00BF094E" w:rsidRPr="00BF094E" w:rsidRDefault="00603444" w:rsidP="002630B2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2630B2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</w:p>
        </w:tc>
      </w:tr>
    </w:tbl>
    <w:p w14:paraId="039BD6AD" w14:textId="5AF6EDC9" w:rsidR="00BF094E" w:rsidRDefault="00BF094E" w:rsidP="00475300">
      <w:pPr>
        <w:rPr>
          <w:color w:val="000000"/>
          <w:sz w:val="22"/>
          <w:szCs w:val="22"/>
          <w:shd w:val="clear" w:color="auto" w:fill="FFFFFF"/>
        </w:rPr>
      </w:pPr>
    </w:p>
    <w:p w14:paraId="3AE4194C" w14:textId="77777777" w:rsidR="00FA0794" w:rsidRDefault="00FA0794" w:rsidP="00BF094E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14:paraId="233F6BCD" w14:textId="284D144D" w:rsidR="00FA0794" w:rsidRDefault="00FA0794" w:rsidP="00BF094E">
      <w:pPr>
        <w:rPr>
          <w:sz w:val="28"/>
          <w:szCs w:val="28"/>
        </w:rPr>
      </w:pPr>
    </w:p>
    <w:p w14:paraId="5FABD17F" w14:textId="01A87B0A" w:rsidR="00FA0794" w:rsidRPr="00113083" w:rsidRDefault="00FA0794" w:rsidP="00FA0794">
      <w:pPr>
        <w:spacing w:line="276" w:lineRule="auto"/>
        <w:rPr>
          <w:rFonts w:eastAsiaTheme="minorEastAsia"/>
          <w:sz w:val="22"/>
          <w:szCs w:val="22"/>
        </w:rPr>
      </w:pPr>
      <w:r w:rsidRPr="00113083">
        <w:rPr>
          <w:rFonts w:eastAsiaTheme="minorEastAsia"/>
          <w:sz w:val="22"/>
          <w:szCs w:val="22"/>
        </w:rPr>
        <w:t>Ponte dell’Olio lì, 2</w:t>
      </w:r>
      <w:r w:rsidR="002630B2">
        <w:rPr>
          <w:rFonts w:eastAsiaTheme="minorEastAsia"/>
          <w:sz w:val="22"/>
          <w:szCs w:val="22"/>
        </w:rPr>
        <w:t>4</w:t>
      </w:r>
      <w:r w:rsidRPr="00113083">
        <w:rPr>
          <w:rFonts w:eastAsiaTheme="minorEastAsia"/>
          <w:sz w:val="22"/>
          <w:szCs w:val="22"/>
        </w:rPr>
        <w:t>.0</w:t>
      </w:r>
      <w:r w:rsidR="002630B2">
        <w:rPr>
          <w:rFonts w:eastAsiaTheme="minorEastAsia"/>
          <w:sz w:val="22"/>
          <w:szCs w:val="22"/>
        </w:rPr>
        <w:t>2</w:t>
      </w:r>
      <w:r w:rsidRPr="00113083">
        <w:rPr>
          <w:rFonts w:eastAsiaTheme="minorEastAsia"/>
          <w:sz w:val="22"/>
          <w:szCs w:val="22"/>
        </w:rPr>
        <w:t>.202</w:t>
      </w:r>
      <w:r w:rsidR="002630B2">
        <w:rPr>
          <w:rFonts w:eastAsiaTheme="minorEastAsia"/>
          <w:sz w:val="22"/>
          <w:szCs w:val="22"/>
        </w:rPr>
        <w:t>6</w:t>
      </w:r>
      <w:r w:rsidRPr="00113083">
        <w:rPr>
          <w:rFonts w:eastAsiaTheme="minorEastAsia"/>
          <w:sz w:val="22"/>
          <w:szCs w:val="22"/>
        </w:rPr>
        <w:tab/>
      </w:r>
      <w:r w:rsidRPr="00113083">
        <w:rPr>
          <w:rFonts w:eastAsiaTheme="minorEastAsia"/>
          <w:sz w:val="22"/>
          <w:szCs w:val="22"/>
        </w:rPr>
        <w:tab/>
      </w:r>
      <w:r w:rsidRPr="00113083">
        <w:rPr>
          <w:rFonts w:eastAsiaTheme="minorEastAsia"/>
          <w:sz w:val="22"/>
          <w:szCs w:val="22"/>
        </w:rPr>
        <w:tab/>
      </w:r>
      <w:r w:rsidRPr="00113083">
        <w:rPr>
          <w:rFonts w:eastAsiaTheme="minorEastAsia"/>
          <w:sz w:val="22"/>
          <w:szCs w:val="22"/>
        </w:rPr>
        <w:tab/>
      </w:r>
      <w:r w:rsidRPr="00113083">
        <w:rPr>
          <w:rFonts w:eastAsiaTheme="minorEastAsia"/>
          <w:sz w:val="22"/>
          <w:szCs w:val="22"/>
        </w:rPr>
        <w:tab/>
      </w:r>
      <w:r w:rsidRPr="00113083">
        <w:rPr>
          <w:rFonts w:eastAsiaTheme="minorEastAsia"/>
          <w:sz w:val="22"/>
          <w:szCs w:val="22"/>
        </w:rPr>
        <w:tab/>
      </w:r>
      <w:r w:rsidRPr="00113083">
        <w:rPr>
          <w:rFonts w:eastAsiaTheme="minorEastAsia"/>
          <w:sz w:val="22"/>
          <w:szCs w:val="22"/>
        </w:rPr>
        <w:tab/>
      </w:r>
    </w:p>
    <w:p w14:paraId="5D90EF32" w14:textId="77777777" w:rsidR="00FA0794" w:rsidRPr="004D33AA" w:rsidRDefault="00FA0794" w:rsidP="00FA0794">
      <w:pPr>
        <w:spacing w:line="276" w:lineRule="auto"/>
        <w:rPr>
          <w:rFonts w:eastAsiaTheme="minorEastAsia"/>
          <w:bCs/>
          <w:sz w:val="22"/>
          <w:szCs w:val="22"/>
        </w:rPr>
      </w:pPr>
      <w:r w:rsidRPr="004D33AA">
        <w:rPr>
          <w:rFonts w:eastAsiaTheme="minorEastAsia"/>
          <w:b/>
          <w:sz w:val="22"/>
          <w:szCs w:val="22"/>
        </w:rPr>
        <w:tab/>
      </w:r>
      <w:r w:rsidRPr="004D33AA">
        <w:rPr>
          <w:rFonts w:eastAsiaTheme="minorEastAsia"/>
          <w:b/>
          <w:sz w:val="22"/>
          <w:szCs w:val="22"/>
        </w:rPr>
        <w:tab/>
      </w:r>
      <w:r w:rsidRPr="004D33AA">
        <w:rPr>
          <w:rFonts w:eastAsiaTheme="minorEastAsia"/>
          <w:b/>
          <w:sz w:val="22"/>
          <w:szCs w:val="22"/>
        </w:rPr>
        <w:tab/>
      </w:r>
      <w:r w:rsidRPr="004D33AA">
        <w:rPr>
          <w:rFonts w:eastAsiaTheme="minorEastAsia"/>
          <w:b/>
          <w:sz w:val="22"/>
          <w:szCs w:val="22"/>
        </w:rPr>
        <w:tab/>
      </w:r>
      <w:r w:rsidRPr="004D33AA">
        <w:rPr>
          <w:rFonts w:eastAsiaTheme="minorEastAsia"/>
          <w:b/>
          <w:sz w:val="22"/>
          <w:szCs w:val="22"/>
        </w:rPr>
        <w:tab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3827"/>
        <w:gridCol w:w="534"/>
        <w:gridCol w:w="5557"/>
      </w:tblGrid>
      <w:tr w:rsidR="00FA0794" w:rsidRPr="0076032B" w14:paraId="5204C2D9" w14:textId="77777777" w:rsidTr="00613F3F">
        <w:tc>
          <w:tcPr>
            <w:tcW w:w="3827" w:type="dxa"/>
            <w:shd w:val="clear" w:color="auto" w:fill="auto"/>
          </w:tcPr>
          <w:p w14:paraId="1C3526E2" w14:textId="77777777" w:rsidR="00FA0794" w:rsidRDefault="00FA0794" w:rsidP="00613F3F">
            <w:pPr>
              <w:keepNext/>
              <w:spacing w:line="259" w:lineRule="auto"/>
              <w:jc w:val="center"/>
              <w:outlineLvl w:val="2"/>
              <w:rPr>
                <w:rFonts w:eastAsia="Calibri"/>
                <w:b/>
              </w:rPr>
            </w:pPr>
          </w:p>
          <w:p w14:paraId="3E217E26" w14:textId="77777777" w:rsidR="00FA0794" w:rsidRPr="0076032B" w:rsidRDefault="00FA0794" w:rsidP="00613F3F">
            <w:pPr>
              <w:spacing w:after="160" w:line="259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34" w:type="dxa"/>
            <w:shd w:val="clear" w:color="auto" w:fill="auto"/>
          </w:tcPr>
          <w:p w14:paraId="25F14DAD" w14:textId="77777777" w:rsidR="00FA0794" w:rsidRPr="0076032B" w:rsidRDefault="00FA0794" w:rsidP="00613F3F">
            <w:pPr>
              <w:spacing w:after="160" w:line="259" w:lineRule="auto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57" w:type="dxa"/>
            <w:shd w:val="clear" w:color="auto" w:fill="auto"/>
          </w:tcPr>
          <w:p w14:paraId="353D9F78" w14:textId="77777777" w:rsidR="00FA0794" w:rsidRPr="0076032B" w:rsidRDefault="00FA0794" w:rsidP="00613F3F">
            <w:pPr>
              <w:spacing w:line="259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C74DE">
              <w:rPr>
                <w:b/>
                <w:noProof/>
                <w:position w:val="1"/>
                <w:sz w:val="22"/>
                <w:szCs w:val="22"/>
              </w:rPr>
              <w:drawing>
                <wp:inline distT="0" distB="0" distL="0" distR="0" wp14:anchorId="1BB3DCDF" wp14:editId="5E2D08EA">
                  <wp:extent cx="390525" cy="285750"/>
                  <wp:effectExtent l="0" t="0" r="9525" b="0"/>
                  <wp:docPr id="4" name="Immagine 4" descr="Immagine che contiene nero, schizzo  Descrizione generat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 descr="Immagine che contiene nero, schizzo  Descrizione generata automaticamente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032B">
              <w:rPr>
                <w:rFonts w:eastAsia="Calibri"/>
                <w:b/>
                <w:sz w:val="22"/>
                <w:szCs w:val="22"/>
                <w:lang w:eastAsia="en-US"/>
              </w:rPr>
              <w:t>IL DIRIGENTE SCOLASTICO</w:t>
            </w:r>
          </w:p>
          <w:p w14:paraId="181B8C39" w14:textId="77777777" w:rsidR="00FA0794" w:rsidRPr="0076032B" w:rsidRDefault="00FA0794" w:rsidP="00613F3F">
            <w:pPr>
              <w:spacing w:line="259" w:lineRule="auto"/>
              <w:jc w:val="center"/>
              <w:rPr>
                <w:rFonts w:eastAsia="Calibri"/>
                <w:lang w:eastAsia="en-US"/>
              </w:rPr>
            </w:pPr>
            <w:r w:rsidRPr="0076032B">
              <w:rPr>
                <w:rFonts w:eastAsia="Calibri"/>
                <w:lang w:eastAsia="en-US"/>
              </w:rPr>
              <w:t xml:space="preserve">Dott. </w:t>
            </w:r>
            <w:r>
              <w:rPr>
                <w:rFonts w:eastAsia="Calibri"/>
              </w:rPr>
              <w:t>Ludovico Silvestri</w:t>
            </w:r>
          </w:p>
          <w:p w14:paraId="73DF2113" w14:textId="77777777" w:rsidR="00FA0794" w:rsidRPr="0076032B" w:rsidRDefault="00FA0794" w:rsidP="00613F3F">
            <w:pPr>
              <w:spacing w:after="160" w:line="259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6032B">
              <w:rPr>
                <w:rFonts w:eastAsia="Calibri"/>
                <w:sz w:val="16"/>
                <w:szCs w:val="16"/>
              </w:rPr>
              <w:t>(Documento firmato digitalmente ai sensi del codice dell’Amministrazione Digitale e normativa connessa)</w:t>
            </w:r>
          </w:p>
        </w:tc>
      </w:tr>
    </w:tbl>
    <w:p w14:paraId="30109B13" w14:textId="77777777" w:rsidR="00FA0794" w:rsidRPr="000D1279" w:rsidRDefault="00FA0794" w:rsidP="00BF094E">
      <w:pPr>
        <w:rPr>
          <w:sz w:val="28"/>
          <w:szCs w:val="28"/>
        </w:rPr>
      </w:pPr>
    </w:p>
    <w:sectPr w:rsidR="00FA0794" w:rsidRPr="000D1279" w:rsidSect="008F6D94">
      <w:headerReference w:type="default" r:id="rId9"/>
      <w:footerReference w:type="even" r:id="rId10"/>
      <w:footerReference w:type="default" r:id="rId11"/>
      <w:pgSz w:w="11907" w:h="16839" w:code="9"/>
      <w:pgMar w:top="1417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68A61" w14:textId="77777777" w:rsidR="00BF094E" w:rsidRDefault="00BF094E">
      <w:r>
        <w:separator/>
      </w:r>
    </w:p>
  </w:endnote>
  <w:endnote w:type="continuationSeparator" w:id="0">
    <w:p w14:paraId="051EF863" w14:textId="77777777" w:rsidR="00BF094E" w:rsidRDefault="00BF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BF094E" w:rsidRDefault="00BF094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BF094E" w:rsidRDefault="00BF094E">
    <w:pPr>
      <w:pStyle w:val="Pidipagina"/>
    </w:pPr>
  </w:p>
  <w:p w14:paraId="055F06A6" w14:textId="77777777" w:rsidR="00BF094E" w:rsidRDefault="00BF094E"/>
  <w:p w14:paraId="7982F905" w14:textId="77777777" w:rsidR="00BF094E" w:rsidRDefault="00BF094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7B080" w14:textId="77777777" w:rsidR="00BF094E" w:rsidRPr="008F6D94" w:rsidRDefault="00BF094E">
    <w:pPr>
      <w:pStyle w:val="Pidipagina"/>
      <w:jc w:val="center"/>
      <w:rPr>
        <w:caps/>
        <w:color w:val="4F81BD" w:themeColor="accent1"/>
        <w:sz w:val="16"/>
        <w:szCs w:val="16"/>
      </w:rPr>
    </w:pPr>
  </w:p>
  <w:p w14:paraId="07A81C99" w14:textId="77777777" w:rsidR="00BF094E" w:rsidRPr="00F2058B" w:rsidRDefault="00BF094E" w:rsidP="008F6D94">
    <w:pPr>
      <w:pStyle w:val="Pidipagina"/>
      <w:jc w:val="center"/>
      <w:rPr>
        <w:b/>
        <w:sz w:val="16"/>
        <w:szCs w:val="16"/>
      </w:rPr>
    </w:pPr>
    <w:r w:rsidRPr="00F2058B">
      <w:rPr>
        <w:b/>
        <w:color w:val="FF0000"/>
        <w:sz w:val="16"/>
        <w:szCs w:val="16"/>
      </w:rPr>
      <w:t>Firmato digitalmente da LUDOVICO SILVESTRI</w:t>
    </w:r>
  </w:p>
  <w:p w14:paraId="1B39E651" w14:textId="77777777" w:rsidR="00BF094E" w:rsidRPr="008F6D94" w:rsidRDefault="00BF094E">
    <w:pPr>
      <w:pStyle w:val="Pidipagina"/>
      <w:jc w:val="center"/>
      <w:rPr>
        <w:caps/>
        <w:color w:val="4F81BD" w:themeColor="accent1"/>
        <w:sz w:val="16"/>
        <w:szCs w:val="16"/>
      </w:rPr>
    </w:pPr>
  </w:p>
  <w:p w14:paraId="4C43A304" w14:textId="1E38F2F4" w:rsidR="00BF094E" w:rsidRDefault="00BF094E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2630B2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4B4EFB98" w14:textId="1DFFC1A9" w:rsidR="00BF094E" w:rsidRPr="008F6D94" w:rsidRDefault="00BF094E">
    <w:pPr>
      <w:pStyle w:val="Pidipagina"/>
      <w:jc w:val="center"/>
      <w:rPr>
        <w:caps/>
        <w:color w:val="4F81BD" w:themeColor="accent1"/>
        <w:sz w:val="16"/>
        <w:szCs w:val="16"/>
      </w:rPr>
    </w:pPr>
  </w:p>
  <w:p w14:paraId="1E55B09A" w14:textId="257861FB" w:rsidR="00BF094E" w:rsidRPr="00D56B6F" w:rsidRDefault="00BF094E" w:rsidP="00D56B6F">
    <w:pPr>
      <w:pStyle w:val="Pidipagina"/>
      <w:jc w:val="center"/>
      <w:rPr>
        <w:caps/>
        <w:color w:val="4F81BD" w:themeColor="accent1"/>
      </w:rPr>
    </w:pPr>
    <w:r>
      <w:rPr>
        <w:caps/>
        <w:noProof/>
        <w:color w:val="4F81BD" w:themeColor="accent1"/>
      </w:rPr>
      <w:drawing>
        <wp:inline distT="0" distB="0" distL="0" distR="0" wp14:anchorId="476ED8AE" wp14:editId="46EBE120">
          <wp:extent cx="6115050" cy="6096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1CF3E" w14:textId="77777777" w:rsidR="00BF094E" w:rsidRDefault="00BF094E">
      <w:r>
        <w:separator/>
      </w:r>
    </w:p>
  </w:footnote>
  <w:footnote w:type="continuationSeparator" w:id="0">
    <w:p w14:paraId="6BC8DF3F" w14:textId="77777777" w:rsidR="00BF094E" w:rsidRDefault="00BF0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BBAEC" w14:textId="4A84F7C4" w:rsidR="00BF094E" w:rsidRDefault="00BF094E" w:rsidP="004B2082">
    <w:pPr>
      <w:pStyle w:val="Intestazione"/>
      <w:jc w:val="center"/>
    </w:pPr>
    <w:r>
      <w:rPr>
        <w:noProof/>
      </w:rPr>
      <w:drawing>
        <wp:inline distT="0" distB="0" distL="0" distR="0" wp14:anchorId="42F82103" wp14:editId="44173CD1">
          <wp:extent cx="6210300" cy="638361"/>
          <wp:effectExtent l="0" t="0" r="0" b="0"/>
          <wp:docPr id="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21EBDF" w14:textId="77777777" w:rsidR="00BF094E" w:rsidRDefault="00BF094E" w:rsidP="004B208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9F0114"/>
    <w:multiLevelType w:val="hybridMultilevel"/>
    <w:tmpl w:val="196827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8E731FB"/>
    <w:multiLevelType w:val="hybridMultilevel"/>
    <w:tmpl w:val="59903C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DF484A1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C942C57"/>
    <w:multiLevelType w:val="hybridMultilevel"/>
    <w:tmpl w:val="BF6869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0F0B77"/>
    <w:multiLevelType w:val="hybridMultilevel"/>
    <w:tmpl w:val="003C3E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76B82"/>
    <w:multiLevelType w:val="hybridMultilevel"/>
    <w:tmpl w:val="2DF80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E6A09"/>
    <w:multiLevelType w:val="hybridMultilevel"/>
    <w:tmpl w:val="1C28B126"/>
    <w:lvl w:ilvl="0" w:tplc="EE98C7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29"/>
  </w:num>
  <w:num w:numId="9">
    <w:abstractNumId w:val="16"/>
  </w:num>
  <w:num w:numId="10">
    <w:abstractNumId w:val="39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6"/>
  </w:num>
  <w:num w:numId="17">
    <w:abstractNumId w:val="11"/>
  </w:num>
  <w:num w:numId="18">
    <w:abstractNumId w:val="28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1"/>
  </w:num>
  <w:num w:numId="24">
    <w:abstractNumId w:val="33"/>
  </w:num>
  <w:num w:numId="25">
    <w:abstractNumId w:val="13"/>
  </w:num>
  <w:num w:numId="26">
    <w:abstractNumId w:val="34"/>
  </w:num>
  <w:num w:numId="27">
    <w:abstractNumId w:val="32"/>
  </w:num>
  <w:num w:numId="28">
    <w:abstractNumId w:val="35"/>
  </w:num>
  <w:num w:numId="29">
    <w:abstractNumId w:val="24"/>
  </w:num>
  <w:num w:numId="30">
    <w:abstractNumId w:val="31"/>
  </w:num>
  <w:num w:numId="31">
    <w:abstractNumId w:val="26"/>
  </w:num>
  <w:num w:numId="32">
    <w:abstractNumId w:val="23"/>
  </w:num>
  <w:num w:numId="33">
    <w:abstractNumId w:val="30"/>
  </w:num>
  <w:num w:numId="34">
    <w:abstractNumId w:val="23"/>
  </w:num>
  <w:num w:numId="35">
    <w:abstractNumId w:val="9"/>
  </w:num>
  <w:num w:numId="36">
    <w:abstractNumId w:val="10"/>
  </w:num>
  <w:num w:numId="37">
    <w:abstractNumId w:val="14"/>
  </w:num>
  <w:num w:numId="38">
    <w:abstractNumId w:val="15"/>
  </w:num>
  <w:num w:numId="39">
    <w:abstractNumId w:val="38"/>
  </w:num>
  <w:num w:numId="40">
    <w:abstractNumId w:val="27"/>
  </w:num>
  <w:num w:numId="41">
    <w:abstractNumId w:val="37"/>
  </w:num>
  <w:num w:numId="42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12FF"/>
    <w:rsid w:val="00002828"/>
    <w:rsid w:val="00010D73"/>
    <w:rsid w:val="0001314D"/>
    <w:rsid w:val="0001443F"/>
    <w:rsid w:val="00015D2C"/>
    <w:rsid w:val="00016658"/>
    <w:rsid w:val="00021EB3"/>
    <w:rsid w:val="00025801"/>
    <w:rsid w:val="0003018C"/>
    <w:rsid w:val="000309DF"/>
    <w:rsid w:val="00031FEB"/>
    <w:rsid w:val="000371CE"/>
    <w:rsid w:val="000465AB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E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0AED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279"/>
    <w:rsid w:val="000D1AFB"/>
    <w:rsid w:val="000D5BE5"/>
    <w:rsid w:val="000E1B65"/>
    <w:rsid w:val="000E1E17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3083"/>
    <w:rsid w:val="00114DF5"/>
    <w:rsid w:val="001201B3"/>
    <w:rsid w:val="00121969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02B9"/>
    <w:rsid w:val="001B1257"/>
    <w:rsid w:val="001B1415"/>
    <w:rsid w:val="001B484F"/>
    <w:rsid w:val="001B7378"/>
    <w:rsid w:val="001B7D4F"/>
    <w:rsid w:val="001C0302"/>
    <w:rsid w:val="001C6C49"/>
    <w:rsid w:val="001D19C5"/>
    <w:rsid w:val="001D4B64"/>
    <w:rsid w:val="001D6B50"/>
    <w:rsid w:val="001D7254"/>
    <w:rsid w:val="001E52E4"/>
    <w:rsid w:val="001E6E28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6C25"/>
    <w:rsid w:val="00217C76"/>
    <w:rsid w:val="00222A56"/>
    <w:rsid w:val="002247FE"/>
    <w:rsid w:val="00225146"/>
    <w:rsid w:val="00226CB3"/>
    <w:rsid w:val="00230EBC"/>
    <w:rsid w:val="0023285D"/>
    <w:rsid w:val="00240337"/>
    <w:rsid w:val="0024391D"/>
    <w:rsid w:val="0025352F"/>
    <w:rsid w:val="002539BB"/>
    <w:rsid w:val="00255CE2"/>
    <w:rsid w:val="0025698C"/>
    <w:rsid w:val="002630B2"/>
    <w:rsid w:val="0026467A"/>
    <w:rsid w:val="00265864"/>
    <w:rsid w:val="002708A6"/>
    <w:rsid w:val="002772BD"/>
    <w:rsid w:val="00282A21"/>
    <w:rsid w:val="002860BF"/>
    <w:rsid w:val="00286C40"/>
    <w:rsid w:val="00290AC9"/>
    <w:rsid w:val="0029126B"/>
    <w:rsid w:val="0029332E"/>
    <w:rsid w:val="002943C2"/>
    <w:rsid w:val="00297481"/>
    <w:rsid w:val="002A014D"/>
    <w:rsid w:val="002A6748"/>
    <w:rsid w:val="002B0440"/>
    <w:rsid w:val="002B13C0"/>
    <w:rsid w:val="002B195B"/>
    <w:rsid w:val="002B206B"/>
    <w:rsid w:val="002B3171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5DB6"/>
    <w:rsid w:val="002F42FF"/>
    <w:rsid w:val="002F49B3"/>
    <w:rsid w:val="002F66C4"/>
    <w:rsid w:val="00300F45"/>
    <w:rsid w:val="00304B62"/>
    <w:rsid w:val="0030701D"/>
    <w:rsid w:val="00326277"/>
    <w:rsid w:val="00336F0F"/>
    <w:rsid w:val="00344731"/>
    <w:rsid w:val="0034552C"/>
    <w:rsid w:val="00345BCD"/>
    <w:rsid w:val="003469AB"/>
    <w:rsid w:val="00347262"/>
    <w:rsid w:val="00351652"/>
    <w:rsid w:val="00351867"/>
    <w:rsid w:val="00351B52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38E8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0BFC"/>
    <w:rsid w:val="003A1779"/>
    <w:rsid w:val="003A433E"/>
    <w:rsid w:val="003A5D3A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C47"/>
    <w:rsid w:val="003F1A36"/>
    <w:rsid w:val="003F2D21"/>
    <w:rsid w:val="003F5439"/>
    <w:rsid w:val="004076E9"/>
    <w:rsid w:val="0041256F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75300"/>
    <w:rsid w:val="00484411"/>
    <w:rsid w:val="00484CE2"/>
    <w:rsid w:val="00485D17"/>
    <w:rsid w:val="004914CB"/>
    <w:rsid w:val="00495A93"/>
    <w:rsid w:val="00497369"/>
    <w:rsid w:val="004A5D71"/>
    <w:rsid w:val="004A786E"/>
    <w:rsid w:val="004B09C3"/>
    <w:rsid w:val="004B2082"/>
    <w:rsid w:val="004B5569"/>
    <w:rsid w:val="004B62EF"/>
    <w:rsid w:val="004C01A7"/>
    <w:rsid w:val="004C65FE"/>
    <w:rsid w:val="004C6EE0"/>
    <w:rsid w:val="004D18E3"/>
    <w:rsid w:val="004D1C0F"/>
    <w:rsid w:val="004D33AA"/>
    <w:rsid w:val="004D539A"/>
    <w:rsid w:val="004E105E"/>
    <w:rsid w:val="004E2096"/>
    <w:rsid w:val="004E6955"/>
    <w:rsid w:val="004F68D5"/>
    <w:rsid w:val="004F7A83"/>
    <w:rsid w:val="00503E82"/>
    <w:rsid w:val="00504B83"/>
    <w:rsid w:val="00505644"/>
    <w:rsid w:val="005057E0"/>
    <w:rsid w:val="005104C0"/>
    <w:rsid w:val="0051112D"/>
    <w:rsid w:val="00513ED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42C3"/>
    <w:rsid w:val="00576F0F"/>
    <w:rsid w:val="00583A1F"/>
    <w:rsid w:val="00585647"/>
    <w:rsid w:val="00585A3D"/>
    <w:rsid w:val="00585C3D"/>
    <w:rsid w:val="00591442"/>
    <w:rsid w:val="00591CC1"/>
    <w:rsid w:val="005A4B10"/>
    <w:rsid w:val="005A5AB6"/>
    <w:rsid w:val="005A7F30"/>
    <w:rsid w:val="005B65B5"/>
    <w:rsid w:val="005B79CE"/>
    <w:rsid w:val="005C77DE"/>
    <w:rsid w:val="005D742D"/>
    <w:rsid w:val="005D7EC3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090"/>
    <w:rsid w:val="006008A3"/>
    <w:rsid w:val="00603444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B74"/>
    <w:rsid w:val="00635CBB"/>
    <w:rsid w:val="006378DA"/>
    <w:rsid w:val="00637EE7"/>
    <w:rsid w:val="00647912"/>
    <w:rsid w:val="0065050C"/>
    <w:rsid w:val="00653E6D"/>
    <w:rsid w:val="0065467C"/>
    <w:rsid w:val="006556F5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07C6"/>
    <w:rsid w:val="00683118"/>
    <w:rsid w:val="00690016"/>
    <w:rsid w:val="00691032"/>
    <w:rsid w:val="00692070"/>
    <w:rsid w:val="006A0432"/>
    <w:rsid w:val="006A149B"/>
    <w:rsid w:val="006A2AEA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0771"/>
    <w:rsid w:val="006D415B"/>
    <w:rsid w:val="006D4AC3"/>
    <w:rsid w:val="006E010C"/>
    <w:rsid w:val="006E0673"/>
    <w:rsid w:val="006E33D9"/>
    <w:rsid w:val="006E4E92"/>
    <w:rsid w:val="006E5F87"/>
    <w:rsid w:val="006F05B1"/>
    <w:rsid w:val="00700663"/>
    <w:rsid w:val="007018B7"/>
    <w:rsid w:val="007023F2"/>
    <w:rsid w:val="00705188"/>
    <w:rsid w:val="00706853"/>
    <w:rsid w:val="00706DD4"/>
    <w:rsid w:val="00710D1C"/>
    <w:rsid w:val="00717756"/>
    <w:rsid w:val="007209DD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56E6"/>
    <w:rsid w:val="00747847"/>
    <w:rsid w:val="00750EBA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27ED0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3636"/>
    <w:rsid w:val="008664A2"/>
    <w:rsid w:val="0086776E"/>
    <w:rsid w:val="00870CB6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158"/>
    <w:rsid w:val="008A25A6"/>
    <w:rsid w:val="008A7673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6D94"/>
    <w:rsid w:val="008F7B5F"/>
    <w:rsid w:val="0090455C"/>
    <w:rsid w:val="00906BD1"/>
    <w:rsid w:val="009105E1"/>
    <w:rsid w:val="0091078D"/>
    <w:rsid w:val="0091793A"/>
    <w:rsid w:val="00923596"/>
    <w:rsid w:val="009246DD"/>
    <w:rsid w:val="0093431C"/>
    <w:rsid w:val="0093565D"/>
    <w:rsid w:val="00940667"/>
    <w:rsid w:val="00941128"/>
    <w:rsid w:val="0094173F"/>
    <w:rsid w:val="0094182D"/>
    <w:rsid w:val="00941CAB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5B5B"/>
    <w:rsid w:val="00997C40"/>
    <w:rsid w:val="009A0D66"/>
    <w:rsid w:val="009B2F7D"/>
    <w:rsid w:val="009B31B2"/>
    <w:rsid w:val="009B3956"/>
    <w:rsid w:val="009C3472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384E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033"/>
    <w:rsid w:val="00A31FDE"/>
    <w:rsid w:val="00A32674"/>
    <w:rsid w:val="00A32D87"/>
    <w:rsid w:val="00A403C5"/>
    <w:rsid w:val="00A41940"/>
    <w:rsid w:val="00A41BEA"/>
    <w:rsid w:val="00A44878"/>
    <w:rsid w:val="00A4533F"/>
    <w:rsid w:val="00A4585A"/>
    <w:rsid w:val="00A47531"/>
    <w:rsid w:val="00A47733"/>
    <w:rsid w:val="00A47AA5"/>
    <w:rsid w:val="00A53D2E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1117"/>
    <w:rsid w:val="00AB3F38"/>
    <w:rsid w:val="00AB76C8"/>
    <w:rsid w:val="00AC107F"/>
    <w:rsid w:val="00AC21A5"/>
    <w:rsid w:val="00AC62CF"/>
    <w:rsid w:val="00AD07E7"/>
    <w:rsid w:val="00AD28CB"/>
    <w:rsid w:val="00AD2C3F"/>
    <w:rsid w:val="00AD540E"/>
    <w:rsid w:val="00AE1168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288B"/>
    <w:rsid w:val="00B82B8B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38A7"/>
    <w:rsid w:val="00BB6BE2"/>
    <w:rsid w:val="00BD0C93"/>
    <w:rsid w:val="00BD5445"/>
    <w:rsid w:val="00BD7D3B"/>
    <w:rsid w:val="00BE038A"/>
    <w:rsid w:val="00BE3423"/>
    <w:rsid w:val="00BE52DF"/>
    <w:rsid w:val="00BE6544"/>
    <w:rsid w:val="00BF094E"/>
    <w:rsid w:val="00BF44F4"/>
    <w:rsid w:val="00BF4919"/>
    <w:rsid w:val="00BF4A50"/>
    <w:rsid w:val="00BF5CE8"/>
    <w:rsid w:val="00C01F45"/>
    <w:rsid w:val="00C02BED"/>
    <w:rsid w:val="00C05548"/>
    <w:rsid w:val="00C07031"/>
    <w:rsid w:val="00C0754E"/>
    <w:rsid w:val="00C07B27"/>
    <w:rsid w:val="00C07DDD"/>
    <w:rsid w:val="00C20594"/>
    <w:rsid w:val="00C231BE"/>
    <w:rsid w:val="00C243CD"/>
    <w:rsid w:val="00C24770"/>
    <w:rsid w:val="00C3242C"/>
    <w:rsid w:val="00C33D57"/>
    <w:rsid w:val="00C3593E"/>
    <w:rsid w:val="00C3692A"/>
    <w:rsid w:val="00C410EF"/>
    <w:rsid w:val="00C47403"/>
    <w:rsid w:val="00C47710"/>
    <w:rsid w:val="00C5300F"/>
    <w:rsid w:val="00C53E2D"/>
    <w:rsid w:val="00C55600"/>
    <w:rsid w:val="00C56550"/>
    <w:rsid w:val="00C572D7"/>
    <w:rsid w:val="00C61D88"/>
    <w:rsid w:val="00C678B4"/>
    <w:rsid w:val="00C728F6"/>
    <w:rsid w:val="00C81BD7"/>
    <w:rsid w:val="00C85681"/>
    <w:rsid w:val="00C9066B"/>
    <w:rsid w:val="00C925E4"/>
    <w:rsid w:val="00CA7616"/>
    <w:rsid w:val="00CB2568"/>
    <w:rsid w:val="00CB5774"/>
    <w:rsid w:val="00CB5D21"/>
    <w:rsid w:val="00CB7342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CD2"/>
    <w:rsid w:val="00D52459"/>
    <w:rsid w:val="00D52F60"/>
    <w:rsid w:val="00D5621E"/>
    <w:rsid w:val="00D566BB"/>
    <w:rsid w:val="00D56B6F"/>
    <w:rsid w:val="00D572E2"/>
    <w:rsid w:val="00D6154E"/>
    <w:rsid w:val="00D617C4"/>
    <w:rsid w:val="00D63A5B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03ED"/>
    <w:rsid w:val="00DD1113"/>
    <w:rsid w:val="00DD1F91"/>
    <w:rsid w:val="00DD463E"/>
    <w:rsid w:val="00DD704B"/>
    <w:rsid w:val="00DE0AB9"/>
    <w:rsid w:val="00DE0DEB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6F91"/>
    <w:rsid w:val="00E171B4"/>
    <w:rsid w:val="00E34A7F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0CEC"/>
    <w:rsid w:val="00EA28E1"/>
    <w:rsid w:val="00EA2DCA"/>
    <w:rsid w:val="00EA358E"/>
    <w:rsid w:val="00EA3880"/>
    <w:rsid w:val="00EA39BB"/>
    <w:rsid w:val="00EA50F6"/>
    <w:rsid w:val="00EB0B8B"/>
    <w:rsid w:val="00EB0E22"/>
    <w:rsid w:val="00EB2A39"/>
    <w:rsid w:val="00EB52E0"/>
    <w:rsid w:val="00EB64F8"/>
    <w:rsid w:val="00EC0FA4"/>
    <w:rsid w:val="00EC303F"/>
    <w:rsid w:val="00EC3183"/>
    <w:rsid w:val="00ED03F7"/>
    <w:rsid w:val="00ED1016"/>
    <w:rsid w:val="00ED5317"/>
    <w:rsid w:val="00ED65F7"/>
    <w:rsid w:val="00EE2CF3"/>
    <w:rsid w:val="00EE36EB"/>
    <w:rsid w:val="00EF166B"/>
    <w:rsid w:val="00EF30AB"/>
    <w:rsid w:val="00EF617D"/>
    <w:rsid w:val="00F03BBE"/>
    <w:rsid w:val="00F04C4F"/>
    <w:rsid w:val="00F07F9B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363"/>
    <w:rsid w:val="00F52F0D"/>
    <w:rsid w:val="00F52FF5"/>
    <w:rsid w:val="00F55BE0"/>
    <w:rsid w:val="00F63A0A"/>
    <w:rsid w:val="00F645F8"/>
    <w:rsid w:val="00F74C9B"/>
    <w:rsid w:val="00F77D95"/>
    <w:rsid w:val="00F800D7"/>
    <w:rsid w:val="00F8229C"/>
    <w:rsid w:val="00F9042A"/>
    <w:rsid w:val="00F95EBA"/>
    <w:rsid w:val="00F97F53"/>
    <w:rsid w:val="00FA0794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6E28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6D94"/>
  </w:style>
  <w:style w:type="paragraph" w:styleId="Citazione">
    <w:name w:val="Quote"/>
    <w:basedOn w:val="Normale"/>
    <w:next w:val="Normale"/>
    <w:link w:val="CitazioneCarattere"/>
    <w:uiPriority w:val="29"/>
    <w:qFormat/>
    <w:rsid w:val="00F523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2363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5BF66-4CCD-4719-816F-D9192CAF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Luigina</cp:lastModifiedBy>
  <cp:revision>7</cp:revision>
  <cp:lastPrinted>2020-02-24T13:03:00Z</cp:lastPrinted>
  <dcterms:created xsi:type="dcterms:W3CDTF">2024-06-22T10:12:00Z</dcterms:created>
  <dcterms:modified xsi:type="dcterms:W3CDTF">2026-02-24T11:18:00Z</dcterms:modified>
</cp:coreProperties>
</file>