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6632" w14:textId="6AC22DA0" w:rsidR="003A5892" w:rsidRDefault="001059D6" w:rsidP="001059D6">
      <w:pPr>
        <w:pageBreakBefore/>
        <w:rPr>
          <w:rFonts w:ascii="Arial" w:hAnsi="Arial" w:cs="Arial"/>
          <w:color w:val="00000A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Allegato </w:t>
      </w:r>
      <w:r w:rsidR="002F3CCB">
        <w:rPr>
          <w:rFonts w:ascii="Arial" w:hAnsi="Arial" w:cs="Arial"/>
          <w:b/>
          <w:sz w:val="20"/>
          <w:szCs w:val="20"/>
          <w:lang w:val="it-IT"/>
        </w:rPr>
        <w:t>A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  <w:t xml:space="preserve"> </w:t>
      </w:r>
      <w:r w:rsidR="003A5892">
        <w:rPr>
          <w:rFonts w:ascii="Arial" w:hAnsi="Arial" w:cs="Arial"/>
          <w:b/>
          <w:sz w:val="20"/>
          <w:szCs w:val="20"/>
          <w:lang w:val="it-IT"/>
        </w:rPr>
        <w:t>Al Dirigente Scolastico</w:t>
      </w:r>
    </w:p>
    <w:p w14:paraId="0B414F3A" w14:textId="77777777" w:rsidR="003A5892" w:rsidRPr="00690C16" w:rsidRDefault="00690C16" w:rsidP="003A5892">
      <w:pPr>
        <w:ind w:left="5664"/>
        <w:jc w:val="right"/>
        <w:rPr>
          <w:rFonts w:ascii="Arial" w:hAnsi="Arial" w:cs="Arial"/>
          <w:b/>
          <w:i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p w14:paraId="63892D59" w14:textId="7208176B" w:rsidR="003A5892" w:rsidRDefault="003A5892" w:rsidP="003A5892">
      <w:pPr>
        <w:pStyle w:val="Titolo7"/>
        <w:spacing w:before="480" w:line="360" w:lineRule="auto"/>
        <w:jc w:val="left"/>
        <w:rPr>
          <w:rFonts w:ascii="Arial" w:hAnsi="Arial" w:cs="Arial"/>
          <w:b w:val="0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 w:val="0"/>
          <w:i/>
          <w:sz w:val="20"/>
          <w:szCs w:val="20"/>
          <w:u w:val="single"/>
        </w:rPr>
        <w:t xml:space="preserve">Domanda di partecipazione alla gara per la selezione </w:t>
      </w:r>
      <w:r w:rsidR="00D2523D">
        <w:rPr>
          <w:rFonts w:ascii="Arial" w:hAnsi="Arial" w:cs="Arial"/>
          <w:b w:val="0"/>
          <w:i/>
          <w:sz w:val="20"/>
          <w:szCs w:val="20"/>
          <w:u w:val="single"/>
        </w:rPr>
        <w:t>di TUTOR DI</w:t>
      </w:r>
      <w:r w:rsidR="000A538A">
        <w:rPr>
          <w:rFonts w:ascii="Arial" w:hAnsi="Arial" w:cs="Arial"/>
          <w:b w:val="0"/>
          <w:i/>
          <w:sz w:val="20"/>
          <w:szCs w:val="20"/>
          <w:u w:val="single"/>
        </w:rPr>
        <w:t>GITALE</w:t>
      </w:r>
      <w:r w:rsidR="00D2523D">
        <w:rPr>
          <w:rFonts w:ascii="Arial" w:hAnsi="Arial" w:cs="Arial"/>
          <w:b w:val="0"/>
          <w:i/>
          <w:sz w:val="20"/>
          <w:szCs w:val="20"/>
          <w:u w:val="single"/>
        </w:rPr>
        <w:t xml:space="preserve"> </w:t>
      </w:r>
      <w:r w:rsidR="001059D6">
        <w:rPr>
          <w:rFonts w:ascii="Arial" w:hAnsi="Arial" w:cs="Arial"/>
          <w:b w:val="0"/>
          <w:i/>
          <w:sz w:val="20"/>
          <w:szCs w:val="20"/>
          <w:u w:val="single"/>
        </w:rPr>
        <w:t>nell’ambito del progetto EMIAPPI9</w:t>
      </w:r>
    </w:p>
    <w:p w14:paraId="209DA1E6" w14:textId="77777777" w:rsidR="00315CD6" w:rsidRDefault="00315CD6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A58C3FA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Il/la sottoscritto/a ___________</w:t>
      </w:r>
      <w:r w:rsidR="00AA2612">
        <w:rPr>
          <w:rFonts w:ascii="Arial" w:hAnsi="Arial" w:cs="Arial"/>
          <w:sz w:val="20"/>
          <w:szCs w:val="20"/>
          <w:lang w:val="it-IT"/>
        </w:rPr>
        <w:t>___---</w:t>
      </w:r>
      <w:r w:rsidR="00E91992">
        <w:rPr>
          <w:rFonts w:ascii="Arial" w:hAnsi="Arial" w:cs="Arial"/>
          <w:sz w:val="20"/>
          <w:szCs w:val="20"/>
          <w:lang w:val="it-IT"/>
        </w:rPr>
        <w:t>_________</w:t>
      </w:r>
      <w:r>
        <w:rPr>
          <w:rFonts w:ascii="Arial" w:hAnsi="Arial" w:cs="Arial"/>
          <w:sz w:val="20"/>
          <w:szCs w:val="20"/>
          <w:lang w:val="it-IT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(____)</w:t>
      </w:r>
    </w:p>
    <w:p w14:paraId="1A633C58" w14:textId="77777777" w:rsidR="003A5892" w:rsidRDefault="003A5892" w:rsidP="003A5892">
      <w:pPr>
        <w:spacing w:after="20" w:line="360" w:lineRule="auto"/>
        <w:jc w:val="both"/>
        <w:rPr>
          <w:rFonts w:ascii="Wingdings" w:hAnsi="Wingdings" w:cs="Arial"/>
          <w:sz w:val="28"/>
          <w:szCs w:val="28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codice fiscale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residente a </w:t>
      </w:r>
      <w:r w:rsidR="00AA2612">
        <w:rPr>
          <w:rFonts w:ascii="Arial" w:hAnsi="Arial" w:cs="Arial"/>
          <w:sz w:val="20"/>
          <w:szCs w:val="20"/>
          <w:lang w:val="it-IT"/>
        </w:rPr>
        <w:t xml:space="preserve">______________________________ </w:t>
      </w:r>
      <w:r>
        <w:rPr>
          <w:rFonts w:ascii="Arial" w:hAnsi="Arial" w:cs="Arial"/>
          <w:sz w:val="20"/>
          <w:szCs w:val="20"/>
          <w:lang w:val="it-IT"/>
        </w:rPr>
        <w:t>(_</w:t>
      </w:r>
      <w:r w:rsidR="00AA2612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___)</w:t>
      </w:r>
      <w:r w:rsidR="00AA261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in via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______________________________________ N. ____</w:t>
      </w:r>
      <w:r>
        <w:rPr>
          <w:rFonts w:ascii="Arial" w:hAnsi="Arial" w:cs="Arial"/>
          <w:sz w:val="20"/>
          <w:szCs w:val="20"/>
          <w:lang w:val="it-IT"/>
        </w:rPr>
        <w:t xml:space="preserve">  recapito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tel.cellulare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indirizzo E-Mail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C0EAC5F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b/>
          <w:lang w:val="it-IT"/>
        </w:rPr>
      </w:pPr>
      <w:r>
        <w:rPr>
          <w:rFonts w:ascii="Wingdings" w:hAnsi="Wingdings" w:cs="Arial"/>
          <w:sz w:val="28"/>
          <w:szCs w:val="28"/>
          <w:lang w:val="it-IT"/>
        </w:rPr>
        <w:t></w:t>
      </w:r>
      <w:r>
        <w:rPr>
          <w:rFonts w:ascii="Arial" w:hAnsi="Arial" w:cs="Arial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09F79F64" w14:textId="77777777" w:rsidR="003A5892" w:rsidRPr="00435ABC" w:rsidRDefault="003A5892" w:rsidP="003A5892">
      <w:pPr>
        <w:spacing w:before="120" w:after="120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lang w:val="it-IT"/>
        </w:rPr>
        <w:t>CHIEDE</w:t>
      </w:r>
    </w:p>
    <w:p w14:paraId="7BAA81F0" w14:textId="7C7D53A9" w:rsidR="003A5892" w:rsidRDefault="003A5892" w:rsidP="003A5892">
      <w:pPr>
        <w:pStyle w:val="NormaleWeb1"/>
        <w:spacing w:before="0" w:after="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 partecipare alla selezione per l’attribuzione dell’incarico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di  </w:t>
      </w:r>
      <w:r w:rsidR="00104D31">
        <w:rPr>
          <w:rFonts w:ascii="Arial" w:eastAsia="Times New Roman" w:hAnsi="Arial" w:cs="Arial"/>
          <w:sz w:val="20"/>
          <w:szCs w:val="20"/>
        </w:rPr>
        <w:t>TUTOR</w:t>
      </w:r>
      <w:proofErr w:type="gramEnd"/>
      <w:r w:rsidR="00104D31">
        <w:rPr>
          <w:rFonts w:ascii="Arial" w:eastAsia="Times New Roman" w:hAnsi="Arial" w:cs="Arial"/>
          <w:sz w:val="20"/>
          <w:szCs w:val="20"/>
        </w:rPr>
        <w:t xml:space="preserve"> DI</w:t>
      </w:r>
      <w:r w:rsidR="000A538A">
        <w:rPr>
          <w:rFonts w:ascii="Arial" w:eastAsia="Times New Roman" w:hAnsi="Arial" w:cs="Arial"/>
          <w:sz w:val="20"/>
          <w:szCs w:val="20"/>
        </w:rPr>
        <w:t>GITALE</w:t>
      </w:r>
      <w:r w:rsidR="00104D31">
        <w:rPr>
          <w:rFonts w:ascii="Arial" w:eastAsia="Times New Roman" w:hAnsi="Arial" w:cs="Arial"/>
          <w:sz w:val="20"/>
          <w:szCs w:val="20"/>
        </w:rPr>
        <w:t xml:space="preserve"> </w:t>
      </w:r>
      <w:r w:rsidR="00890D6C">
        <w:rPr>
          <w:rFonts w:ascii="Arial" w:eastAsia="Times New Roman" w:hAnsi="Arial" w:cs="Arial"/>
          <w:sz w:val="20"/>
          <w:szCs w:val="20"/>
        </w:rPr>
        <w:t xml:space="preserve">nell’ambito del progetto EMIAPP9 –in qualità di </w:t>
      </w:r>
      <w:r w:rsidR="00104D31">
        <w:rPr>
          <w:rFonts w:ascii="Arial" w:eastAsia="Times New Roman" w:hAnsi="Arial" w:cs="Arial"/>
          <w:sz w:val="20"/>
          <w:szCs w:val="20"/>
        </w:rPr>
        <w:t xml:space="preserve">TUTOR </w:t>
      </w:r>
      <w:r w:rsidR="000A538A">
        <w:rPr>
          <w:rFonts w:ascii="Arial" w:eastAsia="Times New Roman" w:hAnsi="Arial" w:cs="Arial"/>
          <w:sz w:val="20"/>
          <w:szCs w:val="20"/>
        </w:rPr>
        <w:t>DIGITALE.</w:t>
      </w:r>
    </w:p>
    <w:p w14:paraId="5747C062" w14:textId="77777777" w:rsidR="002C2405" w:rsidRDefault="002C2405" w:rsidP="003A5892">
      <w:pPr>
        <w:pStyle w:val="NormaleWeb1"/>
        <w:spacing w:before="0" w:after="20"/>
        <w:rPr>
          <w:rFonts w:ascii="Arial" w:hAnsi="Arial" w:cs="Arial"/>
          <w:sz w:val="20"/>
          <w:szCs w:val="20"/>
        </w:rPr>
      </w:pPr>
    </w:p>
    <w:p w14:paraId="76AC5487" w14:textId="77777777" w:rsidR="003A5892" w:rsidRDefault="003A5892" w:rsidP="003A5892">
      <w:pPr>
        <w:spacing w:before="240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C33B295" w14:textId="77777777" w:rsidR="003A5892" w:rsidRDefault="003A5892" w:rsidP="003A5892">
      <w:pPr>
        <w:pStyle w:val="Corpodeltesto21"/>
        <w:widowControl/>
        <w:numPr>
          <w:ilvl w:val="0"/>
          <w:numId w:val="2"/>
        </w:numPr>
        <w:suppressAutoHyphens w:val="0"/>
        <w:spacing w:before="120" w:line="100" w:lineRule="atLeast"/>
        <w:ind w:left="714" w:hanging="35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t>di aver preso visione del bando;</w:t>
      </w:r>
    </w:p>
    <w:p w14:paraId="7656DB9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cittadino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 w:rsidR="00E91992">
        <w:rPr>
          <w:rFonts w:ascii="Arial" w:hAnsi="Arial" w:cs="Arial"/>
          <w:sz w:val="20"/>
          <w:szCs w:val="20"/>
        </w:rPr>
        <w:t xml:space="preserve">ITALIANO </w:t>
      </w:r>
      <w:r>
        <w:rPr>
          <w:rFonts w:ascii="Arial" w:hAnsi="Arial" w:cs="Arial"/>
          <w:sz w:val="20"/>
          <w:szCs w:val="20"/>
        </w:rPr>
        <w:t>_;</w:t>
      </w:r>
    </w:p>
    <w:p w14:paraId="7D32108E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in godimento dei diritti politici;</w:t>
      </w:r>
    </w:p>
    <w:p w14:paraId="04B2118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essere Docente della Disciplina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ed in servizio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dall’ Anno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Scolastco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</w:p>
    <w:p w14:paraId="3E55FCFE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non aver subito condanne penali </w:t>
      </w:r>
    </w:p>
    <w:p w14:paraId="03D77D89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possedere il seguente titolo di studio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7CF79B66" w14:textId="77777777" w:rsidR="003A5892" w:rsidRDefault="003A5892" w:rsidP="003A5892">
      <w:pPr>
        <w:spacing w:after="120"/>
        <w:ind w:left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conseguito il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  <w:r>
        <w:rPr>
          <w:rFonts w:ascii="Arial" w:hAnsi="Arial" w:cs="Arial"/>
          <w:sz w:val="20"/>
          <w:szCs w:val="20"/>
          <w:lang w:val="it-IT"/>
        </w:rPr>
        <w:t xml:space="preserve">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…………………………………………………….</w:t>
      </w:r>
    </w:p>
    <w:p w14:paraId="4211A5D2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</w:p>
    <w:p w14:paraId="3A13363E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Si allega alla presente curriculum vitae in formato europeo.</w:t>
      </w:r>
    </w:p>
    <w:p w14:paraId="0E14B0E8" w14:textId="77777777" w:rsidR="003A5892" w:rsidRDefault="003A5892" w:rsidP="003A5892">
      <w:pPr>
        <w:spacing w:before="240"/>
        <w:rPr>
          <w:i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  <w:t xml:space="preserve">                 Firma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4AD37997" w14:textId="77777777" w:rsidR="003A5892" w:rsidRDefault="003A5892" w:rsidP="003A5892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</w:p>
    <w:p w14:paraId="2DEC705F" w14:textId="77777777" w:rsidR="003A5892" w:rsidRDefault="003A5892" w:rsidP="003A5892">
      <w:pPr>
        <w:pStyle w:val="Corpotesto"/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629FB02C" w14:textId="77777777" w:rsidR="003A5892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</w:p>
    <w:p w14:paraId="233662A6" w14:textId="77777777" w:rsidR="00690C16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………………………………….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 xml:space="preserve">  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              Firma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</w:p>
    <w:p w14:paraId="78734BE6" w14:textId="77777777" w:rsidR="003A5892" w:rsidRDefault="00690C16" w:rsidP="00690C16">
      <w:pPr>
        <w:spacing w:before="240"/>
        <w:jc w:val="right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  <w:bookmarkStart w:id="1" w:name="OLE_LINK59"/>
      <w:bookmarkStart w:id="2" w:name="OLE_LINK60"/>
      <w:bookmarkStart w:id="3" w:name="OLE_LINK61"/>
      <w:r w:rsidR="003A5892">
        <w:rPr>
          <w:rFonts w:ascii="Arial" w:hAnsi="Arial" w:cs="Arial"/>
          <w:b/>
          <w:sz w:val="20"/>
          <w:szCs w:val="20"/>
          <w:lang w:val="it-IT"/>
        </w:rPr>
        <w:lastRenderedPageBreak/>
        <w:t>Al Dirigente Scolastico</w:t>
      </w:r>
    </w:p>
    <w:p w14:paraId="7A33AF56" w14:textId="77777777" w:rsidR="00690C16" w:rsidRDefault="00690C16" w:rsidP="00690C16">
      <w:pPr>
        <w:ind w:left="5664"/>
        <w:jc w:val="right"/>
        <w:rPr>
          <w:rFonts w:ascii="Arial" w:hAnsi="Arial" w:cs="Arial"/>
          <w:color w:val="00000A"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bookmarkEnd w:id="1"/>
    <w:bookmarkEnd w:id="2"/>
    <w:bookmarkEnd w:id="3"/>
    <w:p w14:paraId="2BDA6EF4" w14:textId="77777777" w:rsidR="003A5892" w:rsidRDefault="003A5892" w:rsidP="003A5892">
      <w:pPr>
        <w:ind w:left="5664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color w:val="00000A"/>
          <w:sz w:val="20"/>
          <w:szCs w:val="20"/>
          <w:lang w:val="it-IT"/>
        </w:rPr>
        <w:t xml:space="preserve">   </w:t>
      </w:r>
    </w:p>
    <w:p w14:paraId="75DF5217" w14:textId="77777777" w:rsidR="003A5892" w:rsidRDefault="00E91992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sz w:val="20"/>
          <w:szCs w:val="16"/>
          <w:lang w:val="it-IT"/>
        </w:rPr>
        <w:t>Il / La sottoscritt</w:t>
      </w:r>
      <w:r w:rsidR="00890D6C">
        <w:rPr>
          <w:rFonts w:ascii="Arial" w:hAnsi="Arial" w:cs="Arial"/>
          <w:sz w:val="20"/>
          <w:szCs w:val="16"/>
          <w:lang w:val="it-IT"/>
        </w:rPr>
        <w:t>o/</w:t>
      </w:r>
      <w:r>
        <w:rPr>
          <w:rFonts w:ascii="Arial" w:hAnsi="Arial" w:cs="Arial"/>
          <w:sz w:val="20"/>
          <w:szCs w:val="16"/>
          <w:lang w:val="it-IT"/>
        </w:rPr>
        <w:t xml:space="preserve">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15CD6">
        <w:rPr>
          <w:rFonts w:ascii="Arial" w:hAnsi="Arial" w:cs="Arial"/>
          <w:sz w:val="20"/>
          <w:szCs w:val="16"/>
          <w:lang w:val="it-IT"/>
        </w:rPr>
        <w:t>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nato/a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 (…………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A5892">
        <w:rPr>
          <w:rFonts w:ascii="Arial" w:hAnsi="Arial" w:cs="Arial"/>
          <w:sz w:val="20"/>
          <w:szCs w:val="16"/>
          <w:lang w:val="it-IT"/>
        </w:rPr>
        <w:t xml:space="preserve">) il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…………………..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compila, sotto la propria personale responsabilità, la seguente griglia di valutazione:</w:t>
      </w:r>
    </w:p>
    <w:p w14:paraId="135D3930" w14:textId="77777777" w:rsidR="002C2405" w:rsidRDefault="002C2405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1440"/>
        <w:gridCol w:w="1672"/>
      </w:tblGrid>
      <w:tr w:rsidR="002C2405" w:rsidRPr="002F3CCB" w14:paraId="6B2FA910" w14:textId="77777777" w:rsidTr="00641FA1">
        <w:tc>
          <w:tcPr>
            <w:tcW w:w="5508" w:type="dxa"/>
            <w:shd w:val="clear" w:color="auto" w:fill="auto"/>
          </w:tcPr>
          <w:p w14:paraId="7A67B196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800" w:type="dxa"/>
            <w:shd w:val="clear" w:color="auto" w:fill="auto"/>
          </w:tcPr>
          <w:p w14:paraId="7714CECF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</w:rPr>
              <w:t>PUNTI</w:t>
            </w:r>
          </w:p>
        </w:tc>
        <w:tc>
          <w:tcPr>
            <w:tcW w:w="1440" w:type="dxa"/>
            <w:shd w:val="clear" w:color="auto" w:fill="auto"/>
          </w:tcPr>
          <w:p w14:paraId="744EDD32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72" w:type="dxa"/>
            <w:shd w:val="clear" w:color="auto" w:fill="auto"/>
          </w:tcPr>
          <w:p w14:paraId="1088CD10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2C2405" w:rsidRPr="00641FA1" w14:paraId="4028CF7A" w14:textId="77777777" w:rsidTr="00641FA1">
        <w:tc>
          <w:tcPr>
            <w:tcW w:w="5508" w:type="dxa"/>
            <w:shd w:val="clear" w:color="auto" w:fill="auto"/>
          </w:tcPr>
          <w:p w14:paraId="1E75CB3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Diploma di maturità magistrale ante 2001 punti 5</w:t>
            </w:r>
          </w:p>
        </w:tc>
        <w:tc>
          <w:tcPr>
            <w:tcW w:w="1800" w:type="dxa"/>
            <w:shd w:val="clear" w:color="auto" w:fill="auto"/>
          </w:tcPr>
          <w:p w14:paraId="2802C9E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440" w:type="dxa"/>
            <w:shd w:val="clear" w:color="auto" w:fill="auto"/>
          </w:tcPr>
          <w:p w14:paraId="0E07E46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5FD3171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732DA6E" w14:textId="77777777" w:rsidTr="00641FA1">
        <w:tc>
          <w:tcPr>
            <w:tcW w:w="5508" w:type="dxa"/>
            <w:shd w:val="clear" w:color="auto" w:fill="auto"/>
          </w:tcPr>
          <w:p w14:paraId="78AC4F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Servizio di ruolo in qualità di docente scuola infanzia/primaria punti 1 per anno </w:t>
            </w:r>
          </w:p>
        </w:tc>
        <w:tc>
          <w:tcPr>
            <w:tcW w:w="1800" w:type="dxa"/>
            <w:shd w:val="clear" w:color="auto" w:fill="auto"/>
          </w:tcPr>
          <w:p w14:paraId="0565E1EB" w14:textId="77777777" w:rsidR="002C2405" w:rsidRPr="00641FA1" w:rsidRDefault="002C2405" w:rsidP="00890D6C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09897F7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90A9CEB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76CC753F" w14:textId="77777777" w:rsidTr="00641FA1">
        <w:tc>
          <w:tcPr>
            <w:tcW w:w="5508" w:type="dxa"/>
            <w:shd w:val="clear" w:color="auto" w:fill="auto"/>
          </w:tcPr>
          <w:p w14:paraId="54F29FDA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Servizio di ruolo in qualità di docente scuola sec. di 1^ grado punti 1 per anno</w:t>
            </w:r>
          </w:p>
        </w:tc>
        <w:tc>
          <w:tcPr>
            <w:tcW w:w="1800" w:type="dxa"/>
            <w:shd w:val="clear" w:color="auto" w:fill="auto"/>
          </w:tcPr>
          <w:p w14:paraId="7AEB4BA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FC14CBC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25A99BD8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BDF611B" w14:textId="77777777" w:rsidTr="00641FA1">
        <w:tc>
          <w:tcPr>
            <w:tcW w:w="5508" w:type="dxa"/>
            <w:shd w:val="clear" w:color="auto" w:fill="auto"/>
          </w:tcPr>
          <w:p w14:paraId="1CBAF28B" w14:textId="31F7B684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Laurea vecchio ordinamento o specialist</w:t>
            </w:r>
            <w:r w:rsidR="00104D31">
              <w:rPr>
                <w:rFonts w:ascii="Arial" w:hAnsi="Arial" w:cs="Arial"/>
                <w:sz w:val="22"/>
                <w:szCs w:val="22"/>
                <w:lang w:val="it-IT"/>
              </w:rPr>
              <w:t>ica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 nuovo ordinamento</w:t>
            </w:r>
            <w:r w:rsidR="00032360">
              <w:rPr>
                <w:rFonts w:ascii="Arial" w:hAnsi="Arial" w:cs="Arial"/>
                <w:sz w:val="22"/>
                <w:szCs w:val="22"/>
                <w:lang w:val="it-IT"/>
              </w:rPr>
              <w:t xml:space="preserve"> o titolo equipollente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: punti 7</w:t>
            </w:r>
          </w:p>
          <w:p w14:paraId="4AF76D5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+ 0,2 punti per ogni voto maggiore di 100; 0,5 punto ulteriore per la lode</w:t>
            </w:r>
          </w:p>
        </w:tc>
        <w:tc>
          <w:tcPr>
            <w:tcW w:w="1800" w:type="dxa"/>
            <w:shd w:val="clear" w:color="auto" w:fill="auto"/>
          </w:tcPr>
          <w:p w14:paraId="1129F726" w14:textId="77777777" w:rsidR="002C2405" w:rsidRPr="00641FA1" w:rsidRDefault="00890D6C" w:rsidP="00890D6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C2405" w:rsidRPr="0064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2405"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9,5</w:t>
            </w:r>
          </w:p>
        </w:tc>
        <w:tc>
          <w:tcPr>
            <w:tcW w:w="1440" w:type="dxa"/>
            <w:shd w:val="clear" w:color="auto" w:fill="auto"/>
          </w:tcPr>
          <w:p w14:paraId="11FB39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DCC90E4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78" w:rsidRPr="00C62878" w14:paraId="6EC71F59" w14:textId="77777777" w:rsidTr="00641FA1">
        <w:tc>
          <w:tcPr>
            <w:tcW w:w="5508" w:type="dxa"/>
            <w:shd w:val="clear" w:color="auto" w:fill="auto"/>
          </w:tcPr>
          <w:p w14:paraId="094CEAE1" w14:textId="4AB88D73" w:rsidR="00C62878" w:rsidRDefault="00C62878" w:rsidP="00890D6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Qualifica </w:t>
            </w:r>
            <w:r w:rsidR="00032360">
              <w:rPr>
                <w:rFonts w:ascii="Arial" w:hAnsi="Arial" w:cs="Arial"/>
                <w:sz w:val="22"/>
                <w:szCs w:val="22"/>
                <w:lang w:val="it-IT"/>
              </w:rPr>
              <w:t xml:space="preserve">documentata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di </w:t>
            </w:r>
            <w:r w:rsidR="000A538A">
              <w:rPr>
                <w:rFonts w:ascii="Arial" w:hAnsi="Arial" w:cs="Arial"/>
                <w:sz w:val="22"/>
                <w:szCs w:val="22"/>
                <w:lang w:val="it-IT"/>
              </w:rPr>
              <w:t>docente dell’apprendimento digitale.</w:t>
            </w:r>
          </w:p>
        </w:tc>
        <w:tc>
          <w:tcPr>
            <w:tcW w:w="1800" w:type="dxa"/>
            <w:shd w:val="clear" w:color="auto" w:fill="auto"/>
          </w:tcPr>
          <w:p w14:paraId="66DB5F0D" w14:textId="13E71880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Max punti 15</w:t>
            </w:r>
          </w:p>
        </w:tc>
        <w:tc>
          <w:tcPr>
            <w:tcW w:w="1440" w:type="dxa"/>
            <w:shd w:val="clear" w:color="auto" w:fill="auto"/>
          </w:tcPr>
          <w:p w14:paraId="08DA611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72" w:type="dxa"/>
            <w:shd w:val="clear" w:color="auto" w:fill="auto"/>
          </w:tcPr>
          <w:p w14:paraId="3CCBBAB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FB7540" w14:textId="77777777" w:rsidR="00690C16" w:rsidRPr="00256C06" w:rsidRDefault="00690C16" w:rsidP="003A5892">
      <w:pPr>
        <w:spacing w:line="480" w:lineRule="auto"/>
        <w:jc w:val="both"/>
        <w:rPr>
          <w:rFonts w:ascii="Arial" w:hAnsi="Arial" w:cs="Arial"/>
          <w:sz w:val="20"/>
          <w:szCs w:val="16"/>
          <w:lang w:val="it-IT"/>
        </w:rPr>
      </w:pPr>
    </w:p>
    <w:p w14:paraId="72CDF10A" w14:textId="77777777" w:rsidR="003A5892" w:rsidRPr="00315CD6" w:rsidRDefault="003A5892" w:rsidP="003A5892">
      <w:pPr>
        <w:spacing w:line="480" w:lineRule="auto"/>
        <w:jc w:val="both"/>
        <w:rPr>
          <w:lang w:val="it-IT"/>
        </w:rPr>
      </w:pPr>
      <w:r w:rsidRPr="00315CD6">
        <w:rPr>
          <w:rFonts w:ascii="Arial" w:hAnsi="Arial" w:cs="Arial"/>
          <w:sz w:val="20"/>
          <w:szCs w:val="16"/>
          <w:lang w:val="it-IT"/>
        </w:rPr>
        <w:t>Data</w:t>
      </w:r>
      <w:r w:rsidR="00E93788" w:rsidRPr="00315CD6">
        <w:rPr>
          <w:rFonts w:ascii="Arial" w:hAnsi="Arial" w:cs="Arial"/>
          <w:sz w:val="20"/>
          <w:szCs w:val="16"/>
          <w:lang w:val="it-IT"/>
        </w:rPr>
        <w:t xml:space="preserve">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……………………………………….</w:t>
      </w:r>
      <w:r w:rsidRPr="00315CD6">
        <w:rPr>
          <w:rFonts w:ascii="Arial" w:hAnsi="Arial" w:cs="Arial"/>
          <w:sz w:val="20"/>
          <w:szCs w:val="16"/>
          <w:lang w:val="it-IT"/>
        </w:rPr>
        <w:t xml:space="preserve">                                             Firma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…………………………………………………</w:t>
      </w:r>
    </w:p>
    <w:p w14:paraId="61A4EFD6" w14:textId="77777777" w:rsidR="00F648A1" w:rsidRPr="00315CD6" w:rsidRDefault="00F648A1">
      <w:pPr>
        <w:rPr>
          <w:lang w:val="it-IT"/>
        </w:rPr>
      </w:pPr>
    </w:p>
    <w:p w14:paraId="0F91D177" w14:textId="77777777" w:rsidR="002C2405" w:rsidRPr="00315CD6" w:rsidRDefault="002C2405">
      <w:pPr>
        <w:rPr>
          <w:lang w:val="it-IT"/>
        </w:rPr>
      </w:pPr>
    </w:p>
    <w:p w14:paraId="681D8B35" w14:textId="77777777" w:rsidR="002C2405" w:rsidRPr="00315CD6" w:rsidRDefault="002C2405">
      <w:pPr>
        <w:rPr>
          <w:lang w:val="it-IT"/>
        </w:rPr>
      </w:pPr>
    </w:p>
    <w:p w14:paraId="50726D4F" w14:textId="77777777" w:rsidR="002C2405" w:rsidRPr="00315CD6" w:rsidRDefault="002C2405">
      <w:pPr>
        <w:rPr>
          <w:lang w:val="it-IT"/>
        </w:rPr>
      </w:pPr>
    </w:p>
    <w:p w14:paraId="50D84F9B" w14:textId="77777777" w:rsidR="002C2405" w:rsidRPr="00315CD6" w:rsidRDefault="002C2405">
      <w:pPr>
        <w:rPr>
          <w:lang w:val="it-IT"/>
        </w:rPr>
      </w:pPr>
      <w:r w:rsidRPr="00315CD6">
        <w:rPr>
          <w:lang w:val="it-IT"/>
        </w:rPr>
        <w:t xml:space="preserve">Allego curriculum </w:t>
      </w:r>
    </w:p>
    <w:sectPr w:rsidR="002C2405" w:rsidRPr="00315CD6" w:rsidSect="00AA2612">
      <w:footerReference w:type="default" r:id="rId7"/>
      <w:pgSz w:w="11906" w:h="16838" w:code="9"/>
      <w:pgMar w:top="709" w:right="567" w:bottom="567" w:left="567" w:header="720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A457" w14:textId="77777777" w:rsidR="007E2BA7" w:rsidRDefault="007E2BA7">
      <w:r>
        <w:separator/>
      </w:r>
    </w:p>
  </w:endnote>
  <w:endnote w:type="continuationSeparator" w:id="0">
    <w:p w14:paraId="7CAF2A6A" w14:textId="77777777" w:rsidR="007E2BA7" w:rsidRDefault="007E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8C5E" w14:textId="77777777" w:rsidR="002C2405" w:rsidRDefault="002C2405">
    <w:pPr>
      <w:pStyle w:val="Pidipagina"/>
      <w:jc w:val="right"/>
    </w:pPr>
    <w:proofErr w:type="spellStart"/>
    <w:r>
      <w:rPr>
        <w:rFonts w:ascii="Calibri" w:hAnsi="Calibri"/>
        <w:sz w:val="16"/>
        <w:szCs w:val="16"/>
      </w:rPr>
      <w:t>Pagina</w:t>
    </w:r>
    <w:proofErr w:type="spellEnd"/>
    <w:r>
      <w:rPr>
        <w:rFonts w:ascii="Calibri" w:hAnsi="Calibri"/>
        <w:sz w:val="16"/>
        <w:szCs w:val="16"/>
      </w:rPr>
      <w:t xml:space="preserve"> </w:t>
    </w:r>
    <w:r w:rsidR="001059D6">
      <w:rPr>
        <w:noProof/>
      </w:rPr>
      <w:t>2</w:t>
    </w:r>
    <w:r>
      <w:rPr>
        <w:rFonts w:ascii="Calibri" w:hAnsi="Calibri"/>
        <w:sz w:val="16"/>
        <w:szCs w:val="16"/>
      </w:rPr>
      <w:t xml:space="preserve"> di </w:t>
    </w:r>
    <w:r w:rsidR="001059D6">
      <w:rPr>
        <w:noProof/>
      </w:rPr>
      <w:t>2</w:t>
    </w:r>
  </w:p>
  <w:p w14:paraId="08B7AC4C" w14:textId="77777777" w:rsidR="002C2405" w:rsidRDefault="002C2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68FA" w14:textId="77777777" w:rsidR="007E2BA7" w:rsidRDefault="007E2BA7">
      <w:r>
        <w:separator/>
      </w:r>
    </w:p>
  </w:footnote>
  <w:footnote w:type="continuationSeparator" w:id="0">
    <w:p w14:paraId="7B70AF7C" w14:textId="77777777" w:rsidR="007E2BA7" w:rsidRDefault="007E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9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6C"/>
    <w:rsid w:val="00032360"/>
    <w:rsid w:val="000A538A"/>
    <w:rsid w:val="000D15BC"/>
    <w:rsid w:val="000F1C5E"/>
    <w:rsid w:val="00104D31"/>
    <w:rsid w:val="001059D6"/>
    <w:rsid w:val="00256C06"/>
    <w:rsid w:val="00265097"/>
    <w:rsid w:val="002A51B0"/>
    <w:rsid w:val="002C2405"/>
    <w:rsid w:val="002F3CCB"/>
    <w:rsid w:val="00315CD6"/>
    <w:rsid w:val="003A5892"/>
    <w:rsid w:val="00565FF7"/>
    <w:rsid w:val="0058066C"/>
    <w:rsid w:val="005D1A93"/>
    <w:rsid w:val="00641FA1"/>
    <w:rsid w:val="00690C16"/>
    <w:rsid w:val="007E2BA7"/>
    <w:rsid w:val="00802FDC"/>
    <w:rsid w:val="00820507"/>
    <w:rsid w:val="00844B39"/>
    <w:rsid w:val="00851D0C"/>
    <w:rsid w:val="008868DA"/>
    <w:rsid w:val="00890D6C"/>
    <w:rsid w:val="008A200C"/>
    <w:rsid w:val="00AA2612"/>
    <w:rsid w:val="00AC5DA5"/>
    <w:rsid w:val="00B0056F"/>
    <w:rsid w:val="00B512AC"/>
    <w:rsid w:val="00BA2176"/>
    <w:rsid w:val="00BB7413"/>
    <w:rsid w:val="00C62878"/>
    <w:rsid w:val="00D2260E"/>
    <w:rsid w:val="00D2523D"/>
    <w:rsid w:val="00D95D4A"/>
    <w:rsid w:val="00DE2845"/>
    <w:rsid w:val="00DF5EAE"/>
    <w:rsid w:val="00E21871"/>
    <w:rsid w:val="00E70EBC"/>
    <w:rsid w:val="00E91992"/>
    <w:rsid w:val="00E93788"/>
    <w:rsid w:val="00F331F1"/>
    <w:rsid w:val="00F41671"/>
    <w:rsid w:val="00F54CA1"/>
    <w:rsid w:val="00F648A1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0C629"/>
  <w15:docId w15:val="{32E1D045-6512-49C9-ACFE-D64FFC5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589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7">
    <w:name w:val="heading 7"/>
    <w:basedOn w:val="Normale"/>
    <w:next w:val="Corpotesto"/>
    <w:qFormat/>
    <w:rsid w:val="003A5892"/>
    <w:pPr>
      <w:keepNext/>
      <w:widowControl/>
      <w:numPr>
        <w:ilvl w:val="6"/>
        <w:numId w:val="1"/>
      </w:numPr>
      <w:suppressAutoHyphens w:val="0"/>
      <w:jc w:val="center"/>
      <w:outlineLvl w:val="6"/>
    </w:pPr>
    <w:rPr>
      <w:rFonts w:eastAsia="Times New Roman" w:cs="Times New Roman"/>
      <w:b/>
      <w:color w:val="00000A"/>
      <w:sz w:val="30"/>
      <w:szCs w:val="30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A5892"/>
    <w:pPr>
      <w:spacing w:after="120"/>
    </w:pPr>
  </w:style>
  <w:style w:type="paragraph" w:styleId="Pidipagina">
    <w:name w:val="footer"/>
    <w:basedOn w:val="Normale"/>
    <w:rsid w:val="003A5892"/>
    <w:pPr>
      <w:suppressLineNumbers/>
      <w:tabs>
        <w:tab w:val="center" w:pos="4818"/>
        <w:tab w:val="right" w:pos="9637"/>
      </w:tabs>
    </w:pPr>
  </w:style>
  <w:style w:type="paragraph" w:customStyle="1" w:styleId="Corpodeltesto21">
    <w:name w:val="Corpo del testo 21"/>
    <w:basedOn w:val="Normale"/>
    <w:rsid w:val="003A5892"/>
    <w:pPr>
      <w:spacing w:after="120" w:line="480" w:lineRule="auto"/>
    </w:pPr>
  </w:style>
  <w:style w:type="paragraph" w:customStyle="1" w:styleId="NormaleWeb1">
    <w:name w:val="Normale (Web)1"/>
    <w:basedOn w:val="Normale"/>
    <w:rsid w:val="003A5892"/>
    <w:pPr>
      <w:widowControl/>
      <w:suppressAutoHyphens w:val="0"/>
      <w:spacing w:before="100" w:after="100"/>
    </w:pPr>
    <w:rPr>
      <w:rFonts w:ascii="Arial Unicode MS" w:hAnsi="Arial Unicode MS" w:cs="Arial Unicode MS"/>
      <w:color w:val="00000A"/>
      <w:lang w:val="it-IT" w:eastAsia="ar-SA" w:bidi="ar-SA"/>
    </w:rPr>
  </w:style>
  <w:style w:type="table" w:styleId="Grigliatabella">
    <w:name w:val="Table Grid"/>
    <w:basedOn w:val="Tabellanormale"/>
    <w:rsid w:val="0069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A217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Istituto Comprensivo  di Ponte dell'Olio</dc:creator>
  <cp:keywords/>
  <dc:description/>
  <cp:lastModifiedBy>Carla Busconi</cp:lastModifiedBy>
  <cp:revision>3</cp:revision>
  <cp:lastPrinted>2021-05-21T15:28:00Z</cp:lastPrinted>
  <dcterms:created xsi:type="dcterms:W3CDTF">2021-05-24T11:10:00Z</dcterms:created>
  <dcterms:modified xsi:type="dcterms:W3CDTF">2021-05-24T11:14:00Z</dcterms:modified>
</cp:coreProperties>
</file>