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958AF" w14:textId="77777777" w:rsidR="00B22214" w:rsidRPr="00B22214" w:rsidRDefault="00B22214" w:rsidP="00062DD4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16"/>
          <w:szCs w:val="16"/>
        </w:rPr>
      </w:pPr>
    </w:p>
    <w:p w14:paraId="3F7AA824" w14:textId="7976087A" w:rsidR="00BB4693" w:rsidRPr="00353634" w:rsidRDefault="00BB4693" w:rsidP="00134559">
      <w:pPr>
        <w:spacing w:before="4"/>
        <w:ind w:left="112" w:right="153"/>
        <w:jc w:val="both"/>
        <w:rPr>
          <w:b/>
          <w:sz w:val="22"/>
          <w:szCs w:val="22"/>
          <w:u w:val="single"/>
          <w:lang w:eastAsia="ar-SA"/>
        </w:rPr>
      </w:pPr>
      <w:bookmarkStart w:id="0" w:name="_GoBack"/>
      <w:bookmarkEnd w:id="0"/>
      <w:r w:rsidRPr="00353634">
        <w:rPr>
          <w:b/>
          <w:sz w:val="22"/>
          <w:szCs w:val="22"/>
          <w:u w:val="single"/>
          <w:lang w:eastAsia="ar-SA"/>
        </w:rPr>
        <w:t>ALLEGATO A</w:t>
      </w:r>
    </w:p>
    <w:p w14:paraId="7A0A91A8" w14:textId="24FC9B74" w:rsidR="00BB4693" w:rsidRPr="00E9487B" w:rsidRDefault="00BB4693" w:rsidP="00134559">
      <w:pPr>
        <w:spacing w:before="4"/>
        <w:ind w:left="112" w:right="153"/>
        <w:jc w:val="both"/>
        <w:rPr>
          <w:sz w:val="16"/>
          <w:szCs w:val="16"/>
          <w:u w:val="single"/>
          <w:lang w:eastAsia="ar-SA"/>
        </w:rPr>
      </w:pPr>
    </w:p>
    <w:p w14:paraId="46C55CE5" w14:textId="77777777" w:rsidR="00BB4693" w:rsidRPr="00353634" w:rsidRDefault="00BB4693" w:rsidP="00BB4693">
      <w:pPr>
        <w:spacing w:before="4"/>
        <w:ind w:left="112" w:right="153"/>
        <w:jc w:val="center"/>
        <w:rPr>
          <w:b/>
          <w:sz w:val="22"/>
          <w:szCs w:val="22"/>
          <w:u w:val="single"/>
          <w:lang w:eastAsia="ar-SA"/>
        </w:rPr>
      </w:pPr>
      <w:r w:rsidRPr="00353634">
        <w:rPr>
          <w:b/>
          <w:sz w:val="22"/>
          <w:szCs w:val="22"/>
          <w:u w:val="single"/>
          <w:lang w:eastAsia="ar-SA"/>
        </w:rPr>
        <w:t>TABELLA VALUTAZIONE</w:t>
      </w:r>
    </w:p>
    <w:p w14:paraId="09E47AF3" w14:textId="560BFBC5" w:rsidR="00BB4693" w:rsidRDefault="00BB4693" w:rsidP="00BB4693">
      <w:pPr>
        <w:spacing w:before="4"/>
        <w:ind w:left="112" w:right="153"/>
        <w:jc w:val="center"/>
        <w:rPr>
          <w:b/>
          <w:sz w:val="22"/>
          <w:szCs w:val="22"/>
          <w:u w:val="single"/>
          <w:lang w:eastAsia="ar-SA"/>
        </w:rPr>
      </w:pPr>
      <w:r w:rsidRPr="00353634">
        <w:rPr>
          <w:b/>
          <w:sz w:val="22"/>
          <w:szCs w:val="22"/>
          <w:u w:val="single"/>
          <w:lang w:eastAsia="ar-SA"/>
        </w:rPr>
        <w:t>TITOLI CULTURALI E PROFESSIONALI</w:t>
      </w:r>
    </w:p>
    <w:p w14:paraId="3C9BD76F" w14:textId="3A391700" w:rsidR="00BB4693" w:rsidRDefault="00BB4693" w:rsidP="00134559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3002"/>
        <w:gridCol w:w="3969"/>
        <w:gridCol w:w="2546"/>
      </w:tblGrid>
      <w:tr w:rsidR="00E525EA" w14:paraId="49A4CFC2" w14:textId="77777777" w:rsidTr="004F3CE0">
        <w:tc>
          <w:tcPr>
            <w:tcW w:w="9517" w:type="dxa"/>
            <w:gridSpan w:val="3"/>
            <w:shd w:val="clear" w:color="auto" w:fill="B2A1C7" w:themeFill="accent4" w:themeFillTint="99"/>
          </w:tcPr>
          <w:p w14:paraId="5396576D" w14:textId="1FB7F715" w:rsidR="00E525EA" w:rsidRPr="00E525EA" w:rsidRDefault="00E525EA" w:rsidP="00134559">
            <w:pPr>
              <w:spacing w:before="4"/>
              <w:ind w:right="153"/>
              <w:jc w:val="both"/>
              <w:rPr>
                <w:b/>
                <w:sz w:val="22"/>
                <w:szCs w:val="22"/>
                <w:lang w:eastAsia="ar-SA"/>
              </w:rPr>
            </w:pPr>
            <w:r w:rsidRPr="00A30ACC">
              <w:rPr>
                <w:b/>
                <w:bCs/>
                <w:sz w:val="22"/>
                <w:szCs w:val="22"/>
              </w:rPr>
              <w:t>Percorso formativo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4F3CE0" w:rsidRPr="00E525EA">
              <w:rPr>
                <w:b/>
                <w:sz w:val="22"/>
                <w:szCs w:val="22"/>
              </w:rPr>
              <w:t>Mentoring</w:t>
            </w:r>
            <w:proofErr w:type="spellEnd"/>
            <w:r w:rsidR="004F3CE0" w:rsidRPr="00E525EA">
              <w:rPr>
                <w:b/>
                <w:sz w:val="22"/>
                <w:szCs w:val="22"/>
              </w:rPr>
              <w:t xml:space="preserve"> e orientamento</w:t>
            </w:r>
          </w:p>
        </w:tc>
      </w:tr>
      <w:tr w:rsidR="00C45975" w14:paraId="4A51231C" w14:textId="77777777" w:rsidTr="00C45975">
        <w:tc>
          <w:tcPr>
            <w:tcW w:w="3002" w:type="dxa"/>
          </w:tcPr>
          <w:p w14:paraId="322E6644" w14:textId="18052729" w:rsidR="00C45975" w:rsidRPr="00E525EA" w:rsidRDefault="00C45975" w:rsidP="00C45975">
            <w:pPr>
              <w:spacing w:before="4"/>
              <w:ind w:right="153"/>
              <w:rPr>
                <w:b/>
                <w:bCs/>
                <w:sz w:val="22"/>
                <w:szCs w:val="22"/>
              </w:rPr>
            </w:pPr>
            <w:r w:rsidRPr="00E525EA">
              <w:rPr>
                <w:b/>
                <w:sz w:val="22"/>
                <w:szCs w:val="22"/>
                <w:lang w:eastAsia="ar-SA"/>
              </w:rPr>
              <w:t>Titolo di studio Richiesto</w:t>
            </w:r>
          </w:p>
        </w:tc>
        <w:tc>
          <w:tcPr>
            <w:tcW w:w="3969" w:type="dxa"/>
          </w:tcPr>
          <w:p w14:paraId="39160549" w14:textId="250D74D0" w:rsidR="00C45975" w:rsidRPr="00E525EA" w:rsidRDefault="00C45975" w:rsidP="00625555">
            <w:pPr>
              <w:spacing w:before="4"/>
              <w:ind w:right="153"/>
              <w:jc w:val="center"/>
              <w:rPr>
                <w:sz w:val="22"/>
                <w:szCs w:val="22"/>
                <w:lang w:eastAsia="ar-SA"/>
              </w:rPr>
            </w:pPr>
            <w:r w:rsidRPr="006830C0">
              <w:rPr>
                <w:b/>
                <w:sz w:val="22"/>
                <w:szCs w:val="22"/>
                <w:lang w:eastAsia="ar-SA"/>
              </w:rPr>
              <w:t xml:space="preserve">Punteggio </w:t>
            </w:r>
            <w:r w:rsidR="00625555">
              <w:rPr>
                <w:b/>
                <w:sz w:val="22"/>
                <w:szCs w:val="22"/>
                <w:lang w:eastAsia="ar-SA"/>
              </w:rPr>
              <w:t xml:space="preserve">da </w:t>
            </w:r>
            <w:r w:rsidRPr="006830C0">
              <w:rPr>
                <w:b/>
                <w:sz w:val="22"/>
                <w:szCs w:val="22"/>
                <w:lang w:eastAsia="ar-SA"/>
              </w:rPr>
              <w:t>attribui</w:t>
            </w:r>
            <w:r w:rsidR="00625555">
              <w:rPr>
                <w:b/>
                <w:sz w:val="22"/>
                <w:szCs w:val="22"/>
                <w:lang w:eastAsia="ar-SA"/>
              </w:rPr>
              <w:t>re</w:t>
            </w:r>
          </w:p>
        </w:tc>
        <w:tc>
          <w:tcPr>
            <w:tcW w:w="2546" w:type="dxa"/>
          </w:tcPr>
          <w:p w14:paraId="1CD59F68" w14:textId="72F1F0E4" w:rsidR="00C45975" w:rsidRPr="00E525EA" w:rsidRDefault="00C45975" w:rsidP="00C45975">
            <w:pPr>
              <w:spacing w:before="4"/>
              <w:ind w:right="153"/>
              <w:jc w:val="center"/>
              <w:rPr>
                <w:sz w:val="22"/>
                <w:szCs w:val="22"/>
                <w:lang w:eastAsia="ar-SA"/>
              </w:rPr>
            </w:pPr>
            <w:r w:rsidRPr="006830C0">
              <w:rPr>
                <w:b/>
                <w:sz w:val="22"/>
                <w:szCs w:val="22"/>
                <w:lang w:eastAsia="ar-SA"/>
              </w:rPr>
              <w:t xml:space="preserve">Punteggio </w:t>
            </w:r>
            <w:r>
              <w:rPr>
                <w:b/>
                <w:sz w:val="22"/>
                <w:szCs w:val="22"/>
                <w:lang w:eastAsia="ar-SA"/>
              </w:rPr>
              <w:t>Candidato</w:t>
            </w:r>
          </w:p>
        </w:tc>
      </w:tr>
      <w:tr w:rsidR="00C45975" w14:paraId="61EE2FBD" w14:textId="77777777" w:rsidTr="00C45975">
        <w:tc>
          <w:tcPr>
            <w:tcW w:w="3002" w:type="dxa"/>
          </w:tcPr>
          <w:p w14:paraId="160AD83B" w14:textId="73E5B901" w:rsidR="00625555" w:rsidRPr="0014493D" w:rsidRDefault="00C45975" w:rsidP="00C45975">
            <w:pPr>
              <w:spacing w:before="4"/>
              <w:ind w:right="153"/>
              <w:rPr>
                <w:sz w:val="22"/>
                <w:szCs w:val="22"/>
                <w:lang w:eastAsia="ar-SA"/>
              </w:rPr>
            </w:pPr>
            <w:r w:rsidRPr="0014493D">
              <w:rPr>
                <w:sz w:val="22"/>
                <w:szCs w:val="22"/>
                <w:lang w:eastAsia="ar-SA"/>
              </w:rPr>
              <w:t>Laurea in pedagogia</w:t>
            </w:r>
            <w:r>
              <w:rPr>
                <w:sz w:val="22"/>
                <w:szCs w:val="22"/>
                <w:lang w:eastAsia="ar-SA"/>
              </w:rPr>
              <w:t xml:space="preserve"> - Scienze dell’educazione e della formazione primaria – Psicologia </w:t>
            </w:r>
            <w:r w:rsidR="00625555">
              <w:rPr>
                <w:sz w:val="22"/>
                <w:szCs w:val="22"/>
                <w:lang w:eastAsia="ar-SA"/>
              </w:rPr>
              <w:t>–</w:t>
            </w:r>
            <w:r>
              <w:rPr>
                <w:sz w:val="22"/>
                <w:szCs w:val="22"/>
                <w:lang w:eastAsia="ar-SA"/>
              </w:rPr>
              <w:t xml:space="preserve"> Sociologia</w:t>
            </w:r>
          </w:p>
        </w:tc>
        <w:tc>
          <w:tcPr>
            <w:tcW w:w="3969" w:type="dxa"/>
          </w:tcPr>
          <w:p w14:paraId="0C381E32" w14:textId="77777777" w:rsidR="00C45975" w:rsidRDefault="00C45975" w:rsidP="00C45975">
            <w:pPr>
              <w:spacing w:before="4"/>
              <w:ind w:right="153"/>
              <w:jc w:val="center"/>
              <w:rPr>
                <w:b/>
                <w:sz w:val="22"/>
                <w:szCs w:val="22"/>
              </w:rPr>
            </w:pPr>
          </w:p>
          <w:p w14:paraId="39160921" w14:textId="7BE208A0" w:rsidR="00C45975" w:rsidRPr="00C45975" w:rsidRDefault="00E9487B" w:rsidP="00C45975">
            <w:pPr>
              <w:spacing w:before="4"/>
              <w:ind w:right="153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C45975" w:rsidRPr="00C45975">
              <w:rPr>
                <w:b/>
                <w:sz w:val="22"/>
                <w:szCs w:val="22"/>
              </w:rPr>
              <w:t xml:space="preserve"> Punti</w:t>
            </w:r>
          </w:p>
        </w:tc>
        <w:tc>
          <w:tcPr>
            <w:tcW w:w="2546" w:type="dxa"/>
          </w:tcPr>
          <w:p w14:paraId="1D690B96" w14:textId="77777777" w:rsidR="00C45975" w:rsidRPr="00E525EA" w:rsidRDefault="00C45975" w:rsidP="00C45975">
            <w:pPr>
              <w:spacing w:before="4"/>
              <w:ind w:right="153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E9487B" w14:paraId="0BDFB6A9" w14:textId="77777777" w:rsidTr="00C45975">
        <w:tc>
          <w:tcPr>
            <w:tcW w:w="3002" w:type="dxa"/>
          </w:tcPr>
          <w:p w14:paraId="4091E272" w14:textId="348ABBE5" w:rsidR="00E9487B" w:rsidRPr="0014493D" w:rsidRDefault="00E9487B" w:rsidP="00C45975">
            <w:pPr>
              <w:spacing w:before="4"/>
              <w:ind w:right="153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In subordine ogni altra Laurea Specialistica</w:t>
            </w:r>
          </w:p>
        </w:tc>
        <w:tc>
          <w:tcPr>
            <w:tcW w:w="3969" w:type="dxa"/>
          </w:tcPr>
          <w:p w14:paraId="37A90342" w14:textId="50A07A3C" w:rsidR="00E9487B" w:rsidRDefault="00E9487B" w:rsidP="00E9487B">
            <w:pPr>
              <w:spacing w:before="4"/>
              <w:ind w:right="15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Punti</w:t>
            </w:r>
          </w:p>
        </w:tc>
        <w:tc>
          <w:tcPr>
            <w:tcW w:w="2546" w:type="dxa"/>
          </w:tcPr>
          <w:p w14:paraId="69EEDEA1" w14:textId="77777777" w:rsidR="00E9487B" w:rsidRPr="00E525EA" w:rsidRDefault="00E9487B" w:rsidP="00C45975">
            <w:pPr>
              <w:spacing w:before="4"/>
              <w:ind w:right="153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A3AC3" w14:paraId="24D0323C" w14:textId="77777777" w:rsidTr="00C45975">
        <w:tc>
          <w:tcPr>
            <w:tcW w:w="3002" w:type="dxa"/>
          </w:tcPr>
          <w:p w14:paraId="3313E930" w14:textId="0147CC91" w:rsidR="004A3AC3" w:rsidRPr="0014493D" w:rsidRDefault="004A3AC3" w:rsidP="00C45975">
            <w:pPr>
              <w:spacing w:before="4"/>
              <w:ind w:right="153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Diploma di maturità ad indirizzo psicopedagogico</w:t>
            </w:r>
          </w:p>
        </w:tc>
        <w:tc>
          <w:tcPr>
            <w:tcW w:w="3969" w:type="dxa"/>
          </w:tcPr>
          <w:p w14:paraId="1B0A8B95" w14:textId="77777777" w:rsidR="004A3AC3" w:rsidRDefault="004A3AC3" w:rsidP="00C45975">
            <w:pPr>
              <w:spacing w:before="4"/>
              <w:ind w:right="15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Punti</w:t>
            </w:r>
          </w:p>
          <w:p w14:paraId="1DE5B29A" w14:textId="45D86E41" w:rsidR="00625555" w:rsidRDefault="00625555" w:rsidP="00C45975">
            <w:pPr>
              <w:spacing w:before="4"/>
              <w:ind w:right="15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6" w:type="dxa"/>
          </w:tcPr>
          <w:p w14:paraId="10018175" w14:textId="77777777" w:rsidR="004A3AC3" w:rsidRPr="00E525EA" w:rsidRDefault="004A3AC3" w:rsidP="00C45975">
            <w:pPr>
              <w:spacing w:before="4"/>
              <w:ind w:right="153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625555" w14:paraId="51E1C5B3" w14:textId="77777777" w:rsidTr="00C45975">
        <w:tc>
          <w:tcPr>
            <w:tcW w:w="3002" w:type="dxa"/>
          </w:tcPr>
          <w:p w14:paraId="6E29263C" w14:textId="20E33EE6" w:rsidR="00625555" w:rsidRDefault="00625555" w:rsidP="00C45975">
            <w:pPr>
              <w:spacing w:before="4"/>
              <w:ind w:right="153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Esperienza pregressa in corsi simili</w:t>
            </w:r>
          </w:p>
        </w:tc>
        <w:tc>
          <w:tcPr>
            <w:tcW w:w="3969" w:type="dxa"/>
          </w:tcPr>
          <w:p w14:paraId="3BACC495" w14:textId="70A5449D" w:rsidR="00625555" w:rsidRDefault="00625555" w:rsidP="00C45975">
            <w:pPr>
              <w:spacing w:before="4"/>
              <w:ind w:right="15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Punti</w:t>
            </w:r>
          </w:p>
        </w:tc>
        <w:tc>
          <w:tcPr>
            <w:tcW w:w="2546" w:type="dxa"/>
          </w:tcPr>
          <w:p w14:paraId="6DFE5A79" w14:textId="77777777" w:rsidR="00625555" w:rsidRPr="00E525EA" w:rsidRDefault="00625555" w:rsidP="00C45975">
            <w:pPr>
              <w:spacing w:before="4"/>
              <w:ind w:right="153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C45975" w14:paraId="0E1CDAD1" w14:textId="77777777" w:rsidTr="004A3AC3">
        <w:tc>
          <w:tcPr>
            <w:tcW w:w="9517" w:type="dxa"/>
            <w:gridSpan w:val="3"/>
          </w:tcPr>
          <w:p w14:paraId="255D79F8" w14:textId="77777777" w:rsidR="00C45975" w:rsidRPr="00E525EA" w:rsidRDefault="00C45975" w:rsidP="00C45975">
            <w:pPr>
              <w:spacing w:before="4"/>
              <w:ind w:right="153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C45975" w14:paraId="507C1D60" w14:textId="77777777" w:rsidTr="004F3CE0">
        <w:tc>
          <w:tcPr>
            <w:tcW w:w="9517" w:type="dxa"/>
            <w:gridSpan w:val="3"/>
            <w:shd w:val="clear" w:color="auto" w:fill="B2A1C7" w:themeFill="accent4" w:themeFillTint="99"/>
          </w:tcPr>
          <w:p w14:paraId="2122D618" w14:textId="334B1C8A" w:rsidR="00C45975" w:rsidRPr="000D390A" w:rsidRDefault="00C45975" w:rsidP="00C45975">
            <w:pPr>
              <w:spacing w:before="4"/>
              <w:ind w:right="153"/>
              <w:jc w:val="both"/>
              <w:rPr>
                <w:sz w:val="22"/>
                <w:szCs w:val="22"/>
                <w:lang w:eastAsia="ar-SA"/>
              </w:rPr>
            </w:pPr>
            <w:r w:rsidRPr="000D390A">
              <w:rPr>
                <w:b/>
                <w:bCs/>
                <w:sz w:val="22"/>
                <w:szCs w:val="22"/>
              </w:rPr>
              <w:t xml:space="preserve">Percorso formativo: </w:t>
            </w:r>
            <w:r w:rsidRPr="000D390A">
              <w:rPr>
                <w:b/>
                <w:sz w:val="22"/>
                <w:szCs w:val="22"/>
              </w:rPr>
              <w:t>Potenziamento competenze di base – Italiano, matematica, inglese/italiano L2</w:t>
            </w:r>
          </w:p>
        </w:tc>
      </w:tr>
      <w:tr w:rsidR="00C45975" w14:paraId="1F292FD1" w14:textId="77777777" w:rsidTr="00C45975">
        <w:tc>
          <w:tcPr>
            <w:tcW w:w="3002" w:type="dxa"/>
          </w:tcPr>
          <w:p w14:paraId="500C8DA6" w14:textId="56D1E5C8" w:rsidR="00C45975" w:rsidRPr="00E525EA" w:rsidRDefault="00C45975" w:rsidP="00C45975">
            <w:pPr>
              <w:spacing w:before="4"/>
              <w:ind w:right="153"/>
              <w:rPr>
                <w:b/>
                <w:sz w:val="22"/>
                <w:szCs w:val="22"/>
              </w:rPr>
            </w:pPr>
            <w:r w:rsidRPr="00E525EA">
              <w:rPr>
                <w:b/>
                <w:sz w:val="22"/>
                <w:szCs w:val="22"/>
                <w:lang w:eastAsia="ar-SA"/>
              </w:rPr>
              <w:t>Titolo di studio Richiesto</w:t>
            </w:r>
          </w:p>
        </w:tc>
        <w:tc>
          <w:tcPr>
            <w:tcW w:w="3969" w:type="dxa"/>
          </w:tcPr>
          <w:p w14:paraId="0CA2F339" w14:textId="7C025A08" w:rsidR="00C45975" w:rsidRPr="006830C0" w:rsidRDefault="00625555" w:rsidP="00C45975">
            <w:pPr>
              <w:spacing w:before="4"/>
              <w:ind w:right="153"/>
              <w:jc w:val="center"/>
              <w:rPr>
                <w:b/>
                <w:sz w:val="22"/>
                <w:szCs w:val="22"/>
                <w:lang w:eastAsia="ar-SA"/>
              </w:rPr>
            </w:pPr>
            <w:r w:rsidRPr="006830C0">
              <w:rPr>
                <w:b/>
                <w:sz w:val="22"/>
                <w:szCs w:val="22"/>
                <w:lang w:eastAsia="ar-SA"/>
              </w:rPr>
              <w:t xml:space="preserve">Punteggio </w:t>
            </w:r>
            <w:r>
              <w:rPr>
                <w:b/>
                <w:sz w:val="22"/>
                <w:szCs w:val="22"/>
                <w:lang w:eastAsia="ar-SA"/>
              </w:rPr>
              <w:t xml:space="preserve">da </w:t>
            </w:r>
            <w:r w:rsidRPr="006830C0">
              <w:rPr>
                <w:b/>
                <w:sz w:val="22"/>
                <w:szCs w:val="22"/>
                <w:lang w:eastAsia="ar-SA"/>
              </w:rPr>
              <w:t>attribui</w:t>
            </w:r>
            <w:r>
              <w:rPr>
                <w:b/>
                <w:sz w:val="22"/>
                <w:szCs w:val="22"/>
                <w:lang w:eastAsia="ar-SA"/>
              </w:rPr>
              <w:t>re</w:t>
            </w:r>
          </w:p>
        </w:tc>
        <w:tc>
          <w:tcPr>
            <w:tcW w:w="2546" w:type="dxa"/>
          </w:tcPr>
          <w:p w14:paraId="625983FB" w14:textId="2E9A5607" w:rsidR="00C45975" w:rsidRPr="006830C0" w:rsidRDefault="00C45975" w:rsidP="00C45975">
            <w:pPr>
              <w:spacing w:before="4"/>
              <w:ind w:right="153"/>
              <w:jc w:val="center"/>
              <w:rPr>
                <w:b/>
                <w:sz w:val="22"/>
                <w:szCs w:val="22"/>
                <w:lang w:eastAsia="ar-SA"/>
              </w:rPr>
            </w:pPr>
            <w:r w:rsidRPr="006830C0">
              <w:rPr>
                <w:b/>
                <w:sz w:val="22"/>
                <w:szCs w:val="22"/>
                <w:lang w:eastAsia="ar-SA"/>
              </w:rPr>
              <w:t xml:space="preserve">Punteggio </w:t>
            </w:r>
            <w:r>
              <w:rPr>
                <w:b/>
                <w:sz w:val="22"/>
                <w:szCs w:val="22"/>
                <w:lang w:eastAsia="ar-SA"/>
              </w:rPr>
              <w:t>Candidato</w:t>
            </w:r>
          </w:p>
        </w:tc>
      </w:tr>
      <w:tr w:rsidR="00C45975" w14:paraId="06004A1F" w14:textId="77777777" w:rsidTr="00C45975">
        <w:tc>
          <w:tcPr>
            <w:tcW w:w="3002" w:type="dxa"/>
            <w:vAlign w:val="center"/>
          </w:tcPr>
          <w:p w14:paraId="37484972" w14:textId="095CA2C5" w:rsidR="00C45975" w:rsidRPr="000D390A" w:rsidRDefault="00C45975" w:rsidP="00C45975">
            <w:pPr>
              <w:spacing w:before="4"/>
              <w:ind w:right="153"/>
              <w:rPr>
                <w:sz w:val="22"/>
                <w:szCs w:val="22"/>
              </w:rPr>
            </w:pPr>
            <w:r w:rsidRPr="000D390A">
              <w:rPr>
                <w:sz w:val="22"/>
                <w:szCs w:val="22"/>
              </w:rPr>
              <w:t>Laurea Specialistica per la classe di concorso richiesta</w:t>
            </w:r>
            <w:r>
              <w:rPr>
                <w:sz w:val="22"/>
                <w:szCs w:val="22"/>
              </w:rPr>
              <w:t xml:space="preserve"> (A022-A028-A050-A060-AB25-L2)</w:t>
            </w:r>
          </w:p>
        </w:tc>
        <w:tc>
          <w:tcPr>
            <w:tcW w:w="3969" w:type="dxa"/>
          </w:tcPr>
          <w:p w14:paraId="790C0BC2" w14:textId="77777777" w:rsidR="00C45975" w:rsidRDefault="00C45975" w:rsidP="00C45975">
            <w:pPr>
              <w:spacing w:before="4"/>
              <w:ind w:right="153"/>
              <w:jc w:val="center"/>
              <w:rPr>
                <w:b/>
                <w:sz w:val="22"/>
                <w:szCs w:val="22"/>
              </w:rPr>
            </w:pPr>
          </w:p>
          <w:p w14:paraId="6B366890" w14:textId="0FF9B11B" w:rsidR="00C45975" w:rsidRPr="00C45975" w:rsidRDefault="00C45975" w:rsidP="00C45975">
            <w:pPr>
              <w:spacing w:before="4"/>
              <w:ind w:right="153"/>
              <w:jc w:val="center"/>
              <w:rPr>
                <w:b/>
                <w:sz w:val="22"/>
                <w:szCs w:val="22"/>
                <w:u w:val="single"/>
                <w:lang w:eastAsia="ar-SA"/>
              </w:rPr>
            </w:pPr>
            <w:r w:rsidRPr="00C45975">
              <w:rPr>
                <w:b/>
                <w:sz w:val="22"/>
                <w:szCs w:val="22"/>
              </w:rPr>
              <w:t>15 Punti</w:t>
            </w:r>
          </w:p>
        </w:tc>
        <w:tc>
          <w:tcPr>
            <w:tcW w:w="2546" w:type="dxa"/>
          </w:tcPr>
          <w:p w14:paraId="21564776" w14:textId="77777777" w:rsidR="00C45975" w:rsidRDefault="00C45975" w:rsidP="00C45975">
            <w:pPr>
              <w:spacing w:before="4"/>
              <w:ind w:right="153"/>
              <w:jc w:val="both"/>
              <w:rPr>
                <w:sz w:val="22"/>
                <w:szCs w:val="22"/>
                <w:u w:val="single"/>
                <w:lang w:eastAsia="ar-SA"/>
              </w:rPr>
            </w:pPr>
          </w:p>
        </w:tc>
      </w:tr>
      <w:tr w:rsidR="00C45975" w14:paraId="773F2C7F" w14:textId="77777777" w:rsidTr="00C45975">
        <w:tc>
          <w:tcPr>
            <w:tcW w:w="3002" w:type="dxa"/>
            <w:vAlign w:val="center"/>
          </w:tcPr>
          <w:p w14:paraId="5B0BDC72" w14:textId="33003694" w:rsidR="00C45975" w:rsidRPr="000D390A" w:rsidRDefault="00C45975" w:rsidP="00C45975">
            <w:pPr>
              <w:spacing w:before="4"/>
              <w:ind w:righ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 Triennale</w:t>
            </w:r>
            <w:r w:rsidR="00E9487B">
              <w:rPr>
                <w:sz w:val="22"/>
                <w:szCs w:val="22"/>
              </w:rPr>
              <w:t xml:space="preserve"> valida per l’accesso</w:t>
            </w:r>
          </w:p>
        </w:tc>
        <w:tc>
          <w:tcPr>
            <w:tcW w:w="3969" w:type="dxa"/>
          </w:tcPr>
          <w:p w14:paraId="7114D987" w14:textId="1854329A" w:rsidR="00C45975" w:rsidRPr="00C45975" w:rsidRDefault="00C45975" w:rsidP="00C45975">
            <w:pPr>
              <w:spacing w:before="4"/>
              <w:ind w:right="153"/>
              <w:jc w:val="center"/>
              <w:rPr>
                <w:b/>
                <w:sz w:val="22"/>
                <w:szCs w:val="22"/>
              </w:rPr>
            </w:pPr>
            <w:r w:rsidRPr="00C45975">
              <w:rPr>
                <w:b/>
                <w:sz w:val="22"/>
                <w:szCs w:val="22"/>
              </w:rPr>
              <w:t>10 Punti</w:t>
            </w:r>
          </w:p>
        </w:tc>
        <w:tc>
          <w:tcPr>
            <w:tcW w:w="2546" w:type="dxa"/>
          </w:tcPr>
          <w:p w14:paraId="47EA0142" w14:textId="77777777" w:rsidR="00C45975" w:rsidRDefault="00C45975" w:rsidP="00C45975">
            <w:pPr>
              <w:spacing w:before="4"/>
              <w:ind w:right="153"/>
              <w:jc w:val="both"/>
              <w:rPr>
                <w:sz w:val="22"/>
                <w:szCs w:val="22"/>
                <w:u w:val="single"/>
                <w:lang w:eastAsia="ar-SA"/>
              </w:rPr>
            </w:pPr>
          </w:p>
        </w:tc>
      </w:tr>
      <w:tr w:rsidR="00C45975" w14:paraId="06BA7C52" w14:textId="77777777" w:rsidTr="00C45975">
        <w:tc>
          <w:tcPr>
            <w:tcW w:w="3002" w:type="dxa"/>
            <w:vAlign w:val="center"/>
          </w:tcPr>
          <w:p w14:paraId="7CCB7F0D" w14:textId="7ECDCE59" w:rsidR="00C45975" w:rsidRDefault="00C45975" w:rsidP="00C45975">
            <w:pPr>
              <w:spacing w:before="4"/>
              <w:ind w:righ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Esperienze pregresse in corsi di recupero o potenziamento</w:t>
            </w:r>
          </w:p>
        </w:tc>
        <w:tc>
          <w:tcPr>
            <w:tcW w:w="3969" w:type="dxa"/>
          </w:tcPr>
          <w:p w14:paraId="25D60059" w14:textId="70116F96" w:rsidR="00C45975" w:rsidRPr="00C45975" w:rsidRDefault="00C45975" w:rsidP="00C45975">
            <w:pPr>
              <w:spacing w:before="4"/>
              <w:ind w:right="153"/>
              <w:jc w:val="center"/>
              <w:rPr>
                <w:b/>
                <w:sz w:val="22"/>
                <w:szCs w:val="22"/>
              </w:rPr>
            </w:pPr>
            <w:r w:rsidRPr="00C45975">
              <w:rPr>
                <w:b/>
                <w:sz w:val="22"/>
                <w:szCs w:val="22"/>
              </w:rPr>
              <w:t>5 Punti</w:t>
            </w:r>
          </w:p>
        </w:tc>
        <w:tc>
          <w:tcPr>
            <w:tcW w:w="2546" w:type="dxa"/>
          </w:tcPr>
          <w:p w14:paraId="1DD81C18" w14:textId="77777777" w:rsidR="00C45975" w:rsidRDefault="00C45975" w:rsidP="00C45975">
            <w:pPr>
              <w:spacing w:before="4"/>
              <w:ind w:right="153"/>
              <w:jc w:val="both"/>
              <w:rPr>
                <w:sz w:val="22"/>
                <w:szCs w:val="22"/>
                <w:u w:val="single"/>
                <w:lang w:eastAsia="ar-SA"/>
              </w:rPr>
            </w:pPr>
          </w:p>
        </w:tc>
      </w:tr>
      <w:tr w:rsidR="00C45975" w14:paraId="06250837" w14:textId="77777777" w:rsidTr="004A3AC3">
        <w:tc>
          <w:tcPr>
            <w:tcW w:w="9517" w:type="dxa"/>
            <w:gridSpan w:val="3"/>
            <w:vAlign w:val="center"/>
          </w:tcPr>
          <w:p w14:paraId="318CEB20" w14:textId="77777777" w:rsidR="00C45975" w:rsidRDefault="00C45975" w:rsidP="00C45975">
            <w:pPr>
              <w:spacing w:before="4"/>
              <w:ind w:right="153"/>
              <w:jc w:val="both"/>
              <w:rPr>
                <w:sz w:val="22"/>
                <w:szCs w:val="22"/>
                <w:u w:val="single"/>
                <w:lang w:eastAsia="ar-SA"/>
              </w:rPr>
            </w:pPr>
          </w:p>
        </w:tc>
      </w:tr>
      <w:tr w:rsidR="00C45975" w14:paraId="2EAC0691" w14:textId="77777777" w:rsidTr="004F3CE0">
        <w:tc>
          <w:tcPr>
            <w:tcW w:w="9517" w:type="dxa"/>
            <w:gridSpan w:val="3"/>
            <w:shd w:val="clear" w:color="auto" w:fill="B2A1C7" w:themeFill="accent4" w:themeFillTint="99"/>
          </w:tcPr>
          <w:p w14:paraId="5C6F2359" w14:textId="3AB3D8D2" w:rsidR="00C45975" w:rsidRDefault="00C45975" w:rsidP="00C45975">
            <w:pPr>
              <w:spacing w:before="4"/>
              <w:ind w:right="153"/>
              <w:rPr>
                <w:sz w:val="22"/>
                <w:szCs w:val="22"/>
                <w:u w:val="single"/>
                <w:lang w:eastAsia="ar-SA"/>
              </w:rPr>
            </w:pPr>
            <w:r w:rsidRPr="00A30ACC">
              <w:rPr>
                <w:b/>
                <w:bCs/>
                <w:sz w:val="22"/>
                <w:szCs w:val="22"/>
              </w:rPr>
              <w:t>Percorso formativo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Pr="00E525EA">
              <w:rPr>
                <w:b/>
                <w:sz w:val="22"/>
                <w:szCs w:val="22"/>
              </w:rPr>
              <w:t>Orientamento per le famiglie</w:t>
            </w:r>
          </w:p>
        </w:tc>
      </w:tr>
      <w:tr w:rsidR="00625555" w14:paraId="052F1413" w14:textId="77777777" w:rsidTr="004A3AC3">
        <w:tc>
          <w:tcPr>
            <w:tcW w:w="3002" w:type="dxa"/>
          </w:tcPr>
          <w:p w14:paraId="5CAA6851" w14:textId="011E7AD0" w:rsidR="00625555" w:rsidRPr="0014493D" w:rsidRDefault="00625555" w:rsidP="00625555">
            <w:pPr>
              <w:spacing w:before="4"/>
              <w:ind w:right="153"/>
              <w:rPr>
                <w:sz w:val="22"/>
                <w:szCs w:val="22"/>
                <w:lang w:eastAsia="ar-SA"/>
              </w:rPr>
            </w:pPr>
            <w:r w:rsidRPr="00E525EA">
              <w:rPr>
                <w:b/>
                <w:sz w:val="22"/>
                <w:szCs w:val="22"/>
                <w:lang w:eastAsia="ar-SA"/>
              </w:rPr>
              <w:t>Titolo di studio Richiesto</w:t>
            </w:r>
          </w:p>
        </w:tc>
        <w:tc>
          <w:tcPr>
            <w:tcW w:w="3969" w:type="dxa"/>
          </w:tcPr>
          <w:p w14:paraId="1070D946" w14:textId="577B55D3" w:rsidR="00625555" w:rsidRDefault="00625555" w:rsidP="00625555">
            <w:pPr>
              <w:spacing w:before="4"/>
              <w:ind w:right="153"/>
              <w:jc w:val="center"/>
              <w:rPr>
                <w:b/>
                <w:sz w:val="22"/>
                <w:szCs w:val="22"/>
                <w:lang w:eastAsia="ar-SA"/>
              </w:rPr>
            </w:pPr>
            <w:r w:rsidRPr="006830C0">
              <w:rPr>
                <w:b/>
                <w:sz w:val="22"/>
                <w:szCs w:val="22"/>
                <w:lang w:eastAsia="ar-SA"/>
              </w:rPr>
              <w:t xml:space="preserve">Punteggio </w:t>
            </w:r>
            <w:r>
              <w:rPr>
                <w:b/>
                <w:sz w:val="22"/>
                <w:szCs w:val="22"/>
                <w:lang w:eastAsia="ar-SA"/>
              </w:rPr>
              <w:t xml:space="preserve">da </w:t>
            </w:r>
            <w:r w:rsidRPr="006830C0">
              <w:rPr>
                <w:b/>
                <w:sz w:val="22"/>
                <w:szCs w:val="22"/>
                <w:lang w:eastAsia="ar-SA"/>
              </w:rPr>
              <w:t>attribui</w:t>
            </w:r>
            <w:r>
              <w:rPr>
                <w:b/>
                <w:sz w:val="22"/>
                <w:szCs w:val="22"/>
                <w:lang w:eastAsia="ar-SA"/>
              </w:rPr>
              <w:t>re</w:t>
            </w:r>
          </w:p>
        </w:tc>
        <w:tc>
          <w:tcPr>
            <w:tcW w:w="2546" w:type="dxa"/>
          </w:tcPr>
          <w:p w14:paraId="544C10D8" w14:textId="1A9E7D34" w:rsidR="00625555" w:rsidRDefault="00625555" w:rsidP="00625555">
            <w:pPr>
              <w:spacing w:before="4"/>
              <w:ind w:right="153"/>
              <w:jc w:val="center"/>
              <w:rPr>
                <w:sz w:val="22"/>
                <w:szCs w:val="22"/>
                <w:u w:val="single"/>
                <w:lang w:eastAsia="ar-SA"/>
              </w:rPr>
            </w:pPr>
            <w:r w:rsidRPr="006830C0">
              <w:rPr>
                <w:b/>
                <w:sz w:val="22"/>
                <w:szCs w:val="22"/>
                <w:lang w:eastAsia="ar-SA"/>
              </w:rPr>
              <w:t xml:space="preserve">Punteggio </w:t>
            </w:r>
            <w:r>
              <w:rPr>
                <w:b/>
                <w:sz w:val="22"/>
                <w:szCs w:val="22"/>
                <w:lang w:eastAsia="ar-SA"/>
              </w:rPr>
              <w:t>Candidato</w:t>
            </w:r>
          </w:p>
        </w:tc>
      </w:tr>
      <w:tr w:rsidR="00625555" w14:paraId="7DC92053" w14:textId="77777777" w:rsidTr="004A3AC3">
        <w:tc>
          <w:tcPr>
            <w:tcW w:w="3002" w:type="dxa"/>
          </w:tcPr>
          <w:p w14:paraId="0D6D6533" w14:textId="0218A70F" w:rsidR="00625555" w:rsidRPr="00E525EA" w:rsidRDefault="00625555" w:rsidP="00625555">
            <w:pPr>
              <w:spacing w:before="4"/>
              <w:ind w:right="153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4493D">
              <w:rPr>
                <w:sz w:val="22"/>
                <w:szCs w:val="22"/>
                <w:lang w:eastAsia="ar-SA"/>
              </w:rPr>
              <w:t>Laurea in pedagogia</w:t>
            </w:r>
            <w:r>
              <w:rPr>
                <w:sz w:val="22"/>
                <w:szCs w:val="22"/>
                <w:lang w:eastAsia="ar-SA"/>
              </w:rPr>
              <w:t xml:space="preserve"> - Scienze dell’educazione e della formazione primaria – Psicologia - Sociologia</w:t>
            </w:r>
          </w:p>
        </w:tc>
        <w:tc>
          <w:tcPr>
            <w:tcW w:w="3969" w:type="dxa"/>
          </w:tcPr>
          <w:p w14:paraId="7279D51D" w14:textId="77777777" w:rsidR="00625555" w:rsidRDefault="00625555" w:rsidP="00625555">
            <w:pPr>
              <w:spacing w:before="4"/>
              <w:ind w:right="153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38D0046F" w14:textId="350A9819" w:rsidR="00625555" w:rsidRPr="00C45975" w:rsidRDefault="00625555" w:rsidP="00625555">
            <w:pPr>
              <w:spacing w:before="4"/>
              <w:ind w:right="153"/>
              <w:jc w:val="center"/>
              <w:rPr>
                <w:b/>
                <w:sz w:val="22"/>
                <w:szCs w:val="22"/>
                <w:lang w:eastAsia="ar-SA"/>
              </w:rPr>
            </w:pPr>
            <w:r w:rsidRPr="00C45975">
              <w:rPr>
                <w:b/>
                <w:sz w:val="22"/>
                <w:szCs w:val="22"/>
                <w:lang w:eastAsia="ar-SA"/>
              </w:rPr>
              <w:t>15 Punti</w:t>
            </w:r>
          </w:p>
        </w:tc>
        <w:tc>
          <w:tcPr>
            <w:tcW w:w="2546" w:type="dxa"/>
          </w:tcPr>
          <w:p w14:paraId="1F46E4ED" w14:textId="77777777" w:rsidR="00625555" w:rsidRDefault="00625555" w:rsidP="00625555">
            <w:pPr>
              <w:spacing w:before="4"/>
              <w:ind w:right="153"/>
              <w:jc w:val="both"/>
              <w:rPr>
                <w:sz w:val="22"/>
                <w:szCs w:val="22"/>
                <w:u w:val="single"/>
                <w:lang w:eastAsia="ar-SA"/>
              </w:rPr>
            </w:pPr>
          </w:p>
        </w:tc>
      </w:tr>
      <w:tr w:rsidR="00625555" w14:paraId="5E0673A6" w14:textId="77777777" w:rsidTr="004A3AC3">
        <w:tc>
          <w:tcPr>
            <w:tcW w:w="3002" w:type="dxa"/>
          </w:tcPr>
          <w:p w14:paraId="15ED6CAF" w14:textId="0C156B5D" w:rsidR="00625555" w:rsidRPr="0014493D" w:rsidRDefault="00625555" w:rsidP="00625555">
            <w:pPr>
              <w:spacing w:before="4"/>
              <w:ind w:right="153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Diploma di maturità ad indirizzo psicopedagogico</w:t>
            </w:r>
          </w:p>
        </w:tc>
        <w:tc>
          <w:tcPr>
            <w:tcW w:w="3969" w:type="dxa"/>
          </w:tcPr>
          <w:p w14:paraId="506F37BC" w14:textId="33A54CE3" w:rsidR="00625555" w:rsidRDefault="00625555" w:rsidP="00625555">
            <w:pPr>
              <w:spacing w:before="4"/>
              <w:ind w:right="153"/>
              <w:jc w:val="center"/>
              <w:rPr>
                <w:b/>
                <w:sz w:val="22"/>
                <w:szCs w:val="22"/>
                <w:lang w:eastAsia="ar-SA"/>
              </w:rPr>
            </w:pPr>
            <w:r w:rsidRPr="00C45975">
              <w:rPr>
                <w:b/>
                <w:sz w:val="22"/>
                <w:szCs w:val="22"/>
                <w:lang w:eastAsia="ar-SA"/>
              </w:rPr>
              <w:t>10 Punti</w:t>
            </w:r>
          </w:p>
        </w:tc>
        <w:tc>
          <w:tcPr>
            <w:tcW w:w="2546" w:type="dxa"/>
          </w:tcPr>
          <w:p w14:paraId="55BA100C" w14:textId="77777777" w:rsidR="00625555" w:rsidRDefault="00625555" w:rsidP="00625555">
            <w:pPr>
              <w:spacing w:before="4"/>
              <w:ind w:right="153"/>
              <w:jc w:val="both"/>
              <w:rPr>
                <w:sz w:val="22"/>
                <w:szCs w:val="22"/>
                <w:u w:val="single"/>
                <w:lang w:eastAsia="ar-SA"/>
              </w:rPr>
            </w:pPr>
          </w:p>
        </w:tc>
      </w:tr>
      <w:tr w:rsidR="00625555" w14:paraId="23E48111" w14:textId="77777777" w:rsidTr="004A3AC3">
        <w:tc>
          <w:tcPr>
            <w:tcW w:w="3002" w:type="dxa"/>
          </w:tcPr>
          <w:p w14:paraId="2C5F4D96" w14:textId="449F82FC" w:rsidR="00625555" w:rsidRPr="0014493D" w:rsidRDefault="00625555" w:rsidP="00625555">
            <w:pPr>
              <w:spacing w:before="4"/>
              <w:ind w:right="153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Documentata esperienza nelle attività di orientamento alle famiglie</w:t>
            </w:r>
          </w:p>
        </w:tc>
        <w:tc>
          <w:tcPr>
            <w:tcW w:w="3969" w:type="dxa"/>
          </w:tcPr>
          <w:p w14:paraId="5F302CD0" w14:textId="3970DF85" w:rsidR="00625555" w:rsidRPr="00C45975" w:rsidRDefault="00625555" w:rsidP="00625555">
            <w:pPr>
              <w:spacing w:before="4"/>
              <w:ind w:right="153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5 Punti</w:t>
            </w:r>
          </w:p>
        </w:tc>
        <w:tc>
          <w:tcPr>
            <w:tcW w:w="2546" w:type="dxa"/>
          </w:tcPr>
          <w:p w14:paraId="5633FFAD" w14:textId="77777777" w:rsidR="00625555" w:rsidRDefault="00625555" w:rsidP="00625555">
            <w:pPr>
              <w:spacing w:before="4"/>
              <w:ind w:right="153"/>
              <w:jc w:val="both"/>
              <w:rPr>
                <w:sz w:val="22"/>
                <w:szCs w:val="22"/>
                <w:u w:val="single"/>
                <w:lang w:eastAsia="ar-SA"/>
              </w:rPr>
            </w:pPr>
          </w:p>
        </w:tc>
      </w:tr>
      <w:tr w:rsidR="00625555" w14:paraId="2C7DEE6B" w14:textId="77777777" w:rsidTr="008E5B74">
        <w:tc>
          <w:tcPr>
            <w:tcW w:w="9517" w:type="dxa"/>
            <w:gridSpan w:val="3"/>
          </w:tcPr>
          <w:p w14:paraId="06F2D264" w14:textId="77777777" w:rsidR="00625555" w:rsidRDefault="00625555" w:rsidP="00625555">
            <w:pPr>
              <w:spacing w:before="4"/>
              <w:ind w:right="153"/>
              <w:jc w:val="both"/>
              <w:rPr>
                <w:sz w:val="22"/>
                <w:szCs w:val="22"/>
                <w:u w:val="single"/>
                <w:lang w:eastAsia="ar-SA"/>
              </w:rPr>
            </w:pPr>
          </w:p>
        </w:tc>
      </w:tr>
      <w:tr w:rsidR="00625555" w14:paraId="4E1266D5" w14:textId="77777777" w:rsidTr="004F3CE0">
        <w:tc>
          <w:tcPr>
            <w:tcW w:w="9517" w:type="dxa"/>
            <w:gridSpan w:val="3"/>
            <w:shd w:val="clear" w:color="auto" w:fill="B2A1C7" w:themeFill="accent4" w:themeFillTint="99"/>
            <w:vAlign w:val="center"/>
          </w:tcPr>
          <w:p w14:paraId="6DC23259" w14:textId="61B82ACC" w:rsidR="00625555" w:rsidRDefault="00625555" w:rsidP="00625555">
            <w:pPr>
              <w:spacing w:before="4"/>
              <w:ind w:right="153"/>
              <w:rPr>
                <w:sz w:val="22"/>
                <w:szCs w:val="22"/>
                <w:u w:val="single"/>
                <w:lang w:eastAsia="ar-SA"/>
              </w:rPr>
            </w:pPr>
            <w:r w:rsidRPr="00A30ACC">
              <w:rPr>
                <w:b/>
                <w:bCs/>
                <w:sz w:val="22"/>
                <w:szCs w:val="22"/>
              </w:rPr>
              <w:t>Percorso formativo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Pr="00E525EA">
              <w:rPr>
                <w:rFonts w:cs="Calibri"/>
                <w:b/>
                <w:sz w:val="22"/>
                <w:szCs w:val="22"/>
              </w:rPr>
              <w:t>Percorsi laboratoriali co-curriculari</w:t>
            </w:r>
          </w:p>
        </w:tc>
      </w:tr>
      <w:tr w:rsidR="00625555" w14:paraId="14461877" w14:textId="77777777" w:rsidTr="00C45975">
        <w:tc>
          <w:tcPr>
            <w:tcW w:w="3002" w:type="dxa"/>
            <w:shd w:val="clear" w:color="auto" w:fill="FFFFFF" w:themeFill="background1"/>
            <w:vAlign w:val="center"/>
          </w:tcPr>
          <w:p w14:paraId="6EE931D5" w14:textId="717ACDCD" w:rsidR="00625555" w:rsidRPr="00A30ACC" w:rsidRDefault="00625555" w:rsidP="00625555">
            <w:pPr>
              <w:spacing w:before="4"/>
              <w:ind w:right="153"/>
              <w:rPr>
                <w:b/>
                <w:bCs/>
                <w:sz w:val="22"/>
                <w:szCs w:val="22"/>
              </w:rPr>
            </w:pPr>
            <w:r w:rsidRPr="00E525EA">
              <w:rPr>
                <w:b/>
                <w:sz w:val="22"/>
                <w:szCs w:val="22"/>
                <w:lang w:eastAsia="ar-SA"/>
              </w:rPr>
              <w:t>Titolo di studio Richiesto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329A8ED" w14:textId="5A7383F9" w:rsidR="00625555" w:rsidRPr="00A30ACC" w:rsidRDefault="00625555" w:rsidP="00625555">
            <w:pPr>
              <w:spacing w:before="4"/>
              <w:ind w:right="153"/>
              <w:jc w:val="center"/>
              <w:rPr>
                <w:b/>
                <w:bCs/>
                <w:sz w:val="22"/>
                <w:szCs w:val="22"/>
              </w:rPr>
            </w:pPr>
            <w:r w:rsidRPr="006830C0">
              <w:rPr>
                <w:b/>
                <w:sz w:val="22"/>
                <w:szCs w:val="22"/>
                <w:lang w:eastAsia="ar-SA"/>
              </w:rPr>
              <w:t xml:space="preserve">Punteggio </w:t>
            </w:r>
            <w:r>
              <w:rPr>
                <w:b/>
                <w:sz w:val="22"/>
                <w:szCs w:val="22"/>
                <w:lang w:eastAsia="ar-SA"/>
              </w:rPr>
              <w:t xml:space="preserve">da </w:t>
            </w:r>
            <w:r w:rsidRPr="006830C0">
              <w:rPr>
                <w:b/>
                <w:sz w:val="22"/>
                <w:szCs w:val="22"/>
                <w:lang w:eastAsia="ar-SA"/>
              </w:rPr>
              <w:t>attribui</w:t>
            </w:r>
            <w:r>
              <w:rPr>
                <w:b/>
                <w:sz w:val="22"/>
                <w:szCs w:val="22"/>
                <w:lang w:eastAsia="ar-SA"/>
              </w:rPr>
              <w:t>re</w:t>
            </w:r>
          </w:p>
        </w:tc>
        <w:tc>
          <w:tcPr>
            <w:tcW w:w="2546" w:type="dxa"/>
            <w:shd w:val="clear" w:color="auto" w:fill="FFFFFF" w:themeFill="background1"/>
          </w:tcPr>
          <w:p w14:paraId="3C1888D5" w14:textId="36C90308" w:rsidR="00625555" w:rsidRPr="00A30ACC" w:rsidRDefault="00625555" w:rsidP="00625555">
            <w:pPr>
              <w:spacing w:before="4"/>
              <w:ind w:right="153"/>
              <w:jc w:val="center"/>
              <w:rPr>
                <w:b/>
                <w:bCs/>
                <w:sz w:val="22"/>
                <w:szCs w:val="22"/>
              </w:rPr>
            </w:pPr>
            <w:r w:rsidRPr="006830C0">
              <w:rPr>
                <w:b/>
                <w:sz w:val="22"/>
                <w:szCs w:val="22"/>
                <w:lang w:eastAsia="ar-SA"/>
              </w:rPr>
              <w:t xml:space="preserve">Punteggio </w:t>
            </w:r>
            <w:r>
              <w:rPr>
                <w:b/>
                <w:sz w:val="22"/>
                <w:szCs w:val="22"/>
                <w:lang w:eastAsia="ar-SA"/>
              </w:rPr>
              <w:t>Candidato</w:t>
            </w:r>
          </w:p>
        </w:tc>
      </w:tr>
      <w:tr w:rsidR="00625555" w14:paraId="5F4599AC" w14:textId="77777777" w:rsidTr="00C45975">
        <w:tc>
          <w:tcPr>
            <w:tcW w:w="3002" w:type="dxa"/>
            <w:shd w:val="clear" w:color="auto" w:fill="FFFFFF" w:themeFill="background1"/>
            <w:vAlign w:val="center"/>
          </w:tcPr>
          <w:p w14:paraId="4A8CB22E" w14:textId="7E04BCD5" w:rsidR="00625555" w:rsidRPr="004F3CE0" w:rsidRDefault="00625555" w:rsidP="00625555">
            <w:pPr>
              <w:spacing w:before="4"/>
              <w:ind w:right="153"/>
              <w:rPr>
                <w:sz w:val="22"/>
                <w:szCs w:val="22"/>
                <w:lang w:eastAsia="ar-SA"/>
              </w:rPr>
            </w:pPr>
            <w:r w:rsidRPr="004F3CE0">
              <w:rPr>
                <w:sz w:val="22"/>
                <w:szCs w:val="22"/>
                <w:lang w:eastAsia="ar-SA"/>
              </w:rPr>
              <w:t>Laurea o Diploma inerente alle materie umanistiche</w:t>
            </w:r>
            <w:r>
              <w:rPr>
                <w:sz w:val="22"/>
                <w:szCs w:val="22"/>
                <w:lang w:eastAsia="ar-SA"/>
              </w:rPr>
              <w:t xml:space="preserve"> o psicopedagogiche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29C67CE" w14:textId="5CC6A752" w:rsidR="00625555" w:rsidRPr="00A30ACC" w:rsidRDefault="00625555" w:rsidP="00625555">
            <w:pPr>
              <w:spacing w:before="4"/>
              <w:ind w:right="15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Punti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1546FC31" w14:textId="77777777" w:rsidR="00625555" w:rsidRPr="00A30ACC" w:rsidRDefault="00625555" w:rsidP="00625555">
            <w:pPr>
              <w:spacing w:before="4"/>
              <w:ind w:right="153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25555" w14:paraId="60465322" w14:textId="77777777" w:rsidTr="00C45975">
        <w:tc>
          <w:tcPr>
            <w:tcW w:w="3002" w:type="dxa"/>
            <w:shd w:val="clear" w:color="auto" w:fill="FFFFFF" w:themeFill="background1"/>
            <w:vAlign w:val="center"/>
          </w:tcPr>
          <w:p w14:paraId="19526551" w14:textId="74A9718F" w:rsidR="00625555" w:rsidRPr="004F3CE0" w:rsidRDefault="00625555" w:rsidP="00625555">
            <w:pPr>
              <w:spacing w:before="4"/>
              <w:ind w:right="153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Laurea o Diploma ad indirizzo artistico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905A414" w14:textId="448C3635" w:rsidR="00625555" w:rsidRDefault="00625555" w:rsidP="00625555">
            <w:pPr>
              <w:spacing w:before="4"/>
              <w:ind w:right="153"/>
              <w:jc w:val="center"/>
              <w:rPr>
                <w:b/>
                <w:bCs/>
                <w:sz w:val="22"/>
                <w:szCs w:val="22"/>
              </w:rPr>
            </w:pPr>
            <w:r w:rsidRPr="00C45975">
              <w:rPr>
                <w:b/>
                <w:sz w:val="22"/>
                <w:szCs w:val="22"/>
                <w:lang w:eastAsia="ar-SA"/>
              </w:rPr>
              <w:t>10 Punti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387449F7" w14:textId="77777777" w:rsidR="00625555" w:rsidRPr="00A30ACC" w:rsidRDefault="00625555" w:rsidP="00625555">
            <w:pPr>
              <w:spacing w:before="4"/>
              <w:ind w:right="153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25555" w14:paraId="1D7B4B1B" w14:textId="77777777" w:rsidTr="00C45975">
        <w:tc>
          <w:tcPr>
            <w:tcW w:w="3002" w:type="dxa"/>
            <w:shd w:val="clear" w:color="auto" w:fill="FFFFFF" w:themeFill="background1"/>
            <w:vAlign w:val="center"/>
          </w:tcPr>
          <w:p w14:paraId="351FB7B9" w14:textId="64383869" w:rsidR="00625555" w:rsidRDefault="00625555" w:rsidP="00625555">
            <w:pPr>
              <w:spacing w:before="4"/>
              <w:ind w:right="153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Esperienze pregresse in progetti attinenti al teatro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CD80129" w14:textId="2C3E2BC5" w:rsidR="00625555" w:rsidRPr="00C45975" w:rsidRDefault="00625555" w:rsidP="00625555">
            <w:pPr>
              <w:spacing w:before="4"/>
              <w:ind w:right="153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5 Punti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25B14A47" w14:textId="77777777" w:rsidR="00625555" w:rsidRPr="00A30ACC" w:rsidRDefault="00625555" w:rsidP="00625555">
            <w:pPr>
              <w:spacing w:before="4"/>
              <w:ind w:right="153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F9C84BD" w14:textId="1ECA59CF" w:rsidR="00B3133A" w:rsidRDefault="00B3133A" w:rsidP="00134559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14:paraId="39054C85" w14:textId="4BE1744F" w:rsidR="00134559" w:rsidRPr="00353634" w:rsidRDefault="00134559" w:rsidP="00134559">
      <w:pPr>
        <w:spacing w:before="4"/>
        <w:ind w:left="112" w:right="153"/>
        <w:jc w:val="both"/>
        <w:rPr>
          <w:b/>
          <w:sz w:val="22"/>
          <w:szCs w:val="22"/>
          <w:u w:val="single"/>
          <w:lang w:eastAsia="ar-SA"/>
        </w:rPr>
      </w:pPr>
      <w:r w:rsidRPr="00353634">
        <w:rPr>
          <w:b/>
          <w:sz w:val="22"/>
          <w:szCs w:val="22"/>
          <w:u w:val="single"/>
          <w:lang w:eastAsia="ar-SA"/>
        </w:rPr>
        <w:t xml:space="preserve">ALLEGATO </w:t>
      </w:r>
      <w:r w:rsidR="00BB4693" w:rsidRPr="00353634">
        <w:rPr>
          <w:b/>
          <w:sz w:val="22"/>
          <w:szCs w:val="22"/>
          <w:u w:val="single"/>
          <w:lang w:eastAsia="ar-SA"/>
        </w:rPr>
        <w:t>B</w:t>
      </w:r>
      <w:r w:rsidR="00324D1D">
        <w:rPr>
          <w:b/>
          <w:sz w:val="22"/>
          <w:szCs w:val="22"/>
          <w:u w:val="single"/>
          <w:lang w:eastAsia="ar-SA"/>
        </w:rPr>
        <w:t xml:space="preserve"> – ISTANZA DI PARTECIPAZIONE</w:t>
      </w:r>
    </w:p>
    <w:p w14:paraId="1B556090" w14:textId="77777777" w:rsidR="00134559" w:rsidRPr="00B22214" w:rsidRDefault="00134559" w:rsidP="00134559">
      <w:pPr>
        <w:spacing w:before="4"/>
        <w:ind w:right="153"/>
        <w:jc w:val="both"/>
        <w:rPr>
          <w:color w:val="006633"/>
          <w:sz w:val="22"/>
          <w:szCs w:val="22"/>
          <w:u w:val="single"/>
          <w:lang w:eastAsia="ar-SA"/>
        </w:rPr>
      </w:pPr>
    </w:p>
    <w:p w14:paraId="35662A69" w14:textId="77777777" w:rsidR="00134559" w:rsidRPr="00B22214" w:rsidRDefault="00134559" w:rsidP="00134559">
      <w:pPr>
        <w:autoSpaceDE w:val="0"/>
        <w:ind w:left="6249" w:firstLine="708"/>
        <w:jc w:val="both"/>
        <w:rPr>
          <w:sz w:val="22"/>
          <w:szCs w:val="22"/>
        </w:rPr>
      </w:pPr>
      <w:r w:rsidRPr="00B22214">
        <w:rPr>
          <w:sz w:val="22"/>
          <w:szCs w:val="22"/>
        </w:rPr>
        <w:t>Al Dirigente Scolastico</w:t>
      </w:r>
    </w:p>
    <w:p w14:paraId="2B75DD88" w14:textId="77777777" w:rsidR="00134559" w:rsidRPr="00B22214" w:rsidRDefault="00134559" w:rsidP="00134559">
      <w:pPr>
        <w:autoSpaceDE w:val="0"/>
        <w:ind w:left="6249" w:firstLine="708"/>
        <w:jc w:val="both"/>
        <w:rPr>
          <w:sz w:val="22"/>
          <w:szCs w:val="22"/>
        </w:rPr>
      </w:pPr>
    </w:p>
    <w:p w14:paraId="63C066A6" w14:textId="3B789E40" w:rsidR="00134559" w:rsidRPr="00B22214" w:rsidRDefault="00760F74" w:rsidP="00134559">
      <w:pPr>
        <w:autoSpaceDE w:val="0"/>
        <w:ind w:left="6249" w:firstLine="708"/>
        <w:jc w:val="both"/>
        <w:rPr>
          <w:sz w:val="22"/>
          <w:szCs w:val="22"/>
        </w:rPr>
      </w:pPr>
      <w:r w:rsidRPr="00B22214">
        <w:rPr>
          <w:sz w:val="22"/>
          <w:szCs w:val="22"/>
        </w:rPr>
        <w:t>____________</w:t>
      </w:r>
      <w:r w:rsidR="00353634">
        <w:rPr>
          <w:sz w:val="22"/>
          <w:szCs w:val="22"/>
        </w:rPr>
        <w:t>_______</w:t>
      </w:r>
      <w:r w:rsidRPr="00B22214">
        <w:rPr>
          <w:sz w:val="22"/>
          <w:szCs w:val="22"/>
        </w:rPr>
        <w:t>_</w:t>
      </w:r>
    </w:p>
    <w:p w14:paraId="672EC9A4" w14:textId="77777777" w:rsidR="00134559" w:rsidRPr="00B22214" w:rsidRDefault="00134559" w:rsidP="00134559">
      <w:pPr>
        <w:autoSpaceDE w:val="0"/>
        <w:ind w:left="5103"/>
        <w:jc w:val="both"/>
        <w:rPr>
          <w:sz w:val="22"/>
          <w:szCs w:val="22"/>
        </w:rPr>
      </w:pPr>
    </w:p>
    <w:p w14:paraId="4A83F491" w14:textId="77777777" w:rsidR="00353634" w:rsidRDefault="00353634" w:rsidP="00134559">
      <w:pPr>
        <w:autoSpaceDE w:val="0"/>
        <w:jc w:val="both"/>
        <w:rPr>
          <w:sz w:val="22"/>
          <w:szCs w:val="22"/>
        </w:rPr>
      </w:pPr>
    </w:p>
    <w:p w14:paraId="08FA8288" w14:textId="0C5C0B47" w:rsidR="00134559" w:rsidRPr="00B22214" w:rsidRDefault="00134559" w:rsidP="00134559">
      <w:pPr>
        <w:autoSpaceDE w:val="0"/>
        <w:jc w:val="both"/>
        <w:rPr>
          <w:sz w:val="22"/>
          <w:szCs w:val="22"/>
        </w:rPr>
      </w:pPr>
      <w:r w:rsidRPr="00B22214">
        <w:rPr>
          <w:sz w:val="22"/>
          <w:szCs w:val="22"/>
        </w:rPr>
        <w:t xml:space="preserve">Domanda di </w:t>
      </w:r>
      <w:r w:rsidRPr="00A643A9">
        <w:rPr>
          <w:b/>
          <w:sz w:val="22"/>
          <w:szCs w:val="22"/>
        </w:rPr>
        <w:t>ADESIONE</w:t>
      </w:r>
      <w:r w:rsidRPr="00B22214">
        <w:rPr>
          <w:sz w:val="22"/>
          <w:szCs w:val="22"/>
        </w:rPr>
        <w:t xml:space="preserve"> alla selezione </w:t>
      </w:r>
      <w:r w:rsidR="00353634">
        <w:rPr>
          <w:sz w:val="22"/>
          <w:szCs w:val="22"/>
        </w:rPr>
        <w:t>in qualità di Docente interno/esterno</w:t>
      </w:r>
      <w:r w:rsidR="00324D1D">
        <w:rPr>
          <w:sz w:val="22"/>
          <w:szCs w:val="22"/>
        </w:rPr>
        <w:t xml:space="preserve"> </w:t>
      </w:r>
      <w:r w:rsidRPr="00B22214">
        <w:rPr>
          <w:sz w:val="22"/>
          <w:szCs w:val="22"/>
        </w:rPr>
        <w:t xml:space="preserve">bando </w:t>
      </w:r>
      <w:r w:rsidR="00C24F79" w:rsidRPr="00A643A9">
        <w:rPr>
          <w:b/>
          <w:sz w:val="22"/>
          <w:szCs w:val="22"/>
        </w:rPr>
        <w:t>PNRR DISPERSIONE</w:t>
      </w:r>
      <w:r w:rsidRPr="00B22214">
        <w:rPr>
          <w:sz w:val="22"/>
          <w:szCs w:val="22"/>
        </w:rPr>
        <w:t xml:space="preserve"> </w:t>
      </w:r>
    </w:p>
    <w:p w14:paraId="0D6E48BE" w14:textId="0137593C" w:rsidR="00134559" w:rsidRPr="00B22214" w:rsidRDefault="00134559" w:rsidP="00134559">
      <w:pPr>
        <w:autoSpaceDE w:val="0"/>
        <w:ind w:left="2832"/>
        <w:jc w:val="both"/>
        <w:rPr>
          <w:i/>
          <w:sz w:val="22"/>
          <w:szCs w:val="22"/>
        </w:rPr>
      </w:pPr>
    </w:p>
    <w:p w14:paraId="5AE95060" w14:textId="5E9C5891" w:rsidR="00134559" w:rsidRPr="00B22214" w:rsidRDefault="00134559" w:rsidP="00134559">
      <w:pPr>
        <w:autoSpaceDE w:val="0"/>
        <w:spacing w:line="480" w:lineRule="auto"/>
        <w:jc w:val="both"/>
        <w:rPr>
          <w:sz w:val="22"/>
          <w:szCs w:val="22"/>
        </w:rPr>
      </w:pPr>
      <w:r w:rsidRPr="00B22214">
        <w:rPr>
          <w:sz w:val="22"/>
          <w:szCs w:val="22"/>
        </w:rPr>
        <w:t>Il/la sottoscritto/a__________________________________________________________</w:t>
      </w:r>
      <w:r w:rsidR="00324D1D">
        <w:rPr>
          <w:sz w:val="22"/>
          <w:szCs w:val="22"/>
        </w:rPr>
        <w:t>___</w:t>
      </w:r>
      <w:r w:rsidRPr="00B22214">
        <w:rPr>
          <w:sz w:val="22"/>
          <w:szCs w:val="22"/>
        </w:rPr>
        <w:t>_</w:t>
      </w:r>
      <w:r w:rsidR="00A643A9">
        <w:rPr>
          <w:sz w:val="22"/>
          <w:szCs w:val="22"/>
        </w:rPr>
        <w:t>_____________</w:t>
      </w:r>
      <w:r w:rsidRPr="00B22214">
        <w:rPr>
          <w:sz w:val="22"/>
          <w:szCs w:val="22"/>
        </w:rPr>
        <w:t>__</w:t>
      </w:r>
    </w:p>
    <w:p w14:paraId="43BD6B49" w14:textId="37853FE2" w:rsidR="00134559" w:rsidRPr="00B22214" w:rsidRDefault="00134559" w:rsidP="00134559">
      <w:pPr>
        <w:autoSpaceDE w:val="0"/>
        <w:spacing w:line="480" w:lineRule="auto"/>
        <w:jc w:val="both"/>
        <w:rPr>
          <w:sz w:val="22"/>
          <w:szCs w:val="22"/>
        </w:rPr>
      </w:pPr>
      <w:r w:rsidRPr="00B22214">
        <w:rPr>
          <w:sz w:val="22"/>
          <w:szCs w:val="22"/>
        </w:rPr>
        <w:t xml:space="preserve">nato/a </w:t>
      </w:r>
      <w:proofErr w:type="spellStart"/>
      <w:r w:rsidRPr="00B22214">
        <w:rPr>
          <w:sz w:val="22"/>
          <w:szCs w:val="22"/>
        </w:rPr>
        <w:t>a</w:t>
      </w:r>
      <w:proofErr w:type="spellEnd"/>
      <w:r w:rsidRPr="00B22214">
        <w:rPr>
          <w:sz w:val="22"/>
          <w:szCs w:val="22"/>
        </w:rPr>
        <w:t xml:space="preserve"> ______________________________________________ il ___________________</w:t>
      </w:r>
      <w:r w:rsidR="00A643A9">
        <w:rPr>
          <w:sz w:val="22"/>
          <w:szCs w:val="22"/>
        </w:rPr>
        <w:t>_____________</w:t>
      </w:r>
      <w:r w:rsidRPr="00B22214">
        <w:rPr>
          <w:sz w:val="22"/>
          <w:szCs w:val="22"/>
        </w:rPr>
        <w:t>_</w:t>
      </w:r>
    </w:p>
    <w:p w14:paraId="54C9A563" w14:textId="77777777" w:rsidR="00134559" w:rsidRPr="00B22214" w:rsidRDefault="00134559" w:rsidP="00134559">
      <w:pPr>
        <w:autoSpaceDE w:val="0"/>
        <w:spacing w:line="480" w:lineRule="auto"/>
        <w:jc w:val="both"/>
        <w:rPr>
          <w:sz w:val="22"/>
          <w:szCs w:val="22"/>
        </w:rPr>
      </w:pPr>
      <w:r w:rsidRPr="00B22214">
        <w:rPr>
          <w:sz w:val="22"/>
          <w:szCs w:val="22"/>
        </w:rPr>
        <w:t>codice fiscale |__|__|__|__|__|__|__|__|__|__|__|__|__|__|__|__|</w:t>
      </w:r>
    </w:p>
    <w:p w14:paraId="56DAA6F2" w14:textId="2690A375" w:rsidR="00134559" w:rsidRPr="00B22214" w:rsidRDefault="00134559" w:rsidP="00134559">
      <w:pPr>
        <w:autoSpaceDE w:val="0"/>
        <w:spacing w:line="480" w:lineRule="auto"/>
        <w:jc w:val="both"/>
        <w:rPr>
          <w:sz w:val="22"/>
          <w:szCs w:val="22"/>
        </w:rPr>
      </w:pPr>
      <w:r w:rsidRPr="00B22214">
        <w:rPr>
          <w:sz w:val="22"/>
          <w:szCs w:val="22"/>
        </w:rPr>
        <w:t>residente a _______________________</w:t>
      </w:r>
      <w:r w:rsidR="00A643A9">
        <w:rPr>
          <w:sz w:val="22"/>
          <w:szCs w:val="22"/>
        </w:rPr>
        <w:t>_____________</w:t>
      </w:r>
      <w:r w:rsidRPr="00B22214">
        <w:rPr>
          <w:sz w:val="22"/>
          <w:szCs w:val="22"/>
        </w:rPr>
        <w:t>___via_____________________________________</w:t>
      </w:r>
    </w:p>
    <w:p w14:paraId="1D4385E8" w14:textId="0DCB14AE" w:rsidR="00134559" w:rsidRPr="00B22214" w:rsidRDefault="00134559" w:rsidP="00134559">
      <w:pPr>
        <w:autoSpaceDE w:val="0"/>
        <w:spacing w:line="480" w:lineRule="auto"/>
        <w:jc w:val="both"/>
        <w:rPr>
          <w:sz w:val="22"/>
          <w:szCs w:val="22"/>
        </w:rPr>
      </w:pPr>
      <w:r w:rsidRPr="00B22214">
        <w:rPr>
          <w:sz w:val="22"/>
          <w:szCs w:val="22"/>
        </w:rPr>
        <w:t>recapito tel. _________________________</w:t>
      </w:r>
      <w:r w:rsidR="00A643A9">
        <w:rPr>
          <w:sz w:val="22"/>
          <w:szCs w:val="22"/>
        </w:rPr>
        <w:t>_______</w:t>
      </w:r>
      <w:r w:rsidR="00324D1D">
        <w:rPr>
          <w:sz w:val="22"/>
          <w:szCs w:val="22"/>
        </w:rPr>
        <w:t xml:space="preserve">__ </w:t>
      </w:r>
      <w:r w:rsidRPr="00B22214">
        <w:rPr>
          <w:sz w:val="22"/>
          <w:szCs w:val="22"/>
        </w:rPr>
        <w:t xml:space="preserve">recapito </w:t>
      </w:r>
      <w:proofErr w:type="spellStart"/>
      <w:r w:rsidRPr="00B22214">
        <w:rPr>
          <w:sz w:val="22"/>
          <w:szCs w:val="22"/>
        </w:rPr>
        <w:t>cell</w:t>
      </w:r>
      <w:proofErr w:type="spellEnd"/>
      <w:r w:rsidRPr="00B22214">
        <w:rPr>
          <w:sz w:val="22"/>
          <w:szCs w:val="22"/>
        </w:rPr>
        <w:t>. __</w:t>
      </w:r>
      <w:r w:rsidR="00A643A9">
        <w:rPr>
          <w:sz w:val="22"/>
          <w:szCs w:val="22"/>
        </w:rPr>
        <w:t>___________</w:t>
      </w:r>
      <w:r w:rsidRPr="00B22214">
        <w:rPr>
          <w:sz w:val="22"/>
          <w:szCs w:val="22"/>
        </w:rPr>
        <w:t>___________________</w:t>
      </w:r>
    </w:p>
    <w:p w14:paraId="4274CFA7" w14:textId="57FBB1A9" w:rsidR="00134559" w:rsidRPr="00B22214" w:rsidRDefault="00134559" w:rsidP="00134559">
      <w:pPr>
        <w:autoSpaceDE w:val="0"/>
        <w:spacing w:line="480" w:lineRule="auto"/>
        <w:jc w:val="both"/>
        <w:rPr>
          <w:sz w:val="22"/>
          <w:szCs w:val="22"/>
        </w:rPr>
      </w:pPr>
      <w:r w:rsidRPr="00B22214">
        <w:rPr>
          <w:sz w:val="22"/>
          <w:szCs w:val="22"/>
        </w:rPr>
        <w:t>indirizzo E-Mail _________________________</w:t>
      </w:r>
      <w:r w:rsidR="00A643A9">
        <w:rPr>
          <w:sz w:val="22"/>
          <w:szCs w:val="22"/>
        </w:rPr>
        <w:t>___________________</w:t>
      </w:r>
      <w:r w:rsidRPr="00B22214">
        <w:rPr>
          <w:sz w:val="22"/>
          <w:szCs w:val="22"/>
        </w:rPr>
        <w:t>______________________________</w:t>
      </w:r>
    </w:p>
    <w:p w14:paraId="164F0041" w14:textId="71E5CA9A" w:rsidR="00134559" w:rsidRPr="00B22214" w:rsidRDefault="00134559" w:rsidP="00134559">
      <w:pPr>
        <w:autoSpaceDE w:val="0"/>
        <w:spacing w:line="480" w:lineRule="auto"/>
        <w:jc w:val="both"/>
        <w:rPr>
          <w:b/>
          <w:sz w:val="22"/>
          <w:szCs w:val="22"/>
        </w:rPr>
      </w:pPr>
      <w:r w:rsidRPr="00B22214">
        <w:rPr>
          <w:sz w:val="22"/>
          <w:szCs w:val="22"/>
        </w:rPr>
        <w:t>in servizio con la qualifica di ________________________</w:t>
      </w:r>
      <w:r w:rsidR="00A643A9">
        <w:rPr>
          <w:sz w:val="22"/>
          <w:szCs w:val="22"/>
        </w:rPr>
        <w:t>___</w:t>
      </w:r>
      <w:r w:rsidRPr="00B22214">
        <w:rPr>
          <w:sz w:val="22"/>
          <w:szCs w:val="22"/>
        </w:rPr>
        <w:t>_____</w:t>
      </w:r>
      <w:r w:rsidR="00324D1D">
        <w:rPr>
          <w:sz w:val="22"/>
          <w:szCs w:val="22"/>
        </w:rPr>
        <w:t>_______________________________</w:t>
      </w:r>
      <w:r w:rsidRPr="00B22214">
        <w:rPr>
          <w:sz w:val="22"/>
          <w:szCs w:val="22"/>
        </w:rPr>
        <w:t>_</w:t>
      </w:r>
    </w:p>
    <w:p w14:paraId="6FC97522" w14:textId="6A7961B9" w:rsidR="00134559" w:rsidRDefault="00324D1D" w:rsidP="00625555">
      <w:pPr>
        <w:tabs>
          <w:tab w:val="left" w:pos="0"/>
        </w:tabs>
        <w:autoSpaceDE w:val="0"/>
        <w:spacing w:line="4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14:paraId="724518FF" w14:textId="0F28F4D2" w:rsidR="00AD217C" w:rsidRPr="002468E5" w:rsidRDefault="00AD217C" w:rsidP="00AD217C">
      <w:pPr>
        <w:widowControl w:val="0"/>
        <w:tabs>
          <w:tab w:val="left" w:pos="1733"/>
        </w:tabs>
        <w:autoSpaceDE w:val="0"/>
        <w:autoSpaceDN w:val="0"/>
        <w:ind w:right="-142"/>
        <w:jc w:val="both"/>
        <w:rPr>
          <w:rFonts w:eastAsia="Calibri"/>
          <w:b/>
          <w:sz w:val="22"/>
          <w:szCs w:val="22"/>
          <w:lang w:eastAsia="en-US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Pr="00DA474B">
        <w:rPr>
          <w:rFonts w:cs="Calibri"/>
          <w:sz w:val="24"/>
          <w:szCs w:val="24"/>
        </w:rPr>
        <w:t>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Pr="00DA474B">
        <w:rPr>
          <w:rFonts w:cs="Calibri"/>
          <w:b/>
          <w:sz w:val="24"/>
          <w:szCs w:val="24"/>
        </w:rPr>
        <w:t>docenti</w:t>
      </w:r>
      <w:r w:rsidRPr="00DA474B">
        <w:rPr>
          <w:rFonts w:cs="Calibri"/>
          <w:b/>
          <w:spacing w:val="1"/>
          <w:sz w:val="24"/>
          <w:szCs w:val="24"/>
        </w:rPr>
        <w:t xml:space="preserve"> tutor ed esperti </w:t>
      </w:r>
      <w:r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r w:rsidRPr="002468E5">
        <w:rPr>
          <w:bCs/>
          <w:sz w:val="24"/>
          <w:szCs w:val="24"/>
        </w:rPr>
        <w:t xml:space="preserve">PNRR </w:t>
      </w:r>
      <w:r w:rsidRPr="002468E5">
        <w:rPr>
          <w:rFonts w:eastAsia="Calibri"/>
          <w:bCs/>
          <w:iCs/>
          <w:sz w:val="22"/>
          <w:szCs w:val="22"/>
          <w:lang w:eastAsia="en-US"/>
        </w:rPr>
        <w:t>- Missione 4: Istruzione e Ricerca</w:t>
      </w:r>
      <w:r>
        <w:rPr>
          <w:rFonts w:eastAsia="Calibri"/>
          <w:bCs/>
          <w:iCs/>
          <w:sz w:val="22"/>
          <w:szCs w:val="22"/>
          <w:lang w:eastAsia="en-US"/>
        </w:rPr>
        <w:t xml:space="preserve"> - </w:t>
      </w:r>
      <w:r w:rsidRPr="002468E5">
        <w:rPr>
          <w:rFonts w:eastAsia="Calibri"/>
          <w:bCs/>
          <w:iCs/>
          <w:sz w:val="22"/>
          <w:szCs w:val="22"/>
          <w:lang w:eastAsia="en-US"/>
        </w:rPr>
        <w:t xml:space="preserve">Investimento 1.4: </w:t>
      </w:r>
      <w:r w:rsidRPr="002468E5">
        <w:rPr>
          <w:rFonts w:eastAsia="Calibri"/>
          <w:b/>
          <w:bCs/>
          <w:iCs/>
          <w:sz w:val="22"/>
          <w:szCs w:val="22"/>
          <w:lang w:eastAsia="en-US"/>
        </w:rPr>
        <w:t>Intervento straordinario finalizzato alla riduzione dei divari territoriali nelle scuole secondarie di primo e di secondo grado e alla lotta alla dispersione scolastica - Azioni di prevenzione e contrasto della dispersione scolastica</w:t>
      </w:r>
      <w:r>
        <w:rPr>
          <w:rFonts w:eastAsia="Calibri"/>
          <w:b/>
          <w:bCs/>
          <w:iCs/>
          <w:sz w:val="22"/>
          <w:szCs w:val="22"/>
          <w:lang w:eastAsia="en-US"/>
        </w:rPr>
        <w:t xml:space="preserve"> (D.M. 170/2022) – “Nessuno rimanga escluso” - </w:t>
      </w:r>
      <w:r w:rsidRPr="00FC03B0">
        <w:rPr>
          <w:rFonts w:eastAsia="Calibri"/>
          <w:bCs/>
          <w:iCs/>
          <w:sz w:val="22"/>
          <w:szCs w:val="22"/>
          <w:highlight w:val="yellow"/>
          <w:lang w:eastAsia="en-US"/>
        </w:rPr>
        <w:t>Codice M4C1I1.4 – 2022 - 981- P -14433</w:t>
      </w:r>
      <w:r>
        <w:rPr>
          <w:rFonts w:eastAsia="Calibri"/>
          <w:bCs/>
          <w:iCs/>
          <w:sz w:val="22"/>
          <w:szCs w:val="22"/>
          <w:lang w:eastAsia="en-US"/>
        </w:rPr>
        <w:t xml:space="preserve"> - </w:t>
      </w:r>
      <w:r w:rsidRPr="002468E5">
        <w:rPr>
          <w:rFonts w:eastAsia="Calibri"/>
          <w:bCs/>
          <w:iCs/>
          <w:sz w:val="22"/>
          <w:szCs w:val="22"/>
          <w:highlight w:val="yellow"/>
          <w:lang w:eastAsia="en-US"/>
        </w:rPr>
        <w:t>CUP: F74D22003920006</w:t>
      </w:r>
    </w:p>
    <w:p w14:paraId="3AAC7951" w14:textId="1C7148B4" w:rsidR="00AD217C" w:rsidRPr="00AD217C" w:rsidRDefault="00AD217C" w:rsidP="00AD217C">
      <w:pPr>
        <w:ind w:right="-142"/>
        <w:jc w:val="both"/>
        <w:rPr>
          <w:rFonts w:eastAsia="Calibri"/>
          <w:bCs/>
          <w:iCs/>
          <w:sz w:val="16"/>
          <w:szCs w:val="16"/>
          <w:lang w:eastAsia="en-US"/>
        </w:rPr>
      </w:pPr>
    </w:p>
    <w:p w14:paraId="28DB8684" w14:textId="77777777" w:rsidR="00AD217C" w:rsidRPr="007A274C" w:rsidRDefault="00AD217C" w:rsidP="00AD217C">
      <w:pPr>
        <w:jc w:val="both"/>
        <w:rPr>
          <w:rFonts w:cs="Calibri"/>
          <w:b/>
          <w:bCs/>
          <w:sz w:val="22"/>
          <w:szCs w:val="22"/>
        </w:rPr>
      </w:pPr>
      <w:r w:rsidRPr="007A274C">
        <w:rPr>
          <w:rFonts w:cs="Calibri"/>
          <w:b/>
          <w:bCs/>
          <w:sz w:val="22"/>
          <w:szCs w:val="22"/>
        </w:rPr>
        <w:t>In particolare, si candida per il/i seguente/i ruolo/i e la/le seguente/i attività:</w:t>
      </w:r>
    </w:p>
    <w:p w14:paraId="5C593C98" w14:textId="069D2608" w:rsidR="00324D1D" w:rsidRPr="007A274C" w:rsidRDefault="00324D1D" w:rsidP="00134559">
      <w:pPr>
        <w:autoSpaceDE w:val="0"/>
        <w:jc w:val="both"/>
        <w:rPr>
          <w:sz w:val="16"/>
          <w:szCs w:val="16"/>
        </w:rPr>
      </w:pPr>
    </w:p>
    <w:tbl>
      <w:tblPr>
        <w:tblStyle w:val="Grigliatabella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4819"/>
      </w:tblGrid>
      <w:tr w:rsidR="007A274C" w:rsidRPr="00BD3BFA" w14:paraId="61BAE807" w14:textId="77777777" w:rsidTr="000D390A">
        <w:trPr>
          <w:jc w:val="center"/>
        </w:trPr>
        <w:tc>
          <w:tcPr>
            <w:tcW w:w="2122" w:type="dxa"/>
            <w:shd w:val="clear" w:color="auto" w:fill="B2A1C7" w:themeFill="accent4" w:themeFillTint="99"/>
            <w:vAlign w:val="center"/>
          </w:tcPr>
          <w:p w14:paraId="767390A4" w14:textId="77777777" w:rsidR="007A274C" w:rsidRDefault="007A274C" w:rsidP="007A274C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_Hlk133567943"/>
            <w:r w:rsidRPr="007A274C">
              <w:rPr>
                <w:b/>
                <w:bCs/>
                <w:sz w:val="22"/>
                <w:szCs w:val="22"/>
              </w:rPr>
              <w:t>Candidatura</w:t>
            </w:r>
          </w:p>
          <w:p w14:paraId="37AC4E94" w14:textId="4EA34A31" w:rsidR="007A274C" w:rsidRPr="007A274C" w:rsidRDefault="007A274C" w:rsidP="007A27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(indicare il percorso a cui si è interessati)</w:t>
            </w:r>
          </w:p>
        </w:tc>
        <w:tc>
          <w:tcPr>
            <w:tcW w:w="2835" w:type="dxa"/>
            <w:shd w:val="clear" w:color="auto" w:fill="B2A1C7" w:themeFill="accent4" w:themeFillTint="99"/>
            <w:vAlign w:val="center"/>
          </w:tcPr>
          <w:p w14:paraId="684F46AD" w14:textId="77777777" w:rsidR="007A274C" w:rsidRPr="007A274C" w:rsidRDefault="007A274C" w:rsidP="004F3CE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74C">
              <w:rPr>
                <w:b/>
                <w:bCs/>
                <w:sz w:val="22"/>
                <w:szCs w:val="22"/>
              </w:rPr>
              <w:t>Ruolo</w:t>
            </w:r>
          </w:p>
        </w:tc>
        <w:tc>
          <w:tcPr>
            <w:tcW w:w="4819" w:type="dxa"/>
            <w:shd w:val="clear" w:color="auto" w:fill="B2A1C7" w:themeFill="accent4" w:themeFillTint="99"/>
            <w:vAlign w:val="center"/>
          </w:tcPr>
          <w:p w14:paraId="44573C8E" w14:textId="77777777" w:rsidR="007A274C" w:rsidRPr="007A274C" w:rsidRDefault="007A274C" w:rsidP="004F3CE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74C">
              <w:rPr>
                <w:b/>
                <w:bCs/>
                <w:sz w:val="22"/>
                <w:szCs w:val="22"/>
              </w:rPr>
              <w:t>Percorso</w:t>
            </w:r>
          </w:p>
        </w:tc>
      </w:tr>
      <w:tr w:rsidR="007A274C" w:rsidRPr="00BD3BFA" w14:paraId="5E5A6D1E" w14:textId="77777777" w:rsidTr="000D390A">
        <w:trPr>
          <w:jc w:val="center"/>
        </w:trPr>
        <w:tc>
          <w:tcPr>
            <w:tcW w:w="2122" w:type="dxa"/>
            <w:vAlign w:val="center"/>
          </w:tcPr>
          <w:p w14:paraId="5A644994" w14:textId="409BB4A7" w:rsidR="007A274C" w:rsidRPr="007A274C" w:rsidRDefault="00E9487B" w:rsidP="007A274C">
            <w:pPr>
              <w:spacing w:after="160" w:line="259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󠆽</w:t>
            </w:r>
          </w:p>
        </w:tc>
        <w:tc>
          <w:tcPr>
            <w:tcW w:w="2835" w:type="dxa"/>
            <w:vAlign w:val="center"/>
          </w:tcPr>
          <w:p w14:paraId="5467A854" w14:textId="77777777" w:rsidR="007A274C" w:rsidRPr="007A274C" w:rsidRDefault="007A274C" w:rsidP="000D390A">
            <w:pPr>
              <w:jc w:val="center"/>
              <w:rPr>
                <w:sz w:val="22"/>
                <w:szCs w:val="22"/>
              </w:rPr>
            </w:pPr>
            <w:r w:rsidRPr="007A274C">
              <w:rPr>
                <w:sz w:val="22"/>
                <w:szCs w:val="22"/>
              </w:rPr>
              <w:t>Esperto</w:t>
            </w:r>
          </w:p>
        </w:tc>
        <w:tc>
          <w:tcPr>
            <w:tcW w:w="4819" w:type="dxa"/>
            <w:vAlign w:val="center"/>
          </w:tcPr>
          <w:p w14:paraId="27B17822" w14:textId="77777777" w:rsidR="007A274C" w:rsidRPr="007A274C" w:rsidRDefault="007A274C" w:rsidP="000D390A">
            <w:pPr>
              <w:ind w:right="74"/>
              <w:jc w:val="center"/>
              <w:rPr>
                <w:sz w:val="22"/>
                <w:szCs w:val="22"/>
              </w:rPr>
            </w:pPr>
            <w:proofErr w:type="spellStart"/>
            <w:r w:rsidRPr="007A274C">
              <w:rPr>
                <w:sz w:val="22"/>
                <w:szCs w:val="22"/>
              </w:rPr>
              <w:t>Mentoring</w:t>
            </w:r>
            <w:proofErr w:type="spellEnd"/>
            <w:r w:rsidRPr="007A274C">
              <w:rPr>
                <w:sz w:val="22"/>
                <w:szCs w:val="22"/>
              </w:rPr>
              <w:t xml:space="preserve"> e orientamento</w:t>
            </w:r>
          </w:p>
        </w:tc>
      </w:tr>
      <w:tr w:rsidR="007A274C" w:rsidRPr="00BD3BFA" w14:paraId="00B26C89" w14:textId="77777777" w:rsidTr="000D390A">
        <w:trPr>
          <w:jc w:val="center"/>
        </w:trPr>
        <w:tc>
          <w:tcPr>
            <w:tcW w:w="2122" w:type="dxa"/>
            <w:vAlign w:val="center"/>
          </w:tcPr>
          <w:p w14:paraId="4E18FDA7" w14:textId="6F58365E" w:rsidR="007A274C" w:rsidRPr="007A274C" w:rsidRDefault="00E9487B" w:rsidP="007A274C">
            <w:pPr>
              <w:spacing w:after="160" w:line="259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󠆽</w:t>
            </w:r>
          </w:p>
        </w:tc>
        <w:tc>
          <w:tcPr>
            <w:tcW w:w="2835" w:type="dxa"/>
            <w:vAlign w:val="center"/>
          </w:tcPr>
          <w:p w14:paraId="2FC7BCC5" w14:textId="77777777" w:rsidR="007A274C" w:rsidRPr="007A274C" w:rsidRDefault="007A274C" w:rsidP="000D390A">
            <w:pPr>
              <w:jc w:val="center"/>
              <w:rPr>
                <w:sz w:val="22"/>
                <w:szCs w:val="22"/>
              </w:rPr>
            </w:pPr>
            <w:r w:rsidRPr="007A274C">
              <w:rPr>
                <w:sz w:val="22"/>
                <w:szCs w:val="22"/>
              </w:rPr>
              <w:t>Esperto</w:t>
            </w:r>
          </w:p>
        </w:tc>
        <w:tc>
          <w:tcPr>
            <w:tcW w:w="4819" w:type="dxa"/>
            <w:vAlign w:val="center"/>
          </w:tcPr>
          <w:p w14:paraId="1CA1A7E3" w14:textId="77777777" w:rsidR="007A274C" w:rsidRPr="007A274C" w:rsidRDefault="007A274C" w:rsidP="000D390A">
            <w:pPr>
              <w:jc w:val="center"/>
              <w:rPr>
                <w:sz w:val="22"/>
                <w:szCs w:val="22"/>
              </w:rPr>
            </w:pPr>
            <w:r w:rsidRPr="007A274C">
              <w:rPr>
                <w:sz w:val="22"/>
                <w:szCs w:val="22"/>
              </w:rPr>
              <w:t>Potenziamento competenze di base</w:t>
            </w:r>
          </w:p>
        </w:tc>
      </w:tr>
      <w:tr w:rsidR="007A274C" w:rsidRPr="00BD3BFA" w14:paraId="388987E6" w14:textId="77777777" w:rsidTr="000D390A">
        <w:trPr>
          <w:jc w:val="center"/>
        </w:trPr>
        <w:tc>
          <w:tcPr>
            <w:tcW w:w="2122" w:type="dxa"/>
            <w:vAlign w:val="center"/>
          </w:tcPr>
          <w:p w14:paraId="57FA78AB" w14:textId="43214D02" w:rsidR="007A274C" w:rsidRPr="007A274C" w:rsidRDefault="00E9487B" w:rsidP="007A274C">
            <w:pPr>
              <w:spacing w:after="160" w:line="259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󠆽</w:t>
            </w:r>
          </w:p>
        </w:tc>
        <w:tc>
          <w:tcPr>
            <w:tcW w:w="2835" w:type="dxa"/>
            <w:vAlign w:val="center"/>
          </w:tcPr>
          <w:p w14:paraId="3EF41B1A" w14:textId="77777777" w:rsidR="007A274C" w:rsidRPr="007A274C" w:rsidRDefault="007A274C" w:rsidP="000D390A">
            <w:pPr>
              <w:jc w:val="center"/>
              <w:rPr>
                <w:sz w:val="22"/>
                <w:szCs w:val="22"/>
              </w:rPr>
            </w:pPr>
            <w:r w:rsidRPr="007A274C">
              <w:rPr>
                <w:sz w:val="22"/>
                <w:szCs w:val="22"/>
              </w:rPr>
              <w:t>Esperto</w:t>
            </w:r>
          </w:p>
        </w:tc>
        <w:tc>
          <w:tcPr>
            <w:tcW w:w="4819" w:type="dxa"/>
            <w:vAlign w:val="center"/>
          </w:tcPr>
          <w:p w14:paraId="35C097BA" w14:textId="77777777" w:rsidR="007A274C" w:rsidRPr="007A274C" w:rsidRDefault="007A274C" w:rsidP="000D390A">
            <w:pPr>
              <w:ind w:right="74"/>
              <w:jc w:val="center"/>
              <w:rPr>
                <w:sz w:val="22"/>
                <w:szCs w:val="22"/>
              </w:rPr>
            </w:pPr>
            <w:r w:rsidRPr="007A274C">
              <w:rPr>
                <w:sz w:val="22"/>
                <w:szCs w:val="22"/>
              </w:rPr>
              <w:t>Orientamento per le famiglie</w:t>
            </w:r>
          </w:p>
        </w:tc>
      </w:tr>
      <w:tr w:rsidR="007A274C" w:rsidRPr="00BD3BFA" w14:paraId="6A1038CC" w14:textId="77777777" w:rsidTr="000D390A">
        <w:trPr>
          <w:jc w:val="center"/>
        </w:trPr>
        <w:tc>
          <w:tcPr>
            <w:tcW w:w="2122" w:type="dxa"/>
            <w:vAlign w:val="center"/>
          </w:tcPr>
          <w:p w14:paraId="0F2F476B" w14:textId="5D11F15C" w:rsidR="007A274C" w:rsidRPr="007A274C" w:rsidRDefault="00E9487B" w:rsidP="007A274C">
            <w:pPr>
              <w:spacing w:after="160" w:line="259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󠆽</w:t>
            </w:r>
          </w:p>
        </w:tc>
        <w:tc>
          <w:tcPr>
            <w:tcW w:w="2835" w:type="dxa"/>
            <w:vAlign w:val="center"/>
          </w:tcPr>
          <w:p w14:paraId="23D38494" w14:textId="77777777" w:rsidR="007A274C" w:rsidRPr="007A274C" w:rsidRDefault="007A274C" w:rsidP="000D390A">
            <w:pPr>
              <w:jc w:val="center"/>
              <w:rPr>
                <w:sz w:val="22"/>
                <w:szCs w:val="22"/>
              </w:rPr>
            </w:pPr>
            <w:r w:rsidRPr="007A274C">
              <w:rPr>
                <w:sz w:val="22"/>
                <w:szCs w:val="22"/>
              </w:rPr>
              <w:t>Esperto</w:t>
            </w:r>
          </w:p>
        </w:tc>
        <w:tc>
          <w:tcPr>
            <w:tcW w:w="4819" w:type="dxa"/>
            <w:vAlign w:val="center"/>
          </w:tcPr>
          <w:p w14:paraId="0491D7CB" w14:textId="77777777" w:rsidR="007A274C" w:rsidRPr="007A274C" w:rsidRDefault="007A274C" w:rsidP="000D390A">
            <w:pPr>
              <w:ind w:right="74"/>
              <w:jc w:val="center"/>
              <w:rPr>
                <w:sz w:val="22"/>
                <w:szCs w:val="22"/>
              </w:rPr>
            </w:pPr>
            <w:r w:rsidRPr="007A274C">
              <w:rPr>
                <w:sz w:val="22"/>
                <w:szCs w:val="22"/>
              </w:rPr>
              <w:t>Percorsi laboratoriali co-curriculari</w:t>
            </w:r>
          </w:p>
        </w:tc>
      </w:tr>
      <w:tr w:rsidR="007A274C" w:rsidRPr="00BD3BFA" w14:paraId="7CB0CA4B" w14:textId="77777777" w:rsidTr="000D390A">
        <w:trPr>
          <w:jc w:val="center"/>
        </w:trPr>
        <w:tc>
          <w:tcPr>
            <w:tcW w:w="2122" w:type="dxa"/>
            <w:vAlign w:val="center"/>
          </w:tcPr>
          <w:p w14:paraId="0B5FD0D7" w14:textId="31D09DE6" w:rsidR="007A274C" w:rsidRPr="007A274C" w:rsidRDefault="00E9487B" w:rsidP="007A274C">
            <w:pPr>
              <w:spacing w:after="160" w:line="259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󠆽</w:t>
            </w:r>
          </w:p>
        </w:tc>
        <w:tc>
          <w:tcPr>
            <w:tcW w:w="2835" w:type="dxa"/>
            <w:vAlign w:val="center"/>
          </w:tcPr>
          <w:p w14:paraId="75DB7CB4" w14:textId="77777777" w:rsidR="007A274C" w:rsidRPr="007A274C" w:rsidRDefault="007A274C" w:rsidP="000D390A">
            <w:pPr>
              <w:jc w:val="center"/>
              <w:rPr>
                <w:sz w:val="22"/>
                <w:szCs w:val="22"/>
              </w:rPr>
            </w:pPr>
            <w:r w:rsidRPr="007A274C">
              <w:rPr>
                <w:sz w:val="22"/>
                <w:szCs w:val="22"/>
              </w:rPr>
              <w:t>Tutor</w:t>
            </w:r>
          </w:p>
        </w:tc>
        <w:tc>
          <w:tcPr>
            <w:tcW w:w="4819" w:type="dxa"/>
            <w:vAlign w:val="center"/>
          </w:tcPr>
          <w:p w14:paraId="004BF2DD" w14:textId="77777777" w:rsidR="007A274C" w:rsidRPr="007A274C" w:rsidRDefault="007A274C" w:rsidP="000D390A">
            <w:pPr>
              <w:jc w:val="center"/>
              <w:rPr>
                <w:sz w:val="22"/>
                <w:szCs w:val="22"/>
              </w:rPr>
            </w:pPr>
            <w:r w:rsidRPr="007A274C">
              <w:rPr>
                <w:sz w:val="22"/>
                <w:szCs w:val="22"/>
              </w:rPr>
              <w:t>Percorsi laboratoriali co-curriculari</w:t>
            </w:r>
          </w:p>
        </w:tc>
      </w:tr>
      <w:bookmarkEnd w:id="1"/>
    </w:tbl>
    <w:p w14:paraId="697FA907" w14:textId="77777777" w:rsidR="00134559" w:rsidRPr="007A274C" w:rsidRDefault="00134559" w:rsidP="00134559">
      <w:pPr>
        <w:autoSpaceDE w:val="0"/>
        <w:jc w:val="both"/>
        <w:rPr>
          <w:b/>
          <w:bCs/>
          <w:color w:val="333333"/>
          <w:sz w:val="16"/>
          <w:szCs w:val="16"/>
        </w:rPr>
      </w:pPr>
    </w:p>
    <w:p w14:paraId="06703AD2" w14:textId="2278C02E" w:rsidR="00134559" w:rsidRPr="00B22214" w:rsidRDefault="00134559" w:rsidP="00134559">
      <w:pPr>
        <w:autoSpaceDE w:val="0"/>
        <w:jc w:val="both"/>
        <w:rPr>
          <w:sz w:val="22"/>
          <w:szCs w:val="22"/>
          <w:lang w:eastAsia="ar-SA"/>
        </w:rPr>
      </w:pPr>
      <w:r w:rsidRPr="00B22214">
        <w:rPr>
          <w:sz w:val="22"/>
          <w:szCs w:val="22"/>
        </w:rPr>
        <w:t>A tal fine, consapevole della responsabilità penale e della decadenza da eventuali benefici acquisiti</w:t>
      </w:r>
      <w:r w:rsidR="00625555">
        <w:rPr>
          <w:sz w:val="22"/>
          <w:szCs w:val="22"/>
          <w:lang w:eastAsia="ar-SA"/>
        </w:rPr>
        <w:t xml:space="preserve"> </w:t>
      </w:r>
      <w:r w:rsidRPr="00B22214">
        <w:rPr>
          <w:sz w:val="22"/>
          <w:szCs w:val="22"/>
        </w:rPr>
        <w:t xml:space="preserve">nel caso di dichiarazioni mendaci, </w:t>
      </w:r>
      <w:r w:rsidRPr="00B22214">
        <w:rPr>
          <w:b/>
          <w:sz w:val="22"/>
          <w:szCs w:val="22"/>
        </w:rPr>
        <w:t>dichiara</w:t>
      </w:r>
      <w:r w:rsidRPr="00B22214">
        <w:rPr>
          <w:sz w:val="22"/>
          <w:szCs w:val="22"/>
        </w:rPr>
        <w:t xml:space="preserve"> sotto la propria responsabilità quanto segue:</w:t>
      </w:r>
    </w:p>
    <w:p w14:paraId="1A8D4C61" w14:textId="77777777" w:rsidR="00134559" w:rsidRPr="00B2221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22"/>
          <w:szCs w:val="22"/>
        </w:rPr>
      </w:pPr>
      <w:r w:rsidRPr="00B22214">
        <w:rPr>
          <w:sz w:val="22"/>
          <w:szCs w:val="22"/>
        </w:rPr>
        <w:lastRenderedPageBreak/>
        <w:t>di aver preso visione delle condizioni previste dal bando</w:t>
      </w:r>
    </w:p>
    <w:p w14:paraId="39B7E0A8" w14:textId="77777777" w:rsidR="00134559" w:rsidRPr="00B2221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22"/>
          <w:szCs w:val="22"/>
        </w:rPr>
      </w:pPr>
      <w:r w:rsidRPr="00B22214">
        <w:rPr>
          <w:sz w:val="22"/>
          <w:szCs w:val="22"/>
        </w:rPr>
        <w:t>di essere in godimento dei diritti politici</w:t>
      </w:r>
    </w:p>
    <w:p w14:paraId="5E326871" w14:textId="77777777" w:rsidR="00134559" w:rsidRPr="00B2221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22"/>
          <w:szCs w:val="22"/>
        </w:rPr>
      </w:pPr>
      <w:r w:rsidRPr="00B22214">
        <w:rPr>
          <w:sz w:val="22"/>
          <w:szCs w:val="22"/>
        </w:rPr>
        <w:t xml:space="preserve">di non aver subito condanne penali ovvero di avere i seguenti provvedimenti penali pendenti: </w:t>
      </w:r>
    </w:p>
    <w:p w14:paraId="2881A4AB" w14:textId="5F3BD514" w:rsidR="00134559" w:rsidRPr="00B22214" w:rsidRDefault="00134559" w:rsidP="00A643A9">
      <w:pPr>
        <w:pStyle w:val="Paragrafoelenco"/>
        <w:autoSpaceDE w:val="0"/>
        <w:ind w:left="709"/>
        <w:jc w:val="both"/>
        <w:rPr>
          <w:sz w:val="22"/>
          <w:szCs w:val="22"/>
        </w:rPr>
      </w:pPr>
      <w:r w:rsidRPr="00B22214">
        <w:rPr>
          <w:sz w:val="22"/>
          <w:szCs w:val="22"/>
        </w:rPr>
        <w:t>________________________________________________________________</w:t>
      </w:r>
      <w:r w:rsidR="00A643A9">
        <w:rPr>
          <w:sz w:val="22"/>
          <w:szCs w:val="22"/>
        </w:rPr>
        <w:t>________________</w:t>
      </w:r>
      <w:r w:rsidR="009A06A2">
        <w:rPr>
          <w:sz w:val="22"/>
          <w:szCs w:val="22"/>
        </w:rPr>
        <w:t>_</w:t>
      </w:r>
    </w:p>
    <w:p w14:paraId="10970A38" w14:textId="45D18CBB" w:rsidR="00134559" w:rsidRPr="00B2221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22"/>
          <w:szCs w:val="22"/>
        </w:rPr>
      </w:pPr>
      <w:r w:rsidRPr="00B22214">
        <w:rPr>
          <w:sz w:val="22"/>
          <w:szCs w:val="22"/>
        </w:rPr>
        <w:t>di non avere procedimenti penali pendenti, ovvero di avere i seguenti procedime</w:t>
      </w:r>
      <w:r w:rsidR="00A643A9">
        <w:rPr>
          <w:sz w:val="22"/>
          <w:szCs w:val="22"/>
        </w:rPr>
        <w:t>nti penali pendenti</w:t>
      </w:r>
      <w:r w:rsidRPr="00B22214">
        <w:rPr>
          <w:sz w:val="22"/>
          <w:szCs w:val="22"/>
        </w:rPr>
        <w:t xml:space="preserve">: </w:t>
      </w:r>
    </w:p>
    <w:p w14:paraId="1086727E" w14:textId="776E3324" w:rsidR="00134559" w:rsidRPr="00B22214" w:rsidRDefault="00134559" w:rsidP="00A643A9">
      <w:pPr>
        <w:pStyle w:val="Paragrafoelenco"/>
        <w:autoSpaceDE w:val="0"/>
        <w:ind w:left="360" w:firstLine="349"/>
        <w:jc w:val="both"/>
        <w:rPr>
          <w:sz w:val="22"/>
          <w:szCs w:val="22"/>
        </w:rPr>
      </w:pPr>
      <w:r w:rsidRPr="00B22214">
        <w:rPr>
          <w:sz w:val="22"/>
          <w:szCs w:val="22"/>
        </w:rPr>
        <w:t>_________________________________________________________________</w:t>
      </w:r>
      <w:r w:rsidR="00A643A9">
        <w:rPr>
          <w:sz w:val="22"/>
          <w:szCs w:val="22"/>
        </w:rPr>
        <w:t>________________</w:t>
      </w:r>
    </w:p>
    <w:p w14:paraId="10E30745" w14:textId="77777777" w:rsidR="00134559" w:rsidRPr="00B2221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22"/>
          <w:szCs w:val="22"/>
        </w:rPr>
      </w:pPr>
      <w:r w:rsidRPr="00B22214">
        <w:rPr>
          <w:sz w:val="22"/>
          <w:szCs w:val="22"/>
        </w:rPr>
        <w:t>di impegnarsi a documentare puntualmente tutta l’attività svolta</w:t>
      </w:r>
    </w:p>
    <w:p w14:paraId="709A9E15" w14:textId="77777777" w:rsidR="00134559" w:rsidRPr="00B2221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22"/>
          <w:szCs w:val="22"/>
        </w:rPr>
      </w:pPr>
      <w:r w:rsidRPr="00B22214">
        <w:rPr>
          <w:sz w:val="22"/>
          <w:szCs w:val="22"/>
        </w:rPr>
        <w:t>di essere disponibile ad adattarsi al calendario definito dal Gruppo Operativo di Piano</w:t>
      </w:r>
    </w:p>
    <w:p w14:paraId="76AF786C" w14:textId="77777777" w:rsidR="00134559" w:rsidRPr="00B2221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22"/>
          <w:szCs w:val="22"/>
        </w:rPr>
      </w:pPr>
      <w:r w:rsidRPr="00B22214">
        <w:rPr>
          <w:sz w:val="22"/>
          <w:szCs w:val="22"/>
        </w:rPr>
        <w:t>di non essere in alcuna delle condizioni di incompatibilità con l’incarico previsti dalla norma vigente</w:t>
      </w:r>
    </w:p>
    <w:p w14:paraId="44ABBD8C" w14:textId="5D320C56" w:rsidR="00134559" w:rsidRDefault="00134559" w:rsidP="00134559">
      <w:pPr>
        <w:widowControl w:val="0"/>
        <w:autoSpaceDE w:val="0"/>
        <w:ind w:right="-20"/>
        <w:jc w:val="both"/>
        <w:rPr>
          <w:sz w:val="22"/>
          <w:szCs w:val="22"/>
        </w:rPr>
      </w:pPr>
    </w:p>
    <w:p w14:paraId="641026DE" w14:textId="77777777" w:rsidR="00B3133A" w:rsidRPr="00B22214" w:rsidRDefault="00B3133A" w:rsidP="00134559">
      <w:pPr>
        <w:widowControl w:val="0"/>
        <w:autoSpaceDE w:val="0"/>
        <w:ind w:right="-20"/>
        <w:jc w:val="both"/>
        <w:rPr>
          <w:sz w:val="22"/>
          <w:szCs w:val="22"/>
        </w:rPr>
      </w:pPr>
    </w:p>
    <w:p w14:paraId="0B937682" w14:textId="026AF676" w:rsidR="00134559" w:rsidRPr="00B22214" w:rsidRDefault="00134559" w:rsidP="00134559">
      <w:pPr>
        <w:autoSpaceDE w:val="0"/>
        <w:spacing w:line="480" w:lineRule="auto"/>
        <w:jc w:val="both"/>
        <w:rPr>
          <w:sz w:val="22"/>
          <w:szCs w:val="22"/>
        </w:rPr>
      </w:pPr>
      <w:r w:rsidRPr="00B22214">
        <w:rPr>
          <w:sz w:val="22"/>
          <w:szCs w:val="22"/>
        </w:rPr>
        <w:t>Data</w:t>
      </w:r>
      <w:r w:rsidR="00A643A9">
        <w:rPr>
          <w:sz w:val="22"/>
          <w:szCs w:val="22"/>
        </w:rPr>
        <w:t xml:space="preserve"> </w:t>
      </w:r>
      <w:r w:rsidRPr="00B22214">
        <w:rPr>
          <w:sz w:val="22"/>
          <w:szCs w:val="22"/>
        </w:rPr>
        <w:t>__________________</w:t>
      </w:r>
      <w:r w:rsidR="00A643A9">
        <w:rPr>
          <w:sz w:val="22"/>
          <w:szCs w:val="22"/>
        </w:rPr>
        <w:t>___________</w:t>
      </w:r>
      <w:r w:rsidR="00B3133A">
        <w:rPr>
          <w:sz w:val="22"/>
          <w:szCs w:val="22"/>
        </w:rPr>
        <w:t>____</w:t>
      </w:r>
      <w:r w:rsidR="00A643A9">
        <w:rPr>
          <w:sz w:val="22"/>
          <w:szCs w:val="22"/>
        </w:rPr>
        <w:t>_</w:t>
      </w:r>
      <w:r w:rsidRPr="00B22214">
        <w:rPr>
          <w:sz w:val="22"/>
          <w:szCs w:val="22"/>
        </w:rPr>
        <w:t xml:space="preserve">_ </w:t>
      </w:r>
      <w:r w:rsidR="00A643A9">
        <w:rPr>
          <w:sz w:val="22"/>
          <w:szCs w:val="22"/>
        </w:rPr>
        <w:t>F</w:t>
      </w:r>
      <w:r w:rsidRPr="00B22214">
        <w:rPr>
          <w:sz w:val="22"/>
          <w:szCs w:val="22"/>
        </w:rPr>
        <w:t>irma</w:t>
      </w:r>
      <w:r w:rsidR="00A643A9">
        <w:rPr>
          <w:sz w:val="22"/>
          <w:szCs w:val="22"/>
        </w:rPr>
        <w:t xml:space="preserve"> </w:t>
      </w:r>
      <w:r w:rsidRPr="00B22214">
        <w:rPr>
          <w:sz w:val="22"/>
          <w:szCs w:val="22"/>
        </w:rPr>
        <w:t>_________</w:t>
      </w:r>
      <w:r w:rsidR="00B3133A">
        <w:rPr>
          <w:sz w:val="22"/>
          <w:szCs w:val="22"/>
        </w:rPr>
        <w:t>_</w:t>
      </w:r>
      <w:r w:rsidRPr="00B22214">
        <w:rPr>
          <w:sz w:val="22"/>
          <w:szCs w:val="22"/>
        </w:rPr>
        <w:t>______</w:t>
      </w:r>
      <w:r w:rsidR="00A643A9">
        <w:rPr>
          <w:sz w:val="22"/>
          <w:szCs w:val="22"/>
        </w:rPr>
        <w:t>___</w:t>
      </w:r>
      <w:r w:rsidR="00B3133A">
        <w:rPr>
          <w:sz w:val="22"/>
          <w:szCs w:val="22"/>
        </w:rPr>
        <w:t>_______________________</w:t>
      </w:r>
    </w:p>
    <w:p w14:paraId="33361A1E" w14:textId="77777777" w:rsidR="00134559" w:rsidRPr="00B22214" w:rsidRDefault="00134559" w:rsidP="00134559">
      <w:pPr>
        <w:autoSpaceDE w:val="0"/>
        <w:spacing w:line="480" w:lineRule="auto"/>
        <w:jc w:val="both"/>
        <w:rPr>
          <w:sz w:val="22"/>
          <w:szCs w:val="22"/>
        </w:rPr>
      </w:pPr>
      <w:r w:rsidRPr="00B22214">
        <w:rPr>
          <w:sz w:val="22"/>
          <w:szCs w:val="22"/>
        </w:rPr>
        <w:t xml:space="preserve">Si allega alla presente </w:t>
      </w:r>
    </w:p>
    <w:p w14:paraId="7F37472F" w14:textId="77777777" w:rsidR="007A274C" w:rsidRPr="007A274C" w:rsidRDefault="007A274C" w:rsidP="007A274C">
      <w:pPr>
        <w:pStyle w:val="Comma"/>
        <w:rPr>
          <w:rFonts w:ascii="Times New Roman" w:hAnsi="Times New Roman"/>
        </w:rPr>
      </w:pPr>
      <w:r w:rsidRPr="007A274C">
        <w:rPr>
          <w:rFonts w:ascii="Times New Roman" w:hAnsi="Times New Roman"/>
        </w:rPr>
        <w:t>Documento di identità in fotocopia</w:t>
      </w:r>
    </w:p>
    <w:p w14:paraId="34B3A208" w14:textId="46694DFA" w:rsidR="007A274C" w:rsidRPr="007A274C" w:rsidRDefault="007A274C" w:rsidP="007A274C">
      <w:pPr>
        <w:pStyle w:val="Comma"/>
        <w:rPr>
          <w:rFonts w:ascii="Times New Roman" w:hAnsi="Times New Roman"/>
        </w:rPr>
      </w:pPr>
      <w:r>
        <w:rPr>
          <w:rFonts w:ascii="Times New Roman" w:hAnsi="Times New Roman"/>
        </w:rPr>
        <w:t>Allegato A (griglia di valutazione)</w:t>
      </w:r>
    </w:p>
    <w:p w14:paraId="5E77359D" w14:textId="1F93BC17" w:rsidR="007A274C" w:rsidRPr="007A274C" w:rsidRDefault="007A274C" w:rsidP="007A274C">
      <w:pPr>
        <w:pStyle w:val="Comma"/>
        <w:rPr>
          <w:rFonts w:ascii="Times New Roman" w:hAnsi="Times New Roman"/>
        </w:rPr>
      </w:pPr>
      <w:r>
        <w:rPr>
          <w:rFonts w:ascii="Times New Roman" w:hAnsi="Times New Roman"/>
        </w:rPr>
        <w:t>Dichiarazione assenza cause di incompatibilità</w:t>
      </w:r>
    </w:p>
    <w:p w14:paraId="0C2D74A2" w14:textId="6882A10A" w:rsidR="00134559" w:rsidRPr="004C6EE8" w:rsidRDefault="00AD217C" w:rsidP="004C6EE8">
      <w:pPr>
        <w:pStyle w:val="Comma"/>
        <w:rPr>
          <w:rFonts w:ascii="Times New Roman" w:hAnsi="Times New Roman"/>
        </w:rPr>
      </w:pPr>
      <w:r w:rsidRPr="004C6EE8">
        <w:rPr>
          <w:rFonts w:ascii="Times New Roman" w:hAnsi="Times New Roman"/>
        </w:rPr>
        <w:t>Breve descrizione dell’intervento che si intende effettuare</w:t>
      </w:r>
      <w:r w:rsidR="004C6EE8" w:rsidRPr="004C6EE8">
        <w:rPr>
          <w:rFonts w:ascii="Times New Roman" w:hAnsi="Times New Roman"/>
        </w:rPr>
        <w:t xml:space="preserve"> + Curriculum Vitae</w:t>
      </w:r>
      <w:r w:rsidR="004C6EE8">
        <w:rPr>
          <w:rFonts w:ascii="Times New Roman" w:hAnsi="Times New Roman"/>
        </w:rPr>
        <w:t xml:space="preserve"> (ALLEGATO C)</w:t>
      </w:r>
    </w:p>
    <w:p w14:paraId="6D92AFE5" w14:textId="62B5542D" w:rsidR="00134559" w:rsidRPr="00B22214" w:rsidRDefault="00134559" w:rsidP="00134559">
      <w:pPr>
        <w:autoSpaceDE w:val="0"/>
        <w:jc w:val="both"/>
        <w:rPr>
          <w:sz w:val="22"/>
          <w:szCs w:val="22"/>
        </w:rPr>
      </w:pPr>
      <w:r w:rsidRPr="00B22214">
        <w:rPr>
          <w:sz w:val="22"/>
          <w:szCs w:val="22"/>
        </w:rPr>
        <w:t>Il/la sottoscritto/a, ai sensi della legge 196/03</w:t>
      </w:r>
      <w:r w:rsidR="00760F74" w:rsidRPr="00B22214">
        <w:rPr>
          <w:sz w:val="22"/>
          <w:szCs w:val="22"/>
        </w:rPr>
        <w:t xml:space="preserve"> e successive modifiche GDPR 679/2016</w:t>
      </w:r>
      <w:r w:rsidRPr="00B22214">
        <w:rPr>
          <w:sz w:val="22"/>
          <w:szCs w:val="22"/>
        </w:rPr>
        <w:t xml:space="preserve">, autorizza </w:t>
      </w:r>
      <w:r w:rsidR="00760F74" w:rsidRPr="00B22214">
        <w:rPr>
          <w:sz w:val="22"/>
          <w:szCs w:val="22"/>
        </w:rPr>
        <w:t>l’</w:t>
      </w:r>
      <w:r w:rsidR="00BA51D7">
        <w:rPr>
          <w:sz w:val="22"/>
          <w:szCs w:val="22"/>
        </w:rPr>
        <w:t>I</w:t>
      </w:r>
      <w:r w:rsidR="00760F74" w:rsidRPr="00B22214">
        <w:rPr>
          <w:sz w:val="22"/>
          <w:szCs w:val="22"/>
        </w:rPr>
        <w:t>stituto</w:t>
      </w:r>
      <w:r w:rsidR="00BA51D7">
        <w:rPr>
          <w:sz w:val="22"/>
          <w:szCs w:val="22"/>
        </w:rPr>
        <w:t xml:space="preserve"> Comprensivo della Val </w:t>
      </w:r>
      <w:proofErr w:type="spellStart"/>
      <w:r w:rsidR="00BA51D7">
        <w:rPr>
          <w:sz w:val="22"/>
          <w:szCs w:val="22"/>
        </w:rPr>
        <w:t>Nure</w:t>
      </w:r>
      <w:proofErr w:type="spellEnd"/>
      <w:r w:rsidRPr="00B22214">
        <w:rPr>
          <w:sz w:val="22"/>
          <w:szCs w:val="22"/>
        </w:rPr>
        <w:t xml:space="preserve"> al</w:t>
      </w:r>
      <w:r w:rsidR="00BA51D7">
        <w:rPr>
          <w:sz w:val="22"/>
          <w:szCs w:val="22"/>
        </w:rPr>
        <w:t xml:space="preserve"> </w:t>
      </w:r>
      <w:r w:rsidRPr="00B22214">
        <w:rPr>
          <w:sz w:val="22"/>
          <w:szCs w:val="22"/>
        </w:rPr>
        <w:t>trattamento dei dati contenuti nella presente autocertificazione esclusivamente nell’ambito e per i</w:t>
      </w:r>
      <w:r w:rsidR="00760F74" w:rsidRPr="00B22214">
        <w:rPr>
          <w:sz w:val="22"/>
          <w:szCs w:val="22"/>
        </w:rPr>
        <w:t xml:space="preserve"> </w:t>
      </w:r>
      <w:r w:rsidRPr="00B22214">
        <w:rPr>
          <w:sz w:val="22"/>
          <w:szCs w:val="22"/>
        </w:rPr>
        <w:t>fini istituzionali della Pubblica Amministrazione</w:t>
      </w:r>
    </w:p>
    <w:p w14:paraId="2F72E179" w14:textId="77777777" w:rsidR="00134559" w:rsidRPr="00B22214" w:rsidRDefault="00134559" w:rsidP="00134559">
      <w:pPr>
        <w:autoSpaceDE w:val="0"/>
        <w:spacing w:line="480" w:lineRule="auto"/>
        <w:jc w:val="both"/>
        <w:rPr>
          <w:sz w:val="22"/>
          <w:szCs w:val="22"/>
        </w:rPr>
      </w:pPr>
    </w:p>
    <w:p w14:paraId="06CE978C" w14:textId="77777777" w:rsidR="00B3133A" w:rsidRPr="00B22214" w:rsidRDefault="00B3133A" w:rsidP="00B3133A">
      <w:pPr>
        <w:autoSpaceDE w:val="0"/>
        <w:spacing w:line="480" w:lineRule="auto"/>
        <w:jc w:val="both"/>
        <w:rPr>
          <w:sz w:val="22"/>
          <w:szCs w:val="22"/>
        </w:rPr>
      </w:pPr>
      <w:r w:rsidRPr="00B22214">
        <w:rPr>
          <w:sz w:val="22"/>
          <w:szCs w:val="22"/>
        </w:rPr>
        <w:t>Data</w:t>
      </w:r>
      <w:r>
        <w:rPr>
          <w:sz w:val="22"/>
          <w:szCs w:val="22"/>
        </w:rPr>
        <w:t xml:space="preserve"> </w:t>
      </w:r>
      <w:r w:rsidRPr="00B22214"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</w:t>
      </w:r>
      <w:r w:rsidRPr="00B22214">
        <w:rPr>
          <w:sz w:val="22"/>
          <w:szCs w:val="22"/>
        </w:rPr>
        <w:t xml:space="preserve">_ </w:t>
      </w:r>
      <w:r>
        <w:rPr>
          <w:sz w:val="22"/>
          <w:szCs w:val="22"/>
        </w:rPr>
        <w:t>F</w:t>
      </w:r>
      <w:r w:rsidRPr="00B22214">
        <w:rPr>
          <w:sz w:val="22"/>
          <w:szCs w:val="22"/>
        </w:rPr>
        <w:t>irma</w:t>
      </w:r>
      <w:r>
        <w:rPr>
          <w:sz w:val="22"/>
          <w:szCs w:val="22"/>
        </w:rPr>
        <w:t xml:space="preserve"> </w:t>
      </w:r>
      <w:r w:rsidRPr="00B22214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  <w:r w:rsidRPr="00B22214">
        <w:rPr>
          <w:sz w:val="22"/>
          <w:szCs w:val="22"/>
        </w:rPr>
        <w:t>______</w:t>
      </w:r>
      <w:r>
        <w:rPr>
          <w:sz w:val="22"/>
          <w:szCs w:val="22"/>
        </w:rPr>
        <w:t>__________________________</w:t>
      </w:r>
    </w:p>
    <w:p w14:paraId="6540AD68" w14:textId="4A40621F" w:rsidR="00134559" w:rsidRDefault="00134559" w:rsidP="00BA51D7">
      <w:pPr>
        <w:autoSpaceDE w:val="0"/>
        <w:spacing w:line="480" w:lineRule="auto"/>
        <w:jc w:val="both"/>
        <w:rPr>
          <w:sz w:val="22"/>
          <w:szCs w:val="22"/>
        </w:rPr>
      </w:pPr>
    </w:p>
    <w:p w14:paraId="23012192" w14:textId="0859A7B1" w:rsidR="004C6EE8" w:rsidRDefault="004C6EE8" w:rsidP="00BA51D7">
      <w:pPr>
        <w:autoSpaceDE w:val="0"/>
        <w:spacing w:line="480" w:lineRule="auto"/>
        <w:jc w:val="both"/>
        <w:rPr>
          <w:sz w:val="22"/>
          <w:szCs w:val="22"/>
        </w:rPr>
      </w:pPr>
    </w:p>
    <w:p w14:paraId="7282DF01" w14:textId="4ACC361C" w:rsidR="004C6EE8" w:rsidRDefault="004C6EE8" w:rsidP="00BA51D7">
      <w:pPr>
        <w:autoSpaceDE w:val="0"/>
        <w:spacing w:line="480" w:lineRule="auto"/>
        <w:jc w:val="both"/>
        <w:rPr>
          <w:sz w:val="22"/>
          <w:szCs w:val="22"/>
        </w:rPr>
      </w:pPr>
    </w:p>
    <w:p w14:paraId="1744B75A" w14:textId="53B3B83A" w:rsidR="004C6EE8" w:rsidRDefault="004C6EE8" w:rsidP="00BA51D7">
      <w:pPr>
        <w:autoSpaceDE w:val="0"/>
        <w:spacing w:line="480" w:lineRule="auto"/>
        <w:jc w:val="both"/>
        <w:rPr>
          <w:sz w:val="22"/>
          <w:szCs w:val="22"/>
        </w:rPr>
      </w:pPr>
    </w:p>
    <w:p w14:paraId="43132676" w14:textId="77777777" w:rsidR="00625555" w:rsidRDefault="00625555" w:rsidP="00BA51D7">
      <w:pPr>
        <w:autoSpaceDE w:val="0"/>
        <w:spacing w:line="480" w:lineRule="auto"/>
        <w:jc w:val="both"/>
        <w:rPr>
          <w:b/>
          <w:sz w:val="22"/>
          <w:szCs w:val="22"/>
          <w:u w:val="single"/>
        </w:rPr>
      </w:pPr>
    </w:p>
    <w:p w14:paraId="70DA9315" w14:textId="77777777" w:rsidR="00625555" w:rsidRDefault="00625555" w:rsidP="00BA51D7">
      <w:pPr>
        <w:autoSpaceDE w:val="0"/>
        <w:spacing w:line="480" w:lineRule="auto"/>
        <w:jc w:val="both"/>
        <w:rPr>
          <w:b/>
          <w:sz w:val="22"/>
          <w:szCs w:val="22"/>
          <w:u w:val="single"/>
        </w:rPr>
      </w:pPr>
    </w:p>
    <w:p w14:paraId="72C5FFCE" w14:textId="77777777" w:rsidR="00625555" w:rsidRDefault="00625555" w:rsidP="00BA51D7">
      <w:pPr>
        <w:autoSpaceDE w:val="0"/>
        <w:spacing w:line="480" w:lineRule="auto"/>
        <w:jc w:val="both"/>
        <w:rPr>
          <w:b/>
          <w:sz w:val="22"/>
          <w:szCs w:val="22"/>
          <w:u w:val="single"/>
        </w:rPr>
      </w:pPr>
    </w:p>
    <w:p w14:paraId="1AEC0704" w14:textId="77777777" w:rsidR="00625555" w:rsidRDefault="00625555" w:rsidP="00BA51D7">
      <w:pPr>
        <w:autoSpaceDE w:val="0"/>
        <w:spacing w:line="480" w:lineRule="auto"/>
        <w:jc w:val="both"/>
        <w:rPr>
          <w:b/>
          <w:sz w:val="22"/>
          <w:szCs w:val="22"/>
          <w:u w:val="single"/>
        </w:rPr>
      </w:pPr>
    </w:p>
    <w:p w14:paraId="7F18E311" w14:textId="77777777" w:rsidR="00625555" w:rsidRDefault="00625555" w:rsidP="00BA51D7">
      <w:pPr>
        <w:autoSpaceDE w:val="0"/>
        <w:spacing w:line="480" w:lineRule="auto"/>
        <w:jc w:val="both"/>
        <w:rPr>
          <w:b/>
          <w:sz w:val="22"/>
          <w:szCs w:val="22"/>
          <w:u w:val="single"/>
        </w:rPr>
      </w:pPr>
    </w:p>
    <w:p w14:paraId="2842CA06" w14:textId="77777777" w:rsidR="00625555" w:rsidRDefault="00625555" w:rsidP="00BA51D7">
      <w:pPr>
        <w:autoSpaceDE w:val="0"/>
        <w:spacing w:line="480" w:lineRule="auto"/>
        <w:jc w:val="both"/>
        <w:rPr>
          <w:b/>
          <w:sz w:val="22"/>
          <w:szCs w:val="22"/>
          <w:u w:val="single"/>
        </w:rPr>
      </w:pPr>
    </w:p>
    <w:p w14:paraId="445EA35A" w14:textId="77777777" w:rsidR="00625555" w:rsidRDefault="00625555" w:rsidP="00BA51D7">
      <w:pPr>
        <w:autoSpaceDE w:val="0"/>
        <w:spacing w:line="480" w:lineRule="auto"/>
        <w:jc w:val="both"/>
        <w:rPr>
          <w:b/>
          <w:sz w:val="22"/>
          <w:szCs w:val="22"/>
          <w:u w:val="single"/>
        </w:rPr>
      </w:pPr>
    </w:p>
    <w:p w14:paraId="42303537" w14:textId="77777777" w:rsidR="00625555" w:rsidRDefault="00625555" w:rsidP="00BA51D7">
      <w:pPr>
        <w:autoSpaceDE w:val="0"/>
        <w:spacing w:line="480" w:lineRule="auto"/>
        <w:jc w:val="both"/>
        <w:rPr>
          <w:b/>
          <w:sz w:val="22"/>
          <w:szCs w:val="22"/>
          <w:u w:val="single"/>
        </w:rPr>
      </w:pPr>
    </w:p>
    <w:p w14:paraId="152C2C80" w14:textId="77777777" w:rsidR="00625555" w:rsidRDefault="00625555" w:rsidP="00BA51D7">
      <w:pPr>
        <w:autoSpaceDE w:val="0"/>
        <w:spacing w:line="480" w:lineRule="auto"/>
        <w:jc w:val="both"/>
        <w:rPr>
          <w:b/>
          <w:sz w:val="22"/>
          <w:szCs w:val="22"/>
          <w:u w:val="single"/>
        </w:rPr>
      </w:pPr>
    </w:p>
    <w:p w14:paraId="00E6A15D" w14:textId="77777777" w:rsidR="00154473" w:rsidRDefault="00154473" w:rsidP="00BA51D7">
      <w:pPr>
        <w:autoSpaceDE w:val="0"/>
        <w:spacing w:line="480" w:lineRule="auto"/>
        <w:jc w:val="both"/>
        <w:rPr>
          <w:b/>
          <w:sz w:val="22"/>
          <w:szCs w:val="22"/>
          <w:u w:val="single"/>
        </w:rPr>
      </w:pPr>
    </w:p>
    <w:p w14:paraId="30AF5C9E" w14:textId="6E6A5909" w:rsidR="004C6EE8" w:rsidRDefault="004C6EE8" w:rsidP="00BA51D7">
      <w:pPr>
        <w:autoSpaceDE w:val="0"/>
        <w:spacing w:line="480" w:lineRule="auto"/>
        <w:jc w:val="both"/>
        <w:rPr>
          <w:b/>
          <w:sz w:val="22"/>
          <w:szCs w:val="22"/>
          <w:u w:val="single"/>
        </w:rPr>
      </w:pPr>
      <w:r w:rsidRPr="004C6EE8">
        <w:rPr>
          <w:b/>
          <w:sz w:val="22"/>
          <w:szCs w:val="22"/>
          <w:u w:val="single"/>
        </w:rPr>
        <w:t>ALLEGATO C</w:t>
      </w:r>
      <w:r>
        <w:rPr>
          <w:b/>
          <w:sz w:val="22"/>
          <w:szCs w:val="22"/>
          <w:u w:val="single"/>
        </w:rPr>
        <w:t>: Scheda progetto</w:t>
      </w:r>
    </w:p>
    <w:p w14:paraId="117AB527" w14:textId="3DE4AA67" w:rsidR="004C6EE8" w:rsidRDefault="004C6EE8" w:rsidP="004C6EE8">
      <w:pPr>
        <w:pStyle w:val="Intestazio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PNRR: </w:t>
      </w:r>
      <w:r w:rsidRPr="004C6EE8">
        <w:rPr>
          <w:b/>
          <w:sz w:val="28"/>
          <w:szCs w:val="28"/>
        </w:rPr>
        <w:t>Azioni di prevenzione e contrasto alla dispersione scolastica</w:t>
      </w:r>
    </w:p>
    <w:p w14:paraId="086A06EA" w14:textId="44F5E64F" w:rsidR="004C6EE8" w:rsidRDefault="004C6EE8" w:rsidP="004C6EE8">
      <w:pPr>
        <w:pStyle w:val="Intestazio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“Nessuno Rimanga Escluso”</w:t>
      </w:r>
    </w:p>
    <w:p w14:paraId="28914BA7" w14:textId="77777777" w:rsidR="00625555" w:rsidRPr="00625555" w:rsidRDefault="00625555" w:rsidP="004C6EE8">
      <w:pPr>
        <w:pStyle w:val="Intestazione"/>
        <w:jc w:val="center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66"/>
      </w:tblGrid>
      <w:tr w:rsidR="004C6EE8" w14:paraId="304819D0" w14:textId="77777777" w:rsidTr="004C6EE8">
        <w:trPr>
          <w:jc w:val="center"/>
        </w:trPr>
        <w:tc>
          <w:tcPr>
            <w:tcW w:w="2263" w:type="dxa"/>
            <w:vAlign w:val="center"/>
          </w:tcPr>
          <w:p w14:paraId="71C0D121" w14:textId="3E0E6E7F" w:rsidR="004C6EE8" w:rsidRPr="004C6EE8" w:rsidRDefault="004C6EE8" w:rsidP="00BA51D7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Percorso di interesse</w:t>
            </w:r>
          </w:p>
        </w:tc>
        <w:tc>
          <w:tcPr>
            <w:tcW w:w="7366" w:type="dxa"/>
            <w:vAlign w:val="center"/>
          </w:tcPr>
          <w:p w14:paraId="42AD4CDE" w14:textId="77777777" w:rsidR="004C6EE8" w:rsidRDefault="004C6EE8" w:rsidP="00BA51D7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  <w:p w14:paraId="3075679F" w14:textId="77777777" w:rsidR="000D390A" w:rsidRDefault="000D390A" w:rsidP="00BA51D7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  <w:p w14:paraId="0D23C4F8" w14:textId="12570C09" w:rsidR="000D390A" w:rsidRPr="004C6EE8" w:rsidRDefault="000D390A" w:rsidP="00BA51D7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C6EE8" w14:paraId="33E69704" w14:textId="77777777" w:rsidTr="004C6EE8">
        <w:trPr>
          <w:jc w:val="center"/>
        </w:trPr>
        <w:tc>
          <w:tcPr>
            <w:tcW w:w="2263" w:type="dxa"/>
            <w:vAlign w:val="center"/>
          </w:tcPr>
          <w:p w14:paraId="7E41AC12" w14:textId="0731BA35" w:rsidR="004C6EE8" w:rsidRDefault="004C6EE8" w:rsidP="00BA51D7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Proponente</w:t>
            </w:r>
          </w:p>
        </w:tc>
        <w:tc>
          <w:tcPr>
            <w:tcW w:w="7366" w:type="dxa"/>
            <w:vAlign w:val="center"/>
          </w:tcPr>
          <w:p w14:paraId="7F09BBEC" w14:textId="77777777" w:rsidR="004C6EE8" w:rsidRDefault="004C6EE8" w:rsidP="00BA51D7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  <w:p w14:paraId="54FC81BD" w14:textId="77777777" w:rsidR="000D390A" w:rsidRDefault="000D390A" w:rsidP="00BA51D7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  <w:p w14:paraId="387321DB" w14:textId="4BFA1B77" w:rsidR="000D390A" w:rsidRPr="004C6EE8" w:rsidRDefault="000D390A" w:rsidP="00BA51D7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C6EE8" w14:paraId="4E57060A" w14:textId="77777777" w:rsidTr="004C6EE8">
        <w:trPr>
          <w:jc w:val="center"/>
        </w:trPr>
        <w:tc>
          <w:tcPr>
            <w:tcW w:w="2263" w:type="dxa"/>
            <w:vAlign w:val="center"/>
          </w:tcPr>
          <w:p w14:paraId="34210D57" w14:textId="6F78AF49" w:rsidR="004C6EE8" w:rsidRPr="000D390A" w:rsidRDefault="004C6EE8" w:rsidP="000D390A">
            <w:pPr>
              <w:autoSpaceDE w:val="0"/>
              <w:jc w:val="both"/>
              <w:rPr>
                <w:b/>
                <w:sz w:val="22"/>
                <w:szCs w:val="22"/>
              </w:rPr>
            </w:pPr>
            <w:r w:rsidRPr="000D390A">
              <w:rPr>
                <w:b/>
              </w:rPr>
              <w:t>Descrizione sintetica del progetto</w:t>
            </w:r>
          </w:p>
        </w:tc>
        <w:tc>
          <w:tcPr>
            <w:tcW w:w="7366" w:type="dxa"/>
            <w:vAlign w:val="center"/>
          </w:tcPr>
          <w:p w14:paraId="174A6631" w14:textId="77777777" w:rsidR="004C6EE8" w:rsidRDefault="004C6EE8" w:rsidP="00BA51D7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  <w:p w14:paraId="210B73DA" w14:textId="77777777" w:rsidR="000D390A" w:rsidRDefault="000D390A" w:rsidP="00BA51D7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  <w:p w14:paraId="73097EEC" w14:textId="2C71B3CC" w:rsidR="000D390A" w:rsidRPr="004C6EE8" w:rsidRDefault="000D390A" w:rsidP="00BA51D7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D390A" w14:paraId="5B1FE0BE" w14:textId="77777777" w:rsidTr="004A3AC3">
        <w:trPr>
          <w:jc w:val="center"/>
        </w:trPr>
        <w:tc>
          <w:tcPr>
            <w:tcW w:w="2263" w:type="dxa"/>
          </w:tcPr>
          <w:p w14:paraId="7B287406" w14:textId="77777777" w:rsidR="000D390A" w:rsidRDefault="000D390A" w:rsidP="000D390A">
            <w:pPr>
              <w:autoSpaceDE w:val="0"/>
              <w:spacing w:line="480" w:lineRule="auto"/>
              <w:jc w:val="both"/>
              <w:rPr>
                <w:b/>
              </w:rPr>
            </w:pPr>
          </w:p>
          <w:p w14:paraId="7594302B" w14:textId="2E8D3B4B" w:rsidR="000D390A" w:rsidRPr="000D390A" w:rsidRDefault="000D390A" w:rsidP="000D390A">
            <w:pPr>
              <w:autoSpaceDE w:val="0"/>
              <w:spacing w:line="480" w:lineRule="auto"/>
              <w:jc w:val="both"/>
              <w:rPr>
                <w:b/>
              </w:rPr>
            </w:pPr>
            <w:r w:rsidRPr="000D390A">
              <w:rPr>
                <w:b/>
              </w:rPr>
              <w:t>Metodologia di lavoro</w:t>
            </w:r>
          </w:p>
        </w:tc>
        <w:tc>
          <w:tcPr>
            <w:tcW w:w="7366" w:type="dxa"/>
            <w:vAlign w:val="center"/>
          </w:tcPr>
          <w:p w14:paraId="68109C52" w14:textId="77777777" w:rsidR="000D390A" w:rsidRDefault="000D390A" w:rsidP="000D390A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  <w:p w14:paraId="75E85A3B" w14:textId="77777777" w:rsidR="000D390A" w:rsidRDefault="000D390A" w:rsidP="000D390A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  <w:p w14:paraId="5108D6A9" w14:textId="542A4D67" w:rsidR="000D390A" w:rsidRPr="004C6EE8" w:rsidRDefault="000D390A" w:rsidP="000D390A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D390A" w14:paraId="0AB3434D" w14:textId="77777777" w:rsidTr="004A3AC3">
        <w:trPr>
          <w:jc w:val="center"/>
        </w:trPr>
        <w:tc>
          <w:tcPr>
            <w:tcW w:w="2263" w:type="dxa"/>
          </w:tcPr>
          <w:p w14:paraId="746C0AFC" w14:textId="77777777" w:rsidR="000D390A" w:rsidRDefault="000D390A" w:rsidP="000D390A">
            <w:pPr>
              <w:autoSpaceDE w:val="0"/>
              <w:jc w:val="both"/>
              <w:rPr>
                <w:b/>
              </w:rPr>
            </w:pPr>
            <w:r w:rsidRPr="000D390A">
              <w:rPr>
                <w:b/>
              </w:rPr>
              <w:t>Cronoprogramma previsionale</w:t>
            </w:r>
          </w:p>
          <w:p w14:paraId="013C610E" w14:textId="2ED073E5" w:rsidR="000D390A" w:rsidRPr="000D390A" w:rsidRDefault="000D390A" w:rsidP="000D390A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(specificare il periodo di attuazione)</w:t>
            </w:r>
          </w:p>
        </w:tc>
        <w:tc>
          <w:tcPr>
            <w:tcW w:w="7366" w:type="dxa"/>
            <w:vAlign w:val="center"/>
          </w:tcPr>
          <w:p w14:paraId="0463FB7B" w14:textId="77777777" w:rsidR="000D390A" w:rsidRPr="004C6EE8" w:rsidRDefault="000D390A" w:rsidP="000D390A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D390A" w14:paraId="50B6DCA7" w14:textId="77777777" w:rsidTr="004A3AC3">
        <w:trPr>
          <w:jc w:val="center"/>
        </w:trPr>
        <w:tc>
          <w:tcPr>
            <w:tcW w:w="2263" w:type="dxa"/>
          </w:tcPr>
          <w:p w14:paraId="3D26D053" w14:textId="77777777" w:rsidR="000D390A" w:rsidRDefault="000D390A" w:rsidP="000D390A">
            <w:pPr>
              <w:autoSpaceDE w:val="0"/>
              <w:spacing w:line="480" w:lineRule="auto"/>
              <w:jc w:val="both"/>
              <w:rPr>
                <w:b/>
              </w:rPr>
            </w:pPr>
          </w:p>
          <w:p w14:paraId="6CD6CCE9" w14:textId="3F47B63B" w:rsidR="000D390A" w:rsidRPr="000D390A" w:rsidRDefault="000D390A" w:rsidP="000D390A">
            <w:pPr>
              <w:autoSpaceDE w:val="0"/>
              <w:spacing w:line="480" w:lineRule="auto"/>
              <w:jc w:val="both"/>
              <w:rPr>
                <w:b/>
              </w:rPr>
            </w:pPr>
            <w:r w:rsidRPr="000D390A">
              <w:rPr>
                <w:b/>
              </w:rPr>
              <w:t>Figure coinvolte</w:t>
            </w:r>
          </w:p>
        </w:tc>
        <w:tc>
          <w:tcPr>
            <w:tcW w:w="7366" w:type="dxa"/>
            <w:vAlign w:val="center"/>
          </w:tcPr>
          <w:p w14:paraId="723FDC2C" w14:textId="77777777" w:rsidR="000D390A" w:rsidRDefault="000D390A" w:rsidP="000D390A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  <w:p w14:paraId="077FE668" w14:textId="4592ADBC" w:rsidR="000D390A" w:rsidRPr="004C6EE8" w:rsidRDefault="000D390A" w:rsidP="000D390A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D390A" w14:paraId="476495BE" w14:textId="77777777" w:rsidTr="004A3AC3">
        <w:trPr>
          <w:jc w:val="center"/>
        </w:trPr>
        <w:tc>
          <w:tcPr>
            <w:tcW w:w="2263" w:type="dxa"/>
          </w:tcPr>
          <w:p w14:paraId="53D64713" w14:textId="77777777" w:rsidR="000D390A" w:rsidRPr="000D390A" w:rsidRDefault="000D390A" w:rsidP="000D390A">
            <w:pPr>
              <w:rPr>
                <w:b/>
              </w:rPr>
            </w:pPr>
            <w:r w:rsidRPr="000D390A">
              <w:rPr>
                <w:b/>
              </w:rPr>
              <w:t xml:space="preserve">Solo per i laboratori: </w:t>
            </w:r>
          </w:p>
          <w:p w14:paraId="61DAFA3F" w14:textId="5E71896E" w:rsidR="000D390A" w:rsidRPr="000D390A" w:rsidRDefault="000D390A" w:rsidP="000D390A">
            <w:pPr>
              <w:autoSpaceDE w:val="0"/>
              <w:spacing w:line="480" w:lineRule="auto"/>
              <w:jc w:val="both"/>
              <w:rPr>
                <w:b/>
              </w:rPr>
            </w:pPr>
            <w:r w:rsidRPr="000D390A">
              <w:rPr>
                <w:b/>
              </w:rPr>
              <w:t>TUTOR</w:t>
            </w:r>
          </w:p>
        </w:tc>
        <w:tc>
          <w:tcPr>
            <w:tcW w:w="7366" w:type="dxa"/>
            <w:vAlign w:val="center"/>
          </w:tcPr>
          <w:p w14:paraId="60640DD6" w14:textId="77777777" w:rsidR="000D390A" w:rsidRDefault="000D390A" w:rsidP="000D390A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  <w:p w14:paraId="5C14D416" w14:textId="77777777" w:rsidR="000D390A" w:rsidRDefault="000D390A" w:rsidP="000D390A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  <w:p w14:paraId="28BF2113" w14:textId="034729A2" w:rsidR="000D390A" w:rsidRDefault="000D390A" w:rsidP="000D390A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D390A" w14:paraId="3E807D57" w14:textId="77777777" w:rsidTr="004A3AC3">
        <w:trPr>
          <w:jc w:val="center"/>
        </w:trPr>
        <w:tc>
          <w:tcPr>
            <w:tcW w:w="2263" w:type="dxa"/>
          </w:tcPr>
          <w:p w14:paraId="1FB2B95B" w14:textId="24B617A7" w:rsidR="000D390A" w:rsidRPr="000D390A" w:rsidRDefault="000D390A" w:rsidP="000D390A">
            <w:pPr>
              <w:autoSpaceDE w:val="0"/>
              <w:spacing w:line="480" w:lineRule="auto"/>
              <w:jc w:val="both"/>
              <w:rPr>
                <w:b/>
              </w:rPr>
            </w:pPr>
            <w:r w:rsidRPr="000D390A">
              <w:rPr>
                <w:b/>
              </w:rPr>
              <w:t>Materiale richiesto</w:t>
            </w:r>
          </w:p>
        </w:tc>
        <w:tc>
          <w:tcPr>
            <w:tcW w:w="7366" w:type="dxa"/>
            <w:vAlign w:val="center"/>
          </w:tcPr>
          <w:p w14:paraId="581BFF26" w14:textId="77777777" w:rsidR="000D390A" w:rsidRDefault="000D390A" w:rsidP="000D390A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  <w:p w14:paraId="51BBF265" w14:textId="77777777" w:rsidR="000D390A" w:rsidRDefault="000D390A" w:rsidP="000D390A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  <w:p w14:paraId="267DADC7" w14:textId="23A02519" w:rsidR="000D390A" w:rsidRDefault="000D390A" w:rsidP="000D390A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D390A" w14:paraId="20600BDD" w14:textId="77777777" w:rsidTr="004A3AC3">
        <w:trPr>
          <w:jc w:val="center"/>
        </w:trPr>
        <w:tc>
          <w:tcPr>
            <w:tcW w:w="2263" w:type="dxa"/>
          </w:tcPr>
          <w:p w14:paraId="007AC05C" w14:textId="5DCD2BE6" w:rsidR="000D390A" w:rsidRPr="000D390A" w:rsidRDefault="000D390A" w:rsidP="000D390A">
            <w:pPr>
              <w:autoSpaceDE w:val="0"/>
              <w:jc w:val="both"/>
              <w:rPr>
                <w:b/>
              </w:rPr>
            </w:pPr>
            <w:r w:rsidRPr="000D390A">
              <w:rPr>
                <w:b/>
              </w:rPr>
              <w:lastRenderedPageBreak/>
              <w:t>Curriculum personale ed esperienze pregresse</w:t>
            </w:r>
          </w:p>
        </w:tc>
        <w:tc>
          <w:tcPr>
            <w:tcW w:w="7366" w:type="dxa"/>
            <w:vAlign w:val="center"/>
          </w:tcPr>
          <w:p w14:paraId="025DF967" w14:textId="5272D564" w:rsidR="000D390A" w:rsidRDefault="000D390A" w:rsidP="000D390A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  <w:p w14:paraId="1A7140DF" w14:textId="09930B68" w:rsidR="000D390A" w:rsidRDefault="000D390A" w:rsidP="000D390A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  <w:p w14:paraId="6929421C" w14:textId="77777777" w:rsidR="000D390A" w:rsidRDefault="000D390A" w:rsidP="000D390A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  <w:p w14:paraId="00322FCA" w14:textId="60C1B587" w:rsidR="000D390A" w:rsidRDefault="000D390A" w:rsidP="000D390A">
            <w:pPr>
              <w:autoSpaceDE w:val="0"/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DB0287F" w14:textId="77777777" w:rsidR="004C6EE8" w:rsidRPr="00DF2D3E" w:rsidRDefault="004C6EE8" w:rsidP="004C6EE8">
      <w:pPr>
        <w:rPr>
          <w:sz w:val="2"/>
        </w:rPr>
      </w:pPr>
    </w:p>
    <w:p w14:paraId="021313CC" w14:textId="77777777" w:rsidR="004C6EE8" w:rsidRPr="00B22214" w:rsidRDefault="004C6EE8" w:rsidP="00BA51D7">
      <w:pPr>
        <w:autoSpaceDE w:val="0"/>
        <w:spacing w:line="480" w:lineRule="auto"/>
        <w:jc w:val="both"/>
        <w:rPr>
          <w:sz w:val="22"/>
          <w:szCs w:val="22"/>
        </w:rPr>
      </w:pPr>
    </w:p>
    <w:sectPr w:rsidR="004C6EE8" w:rsidRPr="00B22214" w:rsidSect="00353634">
      <w:headerReference w:type="default" r:id="rId8"/>
      <w:footerReference w:type="even" r:id="rId9"/>
      <w:footerReference w:type="default" r:id="rId10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F2D1" w14:textId="77777777" w:rsidR="00C03B45" w:rsidRDefault="00C03B45">
      <w:r>
        <w:separator/>
      </w:r>
    </w:p>
  </w:endnote>
  <w:endnote w:type="continuationSeparator" w:id="0">
    <w:p w14:paraId="28C0DC47" w14:textId="77777777" w:rsidR="00C03B45" w:rsidRDefault="00C0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E2C2A" w14:textId="77777777" w:rsidR="004A3AC3" w:rsidRDefault="004A3A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4A3AC3" w:rsidRDefault="004A3A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9260B" w14:textId="5B195811" w:rsidR="004A3AC3" w:rsidRDefault="004A3A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51E6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0752034" w14:textId="77777777" w:rsidR="004A3AC3" w:rsidRDefault="004A3A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7FCDB" w14:textId="77777777" w:rsidR="00C03B45" w:rsidRDefault="00C03B45">
      <w:r>
        <w:separator/>
      </w:r>
    </w:p>
  </w:footnote>
  <w:footnote w:type="continuationSeparator" w:id="0">
    <w:p w14:paraId="6D6567C2" w14:textId="77777777" w:rsidR="00C03B45" w:rsidRDefault="00C0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29583" w14:textId="53B2504C" w:rsidR="004A3AC3" w:rsidRDefault="004A3AC3">
    <w:pPr>
      <w:pStyle w:val="Intestazione"/>
    </w:pPr>
    <w:r w:rsidRPr="00062DD4">
      <w:rPr>
        <w:noProof/>
      </w:rPr>
      <w:drawing>
        <wp:inline distT="0" distB="0" distL="0" distR="0" wp14:anchorId="7ABF444E" wp14:editId="55E52BB7">
          <wp:extent cx="6210300" cy="1101090"/>
          <wp:effectExtent l="0" t="0" r="0" b="381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0" w15:restartNumberingAfterBreak="0">
    <w:nsid w:val="167F4D50"/>
    <w:multiLevelType w:val="multilevel"/>
    <w:tmpl w:val="4C1C52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4B2C6C"/>
    <w:multiLevelType w:val="hybridMultilevel"/>
    <w:tmpl w:val="C5F246EC"/>
    <w:lvl w:ilvl="0" w:tplc="04100017">
      <w:start w:val="1"/>
      <w:numFmt w:val="lowerLetter"/>
      <w:lvlText w:val="%1)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2" w15:restartNumberingAfterBreak="0">
    <w:nsid w:val="1AE20FE9"/>
    <w:multiLevelType w:val="multilevel"/>
    <w:tmpl w:val="4512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35EC6752"/>
    <w:multiLevelType w:val="hybridMultilevel"/>
    <w:tmpl w:val="F81E19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2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3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951242"/>
    <w:multiLevelType w:val="hybridMultilevel"/>
    <w:tmpl w:val="62A26DE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7BCA5035"/>
    <w:multiLevelType w:val="hybridMultilevel"/>
    <w:tmpl w:val="3CC000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8"/>
  </w:num>
  <w:num w:numId="8">
    <w:abstractNumId w:val="24"/>
  </w:num>
  <w:num w:numId="9">
    <w:abstractNumId w:val="17"/>
  </w:num>
  <w:num w:numId="10">
    <w:abstractNumId w:val="36"/>
  </w:num>
  <w:num w:numId="11">
    <w:abstractNumId w:val="13"/>
  </w:num>
  <w:num w:numId="12">
    <w:abstractNumId w:val="29"/>
  </w:num>
  <w:num w:numId="13">
    <w:abstractNumId w:val="25"/>
  </w:num>
  <w:num w:numId="14">
    <w:abstractNumId w:val="34"/>
  </w:num>
  <w:num w:numId="15">
    <w:abstractNumId w:val="27"/>
  </w:num>
  <w:num w:numId="16">
    <w:abstractNumId w:val="7"/>
  </w:num>
  <w:num w:numId="17">
    <w:abstractNumId w:val="4"/>
  </w:num>
  <w:num w:numId="18">
    <w:abstractNumId w:val="5"/>
  </w:num>
  <w:num w:numId="19">
    <w:abstractNumId w:val="15"/>
  </w:num>
  <w:num w:numId="20">
    <w:abstractNumId w:val="10"/>
  </w:num>
  <w:num w:numId="21">
    <w:abstractNumId w:val="12"/>
  </w:num>
  <w:num w:numId="22">
    <w:abstractNumId w:val="31"/>
  </w:num>
  <w:num w:numId="23">
    <w:abstractNumId w:val="3"/>
    <w:lvlOverride w:ilvl="0">
      <w:startOverride w:val="1"/>
    </w:lvlOverride>
  </w:num>
  <w:num w:numId="24">
    <w:abstractNumId w:val="20"/>
  </w:num>
  <w:num w:numId="25">
    <w:abstractNumId w:val="21"/>
  </w:num>
  <w:num w:numId="26">
    <w:abstractNumId w:val="30"/>
  </w:num>
  <w:num w:numId="27">
    <w:abstractNumId w:val="26"/>
  </w:num>
  <w:num w:numId="28">
    <w:abstractNumId w:val="11"/>
  </w:num>
  <w:num w:numId="29">
    <w:abstractNumId w:val="35"/>
  </w:num>
  <w:num w:numId="30">
    <w:abstractNumId w:val="16"/>
  </w:num>
  <w:num w:numId="31">
    <w:abstractNumId w:val="19"/>
  </w:num>
  <w:num w:numId="32">
    <w:abstractNumId w:val="22"/>
  </w:num>
  <w:num w:numId="33">
    <w:abstractNumId w:val="23"/>
  </w:num>
  <w:num w:numId="34">
    <w:abstractNumId w:val="9"/>
  </w:num>
  <w:num w:numId="35">
    <w:abstractNumId w:val="28"/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1E6"/>
    <w:rsid w:val="00010D73"/>
    <w:rsid w:val="00012BC9"/>
    <w:rsid w:val="0001314D"/>
    <w:rsid w:val="0001443F"/>
    <w:rsid w:val="00016658"/>
    <w:rsid w:val="00021EB3"/>
    <w:rsid w:val="00026156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39DF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390A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4493D"/>
    <w:rsid w:val="001508F3"/>
    <w:rsid w:val="0015447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A1A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468E5"/>
    <w:rsid w:val="0025352F"/>
    <w:rsid w:val="002539BB"/>
    <w:rsid w:val="0026467A"/>
    <w:rsid w:val="00265864"/>
    <w:rsid w:val="002708A6"/>
    <w:rsid w:val="0027794C"/>
    <w:rsid w:val="00282A21"/>
    <w:rsid w:val="002860BF"/>
    <w:rsid w:val="00286C40"/>
    <w:rsid w:val="002943C2"/>
    <w:rsid w:val="002A6748"/>
    <w:rsid w:val="002B0440"/>
    <w:rsid w:val="002B206B"/>
    <w:rsid w:val="002B3171"/>
    <w:rsid w:val="002B5A68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24D1D"/>
    <w:rsid w:val="00336F0F"/>
    <w:rsid w:val="003469AB"/>
    <w:rsid w:val="00347262"/>
    <w:rsid w:val="00350E60"/>
    <w:rsid w:val="00351652"/>
    <w:rsid w:val="00351867"/>
    <w:rsid w:val="00353634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6CC5"/>
    <w:rsid w:val="004076E9"/>
    <w:rsid w:val="00414655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3AC3"/>
    <w:rsid w:val="004A5D71"/>
    <w:rsid w:val="004B62EF"/>
    <w:rsid w:val="004B71EE"/>
    <w:rsid w:val="004C01A7"/>
    <w:rsid w:val="004C6EE8"/>
    <w:rsid w:val="004D18E3"/>
    <w:rsid w:val="004D1C0F"/>
    <w:rsid w:val="004E105E"/>
    <w:rsid w:val="004E4692"/>
    <w:rsid w:val="004E6955"/>
    <w:rsid w:val="004F3CE0"/>
    <w:rsid w:val="004F7A83"/>
    <w:rsid w:val="00503435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2EF0"/>
    <w:rsid w:val="005C77DE"/>
    <w:rsid w:val="005D1429"/>
    <w:rsid w:val="005D742D"/>
    <w:rsid w:val="005E0503"/>
    <w:rsid w:val="005E1624"/>
    <w:rsid w:val="005E1AE1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25555"/>
    <w:rsid w:val="00632BF9"/>
    <w:rsid w:val="00632F5C"/>
    <w:rsid w:val="00634042"/>
    <w:rsid w:val="006367F7"/>
    <w:rsid w:val="00637EE7"/>
    <w:rsid w:val="006470E2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0C0"/>
    <w:rsid w:val="00683118"/>
    <w:rsid w:val="00692070"/>
    <w:rsid w:val="006941FE"/>
    <w:rsid w:val="006A06D4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301"/>
    <w:rsid w:val="00772936"/>
    <w:rsid w:val="00774566"/>
    <w:rsid w:val="00775397"/>
    <w:rsid w:val="0077662D"/>
    <w:rsid w:val="00777992"/>
    <w:rsid w:val="007832AD"/>
    <w:rsid w:val="0079013C"/>
    <w:rsid w:val="0079187D"/>
    <w:rsid w:val="007927F5"/>
    <w:rsid w:val="00796D2C"/>
    <w:rsid w:val="007A274C"/>
    <w:rsid w:val="007A3EDB"/>
    <w:rsid w:val="007B4259"/>
    <w:rsid w:val="007B4C06"/>
    <w:rsid w:val="007B59D8"/>
    <w:rsid w:val="007B7D4C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18E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6A2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0ACC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3A9"/>
    <w:rsid w:val="00A6464D"/>
    <w:rsid w:val="00A65DF8"/>
    <w:rsid w:val="00A727A8"/>
    <w:rsid w:val="00A76733"/>
    <w:rsid w:val="00A90F34"/>
    <w:rsid w:val="00A91C14"/>
    <w:rsid w:val="00A9554F"/>
    <w:rsid w:val="00AA0AF3"/>
    <w:rsid w:val="00AA6CCD"/>
    <w:rsid w:val="00AB3F38"/>
    <w:rsid w:val="00AB76C8"/>
    <w:rsid w:val="00AC62CF"/>
    <w:rsid w:val="00AD07E7"/>
    <w:rsid w:val="00AD217C"/>
    <w:rsid w:val="00AD28CB"/>
    <w:rsid w:val="00AD2B52"/>
    <w:rsid w:val="00AD540E"/>
    <w:rsid w:val="00AE6A54"/>
    <w:rsid w:val="00AF3400"/>
    <w:rsid w:val="00AF52DE"/>
    <w:rsid w:val="00B00B0E"/>
    <w:rsid w:val="00B037E8"/>
    <w:rsid w:val="00B03CC7"/>
    <w:rsid w:val="00B122F3"/>
    <w:rsid w:val="00B22214"/>
    <w:rsid w:val="00B2311E"/>
    <w:rsid w:val="00B2369A"/>
    <w:rsid w:val="00B23FD6"/>
    <w:rsid w:val="00B3133A"/>
    <w:rsid w:val="00B31B50"/>
    <w:rsid w:val="00B325B9"/>
    <w:rsid w:val="00B33F7A"/>
    <w:rsid w:val="00B353E9"/>
    <w:rsid w:val="00B36274"/>
    <w:rsid w:val="00B419CF"/>
    <w:rsid w:val="00B53E4C"/>
    <w:rsid w:val="00B65801"/>
    <w:rsid w:val="00B659AE"/>
    <w:rsid w:val="00B671DC"/>
    <w:rsid w:val="00B818CB"/>
    <w:rsid w:val="00B820A2"/>
    <w:rsid w:val="00B833F2"/>
    <w:rsid w:val="00B834A8"/>
    <w:rsid w:val="00B85E46"/>
    <w:rsid w:val="00B87A3D"/>
    <w:rsid w:val="00B90CAE"/>
    <w:rsid w:val="00B92B95"/>
    <w:rsid w:val="00B9303C"/>
    <w:rsid w:val="00BA51D7"/>
    <w:rsid w:val="00BA532D"/>
    <w:rsid w:val="00BB0B80"/>
    <w:rsid w:val="00BB38A7"/>
    <w:rsid w:val="00BB4693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3B45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5975"/>
    <w:rsid w:val="00C47403"/>
    <w:rsid w:val="00C572D7"/>
    <w:rsid w:val="00C61D88"/>
    <w:rsid w:val="00C728F6"/>
    <w:rsid w:val="00C85681"/>
    <w:rsid w:val="00C9066B"/>
    <w:rsid w:val="00C93DD3"/>
    <w:rsid w:val="00CA51A4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151AA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1F9B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525EA"/>
    <w:rsid w:val="00E57DDF"/>
    <w:rsid w:val="00E61183"/>
    <w:rsid w:val="00E674BE"/>
    <w:rsid w:val="00E7122E"/>
    <w:rsid w:val="00E72F8E"/>
    <w:rsid w:val="00E7300E"/>
    <w:rsid w:val="00E73B87"/>
    <w:rsid w:val="00E74814"/>
    <w:rsid w:val="00E7672F"/>
    <w:rsid w:val="00E9487B"/>
    <w:rsid w:val="00E97EC1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E3F31"/>
    <w:rsid w:val="00EF4625"/>
    <w:rsid w:val="00EF617D"/>
    <w:rsid w:val="00F04C4F"/>
    <w:rsid w:val="00F07F9B"/>
    <w:rsid w:val="00F1445C"/>
    <w:rsid w:val="00F2100B"/>
    <w:rsid w:val="00F21F17"/>
    <w:rsid w:val="00F2677F"/>
    <w:rsid w:val="00F27C12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3B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F31"/>
  </w:style>
  <w:style w:type="paragraph" w:customStyle="1" w:styleId="paragraph">
    <w:name w:val="paragraph"/>
    <w:basedOn w:val="Normale"/>
    <w:rsid w:val="0050343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503435"/>
  </w:style>
  <w:style w:type="character" w:customStyle="1" w:styleId="eop">
    <w:name w:val="eop"/>
    <w:basedOn w:val="Carpredefinitoparagrafo"/>
    <w:rsid w:val="00503435"/>
  </w:style>
  <w:style w:type="paragraph" w:customStyle="1" w:styleId="Comma">
    <w:name w:val="Comma"/>
    <w:basedOn w:val="Paragrafoelenco"/>
    <w:link w:val="CommaCarattere"/>
    <w:qFormat/>
    <w:rsid w:val="00012BC9"/>
    <w:pPr>
      <w:numPr>
        <w:numId w:val="25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12BC9"/>
    <w:rPr>
      <w:rFonts w:ascii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7745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58504-1729-482F-AA36-458A8E4E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Luigina</cp:lastModifiedBy>
  <cp:revision>8</cp:revision>
  <cp:lastPrinted>2017-09-07T10:02:00Z</cp:lastPrinted>
  <dcterms:created xsi:type="dcterms:W3CDTF">2023-12-04T15:58:00Z</dcterms:created>
  <dcterms:modified xsi:type="dcterms:W3CDTF">2023-12-06T07:57:00Z</dcterms:modified>
</cp:coreProperties>
</file>