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A3E56" w14:textId="57041F4D" w:rsidR="002C47F7" w:rsidRPr="006B36F7" w:rsidRDefault="00EC3183" w:rsidP="001C306F">
      <w:pPr>
        <w:pStyle w:val="Default"/>
        <w:spacing w:after="240"/>
        <w:jc w:val="both"/>
        <w:rPr>
          <w:rFonts w:ascii="Times New Roman" w:hAnsi="Times New Roman" w:cs="Times New Roman"/>
        </w:rPr>
      </w:pPr>
      <w:r>
        <w:rPr>
          <w:sz w:val="16"/>
          <w:szCs w:val="16"/>
        </w:rPr>
        <w:t xml:space="preserve"> </w:t>
      </w:r>
      <w:r w:rsidR="002C47F7" w:rsidRPr="006B36F7">
        <w:rPr>
          <w:rFonts w:ascii="Times New Roman" w:hAnsi="Times New Roman" w:cs="Times New Roman"/>
          <w:b/>
          <w:bCs/>
          <w:sz w:val="22"/>
          <w:szCs w:val="22"/>
          <w:u w:val="single"/>
        </w:rPr>
        <w:t>ALLEGATO B</w:t>
      </w:r>
      <w:r w:rsidR="002C47F7" w:rsidRPr="006B36F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2C47F7" w:rsidRPr="006B36F7">
        <w:rPr>
          <w:rFonts w:ascii="Times New Roman" w:hAnsi="Times New Roman" w:cs="Times New Roman"/>
          <w:bCs/>
          <w:sz w:val="22"/>
          <w:szCs w:val="22"/>
        </w:rPr>
        <w:t>griglia di valutazione dei titoli</w:t>
      </w: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2282"/>
        <w:gridCol w:w="2219"/>
      </w:tblGrid>
      <w:tr w:rsidR="00C20594" w:rsidRPr="001C1AB3" w14:paraId="30630665" w14:textId="77777777" w:rsidTr="003B3DE1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1C1AB3" w:rsidRDefault="00C20594" w:rsidP="00C20594">
            <w:pPr>
              <w:snapToGrid w:val="0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  <w:u w:val="single"/>
              </w:rPr>
              <w:t>Criteri di ammissione:</w:t>
            </w:r>
            <w:r w:rsidRPr="001C1AB3">
              <w:rPr>
                <w:b/>
                <w:sz w:val="22"/>
                <w:szCs w:val="22"/>
              </w:rPr>
              <w:t xml:space="preserve"> </w:t>
            </w:r>
          </w:p>
          <w:p w14:paraId="4232C2AC" w14:textId="1B708084" w:rsidR="00AC21A5" w:rsidRPr="002C5E6F" w:rsidRDefault="00C20594" w:rsidP="002C5E6F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 xml:space="preserve">essere docente interno per </w:t>
            </w:r>
            <w:r w:rsidR="00374F3A" w:rsidRPr="001C1AB3">
              <w:rPr>
                <w:b/>
                <w:sz w:val="22"/>
                <w:szCs w:val="22"/>
              </w:rPr>
              <w:t>tutta la durata dell’incarico</w:t>
            </w:r>
          </w:p>
        </w:tc>
      </w:tr>
      <w:tr w:rsidR="00C85DED" w:rsidRPr="001C1AB3" w14:paraId="0A09758D" w14:textId="77777777" w:rsidTr="00577F4C">
        <w:trPr>
          <w:trHeight w:val="555"/>
        </w:trPr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8DD2" w14:textId="6739AAB3" w:rsidR="00C85DED" w:rsidRPr="00C85DED" w:rsidRDefault="00C85DED" w:rsidP="00C85DED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- ISTRUZIONE,</w:t>
            </w:r>
            <w:r w:rsidRPr="001C1AB3">
              <w:rPr>
                <w:b/>
                <w:sz w:val="22"/>
                <w:szCs w:val="22"/>
              </w:rPr>
              <w:t xml:space="preserve"> FORMAZIONE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C1AB3">
              <w:rPr>
                <w:b/>
                <w:sz w:val="22"/>
                <w:szCs w:val="22"/>
              </w:rPr>
              <w:t xml:space="preserve">NELLO SPECIFICO DIPARTIMENTO IN CUI SI CONCORRE </w:t>
            </w:r>
          </w:p>
        </w:tc>
      </w:tr>
      <w:tr w:rsidR="00CE4B98" w:rsidRPr="001C1AB3" w14:paraId="5DE89466" w14:textId="77777777" w:rsidTr="00CE4B9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4694E" w14:textId="3C25C394" w:rsidR="00CE4B98" w:rsidRPr="001C1AB3" w:rsidRDefault="00CE4B98" w:rsidP="00C85DE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E4B98" w:rsidRPr="001C1AB3" w:rsidRDefault="00CE4B98" w:rsidP="00C85DED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E4B98" w:rsidRPr="001C1AB3" w:rsidRDefault="00CE4B98" w:rsidP="00C85DED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CE4B98" w:rsidRPr="001C1AB3" w14:paraId="5444C91A" w14:textId="77777777" w:rsidTr="00CE4B9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E4B98" w:rsidRPr="00CE4B98" w:rsidRDefault="00CE4B98" w:rsidP="00CE4B98">
            <w:pPr>
              <w:jc w:val="both"/>
            </w:pPr>
            <w:r w:rsidRPr="00CE4B98">
              <w:rPr>
                <w:b/>
              </w:rPr>
              <w:t xml:space="preserve">A1. LAUREA INERENTE AL RUOLO SPECIFICO </w:t>
            </w:r>
            <w:r w:rsidRPr="00CE4B98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E4B98" w:rsidRPr="00CE4B98" w:rsidRDefault="00CE4B98" w:rsidP="00CE4B98">
            <w:pPr>
              <w:snapToGrid w:val="0"/>
              <w:jc w:val="center"/>
            </w:pPr>
            <w:r w:rsidRPr="00CE4B98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</w:tr>
      <w:tr w:rsidR="00CE4B98" w:rsidRPr="001C1AB3" w14:paraId="2A97523E" w14:textId="77777777" w:rsidTr="00CE4B9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E4B98" w:rsidRPr="00CE4B98" w:rsidRDefault="00CE4B98" w:rsidP="00CE4B98">
            <w:pPr>
              <w:snapToGrid w:val="0"/>
              <w:jc w:val="both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E4B98" w:rsidRPr="00CE4B98" w:rsidRDefault="00CE4B98" w:rsidP="00CE4B98">
            <w:pPr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185FF281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</w:tr>
      <w:tr w:rsidR="00CE4B98" w:rsidRPr="001C1AB3" w14:paraId="1F75AFE0" w14:textId="77777777" w:rsidTr="00CE4B98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E4B98" w:rsidRPr="00CE4B98" w:rsidRDefault="00CE4B98" w:rsidP="00CE4B98">
            <w:pPr>
              <w:jc w:val="both"/>
            </w:pPr>
            <w:r w:rsidRPr="00CE4B98">
              <w:rPr>
                <w:b/>
              </w:rPr>
              <w:t>A2. LAUREA INERENTE AL RUOLO SPECIFICO</w:t>
            </w:r>
          </w:p>
          <w:p w14:paraId="0DEC0498" w14:textId="77777777" w:rsidR="00CE4B98" w:rsidRPr="00CE4B98" w:rsidRDefault="00CE4B98" w:rsidP="00CE4B98">
            <w:pPr>
              <w:jc w:val="both"/>
              <w:rPr>
                <w:b/>
              </w:rPr>
            </w:pPr>
            <w:r w:rsidRPr="00CE4B98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E4B98" w:rsidRPr="00CE4B98" w:rsidRDefault="00CE4B98" w:rsidP="00CE4B98">
            <w:pPr>
              <w:snapToGrid w:val="0"/>
              <w:jc w:val="center"/>
            </w:pPr>
            <w:r w:rsidRPr="00CE4B98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</w:tr>
      <w:tr w:rsidR="00CE4B98" w:rsidRPr="001C1AB3" w14:paraId="591A12BE" w14:textId="77777777" w:rsidTr="00CE4B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E4B98" w:rsidRPr="00CE4B98" w:rsidRDefault="00CE4B98" w:rsidP="00CE4B98">
            <w:pPr>
              <w:jc w:val="both"/>
            </w:pPr>
            <w:r w:rsidRPr="00CE4B98">
              <w:rPr>
                <w:b/>
              </w:rPr>
              <w:t xml:space="preserve">A3. DIPLOMA </w:t>
            </w:r>
            <w:r w:rsidRPr="00CE4B98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E4B98" w:rsidRPr="00CE4B98" w:rsidRDefault="00CE4B98" w:rsidP="00CE4B98">
            <w:pPr>
              <w:snapToGrid w:val="0"/>
              <w:jc w:val="center"/>
            </w:pPr>
            <w:r w:rsidRPr="00CE4B98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</w:tr>
      <w:tr w:rsidR="00C85DED" w:rsidRPr="001C1AB3" w14:paraId="48E76A3D" w14:textId="77777777" w:rsidTr="00C85DED">
        <w:trPr>
          <w:trHeight w:val="448"/>
        </w:trPr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2885224F" w:rsidR="00C85DED" w:rsidRPr="00C85DED" w:rsidRDefault="00C85DED" w:rsidP="00C85DED">
            <w:pPr>
              <w:rPr>
                <w:b/>
                <w:sz w:val="22"/>
                <w:szCs w:val="22"/>
              </w:rPr>
            </w:pPr>
            <w:r w:rsidRPr="00C85DED">
              <w:rPr>
                <w:b/>
                <w:sz w:val="22"/>
                <w:szCs w:val="22"/>
              </w:rPr>
              <w:t>B - CERTIFICAZIONI OTTENUTE  NELLO SPECIFICO SETTORE IN CUI SI CONCORRE</w:t>
            </w:r>
            <w:r w:rsidRPr="00C85DED">
              <w:rPr>
                <w:b/>
                <w:sz w:val="22"/>
                <w:szCs w:val="22"/>
              </w:rPr>
              <w:tab/>
            </w:r>
          </w:p>
        </w:tc>
      </w:tr>
      <w:tr w:rsidR="00CE4B98" w:rsidRPr="001C1AB3" w14:paraId="50697572" w14:textId="77777777" w:rsidTr="008E39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77777777" w:rsidR="00CE4B98" w:rsidRPr="00CE4B98" w:rsidRDefault="00CE4B98" w:rsidP="00CE4B98">
            <w:pPr>
              <w:jc w:val="both"/>
              <w:rPr>
                <w:b/>
              </w:rPr>
            </w:pPr>
            <w:r w:rsidRPr="00CE4B98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E4B98" w:rsidRPr="001C1AB3" w:rsidRDefault="00CE4B98" w:rsidP="00C85DED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 xml:space="preserve">Max 1 </w:t>
            </w:r>
            <w:proofErr w:type="spellStart"/>
            <w:r w:rsidRPr="001C1AB3">
              <w:rPr>
                <w:sz w:val="22"/>
                <w:szCs w:val="22"/>
              </w:rPr>
              <w:t>cert</w:t>
            </w:r>
            <w:proofErr w:type="spellEnd"/>
            <w:r w:rsidRPr="001C1AB3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0199BC7D" w:rsidR="00CE4B98" w:rsidRPr="001C1AB3" w:rsidRDefault="00CE4B98" w:rsidP="00C85DED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5 punti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</w:tr>
      <w:tr w:rsidR="00C85DED" w:rsidRPr="001C1AB3" w14:paraId="335C01BD" w14:textId="77777777" w:rsidTr="00400505">
        <w:trPr>
          <w:trHeight w:val="623"/>
        </w:trPr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04A02157" w:rsidR="00C85DED" w:rsidRPr="00C85DED" w:rsidRDefault="00C85DED" w:rsidP="00C85D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 - </w:t>
            </w:r>
            <w:r w:rsidRPr="00C85DED">
              <w:rPr>
                <w:b/>
                <w:sz w:val="22"/>
                <w:szCs w:val="22"/>
              </w:rPr>
              <w:t>ESPERIENZE NELLO SPECIFICO SETTORE IN CUI SI CONCORRE</w:t>
            </w:r>
          </w:p>
        </w:tc>
      </w:tr>
      <w:tr w:rsidR="00CE4B98" w:rsidRPr="001C1AB3" w14:paraId="282BE052" w14:textId="77777777" w:rsidTr="00CE4B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F875" w14:textId="4AD0F461" w:rsidR="00CE4B98" w:rsidRPr="00442DB7" w:rsidRDefault="00CE4B98" w:rsidP="00CE4B98">
            <w:pPr>
              <w:jc w:val="both"/>
              <w:rPr>
                <w:b/>
                <w:sz w:val="18"/>
                <w:szCs w:val="18"/>
              </w:rPr>
            </w:pPr>
            <w:r w:rsidRPr="00442DB7">
              <w:rPr>
                <w:b/>
                <w:sz w:val="18"/>
                <w:szCs w:val="18"/>
              </w:rPr>
              <w:t xml:space="preserve">C1. PARTECIPAZIONI A GRUPPI DI LAVORO </w:t>
            </w:r>
            <w:r w:rsidRPr="00442DB7">
              <w:rPr>
                <w:sz w:val="18"/>
                <w:szCs w:val="18"/>
              </w:rPr>
              <w:t>anche esterni alla scuola per il coordinamento di attività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5934C" w14:textId="31A2A71E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08894" w14:textId="78B401C4" w:rsidR="00CE4B98" w:rsidRPr="001C1AB3" w:rsidRDefault="00CE4B98" w:rsidP="00CE4B98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5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9B2D8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BE6B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</w:tr>
      <w:tr w:rsidR="00CE4B98" w:rsidRPr="001C1AB3" w14:paraId="74D6C30C" w14:textId="77777777" w:rsidTr="00CE4B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67B9A505" w:rsidR="00CE4B98" w:rsidRPr="00442DB7" w:rsidRDefault="00CE4B98" w:rsidP="00442DB7">
            <w:pPr>
              <w:jc w:val="both"/>
              <w:rPr>
                <w:b/>
                <w:sz w:val="18"/>
                <w:szCs w:val="18"/>
              </w:rPr>
            </w:pPr>
            <w:r w:rsidRPr="00442DB7">
              <w:rPr>
                <w:b/>
                <w:sz w:val="18"/>
                <w:szCs w:val="18"/>
              </w:rPr>
              <w:t>C2. ESPERIENZE DI FACILITATORE O VALUTATORE</w:t>
            </w:r>
            <w:r w:rsidR="00442DB7" w:rsidRPr="00442DB7">
              <w:rPr>
                <w:b/>
                <w:sz w:val="18"/>
                <w:szCs w:val="18"/>
              </w:rPr>
              <w:t xml:space="preserve"> </w:t>
            </w:r>
            <w:r w:rsidRPr="00442DB7">
              <w:rPr>
                <w:sz w:val="18"/>
                <w:szCs w:val="18"/>
              </w:rPr>
              <w:t>(min. 20 ore)</w:t>
            </w:r>
            <w:r w:rsidRPr="00442DB7">
              <w:rPr>
                <w:b/>
                <w:sz w:val="18"/>
                <w:szCs w:val="18"/>
              </w:rPr>
              <w:t xml:space="preserve"> </w:t>
            </w:r>
            <w:r w:rsidR="00442DB7" w:rsidRPr="00442DB7">
              <w:rPr>
                <w:sz w:val="18"/>
                <w:szCs w:val="18"/>
              </w:rPr>
              <w:t>nei progetti finanziati da Fondi Europei (PON - PN</w:t>
            </w:r>
            <w:r w:rsidRPr="00442DB7">
              <w:rPr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880C7" w14:textId="77777777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</w:p>
          <w:p w14:paraId="1C7112A9" w14:textId="77777777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</w:p>
          <w:p w14:paraId="38E591FF" w14:textId="3A6641E1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EAABE" w14:textId="0FA84EE1" w:rsidR="00CE4B98" w:rsidRPr="001C1AB3" w:rsidRDefault="00CE4B98" w:rsidP="00CE4B98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</w:tr>
      <w:tr w:rsidR="00CE4B98" w:rsidRPr="001C1AB3" w14:paraId="22A43F82" w14:textId="77777777" w:rsidTr="00CE4B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056" w14:textId="1493688A" w:rsidR="00CE4B98" w:rsidRPr="00CE4B98" w:rsidRDefault="00CE4B98" w:rsidP="00442DB7">
            <w:pPr>
              <w:jc w:val="both"/>
              <w:rPr>
                <w:b/>
                <w:sz w:val="18"/>
                <w:szCs w:val="18"/>
              </w:rPr>
            </w:pPr>
            <w:r w:rsidRPr="00CE4B98">
              <w:rPr>
                <w:b/>
                <w:sz w:val="18"/>
                <w:szCs w:val="18"/>
              </w:rPr>
              <w:t xml:space="preserve">C3. ESPERIENZE DI TUTOR COORDINATORE </w:t>
            </w:r>
            <w:r w:rsidRPr="00442DB7">
              <w:rPr>
                <w:sz w:val="18"/>
                <w:szCs w:val="18"/>
              </w:rPr>
              <w:t xml:space="preserve">(min. 20 ore) </w:t>
            </w:r>
            <w:r w:rsidR="00442DB7">
              <w:rPr>
                <w:sz w:val="18"/>
                <w:szCs w:val="18"/>
              </w:rPr>
              <w:t>nei progetti finanziati da Fondi Europei (PON – 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5028B" w14:textId="77777777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</w:p>
          <w:p w14:paraId="349F7FB7" w14:textId="0F7A5012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35490" w14:textId="7909DC79" w:rsidR="00CE4B98" w:rsidRPr="001C1AB3" w:rsidRDefault="00CE4B98" w:rsidP="00CE4B98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348A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20A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</w:tr>
      <w:tr w:rsidR="00CE4B98" w:rsidRPr="001C1AB3" w14:paraId="74CE1C97" w14:textId="77777777" w:rsidTr="00CE4B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B99F3" w14:textId="110BA011" w:rsidR="00CE4B98" w:rsidRPr="00CE4B98" w:rsidRDefault="00CE4B98" w:rsidP="00CE4B98">
            <w:pPr>
              <w:jc w:val="both"/>
              <w:rPr>
                <w:b/>
                <w:sz w:val="18"/>
                <w:szCs w:val="18"/>
              </w:rPr>
            </w:pPr>
            <w:r w:rsidRPr="00CE4B98">
              <w:rPr>
                <w:b/>
                <w:sz w:val="18"/>
                <w:szCs w:val="18"/>
              </w:rPr>
              <w:t xml:space="preserve">C4. COMPETENZE SPECIFICHE DELL'ARGOMENTO </w:t>
            </w:r>
            <w:r w:rsidRPr="00CE4B98">
              <w:rPr>
                <w:sz w:val="18"/>
                <w:szCs w:val="18"/>
              </w:rPr>
              <w:t>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DA86A" w14:textId="7D8BDC11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2B9A3" w14:textId="5C5ABD54" w:rsidR="00CE4B98" w:rsidRPr="001C1AB3" w:rsidRDefault="00CE4B98" w:rsidP="00CE4B98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</w:tr>
      <w:tr w:rsidR="00CE4B98" w:rsidRPr="001C1AB3" w14:paraId="62867B87" w14:textId="77777777" w:rsidTr="00577F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4B8E1" w14:textId="2D561187" w:rsidR="00CE4B98" w:rsidRPr="00CE4B98" w:rsidRDefault="00CE4B98" w:rsidP="00CE4B98">
            <w:pPr>
              <w:jc w:val="both"/>
              <w:rPr>
                <w:b/>
                <w:sz w:val="18"/>
                <w:szCs w:val="18"/>
              </w:rPr>
            </w:pPr>
            <w:r w:rsidRPr="00CE4B98">
              <w:rPr>
                <w:b/>
                <w:sz w:val="18"/>
                <w:szCs w:val="18"/>
              </w:rPr>
              <w:t xml:space="preserve">C5. COMPETENZE SPECIFICHE DELL'ARGOMENTO </w:t>
            </w:r>
            <w:r w:rsidRPr="00CE4B98">
              <w:rPr>
                <w:sz w:val="18"/>
                <w:szCs w:val="18"/>
              </w:rPr>
              <w:t>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5677B" w14:textId="1F4FE4D0" w:rsidR="00CE4B98" w:rsidRPr="001C1AB3" w:rsidRDefault="00CE4B98" w:rsidP="00CE4B98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FA80E" w14:textId="3FDBFCE2" w:rsidR="00CE4B98" w:rsidRPr="001C1AB3" w:rsidRDefault="00CE4B98" w:rsidP="00CE4B98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</w:tr>
      <w:tr w:rsidR="00CE4B98" w:rsidRPr="001C1AB3" w14:paraId="5995054A" w14:textId="77777777" w:rsidTr="003A70B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6CE52B2B" w:rsidR="00CE4B98" w:rsidRPr="001C1AB3" w:rsidRDefault="00CE4B98" w:rsidP="00CE4B98">
            <w:pPr>
              <w:jc w:val="right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TOTALE MAX</w:t>
            </w:r>
            <w:r>
              <w:rPr>
                <w:b/>
                <w:sz w:val="22"/>
                <w:szCs w:val="22"/>
              </w:rPr>
              <w:t xml:space="preserve"> 100</w:t>
            </w:r>
            <w:r w:rsidRPr="001C1AB3">
              <w:rPr>
                <w:b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E4B98" w:rsidRPr="001C1AB3" w:rsidRDefault="00CE4B98" w:rsidP="00C85DE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0BE4083" w14:textId="77777777" w:rsidR="00F84EAF" w:rsidRPr="001C1AB3" w:rsidRDefault="00F84EAF" w:rsidP="001C306F">
      <w:pPr>
        <w:autoSpaceDE w:val="0"/>
        <w:autoSpaceDN w:val="0"/>
        <w:adjustRightInd w:val="0"/>
        <w:rPr>
          <w:sz w:val="22"/>
          <w:szCs w:val="22"/>
        </w:rPr>
      </w:pPr>
    </w:p>
    <w:sectPr w:rsidR="00F84EAF" w:rsidRPr="001C1AB3" w:rsidSect="001C1AB3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FCA5A" w14:textId="77777777" w:rsidR="000B6A35" w:rsidRDefault="000B6A35">
      <w:r>
        <w:separator/>
      </w:r>
    </w:p>
  </w:endnote>
  <w:endnote w:type="continuationSeparator" w:id="0">
    <w:p w14:paraId="40212C45" w14:textId="77777777" w:rsidR="000B6A35" w:rsidRDefault="000B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0C7193" w:rsidRDefault="000C71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C7193" w:rsidRDefault="000C7193">
    <w:pPr>
      <w:pStyle w:val="Pidipagina"/>
    </w:pPr>
  </w:p>
  <w:p w14:paraId="055F06A6" w14:textId="77777777" w:rsidR="000C7193" w:rsidRDefault="000C7193"/>
  <w:p w14:paraId="7982F905" w14:textId="77777777" w:rsidR="000C7193" w:rsidRDefault="000C719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5F40F" w14:textId="223C8768" w:rsidR="000C7193" w:rsidRPr="00343A0B" w:rsidRDefault="000C7193" w:rsidP="003B3DE1">
    <w:pPr>
      <w:pStyle w:val="Pidipagina"/>
      <w:jc w:val="center"/>
      <w:rPr>
        <w:b/>
        <w:sz w:val="16"/>
        <w:szCs w:val="16"/>
      </w:rPr>
    </w:pPr>
    <w:r>
      <w:rPr>
        <w:b/>
        <w:color w:val="FF0000"/>
        <w:sz w:val="16"/>
        <w:szCs w:val="16"/>
      </w:rPr>
      <w:t>Firmato Digitalmente da LUDOVICO SILVESTRI</w:t>
    </w:r>
  </w:p>
  <w:p w14:paraId="04B0BF51" w14:textId="77777777" w:rsidR="000C7193" w:rsidRPr="00610CB8" w:rsidRDefault="000C7193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0BA82E11" w14:textId="49860AB0" w:rsidR="000C7193" w:rsidRDefault="000C7193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C306F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4DFBF906" w14:textId="77777777" w:rsidR="000C7193" w:rsidRDefault="000C7193">
    <w:pPr>
      <w:pStyle w:val="Pidipagina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FE5514" wp14:editId="151298FD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D3385" w14:textId="77777777" w:rsidR="000C7193" w:rsidRDefault="000C7193">
    <w:pPr>
      <w:pStyle w:val="Pidipagina"/>
    </w:pPr>
  </w:p>
  <w:p w14:paraId="34CE07E8" w14:textId="77777777" w:rsidR="000C7193" w:rsidRDefault="000C71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97725" w14:textId="77777777" w:rsidR="000B6A35" w:rsidRDefault="000B6A35">
      <w:r>
        <w:separator/>
      </w:r>
    </w:p>
  </w:footnote>
  <w:footnote w:type="continuationSeparator" w:id="0">
    <w:p w14:paraId="049547BB" w14:textId="77777777" w:rsidR="000B6A35" w:rsidRDefault="000B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441F" w14:textId="41A2A080" w:rsidR="000C7193" w:rsidRDefault="000C7193" w:rsidP="001C1AB3">
    <w:pPr>
      <w:pStyle w:val="Intestazione"/>
      <w:jc w:val="center"/>
    </w:pPr>
    <w:r w:rsidRPr="00062DD4">
      <w:rPr>
        <w:noProof/>
      </w:rPr>
      <w:drawing>
        <wp:inline distT="0" distB="0" distL="0" distR="0" wp14:anchorId="662A1705" wp14:editId="77C1F94C">
          <wp:extent cx="5942330" cy="1053579"/>
          <wp:effectExtent l="0" t="0" r="1270" b="0"/>
          <wp:docPr id="27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105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42100" w14:textId="77777777" w:rsidR="000C7193" w:rsidRDefault="000C7193" w:rsidP="001C1AB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4310"/>
    <w:rsid w:val="000A19BA"/>
    <w:rsid w:val="000A2C09"/>
    <w:rsid w:val="000A74CB"/>
    <w:rsid w:val="000B12C5"/>
    <w:rsid w:val="000B480F"/>
    <w:rsid w:val="000B6A35"/>
    <w:rsid w:val="000B6C44"/>
    <w:rsid w:val="000C0039"/>
    <w:rsid w:val="000C11ED"/>
    <w:rsid w:val="000C2DBB"/>
    <w:rsid w:val="000C7193"/>
    <w:rsid w:val="000C7368"/>
    <w:rsid w:val="000D1AFB"/>
    <w:rsid w:val="000D5BE5"/>
    <w:rsid w:val="000E022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6561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1AB3"/>
    <w:rsid w:val="001C306F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7F7"/>
    <w:rsid w:val="002C5E6F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62F"/>
    <w:rsid w:val="00363B1F"/>
    <w:rsid w:val="0036522E"/>
    <w:rsid w:val="0036698E"/>
    <w:rsid w:val="00367396"/>
    <w:rsid w:val="003709D8"/>
    <w:rsid w:val="003726C9"/>
    <w:rsid w:val="00374926"/>
    <w:rsid w:val="00374F3A"/>
    <w:rsid w:val="00376169"/>
    <w:rsid w:val="00380B8B"/>
    <w:rsid w:val="003824FF"/>
    <w:rsid w:val="00382968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3DE1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4660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0B19"/>
    <w:rsid w:val="0044224C"/>
    <w:rsid w:val="00442DB7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079D"/>
    <w:rsid w:val="004E105E"/>
    <w:rsid w:val="004E6955"/>
    <w:rsid w:val="004F7A83"/>
    <w:rsid w:val="00501635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77F4C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36F7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075AD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3E77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132"/>
    <w:rsid w:val="009246DD"/>
    <w:rsid w:val="0093431C"/>
    <w:rsid w:val="00940667"/>
    <w:rsid w:val="00941128"/>
    <w:rsid w:val="00942D93"/>
    <w:rsid w:val="009454DE"/>
    <w:rsid w:val="00947939"/>
    <w:rsid w:val="0095282C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5AA4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2875"/>
    <w:rsid w:val="00BE3423"/>
    <w:rsid w:val="00BE52DF"/>
    <w:rsid w:val="00BE6544"/>
    <w:rsid w:val="00BF251E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18EE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85DED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B9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1F07"/>
    <w:rsid w:val="00D23FCF"/>
    <w:rsid w:val="00D24891"/>
    <w:rsid w:val="00D259D5"/>
    <w:rsid w:val="00D25E0F"/>
    <w:rsid w:val="00D26444"/>
    <w:rsid w:val="00D27F78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090B"/>
    <w:rsid w:val="00DB215F"/>
    <w:rsid w:val="00DB71F1"/>
    <w:rsid w:val="00DC08C8"/>
    <w:rsid w:val="00DC09F0"/>
    <w:rsid w:val="00DD1F91"/>
    <w:rsid w:val="00DD28C7"/>
    <w:rsid w:val="00DD3DAE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526E9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1D4A"/>
    <w:rsid w:val="00EE2CF3"/>
    <w:rsid w:val="00EE60C5"/>
    <w:rsid w:val="00EF30AB"/>
    <w:rsid w:val="00EF617D"/>
    <w:rsid w:val="00EF6706"/>
    <w:rsid w:val="00F04C4F"/>
    <w:rsid w:val="00F06940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0F3B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6561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FE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A58A2-4D1D-4FC4-B746-6695F34A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213</Words>
  <Characters>1370</Characters>
  <Application>Microsoft Office Word</Application>
  <DocSecurity>0</DocSecurity>
  <Lines>32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Luigina</cp:lastModifiedBy>
  <cp:revision>8</cp:revision>
  <cp:lastPrinted>2020-02-24T13:03:00Z</cp:lastPrinted>
  <dcterms:created xsi:type="dcterms:W3CDTF">2025-01-21T10:53:00Z</dcterms:created>
  <dcterms:modified xsi:type="dcterms:W3CDTF">2025-01-24T09:54:00Z</dcterms:modified>
</cp:coreProperties>
</file>