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99724" w14:textId="1A8C4731" w:rsidR="00F84EAF" w:rsidRPr="00442DB7" w:rsidRDefault="00F84EAF" w:rsidP="00442DB7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bookmarkStart w:id="0" w:name="_GoBack"/>
      <w:bookmarkEnd w:id="0"/>
      <w:r w:rsidRPr="001C1AB3">
        <w:rPr>
          <w:rFonts w:eastAsia="Calibri"/>
          <w:b/>
          <w:i/>
          <w:iCs/>
          <w:sz w:val="22"/>
          <w:szCs w:val="22"/>
          <w:lang w:eastAsia="en-US"/>
        </w:rPr>
        <w:t>Dichiarazione di insussistenza di incompatibilità o cause ostative</w:t>
      </w:r>
    </w:p>
    <w:p w14:paraId="791C9E75" w14:textId="543846AA" w:rsidR="00166561" w:rsidRPr="001C1AB3" w:rsidRDefault="00166561" w:rsidP="003B3DE1">
      <w:pPr>
        <w:widowControl w:val="0"/>
        <w:tabs>
          <w:tab w:val="left" w:pos="1733"/>
        </w:tabs>
        <w:autoSpaceDE w:val="0"/>
        <w:autoSpaceDN w:val="0"/>
        <w:jc w:val="both"/>
        <w:rPr>
          <w:rFonts w:eastAsia="Calibri"/>
          <w:bCs/>
          <w:i/>
          <w:iCs/>
          <w:sz w:val="22"/>
          <w:szCs w:val="22"/>
          <w:lang w:eastAsia="en-US"/>
        </w:rPr>
      </w:pPr>
      <w:r w:rsidRPr="001C1AB3">
        <w:rPr>
          <w:rFonts w:eastAsia="Calibri"/>
          <w:bCs/>
          <w:i/>
          <w:iCs/>
          <w:sz w:val="22"/>
          <w:szCs w:val="22"/>
          <w:lang w:eastAsia="en-US"/>
        </w:rPr>
        <w:t>Piano Nazionale Di Ripresa E Resilienza Missione 4: Istruzione E Ricerca Componente 1 – Potenziamento dell’offerta dei servizi di istruzione: dagli asili nido alle Università</w:t>
      </w:r>
      <w:r w:rsidR="003B3DE1">
        <w:rPr>
          <w:rFonts w:eastAsia="Calibri"/>
          <w:bCs/>
          <w:i/>
          <w:iCs/>
          <w:sz w:val="22"/>
          <w:szCs w:val="22"/>
          <w:lang w:eastAsia="en-US"/>
        </w:rPr>
        <w:t xml:space="preserve"> - </w:t>
      </w:r>
      <w:r w:rsidRPr="001C1AB3">
        <w:rPr>
          <w:rFonts w:eastAsia="Calibri"/>
          <w:bCs/>
          <w:i/>
          <w:iCs/>
          <w:sz w:val="22"/>
          <w:szCs w:val="22"/>
          <w:lang w:eastAsia="en-US"/>
        </w:rPr>
        <w:t>Investimento 1.4: Intervento straordinario finalizzato alla riduzione dei divari territoriali nelle scuole secondarie di primo e di secondo grado e alla lotta alla dispersione scolastica</w:t>
      </w:r>
      <w:r w:rsidR="003B3DE1">
        <w:rPr>
          <w:rFonts w:eastAsia="Calibri"/>
          <w:bCs/>
          <w:i/>
          <w:iCs/>
          <w:sz w:val="22"/>
          <w:szCs w:val="22"/>
          <w:lang w:eastAsia="en-US"/>
        </w:rPr>
        <w:t xml:space="preserve"> - </w:t>
      </w:r>
      <w:r w:rsidRPr="001C1AB3">
        <w:rPr>
          <w:rFonts w:eastAsia="Calibri"/>
          <w:bCs/>
          <w:i/>
          <w:iCs/>
          <w:sz w:val="22"/>
          <w:szCs w:val="22"/>
          <w:lang w:eastAsia="en-US"/>
        </w:rPr>
        <w:t>Interventi di tutoraggio e formazione per la riduzione dei divari negli apprendimenti e il contrasto alla dispersione scolasti</w:t>
      </w:r>
      <w:r w:rsidR="003B3DE1">
        <w:rPr>
          <w:rFonts w:eastAsia="Calibri"/>
          <w:bCs/>
          <w:i/>
          <w:iCs/>
          <w:sz w:val="22"/>
          <w:szCs w:val="22"/>
          <w:lang w:eastAsia="en-US"/>
        </w:rPr>
        <w:t>ca (D.M. 2 febbraio 2024, n. 19).</w:t>
      </w:r>
    </w:p>
    <w:p w14:paraId="2664450A" w14:textId="77777777" w:rsidR="002C5E6F" w:rsidRDefault="0095282C" w:rsidP="002C5E6F">
      <w:pPr>
        <w:widowControl w:val="0"/>
        <w:tabs>
          <w:tab w:val="left" w:pos="1733"/>
        </w:tabs>
        <w:autoSpaceDE w:val="0"/>
        <w:autoSpaceDN w:val="0"/>
        <w:ind w:left="851" w:hanging="851"/>
        <w:jc w:val="both"/>
        <w:rPr>
          <w:color w:val="212529"/>
          <w:sz w:val="22"/>
          <w:szCs w:val="22"/>
          <w:shd w:val="clear" w:color="auto" w:fill="FFFFFF"/>
        </w:rPr>
      </w:pPr>
      <w:r w:rsidRPr="001C1AB3">
        <w:rPr>
          <w:rFonts w:eastAsia="Calibri"/>
          <w:b/>
          <w:bCs/>
          <w:iCs/>
          <w:sz w:val="22"/>
          <w:szCs w:val="22"/>
          <w:lang w:eastAsia="en-US"/>
        </w:rPr>
        <w:t>Codice Progetto:</w:t>
      </w:r>
      <w:r>
        <w:rPr>
          <w:rFonts w:eastAsia="Calibri"/>
          <w:b/>
          <w:bCs/>
          <w:iCs/>
          <w:sz w:val="22"/>
          <w:szCs w:val="22"/>
          <w:lang w:eastAsia="en-US"/>
        </w:rPr>
        <w:t xml:space="preserve"> </w:t>
      </w:r>
      <w:r w:rsidRPr="001C1AB3">
        <w:rPr>
          <w:color w:val="212529"/>
          <w:sz w:val="22"/>
          <w:szCs w:val="22"/>
          <w:shd w:val="clear" w:color="auto" w:fill="FFFFFF"/>
        </w:rPr>
        <w:t>M4C1I1.4-2024-1322-1422</w:t>
      </w:r>
      <w:r w:rsidR="002C5E6F">
        <w:rPr>
          <w:color w:val="212529"/>
          <w:sz w:val="22"/>
          <w:szCs w:val="22"/>
          <w:shd w:val="clear" w:color="auto" w:fill="FFFFFF"/>
        </w:rPr>
        <w:t xml:space="preserve"> </w:t>
      </w:r>
    </w:p>
    <w:p w14:paraId="4B5568FC" w14:textId="3D84B017" w:rsidR="002C5E6F" w:rsidRPr="001C1AB3" w:rsidRDefault="002C5E6F" w:rsidP="002C5E6F">
      <w:pPr>
        <w:widowControl w:val="0"/>
        <w:tabs>
          <w:tab w:val="left" w:pos="1733"/>
        </w:tabs>
        <w:autoSpaceDE w:val="0"/>
        <w:autoSpaceDN w:val="0"/>
        <w:ind w:left="851" w:hanging="851"/>
        <w:jc w:val="both"/>
        <w:rPr>
          <w:rFonts w:eastAsia="Calibri"/>
          <w:b/>
          <w:bCs/>
          <w:iCs/>
          <w:sz w:val="22"/>
          <w:szCs w:val="22"/>
          <w:lang w:eastAsia="en-US"/>
        </w:rPr>
      </w:pPr>
      <w:r w:rsidRPr="001C1AB3">
        <w:rPr>
          <w:rFonts w:eastAsia="Calibri"/>
          <w:b/>
          <w:bCs/>
          <w:iCs/>
          <w:sz w:val="22"/>
          <w:szCs w:val="22"/>
          <w:lang w:eastAsia="en-US"/>
        </w:rPr>
        <w:t>CUP:</w:t>
      </w:r>
      <w:r w:rsidRPr="001C1AB3">
        <w:rPr>
          <w:rFonts w:eastAsia="Calibri"/>
          <w:bCs/>
          <w:iCs/>
          <w:sz w:val="22"/>
          <w:szCs w:val="22"/>
          <w:lang w:eastAsia="en-US"/>
        </w:rPr>
        <w:t xml:space="preserve"> </w:t>
      </w:r>
      <w:r>
        <w:rPr>
          <w:rFonts w:eastAsia="Calibri"/>
          <w:bCs/>
          <w:iCs/>
          <w:sz w:val="22"/>
          <w:szCs w:val="22"/>
          <w:lang w:eastAsia="en-US"/>
        </w:rPr>
        <w:t>F74D21001150006</w:t>
      </w:r>
    </w:p>
    <w:p w14:paraId="54FC7EB8" w14:textId="698A1A8B" w:rsidR="0095282C" w:rsidRDefault="0095282C" w:rsidP="0095282C">
      <w:pPr>
        <w:widowControl w:val="0"/>
        <w:tabs>
          <w:tab w:val="left" w:pos="1733"/>
        </w:tabs>
        <w:autoSpaceDE w:val="0"/>
        <w:autoSpaceDN w:val="0"/>
        <w:ind w:left="851" w:hanging="851"/>
        <w:jc w:val="both"/>
        <w:rPr>
          <w:rFonts w:eastAsia="Calibri"/>
          <w:b/>
          <w:bCs/>
          <w:iCs/>
          <w:sz w:val="22"/>
          <w:szCs w:val="22"/>
          <w:lang w:eastAsia="en-US"/>
        </w:rPr>
      </w:pPr>
    </w:p>
    <w:p w14:paraId="6D9130F4" w14:textId="4E819397" w:rsidR="00F84EAF" w:rsidRPr="001C1AB3" w:rsidRDefault="00F84EAF" w:rsidP="003B3DE1">
      <w:pPr>
        <w:keepNext/>
        <w:keepLines/>
        <w:widowControl w:val="0"/>
        <w:jc w:val="both"/>
        <w:outlineLvl w:val="5"/>
        <w:rPr>
          <w:rFonts w:eastAsia="Arial"/>
          <w:b/>
          <w:bCs/>
          <w:sz w:val="22"/>
          <w:szCs w:val="22"/>
        </w:rPr>
      </w:pPr>
      <w:r w:rsidRPr="001C1AB3">
        <w:rPr>
          <w:rFonts w:eastAsia="Arial"/>
          <w:b/>
          <w:bCs/>
          <w:sz w:val="22"/>
          <w:szCs w:val="22"/>
        </w:rPr>
        <w:t>Il</w:t>
      </w:r>
      <w:r w:rsidR="003B3DE1">
        <w:rPr>
          <w:rFonts w:eastAsia="Arial"/>
          <w:b/>
          <w:bCs/>
          <w:sz w:val="22"/>
          <w:szCs w:val="22"/>
        </w:rPr>
        <w:t>/la</w:t>
      </w:r>
      <w:r w:rsidRPr="001C1AB3">
        <w:rPr>
          <w:rFonts w:eastAsia="Arial"/>
          <w:b/>
          <w:bCs/>
          <w:sz w:val="22"/>
          <w:szCs w:val="22"/>
        </w:rPr>
        <w:t xml:space="preserve"> sottoscritto</w:t>
      </w:r>
      <w:r w:rsidR="003B3DE1">
        <w:rPr>
          <w:rFonts w:eastAsia="Arial"/>
          <w:b/>
          <w:bCs/>
          <w:sz w:val="22"/>
          <w:szCs w:val="22"/>
        </w:rPr>
        <w:t>/a</w:t>
      </w:r>
      <w:r w:rsidRPr="001C1AB3">
        <w:rPr>
          <w:rFonts w:eastAsia="Arial"/>
          <w:b/>
          <w:bCs/>
          <w:sz w:val="22"/>
          <w:szCs w:val="22"/>
        </w:rPr>
        <w:t xml:space="preserve"> __________________________________</w:t>
      </w:r>
      <w:r w:rsidR="003B3DE1">
        <w:rPr>
          <w:rFonts w:eastAsia="Arial"/>
          <w:b/>
          <w:bCs/>
          <w:sz w:val="22"/>
          <w:szCs w:val="22"/>
        </w:rPr>
        <w:t>______________________________________</w:t>
      </w:r>
      <w:r w:rsidRPr="001C1AB3">
        <w:rPr>
          <w:sz w:val="22"/>
          <w:szCs w:val="22"/>
        </w:rPr>
        <w:t xml:space="preserve"> </w:t>
      </w:r>
    </w:p>
    <w:p w14:paraId="760FFD8B" w14:textId="77777777" w:rsidR="00F84EAF" w:rsidRPr="001C1AB3" w:rsidRDefault="00F84EAF" w:rsidP="003B3DE1">
      <w:pPr>
        <w:keepNext/>
        <w:keepLines/>
        <w:widowControl w:val="0"/>
        <w:jc w:val="both"/>
        <w:outlineLvl w:val="5"/>
        <w:rPr>
          <w:rFonts w:eastAsia="Arial"/>
          <w:b/>
          <w:bCs/>
          <w:sz w:val="22"/>
          <w:szCs w:val="22"/>
        </w:rPr>
      </w:pPr>
    </w:p>
    <w:p w14:paraId="75BB0BC9" w14:textId="3EFA07F3" w:rsidR="003B3DE1" w:rsidRDefault="00F84EAF" w:rsidP="003B3DE1">
      <w:pPr>
        <w:keepNext/>
        <w:keepLines/>
        <w:widowControl w:val="0"/>
        <w:spacing w:after="240"/>
        <w:jc w:val="both"/>
        <w:outlineLvl w:val="5"/>
        <w:rPr>
          <w:rFonts w:eastAsia="Arial"/>
          <w:b/>
          <w:bCs/>
          <w:sz w:val="22"/>
          <w:szCs w:val="22"/>
        </w:rPr>
      </w:pPr>
      <w:r w:rsidRPr="001C1AB3">
        <w:rPr>
          <w:rFonts w:eastAsia="Arial"/>
          <w:b/>
          <w:bCs/>
          <w:sz w:val="22"/>
          <w:szCs w:val="22"/>
        </w:rPr>
        <w:t>Nato</w:t>
      </w:r>
      <w:r w:rsidR="003B3DE1">
        <w:rPr>
          <w:rFonts w:eastAsia="Arial"/>
          <w:b/>
          <w:bCs/>
          <w:sz w:val="22"/>
          <w:szCs w:val="22"/>
        </w:rPr>
        <w:t>/a</w:t>
      </w:r>
      <w:r w:rsidRPr="001C1AB3">
        <w:rPr>
          <w:rFonts w:eastAsia="Arial"/>
          <w:b/>
          <w:bCs/>
          <w:sz w:val="22"/>
          <w:szCs w:val="22"/>
        </w:rPr>
        <w:t xml:space="preserve"> </w:t>
      </w:r>
      <w:proofErr w:type="spellStart"/>
      <w:r w:rsidRPr="001C1AB3">
        <w:rPr>
          <w:rFonts w:eastAsia="Arial"/>
          <w:b/>
          <w:bCs/>
          <w:sz w:val="22"/>
          <w:szCs w:val="22"/>
        </w:rPr>
        <w:t>a</w:t>
      </w:r>
      <w:proofErr w:type="spellEnd"/>
      <w:r w:rsidRPr="001C1AB3">
        <w:rPr>
          <w:rFonts w:eastAsia="Arial"/>
          <w:b/>
          <w:bCs/>
          <w:sz w:val="22"/>
          <w:szCs w:val="22"/>
        </w:rPr>
        <w:t xml:space="preserve"> _____________</w:t>
      </w:r>
      <w:r w:rsidR="003B3DE1">
        <w:rPr>
          <w:rFonts w:eastAsia="Arial"/>
          <w:b/>
          <w:bCs/>
          <w:sz w:val="22"/>
          <w:szCs w:val="22"/>
        </w:rPr>
        <w:t>__________________________________</w:t>
      </w:r>
      <w:r w:rsidRPr="001C1AB3">
        <w:rPr>
          <w:rFonts w:eastAsia="Arial"/>
          <w:b/>
          <w:bCs/>
          <w:sz w:val="22"/>
          <w:szCs w:val="22"/>
        </w:rPr>
        <w:t>__ il________</w:t>
      </w:r>
      <w:r w:rsidR="003B3DE1">
        <w:rPr>
          <w:rFonts w:eastAsia="Arial"/>
          <w:b/>
          <w:bCs/>
          <w:sz w:val="22"/>
          <w:szCs w:val="22"/>
        </w:rPr>
        <w:t>_______________</w:t>
      </w:r>
      <w:r w:rsidRPr="001C1AB3">
        <w:rPr>
          <w:rFonts w:eastAsia="Arial"/>
          <w:b/>
          <w:bCs/>
          <w:sz w:val="22"/>
          <w:szCs w:val="22"/>
        </w:rPr>
        <w:t xml:space="preserve">______ </w:t>
      </w:r>
    </w:p>
    <w:p w14:paraId="5E7EB5E8" w14:textId="56D8CFFE" w:rsidR="00F84EAF" w:rsidRPr="001C1AB3" w:rsidRDefault="003B3DE1" w:rsidP="003B3DE1">
      <w:pPr>
        <w:keepNext/>
        <w:keepLines/>
        <w:widowControl w:val="0"/>
        <w:spacing w:after="240"/>
        <w:jc w:val="both"/>
        <w:outlineLvl w:val="5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>R</w:t>
      </w:r>
      <w:r w:rsidR="00F84EAF" w:rsidRPr="001C1AB3">
        <w:rPr>
          <w:rFonts w:eastAsia="Arial"/>
          <w:b/>
          <w:bCs/>
          <w:sz w:val="22"/>
          <w:szCs w:val="22"/>
        </w:rPr>
        <w:t>esidente a___________</w:t>
      </w:r>
      <w:r>
        <w:rPr>
          <w:rFonts w:eastAsia="Arial"/>
          <w:b/>
          <w:bCs/>
          <w:sz w:val="22"/>
          <w:szCs w:val="22"/>
        </w:rPr>
        <w:t>_______________________________________________ Provincia di ________</w:t>
      </w:r>
    </w:p>
    <w:p w14:paraId="00FDD0E9" w14:textId="2BFB472C" w:rsidR="003B3DE1" w:rsidRDefault="00F84EAF" w:rsidP="003B3DE1">
      <w:pPr>
        <w:keepNext/>
        <w:keepLines/>
        <w:widowControl w:val="0"/>
        <w:jc w:val="both"/>
        <w:outlineLvl w:val="5"/>
        <w:rPr>
          <w:rFonts w:eastAsia="Arial"/>
          <w:b/>
          <w:bCs/>
          <w:sz w:val="22"/>
          <w:szCs w:val="22"/>
        </w:rPr>
      </w:pPr>
      <w:r w:rsidRPr="001C1AB3">
        <w:rPr>
          <w:rFonts w:eastAsia="Arial"/>
          <w:b/>
          <w:bCs/>
          <w:sz w:val="22"/>
          <w:szCs w:val="22"/>
        </w:rPr>
        <w:t>Via</w:t>
      </w:r>
      <w:r w:rsidR="003B3DE1">
        <w:rPr>
          <w:rFonts w:eastAsia="Arial"/>
          <w:b/>
          <w:bCs/>
          <w:sz w:val="22"/>
          <w:szCs w:val="22"/>
        </w:rPr>
        <w:t xml:space="preserve"> </w:t>
      </w:r>
      <w:r w:rsidRPr="001C1AB3">
        <w:rPr>
          <w:rFonts w:eastAsia="Arial"/>
          <w:b/>
          <w:bCs/>
          <w:sz w:val="22"/>
          <w:szCs w:val="22"/>
        </w:rPr>
        <w:t>________________________________________</w:t>
      </w:r>
      <w:r w:rsidR="003B3DE1">
        <w:rPr>
          <w:rFonts w:eastAsia="Arial"/>
          <w:b/>
          <w:bCs/>
          <w:sz w:val="22"/>
          <w:szCs w:val="22"/>
        </w:rPr>
        <w:t>_________________________</w:t>
      </w:r>
      <w:r w:rsidRPr="001C1AB3">
        <w:rPr>
          <w:rFonts w:eastAsia="Arial"/>
          <w:b/>
          <w:bCs/>
          <w:sz w:val="22"/>
          <w:szCs w:val="22"/>
        </w:rPr>
        <w:t>_</w:t>
      </w:r>
      <w:r w:rsidR="003B3DE1">
        <w:rPr>
          <w:rFonts w:eastAsia="Arial"/>
          <w:b/>
          <w:bCs/>
          <w:sz w:val="22"/>
          <w:szCs w:val="22"/>
        </w:rPr>
        <w:t>_______ n. _</w:t>
      </w:r>
      <w:r w:rsidRPr="001C1AB3">
        <w:rPr>
          <w:rFonts w:eastAsia="Arial"/>
          <w:b/>
          <w:bCs/>
          <w:sz w:val="22"/>
          <w:szCs w:val="22"/>
        </w:rPr>
        <w:t xml:space="preserve">_______ </w:t>
      </w:r>
    </w:p>
    <w:p w14:paraId="545980A8" w14:textId="6967326B" w:rsidR="00F84EAF" w:rsidRPr="001C1AB3" w:rsidRDefault="00F84EAF" w:rsidP="003B3DE1">
      <w:pPr>
        <w:keepNext/>
        <w:keepLines/>
        <w:widowControl w:val="0"/>
        <w:spacing w:before="240"/>
        <w:jc w:val="both"/>
        <w:outlineLvl w:val="5"/>
        <w:rPr>
          <w:rFonts w:eastAsia="Arial"/>
          <w:b/>
          <w:bCs/>
          <w:sz w:val="22"/>
          <w:szCs w:val="22"/>
        </w:rPr>
      </w:pPr>
      <w:r w:rsidRPr="001C1AB3">
        <w:rPr>
          <w:rFonts w:eastAsia="Arial"/>
          <w:b/>
          <w:bCs/>
          <w:sz w:val="22"/>
          <w:szCs w:val="22"/>
        </w:rPr>
        <w:t>Codice Fiscale ________________</w:t>
      </w:r>
      <w:r w:rsidR="003B3DE1">
        <w:rPr>
          <w:rFonts w:eastAsia="Arial"/>
          <w:b/>
          <w:bCs/>
          <w:sz w:val="22"/>
          <w:szCs w:val="22"/>
        </w:rPr>
        <w:t>_____________</w:t>
      </w:r>
      <w:r w:rsidRPr="001C1AB3">
        <w:rPr>
          <w:rFonts w:eastAsia="Arial"/>
          <w:b/>
          <w:bCs/>
          <w:sz w:val="22"/>
          <w:szCs w:val="22"/>
        </w:rPr>
        <w:t xml:space="preserve">__ </w:t>
      </w:r>
      <w:r w:rsidR="003B3DE1">
        <w:rPr>
          <w:rFonts w:eastAsia="Arial"/>
          <w:b/>
          <w:bCs/>
          <w:sz w:val="22"/>
          <w:szCs w:val="22"/>
        </w:rPr>
        <w:t>email ______________________________________</w:t>
      </w:r>
    </w:p>
    <w:p w14:paraId="08A99CE7" w14:textId="77777777" w:rsidR="00F84EAF" w:rsidRPr="001C1AB3" w:rsidRDefault="00F84EAF" w:rsidP="003B3DE1">
      <w:pPr>
        <w:keepNext/>
        <w:keepLines/>
        <w:widowControl w:val="0"/>
        <w:jc w:val="both"/>
        <w:outlineLvl w:val="5"/>
        <w:rPr>
          <w:rFonts w:eastAsia="Arial"/>
          <w:b/>
          <w:bCs/>
          <w:sz w:val="22"/>
          <w:szCs w:val="22"/>
        </w:rPr>
      </w:pPr>
    </w:p>
    <w:p w14:paraId="6DF504A9" w14:textId="31664549" w:rsidR="00F84EAF" w:rsidRPr="001C1AB3" w:rsidRDefault="00F84EAF" w:rsidP="00442DB7">
      <w:pPr>
        <w:keepNext/>
        <w:keepLines/>
        <w:widowControl w:val="0"/>
        <w:spacing w:after="240"/>
        <w:jc w:val="both"/>
        <w:outlineLvl w:val="5"/>
        <w:rPr>
          <w:rFonts w:eastAsia="Arial"/>
          <w:b/>
          <w:bCs/>
          <w:sz w:val="22"/>
          <w:szCs w:val="22"/>
        </w:rPr>
      </w:pPr>
      <w:r w:rsidRPr="001C1AB3">
        <w:rPr>
          <w:rFonts w:eastAsia="Arial"/>
          <w:b/>
          <w:bCs/>
          <w:sz w:val="22"/>
          <w:szCs w:val="22"/>
        </w:rPr>
        <w:t>Individuato in qualità di</w:t>
      </w:r>
      <w:r w:rsidR="003B3DE1">
        <w:rPr>
          <w:rFonts w:eastAsia="Arial"/>
          <w:b/>
          <w:bCs/>
          <w:sz w:val="22"/>
          <w:szCs w:val="22"/>
        </w:rPr>
        <w:t xml:space="preserve"> </w:t>
      </w:r>
      <w:r w:rsidRPr="001C1AB3">
        <w:rPr>
          <w:rFonts w:eastAsia="Arial"/>
          <w:b/>
          <w:bCs/>
          <w:sz w:val="22"/>
          <w:szCs w:val="22"/>
        </w:rPr>
        <w:t>___________________</w:t>
      </w:r>
      <w:r w:rsidR="003B3DE1">
        <w:rPr>
          <w:rFonts w:eastAsia="Arial"/>
          <w:b/>
          <w:bCs/>
          <w:sz w:val="22"/>
          <w:szCs w:val="22"/>
        </w:rPr>
        <w:t>____________</w:t>
      </w:r>
      <w:r w:rsidRPr="001C1AB3">
        <w:rPr>
          <w:rFonts w:eastAsia="Arial"/>
          <w:b/>
          <w:bCs/>
          <w:sz w:val="22"/>
          <w:szCs w:val="22"/>
        </w:rPr>
        <w:t>_______ nel progetto di cui in oggetto</w:t>
      </w:r>
      <w:r w:rsidR="003B3DE1">
        <w:rPr>
          <w:rFonts w:eastAsia="Arial"/>
          <w:b/>
          <w:bCs/>
          <w:sz w:val="22"/>
          <w:szCs w:val="22"/>
        </w:rPr>
        <w:t>.</w:t>
      </w:r>
    </w:p>
    <w:p w14:paraId="1C06A1C7" w14:textId="109A04E9" w:rsidR="00442DB7" w:rsidRPr="001C1AB3" w:rsidRDefault="00F84EAF" w:rsidP="00442DB7">
      <w:pPr>
        <w:spacing w:before="120" w:after="120"/>
        <w:jc w:val="center"/>
        <w:outlineLvl w:val="0"/>
        <w:rPr>
          <w:b/>
          <w:sz w:val="22"/>
          <w:szCs w:val="22"/>
        </w:rPr>
      </w:pPr>
      <w:r w:rsidRPr="001C1AB3">
        <w:rPr>
          <w:b/>
          <w:sz w:val="22"/>
          <w:szCs w:val="22"/>
        </w:rPr>
        <w:t>DICHIARA</w:t>
      </w:r>
    </w:p>
    <w:p w14:paraId="3FA5B5B6" w14:textId="5FB5C91A" w:rsidR="00F84EAF" w:rsidRPr="001C1AB3" w:rsidRDefault="00F84EAF" w:rsidP="00F84EAF">
      <w:pPr>
        <w:spacing w:before="120" w:after="120"/>
        <w:jc w:val="both"/>
        <w:rPr>
          <w:b/>
          <w:sz w:val="22"/>
          <w:szCs w:val="22"/>
        </w:rPr>
      </w:pPr>
      <w:r w:rsidRPr="001C1AB3">
        <w:rPr>
          <w:b/>
          <w:sz w:val="22"/>
          <w:szCs w:val="22"/>
        </w:rPr>
        <w:t xml:space="preserve">ai sensi dell’art. 75 del </w:t>
      </w:r>
      <w:r w:rsidR="00442DB7">
        <w:rPr>
          <w:b/>
          <w:sz w:val="22"/>
          <w:szCs w:val="22"/>
        </w:rPr>
        <w:t>D</w:t>
      </w:r>
      <w:r w:rsidRPr="001C1AB3">
        <w:rPr>
          <w:b/>
          <w:sz w:val="22"/>
          <w:szCs w:val="22"/>
        </w:rPr>
        <w:t xml:space="preserve">.P.R. n. 445 del 28 dicembre 2000 consapevole degli artt. 46 e 47 del </w:t>
      </w:r>
      <w:r w:rsidR="00442DB7">
        <w:rPr>
          <w:b/>
          <w:sz w:val="22"/>
          <w:szCs w:val="22"/>
        </w:rPr>
        <w:t>D</w:t>
      </w:r>
      <w:r w:rsidRPr="001C1AB3">
        <w:rPr>
          <w:b/>
          <w:sz w:val="22"/>
          <w:szCs w:val="22"/>
        </w:rPr>
        <w:t>.P.R. n. 445 del 28 dicembre 2000:</w:t>
      </w:r>
    </w:p>
    <w:p w14:paraId="44E4CDAA" w14:textId="77777777" w:rsidR="00F84EAF" w:rsidRPr="001C1AB3" w:rsidRDefault="00F84EAF" w:rsidP="0095282C">
      <w:pPr>
        <w:numPr>
          <w:ilvl w:val="0"/>
          <w:numId w:val="29"/>
        </w:numPr>
        <w:spacing w:before="120" w:after="120"/>
        <w:ind w:left="426" w:hanging="426"/>
        <w:contextualSpacing/>
        <w:jc w:val="both"/>
        <w:rPr>
          <w:sz w:val="22"/>
          <w:szCs w:val="22"/>
        </w:rPr>
      </w:pPr>
      <w:r w:rsidRPr="001C1AB3">
        <w:rPr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14:paraId="1CB66E66" w14:textId="4D1429F9" w:rsidR="00F84EAF" w:rsidRPr="001C1AB3" w:rsidRDefault="00F84EAF" w:rsidP="0095282C">
      <w:pPr>
        <w:numPr>
          <w:ilvl w:val="0"/>
          <w:numId w:val="29"/>
        </w:numPr>
        <w:spacing w:before="120" w:after="120"/>
        <w:ind w:left="426" w:hanging="426"/>
        <w:contextualSpacing/>
        <w:jc w:val="both"/>
        <w:rPr>
          <w:sz w:val="22"/>
          <w:szCs w:val="22"/>
        </w:rPr>
      </w:pPr>
      <w:r w:rsidRPr="001C1AB3">
        <w:rPr>
          <w:sz w:val="22"/>
          <w:szCs w:val="22"/>
        </w:rPr>
        <w:t>di non avere, direttamente o indirettamente, un interesse finanziario, economico o altro interesse personale nel procedimento in esame ai sensi e per gli effetti di quanto</w:t>
      </w:r>
      <w:r w:rsidR="003B3DE1">
        <w:rPr>
          <w:sz w:val="22"/>
          <w:szCs w:val="22"/>
        </w:rPr>
        <w:t>:</w:t>
      </w:r>
      <w:r w:rsidRPr="001C1AB3">
        <w:rPr>
          <w:sz w:val="22"/>
          <w:szCs w:val="22"/>
        </w:rPr>
        <w:t xml:space="preserve">  </w:t>
      </w:r>
    </w:p>
    <w:p w14:paraId="1DB5EE30" w14:textId="77777777" w:rsidR="00F84EAF" w:rsidRPr="001C1AB3" w:rsidRDefault="00F84EAF" w:rsidP="0095282C">
      <w:pPr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1134" w:hanging="567"/>
        <w:contextualSpacing/>
        <w:jc w:val="both"/>
        <w:rPr>
          <w:sz w:val="22"/>
          <w:szCs w:val="22"/>
        </w:rPr>
      </w:pPr>
      <w:r w:rsidRPr="001C1AB3">
        <w:rPr>
          <w:sz w:val="22"/>
          <w:szCs w:val="22"/>
        </w:rPr>
        <w:t>non coinvolge interessi propri;</w:t>
      </w:r>
    </w:p>
    <w:p w14:paraId="677F6494" w14:textId="77777777" w:rsidR="00F84EAF" w:rsidRPr="001C1AB3" w:rsidRDefault="00F84EAF" w:rsidP="0095282C">
      <w:pPr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1134" w:hanging="567"/>
        <w:contextualSpacing/>
        <w:jc w:val="both"/>
        <w:rPr>
          <w:sz w:val="22"/>
          <w:szCs w:val="22"/>
        </w:rPr>
      </w:pPr>
      <w:r w:rsidRPr="001C1AB3">
        <w:rPr>
          <w:sz w:val="22"/>
          <w:szCs w:val="22"/>
        </w:rPr>
        <w:t>non coinvolge interessi di parenti, affini entro il secondo grado, del coniuge o di conviventi, oppure di persone con le quali abbia rapporti di frequentazione abituale;</w:t>
      </w:r>
    </w:p>
    <w:p w14:paraId="1D426400" w14:textId="77777777" w:rsidR="00F84EAF" w:rsidRPr="001C1AB3" w:rsidRDefault="00F84EAF" w:rsidP="0095282C">
      <w:pPr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1134" w:hanging="567"/>
        <w:contextualSpacing/>
        <w:jc w:val="both"/>
        <w:rPr>
          <w:sz w:val="22"/>
          <w:szCs w:val="22"/>
        </w:rPr>
      </w:pPr>
      <w:r w:rsidRPr="001C1AB3">
        <w:rPr>
          <w:sz w:val="22"/>
          <w:szCs w:val="22"/>
        </w:rPr>
        <w:t>non coinvolge interessi di soggetti od organizzazioni con cui egli o il coniuge abbia causa pendente o grave inimicizia o rapporti di credito o debito significativi;</w:t>
      </w:r>
    </w:p>
    <w:p w14:paraId="17030C80" w14:textId="77777777" w:rsidR="00F84EAF" w:rsidRPr="001C1AB3" w:rsidRDefault="00F84EAF" w:rsidP="0095282C">
      <w:pPr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1134" w:hanging="567"/>
        <w:contextualSpacing/>
        <w:jc w:val="both"/>
        <w:rPr>
          <w:sz w:val="22"/>
          <w:szCs w:val="22"/>
        </w:rPr>
      </w:pPr>
      <w:r w:rsidRPr="001C1AB3">
        <w:rPr>
          <w:sz w:val="22"/>
          <w:szCs w:val="22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762E3456" w14:textId="77777777" w:rsidR="00F84EAF" w:rsidRPr="001C1AB3" w:rsidRDefault="00F84EAF" w:rsidP="0095282C">
      <w:pPr>
        <w:numPr>
          <w:ilvl w:val="0"/>
          <w:numId w:val="29"/>
        </w:numPr>
        <w:spacing w:after="120" w:line="276" w:lineRule="auto"/>
        <w:ind w:left="426" w:hanging="426"/>
        <w:contextualSpacing/>
        <w:jc w:val="both"/>
        <w:rPr>
          <w:rFonts w:eastAsia="Calibri"/>
          <w:sz w:val="22"/>
          <w:szCs w:val="22"/>
        </w:rPr>
      </w:pPr>
      <w:r w:rsidRPr="001C1AB3">
        <w:rPr>
          <w:rFonts w:eastAsia="Calibri"/>
          <w:sz w:val="22"/>
          <w:szCs w:val="22"/>
        </w:rPr>
        <w:t>che non sussistono diverse ragioni di opportunità che si frappongano al conferimento dell’incarico in questione;</w:t>
      </w:r>
    </w:p>
    <w:p w14:paraId="7A27DD18" w14:textId="77777777" w:rsidR="00F84EAF" w:rsidRPr="001C1AB3" w:rsidRDefault="00F84EAF" w:rsidP="0095282C">
      <w:pPr>
        <w:numPr>
          <w:ilvl w:val="0"/>
          <w:numId w:val="29"/>
        </w:numPr>
        <w:spacing w:before="120" w:after="120"/>
        <w:ind w:left="426" w:hanging="426"/>
        <w:contextualSpacing/>
        <w:jc w:val="both"/>
        <w:rPr>
          <w:rFonts w:eastAsiaTheme="minorHAnsi"/>
          <w:sz w:val="22"/>
          <w:szCs w:val="22"/>
        </w:rPr>
      </w:pPr>
      <w:r w:rsidRPr="001C1AB3">
        <w:rPr>
          <w:sz w:val="22"/>
          <w:szCs w:val="22"/>
        </w:rPr>
        <w:t>di aver preso piena cognizione del D.M. 26 aprile 2022, n. 105, recante il Codice di Comportamento dei dipendenti del Ministero dell’istruzione e del merito;</w:t>
      </w:r>
    </w:p>
    <w:p w14:paraId="1BEAC235" w14:textId="77777777" w:rsidR="00F84EAF" w:rsidRPr="001C1AB3" w:rsidRDefault="00F84EAF" w:rsidP="0095282C">
      <w:pPr>
        <w:numPr>
          <w:ilvl w:val="0"/>
          <w:numId w:val="29"/>
        </w:numPr>
        <w:spacing w:before="120" w:after="120"/>
        <w:ind w:left="426" w:hanging="426"/>
        <w:contextualSpacing/>
        <w:jc w:val="both"/>
        <w:rPr>
          <w:sz w:val="22"/>
          <w:szCs w:val="22"/>
        </w:rPr>
      </w:pPr>
      <w:r w:rsidRPr="001C1AB3">
        <w:rPr>
          <w:sz w:val="22"/>
          <w:szCs w:val="22"/>
        </w:rPr>
        <w:t>di impegnarsi a comunicare tempestivamente all’Istituzione scolastica eventuali variazioni che dovessero intervenire nel corso dello svolgimento dell’incarico;</w:t>
      </w:r>
    </w:p>
    <w:p w14:paraId="004CD26A" w14:textId="77777777" w:rsidR="00F84EAF" w:rsidRPr="001C1AB3" w:rsidRDefault="00F84EAF" w:rsidP="0095282C">
      <w:pPr>
        <w:numPr>
          <w:ilvl w:val="0"/>
          <w:numId w:val="29"/>
        </w:numPr>
        <w:spacing w:before="120" w:after="120"/>
        <w:ind w:left="426" w:hanging="426"/>
        <w:contextualSpacing/>
        <w:jc w:val="both"/>
        <w:rPr>
          <w:sz w:val="22"/>
          <w:szCs w:val="22"/>
        </w:rPr>
      </w:pPr>
      <w:r w:rsidRPr="001C1AB3">
        <w:rPr>
          <w:sz w:val="22"/>
          <w:szCs w:val="22"/>
        </w:rPr>
        <w:t>di impegnarsi altresì a comunicare all’Istituzione scolastica qualsiasi altra circostanza sopravvenuta di carattere ostativo rispetto all’espletamento dell’incarico;</w:t>
      </w:r>
    </w:p>
    <w:p w14:paraId="47FCADFF" w14:textId="06DED0A6" w:rsidR="00F84EAF" w:rsidRPr="001C1AB3" w:rsidRDefault="00F84EAF" w:rsidP="00F84EAF">
      <w:pPr>
        <w:numPr>
          <w:ilvl w:val="0"/>
          <w:numId w:val="29"/>
        </w:numPr>
        <w:spacing w:before="120" w:after="120"/>
        <w:contextualSpacing/>
        <w:jc w:val="both"/>
        <w:rPr>
          <w:sz w:val="22"/>
          <w:szCs w:val="22"/>
        </w:rPr>
      </w:pPr>
      <w:r w:rsidRPr="001C1AB3">
        <w:rPr>
          <w:sz w:val="22"/>
          <w:szCs w:val="22"/>
        </w:rPr>
        <w:t xml:space="preserve">di essere stato informato, ai sensi dell’art. 13 del Regolamento (UE) 2016/679 del Parlamento europeo e del Consiglio del 27 aprile 2016 e del decreto legislativo 30 giugno 2003, n. 196, circa il trattamento </w:t>
      </w:r>
      <w:r w:rsidRPr="001C1AB3">
        <w:rPr>
          <w:sz w:val="22"/>
          <w:szCs w:val="22"/>
        </w:rPr>
        <w:lastRenderedPageBreak/>
        <w:t xml:space="preserve">dei dati personali raccolti e, in particolare, che tali dati saranno trattati, anche con strumenti informatici, esclusivamente per le finalità per le quali le presenti dichiarazioni vengono rese </w:t>
      </w:r>
      <w:r w:rsidR="003B3DE1">
        <w:rPr>
          <w:sz w:val="22"/>
          <w:szCs w:val="22"/>
        </w:rPr>
        <w:t>e fornisce il relativo consenso.</w:t>
      </w:r>
    </w:p>
    <w:p w14:paraId="43ABEE0C" w14:textId="77777777" w:rsidR="00F84EAF" w:rsidRPr="001C1AB3" w:rsidRDefault="00F84EAF" w:rsidP="00F84EAF">
      <w:pPr>
        <w:rPr>
          <w:rFonts w:eastAsiaTheme="minorEastAsia"/>
          <w:b/>
          <w:sz w:val="22"/>
          <w:szCs w:val="22"/>
        </w:rPr>
      </w:pPr>
    </w:p>
    <w:p w14:paraId="35D8171B" w14:textId="77777777" w:rsidR="00F84EAF" w:rsidRPr="001C1AB3" w:rsidRDefault="00F84EAF" w:rsidP="00F84EAF">
      <w:pPr>
        <w:contextualSpacing/>
        <w:rPr>
          <w:b/>
          <w:sz w:val="22"/>
          <w:szCs w:val="22"/>
        </w:rPr>
      </w:pPr>
    </w:p>
    <w:p w14:paraId="7B3152CE" w14:textId="5264A7D4" w:rsidR="00F84EAF" w:rsidRDefault="00F84EAF" w:rsidP="00F84EAF">
      <w:pPr>
        <w:tabs>
          <w:tab w:val="left" w:pos="6585"/>
        </w:tabs>
        <w:rPr>
          <w:rFonts w:eastAsia="Calibri"/>
          <w:sz w:val="22"/>
          <w:szCs w:val="22"/>
          <w:lang w:eastAsia="en-US"/>
        </w:rPr>
      </w:pPr>
      <w:r w:rsidRPr="001C1AB3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</w:t>
      </w:r>
      <w:r w:rsidRPr="001C1AB3">
        <w:rPr>
          <w:rFonts w:eastAsia="Calibri"/>
          <w:sz w:val="22"/>
          <w:szCs w:val="22"/>
          <w:lang w:eastAsia="en-US"/>
        </w:rPr>
        <w:tab/>
        <w:t xml:space="preserve">        Firmato</w:t>
      </w:r>
    </w:p>
    <w:p w14:paraId="7A87449B" w14:textId="0D4CFDF0" w:rsidR="002C47F7" w:rsidRPr="001C1AB3" w:rsidRDefault="002C47F7" w:rsidP="0095282C">
      <w:pPr>
        <w:tabs>
          <w:tab w:val="left" w:pos="6096"/>
        </w:tabs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 w:rsidR="0095282C">
        <w:rPr>
          <w:rFonts w:eastAsia="Calibri"/>
          <w:sz w:val="22"/>
          <w:szCs w:val="22"/>
          <w:lang w:eastAsia="en-US"/>
        </w:rPr>
        <w:t>_____</w:t>
      </w:r>
      <w:r>
        <w:rPr>
          <w:rFonts w:eastAsia="Calibri"/>
          <w:sz w:val="22"/>
          <w:szCs w:val="22"/>
          <w:lang w:eastAsia="en-US"/>
        </w:rPr>
        <w:t>___________________________</w:t>
      </w:r>
    </w:p>
    <w:p w14:paraId="2E42A43F" w14:textId="77777777" w:rsidR="00F84EAF" w:rsidRPr="001C1AB3" w:rsidRDefault="00F84EAF" w:rsidP="00F84EAF">
      <w:pPr>
        <w:tabs>
          <w:tab w:val="left" w:pos="6585"/>
        </w:tabs>
        <w:rPr>
          <w:rFonts w:eastAsia="Calibri"/>
          <w:sz w:val="22"/>
          <w:szCs w:val="22"/>
          <w:lang w:eastAsia="en-US"/>
        </w:rPr>
      </w:pPr>
    </w:p>
    <w:p w14:paraId="50BE4083" w14:textId="77777777" w:rsidR="00F84EAF" w:rsidRPr="001C1AB3" w:rsidRDefault="00F84EAF" w:rsidP="00F84EAF">
      <w:pPr>
        <w:rPr>
          <w:sz w:val="22"/>
          <w:szCs w:val="22"/>
        </w:rPr>
      </w:pPr>
    </w:p>
    <w:sectPr w:rsidR="00F84EAF" w:rsidRPr="001C1AB3" w:rsidSect="001C1AB3">
      <w:headerReference w:type="default" r:id="rId8"/>
      <w:footerReference w:type="even" r:id="rId9"/>
      <w:footerReference w:type="default" r:id="rId10"/>
      <w:pgSz w:w="11907" w:h="16839" w:code="9"/>
      <w:pgMar w:top="1417" w:right="1134" w:bottom="1134" w:left="1134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045CA" w14:textId="77777777" w:rsidR="00F5362E" w:rsidRDefault="00F5362E">
      <w:r>
        <w:separator/>
      </w:r>
    </w:p>
  </w:endnote>
  <w:endnote w:type="continuationSeparator" w:id="0">
    <w:p w14:paraId="39FE98B9" w14:textId="77777777" w:rsidR="00F5362E" w:rsidRDefault="00F5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0C7193" w:rsidRDefault="000C719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0C7193" w:rsidRDefault="000C7193">
    <w:pPr>
      <w:pStyle w:val="Pidipagina"/>
    </w:pPr>
  </w:p>
  <w:p w14:paraId="055F06A6" w14:textId="77777777" w:rsidR="000C7193" w:rsidRDefault="000C7193"/>
  <w:p w14:paraId="7982F905" w14:textId="77777777" w:rsidR="000C7193" w:rsidRDefault="000C719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5F40F" w14:textId="223C8768" w:rsidR="000C7193" w:rsidRPr="00343A0B" w:rsidRDefault="000C7193" w:rsidP="003B3DE1">
    <w:pPr>
      <w:pStyle w:val="Pidipagina"/>
      <w:jc w:val="center"/>
      <w:rPr>
        <w:b/>
        <w:sz w:val="16"/>
        <w:szCs w:val="16"/>
      </w:rPr>
    </w:pPr>
    <w:r>
      <w:rPr>
        <w:b/>
        <w:color w:val="FF0000"/>
        <w:sz w:val="16"/>
        <w:szCs w:val="16"/>
      </w:rPr>
      <w:t>Firmato Digitalmente da LUDOVICO SILVESTRI</w:t>
    </w:r>
  </w:p>
  <w:p w14:paraId="04B0BF51" w14:textId="77777777" w:rsidR="000C7193" w:rsidRPr="00610CB8" w:rsidRDefault="000C7193">
    <w:pPr>
      <w:pStyle w:val="Pidipagina"/>
      <w:jc w:val="center"/>
      <w:rPr>
        <w:caps/>
        <w:color w:val="4F81BD" w:themeColor="accent1"/>
        <w:sz w:val="16"/>
        <w:szCs w:val="16"/>
      </w:rPr>
    </w:pPr>
  </w:p>
  <w:p w14:paraId="0BA82E11" w14:textId="44A410FD" w:rsidR="000C7193" w:rsidRDefault="000C7193">
    <w:pPr>
      <w:pStyle w:val="Pidipa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494955">
      <w:rPr>
        <w:caps/>
        <w:noProof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4DFBF906" w14:textId="77777777" w:rsidR="000C7193" w:rsidRDefault="000C7193">
    <w:pPr>
      <w:pStyle w:val="Pidipagina"/>
      <w:jc w:val="center"/>
      <w:rPr>
        <w:caps/>
        <w:color w:val="4F81BD" w:themeColor="accen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FE5514" wp14:editId="151298FD">
          <wp:simplePos x="0" y="0"/>
          <wp:positionH relativeFrom="margin">
            <wp:align>right</wp:align>
          </wp:positionH>
          <wp:positionV relativeFrom="paragraph">
            <wp:posOffset>120650</wp:posOffset>
          </wp:positionV>
          <wp:extent cx="6105525" cy="407670"/>
          <wp:effectExtent l="0" t="0" r="9525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0552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8D3385" w14:textId="77777777" w:rsidR="000C7193" w:rsidRDefault="000C7193">
    <w:pPr>
      <w:pStyle w:val="Pidipagina"/>
    </w:pPr>
  </w:p>
  <w:p w14:paraId="34CE07E8" w14:textId="77777777" w:rsidR="000C7193" w:rsidRDefault="000C71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A5F7C" w14:textId="77777777" w:rsidR="00F5362E" w:rsidRDefault="00F5362E">
      <w:r>
        <w:separator/>
      </w:r>
    </w:p>
  </w:footnote>
  <w:footnote w:type="continuationSeparator" w:id="0">
    <w:p w14:paraId="02572925" w14:textId="77777777" w:rsidR="00F5362E" w:rsidRDefault="00F53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5441F" w14:textId="41A2A080" w:rsidR="000C7193" w:rsidRDefault="000C7193" w:rsidP="001C1AB3">
    <w:pPr>
      <w:pStyle w:val="Intestazione"/>
      <w:jc w:val="center"/>
    </w:pPr>
    <w:r w:rsidRPr="00062DD4">
      <w:rPr>
        <w:noProof/>
      </w:rPr>
      <w:drawing>
        <wp:inline distT="0" distB="0" distL="0" distR="0" wp14:anchorId="662A1705" wp14:editId="77C1F94C">
          <wp:extent cx="5942330" cy="1053579"/>
          <wp:effectExtent l="0" t="0" r="1270" b="0"/>
          <wp:docPr id="27" name="Immagine 2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330" cy="1053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F42100" w14:textId="77777777" w:rsidR="000C7193" w:rsidRDefault="000C7193" w:rsidP="001C1AB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2"/>
  </w:num>
  <w:num w:numId="9">
    <w:abstractNumId w:val="12"/>
  </w:num>
  <w:num w:numId="10">
    <w:abstractNumId w:val="29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8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5"/>
  </w:num>
  <w:num w:numId="25">
    <w:abstractNumId w:val="11"/>
  </w:num>
  <w:num w:numId="26">
    <w:abstractNumId w:val="26"/>
  </w:num>
  <w:num w:numId="27">
    <w:abstractNumId w:val="24"/>
  </w:num>
  <w:num w:numId="28">
    <w:abstractNumId w:val="2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94310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193"/>
    <w:rsid w:val="000C7368"/>
    <w:rsid w:val="000D1AFB"/>
    <w:rsid w:val="000D5BE5"/>
    <w:rsid w:val="000E0228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6561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1AB3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1A8B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47F7"/>
    <w:rsid w:val="002C5E6F"/>
    <w:rsid w:val="002D472B"/>
    <w:rsid w:val="002D473A"/>
    <w:rsid w:val="002D786D"/>
    <w:rsid w:val="002E1891"/>
    <w:rsid w:val="002E1DEB"/>
    <w:rsid w:val="002E5DB6"/>
    <w:rsid w:val="002F04D0"/>
    <w:rsid w:val="002F49B3"/>
    <w:rsid w:val="002F66C4"/>
    <w:rsid w:val="00300F45"/>
    <w:rsid w:val="00301C88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62F"/>
    <w:rsid w:val="00363B1F"/>
    <w:rsid w:val="0036522E"/>
    <w:rsid w:val="0036698E"/>
    <w:rsid w:val="00367396"/>
    <w:rsid w:val="003709D8"/>
    <w:rsid w:val="003726C9"/>
    <w:rsid w:val="00374926"/>
    <w:rsid w:val="00374F3A"/>
    <w:rsid w:val="00376169"/>
    <w:rsid w:val="00380B8B"/>
    <w:rsid w:val="003824FF"/>
    <w:rsid w:val="00382968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3DE1"/>
    <w:rsid w:val="003B7865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4660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0B19"/>
    <w:rsid w:val="0044224C"/>
    <w:rsid w:val="00442DB7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4955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079D"/>
    <w:rsid w:val="004E105E"/>
    <w:rsid w:val="004E6955"/>
    <w:rsid w:val="004F7A83"/>
    <w:rsid w:val="00501635"/>
    <w:rsid w:val="00502698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77F4C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3ECD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12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3842"/>
    <w:rsid w:val="006A73FD"/>
    <w:rsid w:val="006B0653"/>
    <w:rsid w:val="006B162F"/>
    <w:rsid w:val="006B2F2A"/>
    <w:rsid w:val="006B36F7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78FD"/>
    <w:rsid w:val="006F05B1"/>
    <w:rsid w:val="007018B7"/>
    <w:rsid w:val="00701AC9"/>
    <w:rsid w:val="00705188"/>
    <w:rsid w:val="00706853"/>
    <w:rsid w:val="00706DD4"/>
    <w:rsid w:val="007075AD"/>
    <w:rsid w:val="00710D1C"/>
    <w:rsid w:val="0071156B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C5809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3E77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D43A6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132"/>
    <w:rsid w:val="009246DD"/>
    <w:rsid w:val="0093431C"/>
    <w:rsid w:val="00940667"/>
    <w:rsid w:val="00941128"/>
    <w:rsid w:val="00942D93"/>
    <w:rsid w:val="009454DE"/>
    <w:rsid w:val="00947939"/>
    <w:rsid w:val="0095282C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26B5"/>
    <w:rsid w:val="009944D6"/>
    <w:rsid w:val="009958CB"/>
    <w:rsid w:val="00997C40"/>
    <w:rsid w:val="009A0D66"/>
    <w:rsid w:val="009A6832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04EB6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5AA4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08E3"/>
    <w:rsid w:val="00B20EE4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2875"/>
    <w:rsid w:val="00BE3423"/>
    <w:rsid w:val="00BE52DF"/>
    <w:rsid w:val="00BE6544"/>
    <w:rsid w:val="00BF251E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18EE"/>
    <w:rsid w:val="00C4740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85681"/>
    <w:rsid w:val="00C85DED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B9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118F6"/>
    <w:rsid w:val="00D1518D"/>
    <w:rsid w:val="00D1714E"/>
    <w:rsid w:val="00D21F07"/>
    <w:rsid w:val="00D23FCF"/>
    <w:rsid w:val="00D24891"/>
    <w:rsid w:val="00D259D5"/>
    <w:rsid w:val="00D25E0F"/>
    <w:rsid w:val="00D26444"/>
    <w:rsid w:val="00D27F78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090B"/>
    <w:rsid w:val="00DB215F"/>
    <w:rsid w:val="00DB71F1"/>
    <w:rsid w:val="00DC08C8"/>
    <w:rsid w:val="00DC09F0"/>
    <w:rsid w:val="00DD1F91"/>
    <w:rsid w:val="00DD28C7"/>
    <w:rsid w:val="00DD3DAE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0C85"/>
    <w:rsid w:val="00E5247C"/>
    <w:rsid w:val="00E526E9"/>
    <w:rsid w:val="00E61183"/>
    <w:rsid w:val="00E674BE"/>
    <w:rsid w:val="00E72F8E"/>
    <w:rsid w:val="00E73B87"/>
    <w:rsid w:val="00E74708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1D4A"/>
    <w:rsid w:val="00EE2CF3"/>
    <w:rsid w:val="00EE60C5"/>
    <w:rsid w:val="00EF30AB"/>
    <w:rsid w:val="00EF617D"/>
    <w:rsid w:val="00EF6706"/>
    <w:rsid w:val="00F04C4F"/>
    <w:rsid w:val="00F06940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62E"/>
    <w:rsid w:val="00F55BE0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0F3B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6561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FE0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935FC-F3A0-4E26-8107-D7A85164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475</Words>
  <Characters>3042</Characters>
  <Application>Microsoft Office Word</Application>
  <DocSecurity>0</DocSecurity>
  <Lines>72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Luigina</cp:lastModifiedBy>
  <cp:revision>8</cp:revision>
  <cp:lastPrinted>2020-02-24T13:03:00Z</cp:lastPrinted>
  <dcterms:created xsi:type="dcterms:W3CDTF">2025-01-21T10:53:00Z</dcterms:created>
  <dcterms:modified xsi:type="dcterms:W3CDTF">2025-01-24T09:53:00Z</dcterms:modified>
</cp:coreProperties>
</file>