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9FCF" w14:textId="58DB7374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34A880E2" w14:textId="3BBA4539" w:rsidR="007162F7" w:rsidRPr="00447CE0" w:rsidRDefault="007162F7" w:rsidP="00F125E0">
      <w:pPr>
        <w:widowControl w:val="0"/>
        <w:suppressAutoHyphens/>
        <w:autoSpaceDE w:val="0"/>
        <w:spacing w:line="276" w:lineRule="auto"/>
        <w:ind w:left="1560" w:hanging="1560"/>
        <w:rPr>
          <w:rFonts w:eastAsiaTheme="minorEastAsia"/>
          <w:sz w:val="22"/>
          <w:szCs w:val="22"/>
        </w:rPr>
      </w:pPr>
      <w:r w:rsidRPr="000F766D">
        <w:rPr>
          <w:rFonts w:eastAsiaTheme="minorEastAsia"/>
          <w:b/>
          <w:sz w:val="22"/>
          <w:szCs w:val="22"/>
          <w:u w:val="single"/>
          <w:lang w:eastAsia="ar-SA"/>
        </w:rPr>
        <w:t xml:space="preserve">ALLEGATO </w:t>
      </w:r>
      <w:r>
        <w:rPr>
          <w:rFonts w:eastAsiaTheme="minorEastAsia"/>
          <w:b/>
          <w:sz w:val="22"/>
          <w:szCs w:val="22"/>
          <w:u w:val="single"/>
          <w:lang w:eastAsia="ar-SA"/>
        </w:rPr>
        <w:t>B:</w:t>
      </w:r>
      <w:r w:rsidRPr="00447CE0">
        <w:rPr>
          <w:rFonts w:eastAsiaTheme="minorEastAsia"/>
          <w:b/>
          <w:sz w:val="22"/>
          <w:szCs w:val="22"/>
          <w:lang w:eastAsia="ar-SA"/>
        </w:rPr>
        <w:t xml:space="preserve"> </w:t>
      </w:r>
      <w:r>
        <w:rPr>
          <w:rFonts w:eastAsiaTheme="minorEastAsia"/>
          <w:sz w:val="22"/>
          <w:szCs w:val="22"/>
          <w:lang w:eastAsia="ar-SA"/>
        </w:rPr>
        <w:t>griglia di valutazione dei titoli per la figura di esperto interno/esterno</w:t>
      </w:r>
      <w:r w:rsidR="00F125E0">
        <w:rPr>
          <w:rFonts w:eastAsiaTheme="minorEastAsia"/>
          <w:sz w:val="22"/>
          <w:szCs w:val="22"/>
          <w:lang w:eastAsia="ar-SA"/>
        </w:rPr>
        <w:t>,</w:t>
      </w:r>
      <w:r w:rsidR="006E7ABA">
        <w:rPr>
          <w:rFonts w:eastAsiaTheme="minorEastAsia"/>
          <w:sz w:val="22"/>
          <w:szCs w:val="22"/>
          <w:lang w:eastAsia="ar-SA"/>
        </w:rPr>
        <w:t xml:space="preserve"> tutor interno/esterno.</w:t>
      </w:r>
    </w:p>
    <w:p w14:paraId="213F1B24" w14:textId="77777777" w:rsidR="002E1F85" w:rsidRPr="000F766D" w:rsidRDefault="002E1F85" w:rsidP="00703338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</w:p>
    <w:tbl>
      <w:tblPr>
        <w:tblW w:w="9885" w:type="dxa"/>
        <w:jc w:val="center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2282"/>
        <w:gridCol w:w="2220"/>
      </w:tblGrid>
      <w:tr w:rsidR="009A09AF" w:rsidRPr="001C1AB3" w14:paraId="3513F69B" w14:textId="77777777" w:rsidTr="00F125E0">
        <w:trPr>
          <w:trHeight w:val="555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3C525" w14:textId="77777777" w:rsidR="00F125E0" w:rsidRDefault="009A09AF" w:rsidP="00F125E0">
            <w:pPr>
              <w:snapToGrid w:val="0"/>
              <w:spacing w:before="240" w:after="240"/>
              <w:jc w:val="both"/>
              <w:rPr>
                <w:b/>
                <w:sz w:val="22"/>
                <w:szCs w:val="22"/>
              </w:rPr>
            </w:pPr>
            <w:bookmarkStart w:id="0" w:name="_Hlk158579369"/>
            <w:r>
              <w:rPr>
                <w:b/>
                <w:sz w:val="22"/>
                <w:szCs w:val="22"/>
              </w:rPr>
              <w:t>A - ISTRUZIONE,</w:t>
            </w:r>
            <w:r w:rsidRPr="001C1AB3">
              <w:rPr>
                <w:b/>
                <w:sz w:val="22"/>
                <w:szCs w:val="22"/>
              </w:rPr>
              <w:t xml:space="preserve"> FORMAZIONE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C1AB3">
              <w:rPr>
                <w:b/>
                <w:sz w:val="22"/>
                <w:szCs w:val="22"/>
              </w:rPr>
              <w:t>NELLO SPECIFICO DIPARTIMENTO IN CUI SI CONCORRE</w:t>
            </w:r>
          </w:p>
          <w:p w14:paraId="6C05C999" w14:textId="05C4666C" w:rsidR="009A09AF" w:rsidRPr="00C85DED" w:rsidRDefault="00F125E0" w:rsidP="006E7ABA">
            <w:pPr>
              <w:snapToGrid w:val="0"/>
              <w:spacing w:after="240"/>
              <w:jc w:val="both"/>
              <w:rPr>
                <w:b/>
                <w:sz w:val="22"/>
                <w:szCs w:val="22"/>
              </w:rPr>
            </w:pPr>
            <w:r w:rsidRPr="00F125E0">
              <w:rPr>
                <w:b/>
                <w:bCs/>
                <w:color w:val="000000"/>
              </w:rPr>
              <w:t>Titoli accademici e di studio inerenti</w:t>
            </w:r>
            <w:r>
              <w:rPr>
                <w:b/>
                <w:bCs/>
                <w:color w:val="000000"/>
              </w:rPr>
              <w:t xml:space="preserve"> </w:t>
            </w:r>
            <w:r w:rsidRPr="00F125E0">
              <w:rPr>
                <w:b/>
                <w:bCs/>
                <w:color w:val="000000"/>
              </w:rPr>
              <w:t xml:space="preserve">agli obiettivi del modulo </w:t>
            </w:r>
            <w:r w:rsidRPr="00F125E0">
              <w:rPr>
                <w:b/>
                <w:bCs/>
                <w:i/>
                <w:iCs/>
                <w:color w:val="000000"/>
              </w:rPr>
              <w:t>(ambito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F125E0">
              <w:rPr>
                <w:b/>
                <w:bCs/>
                <w:i/>
                <w:iCs/>
                <w:color w:val="000000"/>
              </w:rPr>
              <w:t>educativo</w:t>
            </w:r>
            <w:r>
              <w:rPr>
                <w:b/>
                <w:bCs/>
                <w:i/>
                <w:iCs/>
                <w:color w:val="000000"/>
              </w:rPr>
              <w:t xml:space="preserve">, </w:t>
            </w:r>
            <w:r w:rsidRPr="00F125E0">
              <w:rPr>
                <w:b/>
                <w:bCs/>
                <w:i/>
                <w:iCs/>
                <w:color w:val="000000"/>
              </w:rPr>
              <w:t>letterario</w:t>
            </w:r>
            <w:r>
              <w:rPr>
                <w:b/>
                <w:bCs/>
                <w:i/>
                <w:iCs/>
                <w:color w:val="000000"/>
              </w:rPr>
              <w:t xml:space="preserve">, </w:t>
            </w:r>
            <w:r w:rsidR="006E7ABA">
              <w:rPr>
                <w:b/>
                <w:bCs/>
                <w:i/>
                <w:iCs/>
                <w:color w:val="000000"/>
              </w:rPr>
              <w:t>matematico</w:t>
            </w:r>
            <w:r>
              <w:rPr>
                <w:b/>
                <w:bCs/>
                <w:i/>
                <w:iCs/>
                <w:color w:val="000000"/>
              </w:rPr>
              <w:t>,</w:t>
            </w:r>
            <w:r w:rsidRPr="00F125E0">
              <w:rPr>
                <w:b/>
                <w:bCs/>
                <w:i/>
                <w:iCs/>
                <w:color w:val="000000"/>
              </w:rPr>
              <w:t xml:space="preserve"> scienze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F125E0">
              <w:rPr>
                <w:b/>
                <w:bCs/>
                <w:i/>
                <w:iCs/>
                <w:color w:val="000000"/>
              </w:rPr>
              <w:t>naturali</w:t>
            </w:r>
            <w:r w:rsidR="006E7ABA">
              <w:rPr>
                <w:b/>
                <w:bCs/>
                <w:i/>
                <w:iCs/>
                <w:color w:val="000000"/>
              </w:rPr>
              <w:t>, altri titoli accademici</w:t>
            </w:r>
            <w:r w:rsidRPr="00F125E0">
              <w:rPr>
                <w:b/>
                <w:bCs/>
                <w:i/>
                <w:iCs/>
                <w:color w:val="000000"/>
              </w:rPr>
              <w:t>)</w:t>
            </w:r>
          </w:p>
        </w:tc>
      </w:tr>
      <w:tr w:rsidR="009A09AF" w:rsidRPr="001C1AB3" w14:paraId="6A8FEC04" w14:textId="77777777" w:rsidTr="00F125E0">
        <w:trPr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8743F" w14:textId="77777777" w:rsidR="009A09AF" w:rsidRPr="001C1AB3" w:rsidRDefault="009A09AF" w:rsidP="002C59EC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069DB" w14:textId="77777777" w:rsidR="009A09AF" w:rsidRPr="001C1AB3" w:rsidRDefault="009A09AF" w:rsidP="002C59EC">
            <w:pPr>
              <w:jc w:val="center"/>
              <w:rPr>
                <w:b/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CFA7" w14:textId="77777777" w:rsidR="009A09AF" w:rsidRPr="001C1AB3" w:rsidRDefault="009A09AF" w:rsidP="002C59EC">
            <w:pPr>
              <w:jc w:val="center"/>
              <w:rPr>
                <w:b/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>da compilare a cura della commissione</w:t>
            </w:r>
          </w:p>
        </w:tc>
      </w:tr>
      <w:tr w:rsidR="009A09AF" w:rsidRPr="001C1AB3" w14:paraId="513E89C7" w14:textId="77777777" w:rsidTr="00F125E0">
        <w:trPr>
          <w:jc w:val="center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5E580E" w14:textId="77777777" w:rsidR="009A09AF" w:rsidRPr="00CE4B98" w:rsidRDefault="009A09AF" w:rsidP="002C59EC">
            <w:pPr>
              <w:jc w:val="both"/>
            </w:pPr>
            <w:r w:rsidRPr="00CE4B98">
              <w:rPr>
                <w:b/>
              </w:rPr>
              <w:t xml:space="preserve">A1. LAUREA INERENTE AL RUOLO SPECIFICO </w:t>
            </w:r>
            <w:r w:rsidRPr="00CE4B98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464E707" w14:textId="77777777" w:rsidR="009A09AF" w:rsidRPr="00CE4B98" w:rsidRDefault="009A09AF" w:rsidP="002C59EC">
            <w:pPr>
              <w:snapToGrid w:val="0"/>
              <w:jc w:val="center"/>
            </w:pPr>
            <w:r w:rsidRPr="00CE4B98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FDE7E" w14:textId="77777777" w:rsidR="009A09AF" w:rsidRPr="001C1AB3" w:rsidRDefault="009A09AF" w:rsidP="002C59EC">
            <w:pPr>
              <w:jc w:val="center"/>
              <w:rPr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>PUNTI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777CB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B6F6E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</w:tr>
      <w:tr w:rsidR="009A09AF" w:rsidRPr="001C1AB3" w14:paraId="63972819" w14:textId="77777777" w:rsidTr="00F125E0">
        <w:trPr>
          <w:jc w:val="center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887AF" w14:textId="77777777" w:rsidR="009A09AF" w:rsidRPr="00CE4B98" w:rsidRDefault="009A09AF" w:rsidP="002C59EC">
            <w:pPr>
              <w:snapToGrid w:val="0"/>
              <w:jc w:val="both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BA3018" w14:textId="77777777" w:rsidR="009A09AF" w:rsidRPr="00CE4B98" w:rsidRDefault="009A09AF" w:rsidP="002C59EC">
            <w:pPr>
              <w:jc w:val="center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3FBA9" w14:textId="77777777" w:rsidR="009A09AF" w:rsidRPr="001C1AB3" w:rsidRDefault="009A09AF" w:rsidP="002C59EC">
            <w:pPr>
              <w:jc w:val="center"/>
              <w:rPr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A4E73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05344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</w:tr>
      <w:tr w:rsidR="009A09AF" w:rsidRPr="001C1AB3" w14:paraId="446A0692" w14:textId="77777777" w:rsidTr="00F125E0">
        <w:trPr>
          <w:trHeight w:val="115"/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8EA4377" w14:textId="77777777" w:rsidR="009A09AF" w:rsidRPr="00CE4B98" w:rsidRDefault="009A09AF" w:rsidP="002C59EC">
            <w:pPr>
              <w:jc w:val="both"/>
            </w:pPr>
            <w:r w:rsidRPr="00CE4B98">
              <w:rPr>
                <w:b/>
              </w:rPr>
              <w:t>A2. LAUREA INERENTE AL RUOLO SPECIFICO</w:t>
            </w:r>
          </w:p>
          <w:p w14:paraId="0E2AF3CA" w14:textId="77777777" w:rsidR="009A09AF" w:rsidRPr="00CE4B98" w:rsidRDefault="009A09AF" w:rsidP="002C59EC">
            <w:pPr>
              <w:jc w:val="both"/>
              <w:rPr>
                <w:b/>
              </w:rPr>
            </w:pPr>
            <w:r w:rsidRPr="00CE4B98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751C5" w14:textId="77777777" w:rsidR="009A09AF" w:rsidRPr="00CE4B98" w:rsidRDefault="009A09AF" w:rsidP="002C59EC">
            <w:pPr>
              <w:snapToGrid w:val="0"/>
              <w:jc w:val="center"/>
            </w:pPr>
            <w:r w:rsidRPr="00CE4B98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68ADAE" w14:textId="77777777" w:rsidR="009A09AF" w:rsidRPr="001C1AB3" w:rsidRDefault="009A09AF" w:rsidP="002C59EC">
            <w:pPr>
              <w:jc w:val="center"/>
              <w:rPr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F879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3B5C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</w:tr>
      <w:tr w:rsidR="009A09AF" w:rsidRPr="001C1AB3" w14:paraId="692F28B1" w14:textId="77777777" w:rsidTr="00F125E0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AFA30" w14:textId="77777777" w:rsidR="009A09AF" w:rsidRPr="00CE4B98" w:rsidRDefault="009A09AF" w:rsidP="002C59EC">
            <w:pPr>
              <w:jc w:val="both"/>
            </w:pPr>
            <w:r w:rsidRPr="00CE4B98">
              <w:rPr>
                <w:b/>
              </w:rPr>
              <w:t xml:space="preserve">A3. DIPLOMA </w:t>
            </w:r>
            <w:r w:rsidRPr="00CE4B98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CD38A" w14:textId="77777777" w:rsidR="009A09AF" w:rsidRPr="00CE4B98" w:rsidRDefault="009A09AF" w:rsidP="002C59EC">
            <w:pPr>
              <w:snapToGrid w:val="0"/>
              <w:jc w:val="center"/>
            </w:pPr>
            <w:r w:rsidRPr="00CE4B98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3C0F47" w14:textId="77777777" w:rsidR="009A09AF" w:rsidRPr="001C1AB3" w:rsidRDefault="009A09AF" w:rsidP="002C59EC">
            <w:pPr>
              <w:jc w:val="center"/>
              <w:rPr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022EED5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14BA0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</w:tr>
      <w:tr w:rsidR="009A09AF" w:rsidRPr="001C1AB3" w14:paraId="6F11AB20" w14:textId="77777777" w:rsidTr="00F125E0">
        <w:trPr>
          <w:trHeight w:val="623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1C0B" w14:textId="77777777" w:rsidR="009A09AF" w:rsidRPr="00F125E0" w:rsidRDefault="00F125E0" w:rsidP="00F125E0">
            <w:pPr>
              <w:spacing w:before="240" w:after="240"/>
              <w:rPr>
                <w:b/>
                <w:sz w:val="22"/>
                <w:szCs w:val="22"/>
              </w:rPr>
            </w:pPr>
            <w:r w:rsidRPr="00F125E0">
              <w:rPr>
                <w:b/>
                <w:sz w:val="22"/>
                <w:szCs w:val="22"/>
              </w:rPr>
              <w:t>B</w:t>
            </w:r>
            <w:r w:rsidR="009A09AF" w:rsidRPr="00F125E0">
              <w:rPr>
                <w:b/>
                <w:sz w:val="22"/>
                <w:szCs w:val="22"/>
              </w:rPr>
              <w:t xml:space="preserve"> - ESPERIENZE NELLO SPECIFICO SETTORE IN CUI SI CONCORRE</w:t>
            </w:r>
          </w:p>
          <w:p w14:paraId="137E4B0B" w14:textId="14F118DB" w:rsidR="00F125E0" w:rsidRPr="00F125E0" w:rsidRDefault="00F125E0" w:rsidP="006E7ABA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b/>
                <w:bCs/>
                <w:color w:val="000000"/>
              </w:rPr>
            </w:pPr>
            <w:r w:rsidRPr="00F125E0">
              <w:rPr>
                <w:b/>
                <w:bCs/>
                <w:color w:val="000000"/>
              </w:rPr>
              <w:t xml:space="preserve">Esperienze lavorativa in ambito educativo, letterario, </w:t>
            </w:r>
            <w:r w:rsidR="006E7ABA">
              <w:rPr>
                <w:b/>
                <w:bCs/>
                <w:color w:val="000000"/>
              </w:rPr>
              <w:t>matematico, scienze naturali</w:t>
            </w:r>
            <w:r w:rsidRPr="00F125E0">
              <w:rPr>
                <w:b/>
                <w:bCs/>
                <w:color w:val="000000"/>
              </w:rPr>
              <w:t xml:space="preserve"> nonché in precedenti laboratori o moduli PNRR/PON</w:t>
            </w:r>
          </w:p>
        </w:tc>
      </w:tr>
      <w:tr w:rsidR="009A09AF" w:rsidRPr="001C1AB3" w14:paraId="3119F9E4" w14:textId="77777777" w:rsidTr="00F125E0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EEB6E" w14:textId="77D5DEF3" w:rsidR="009A09AF" w:rsidRPr="00442DB7" w:rsidRDefault="00F125E0" w:rsidP="002C59E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  <w:r w:rsidR="009A09AF" w:rsidRPr="00442DB7">
              <w:rPr>
                <w:b/>
                <w:sz w:val="18"/>
                <w:szCs w:val="18"/>
              </w:rPr>
              <w:t xml:space="preserve">1. PARTECIPAZIONI A GRUPPI DI LAVORO </w:t>
            </w:r>
            <w:r w:rsidR="009A09AF" w:rsidRPr="00442DB7">
              <w:rPr>
                <w:sz w:val="18"/>
                <w:szCs w:val="18"/>
              </w:rPr>
              <w:t>anche esterni alla scuola per il coordinamento di attività formative rientranti ne</w:t>
            </w:r>
            <w:r>
              <w:rPr>
                <w:sz w:val="18"/>
                <w:szCs w:val="18"/>
              </w:rPr>
              <w:t>i</w:t>
            </w:r>
            <w:r w:rsidR="009A09AF" w:rsidRPr="00442DB7">
              <w:rPr>
                <w:sz w:val="18"/>
                <w:szCs w:val="18"/>
              </w:rPr>
              <w:t xml:space="preserve"> PNRR</w:t>
            </w:r>
            <w:r>
              <w:rPr>
                <w:sz w:val="18"/>
                <w:szCs w:val="18"/>
              </w:rPr>
              <w:t xml:space="preserve"> o PON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A97BA" w14:textId="77777777" w:rsidR="009A09AF" w:rsidRPr="001C1AB3" w:rsidRDefault="009A09AF" w:rsidP="002C59EC">
            <w:pPr>
              <w:jc w:val="center"/>
              <w:rPr>
                <w:sz w:val="22"/>
                <w:szCs w:val="22"/>
              </w:rPr>
            </w:pPr>
            <w:r w:rsidRPr="001C1AB3">
              <w:rPr>
                <w:sz w:val="22"/>
                <w:szCs w:val="22"/>
              </w:rPr>
              <w:t>Max 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BA053" w14:textId="77777777" w:rsidR="009A09AF" w:rsidRPr="001C1AB3" w:rsidRDefault="009A09AF" w:rsidP="002C59EC">
            <w:pPr>
              <w:jc w:val="center"/>
              <w:rPr>
                <w:b/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>5 Punti cad.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625D40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05CEE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</w:tr>
      <w:tr w:rsidR="009A09AF" w:rsidRPr="001C1AB3" w14:paraId="04613F04" w14:textId="77777777" w:rsidTr="00F125E0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20905" w14:textId="6CCE90D0" w:rsidR="009A09AF" w:rsidRPr="00CE4B98" w:rsidRDefault="00F125E0" w:rsidP="002C59E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B2</w:t>
            </w:r>
            <w:r w:rsidR="009A09AF" w:rsidRPr="00CE4B98">
              <w:rPr>
                <w:b/>
                <w:sz w:val="18"/>
                <w:szCs w:val="18"/>
              </w:rPr>
              <w:t xml:space="preserve">. ESPERIENZE DI TUTOR COORDINATORE </w:t>
            </w:r>
            <w:r w:rsidR="009A09AF" w:rsidRPr="00442DB7">
              <w:rPr>
                <w:sz w:val="18"/>
                <w:szCs w:val="18"/>
              </w:rPr>
              <w:t xml:space="preserve">(min. 20 ore) </w:t>
            </w:r>
            <w:r w:rsidR="009A09AF">
              <w:rPr>
                <w:sz w:val="18"/>
                <w:szCs w:val="18"/>
              </w:rPr>
              <w:t>nei progetti finanziati da Fondi Europei (PON – PN</w:t>
            </w:r>
            <w:r>
              <w:rPr>
                <w:sz w:val="18"/>
                <w:szCs w:val="18"/>
              </w:rPr>
              <w:t xml:space="preserve"> - PNRR</w:t>
            </w:r>
            <w:r w:rsidR="009A09AF">
              <w:rPr>
                <w:sz w:val="18"/>
                <w:szCs w:val="18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0C268" w14:textId="77777777" w:rsidR="009A09AF" w:rsidRPr="001C1AB3" w:rsidRDefault="009A09AF" w:rsidP="002C59EC">
            <w:pPr>
              <w:jc w:val="center"/>
              <w:rPr>
                <w:sz w:val="22"/>
                <w:szCs w:val="22"/>
              </w:rPr>
            </w:pPr>
          </w:p>
          <w:p w14:paraId="1EFEF576" w14:textId="77777777" w:rsidR="009A09AF" w:rsidRPr="001C1AB3" w:rsidRDefault="009A09AF" w:rsidP="002C59EC">
            <w:pPr>
              <w:jc w:val="center"/>
              <w:rPr>
                <w:sz w:val="22"/>
                <w:szCs w:val="22"/>
              </w:rPr>
            </w:pPr>
            <w:r w:rsidRPr="001C1AB3">
              <w:rPr>
                <w:sz w:val="22"/>
                <w:szCs w:val="22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B7613" w14:textId="77777777" w:rsidR="009A09AF" w:rsidRPr="001C1AB3" w:rsidRDefault="009A09AF" w:rsidP="002C59EC">
            <w:pPr>
              <w:jc w:val="center"/>
              <w:rPr>
                <w:b/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>2 punti cad.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D984F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8EDA3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</w:tr>
      <w:tr w:rsidR="009A09AF" w:rsidRPr="001C1AB3" w14:paraId="3FE7C57F" w14:textId="77777777" w:rsidTr="00F125E0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B23CB" w14:textId="3FE0C147" w:rsidR="009A09AF" w:rsidRPr="00CE4B98" w:rsidRDefault="00F125E0" w:rsidP="002C59E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B3</w:t>
            </w:r>
            <w:r w:rsidR="009A09AF" w:rsidRPr="00CE4B98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ESPERIENZE/</w:t>
            </w:r>
            <w:r w:rsidR="009A09AF" w:rsidRPr="00CE4B98">
              <w:rPr>
                <w:b/>
                <w:sz w:val="18"/>
                <w:szCs w:val="18"/>
              </w:rPr>
              <w:t xml:space="preserve">COMPETENZE </w:t>
            </w:r>
            <w:r>
              <w:rPr>
                <w:b/>
                <w:sz w:val="18"/>
                <w:szCs w:val="18"/>
              </w:rPr>
              <w:t xml:space="preserve">PROFESSIONALI </w:t>
            </w:r>
            <w:r w:rsidR="009A09AF" w:rsidRPr="00CE4B98">
              <w:rPr>
                <w:b/>
                <w:sz w:val="18"/>
                <w:szCs w:val="18"/>
              </w:rPr>
              <w:t xml:space="preserve">SPECIFICHE DELL'ARGOMENTO </w:t>
            </w:r>
            <w:r w:rsidR="009A09AF" w:rsidRPr="00CE4B98">
              <w:rPr>
                <w:sz w:val="18"/>
                <w:szCs w:val="18"/>
              </w:rPr>
              <w:t>(document</w:t>
            </w:r>
            <w:r>
              <w:rPr>
                <w:sz w:val="18"/>
                <w:szCs w:val="18"/>
              </w:rPr>
              <w:t>abili)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58E416" w14:textId="77777777" w:rsidR="009A09AF" w:rsidRPr="001C1AB3" w:rsidRDefault="009A09AF" w:rsidP="002C59EC">
            <w:pPr>
              <w:jc w:val="center"/>
              <w:rPr>
                <w:sz w:val="22"/>
                <w:szCs w:val="22"/>
              </w:rPr>
            </w:pPr>
            <w:r w:rsidRPr="001C1AB3">
              <w:rPr>
                <w:sz w:val="22"/>
                <w:szCs w:val="22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32E275" w14:textId="77777777" w:rsidR="009A09AF" w:rsidRPr="001C1AB3" w:rsidRDefault="009A09AF" w:rsidP="002C59EC">
            <w:pPr>
              <w:jc w:val="center"/>
              <w:rPr>
                <w:b/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>2  punti cad.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265A66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6E83B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</w:tr>
      <w:tr w:rsidR="009A09AF" w:rsidRPr="001C1AB3" w14:paraId="7B745B53" w14:textId="77777777" w:rsidTr="00F125E0">
        <w:trPr>
          <w:trHeight w:val="616"/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0C87C" w14:textId="427C459C" w:rsidR="009A09AF" w:rsidRPr="001C1AB3" w:rsidRDefault="009A09AF" w:rsidP="002C59EC">
            <w:pPr>
              <w:jc w:val="right"/>
              <w:rPr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 xml:space="preserve">TOTALE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782A84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F254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</w:tr>
      <w:bookmarkEnd w:id="0"/>
    </w:tbl>
    <w:p w14:paraId="0C9F18E2" w14:textId="77777777" w:rsidR="00EE7CBC" w:rsidRPr="000F766D" w:rsidRDefault="00EE7CBC" w:rsidP="009F3E56">
      <w:pPr>
        <w:autoSpaceDE w:val="0"/>
        <w:autoSpaceDN w:val="0"/>
        <w:adjustRightInd w:val="0"/>
        <w:rPr>
          <w:rFonts w:eastAsiaTheme="minorEastAsia"/>
          <w:sz w:val="22"/>
          <w:szCs w:val="22"/>
        </w:rPr>
      </w:pPr>
    </w:p>
    <w:sectPr w:rsidR="00EE7CBC" w:rsidRPr="000F766D" w:rsidSect="004413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7" w:right="1134" w:bottom="1134" w:left="113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FFEDD" w14:textId="77777777" w:rsidR="00907F7B" w:rsidRDefault="00907F7B">
      <w:r>
        <w:separator/>
      </w:r>
    </w:p>
  </w:endnote>
  <w:endnote w:type="continuationSeparator" w:id="0">
    <w:p w14:paraId="54E7783F" w14:textId="77777777" w:rsidR="00907F7B" w:rsidRDefault="00907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7162F7" w:rsidRDefault="007162F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7162F7" w:rsidRDefault="007162F7">
    <w:pPr>
      <w:pStyle w:val="Pidipagina"/>
    </w:pPr>
  </w:p>
  <w:p w14:paraId="055F06A6" w14:textId="77777777" w:rsidR="007162F7" w:rsidRDefault="007162F7"/>
  <w:p w14:paraId="7982F905" w14:textId="77777777" w:rsidR="007162F7" w:rsidRDefault="007162F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GoBack"/>
  <w:bookmarkEnd w:id="1"/>
  <w:p w14:paraId="74B8F766" w14:textId="5684D604" w:rsidR="006E7ABA" w:rsidRDefault="006E7ABA">
    <w:pPr>
      <w:pStyle w:val="Pidipa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1</w:t>
    </w:r>
    <w:r>
      <w:rPr>
        <w:caps/>
        <w:color w:val="4F81BD" w:themeColor="accent1"/>
      </w:rPr>
      <w:fldChar w:fldCharType="end"/>
    </w:r>
  </w:p>
  <w:p w14:paraId="76F80C32" w14:textId="77777777" w:rsidR="006E7ABA" w:rsidRDefault="006E7ABA">
    <w:pPr>
      <w:pStyle w:val="Pidipagina"/>
      <w:jc w:val="center"/>
      <w:rPr>
        <w:caps/>
        <w:color w:val="4F81BD" w:themeColor="accent1"/>
      </w:rPr>
    </w:pPr>
  </w:p>
  <w:p w14:paraId="24F8DC04" w14:textId="77777777" w:rsidR="006E7ABA" w:rsidRDefault="006E7ABA">
    <w:pPr>
      <w:pStyle w:val="Pidipagina"/>
      <w:jc w:val="center"/>
      <w:rPr>
        <w:caps/>
        <w:color w:val="4F81BD" w:themeColor="accent1"/>
      </w:rPr>
    </w:pPr>
    <w:bookmarkStart w:id="2" w:name="_Hlk132880642"/>
    <w:r w:rsidRPr="00C42FC2">
      <w:rPr>
        <w:noProof/>
      </w:rPr>
      <w:drawing>
        <wp:inline distT="0" distB="0" distL="0" distR="0" wp14:anchorId="7A1D570C" wp14:editId="52A16025">
          <wp:extent cx="6120130" cy="415247"/>
          <wp:effectExtent l="0" t="0" r="0" b="444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15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14:paraId="2BBCCEC0" w14:textId="77777777" w:rsidR="007162F7" w:rsidRDefault="007162F7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2413" w14:textId="77777777" w:rsidR="006E7ABA" w:rsidRDefault="006E7A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93597" w14:textId="77777777" w:rsidR="00907F7B" w:rsidRDefault="00907F7B">
      <w:r>
        <w:separator/>
      </w:r>
    </w:p>
  </w:footnote>
  <w:footnote w:type="continuationSeparator" w:id="0">
    <w:p w14:paraId="3DD3B0E3" w14:textId="77777777" w:rsidR="00907F7B" w:rsidRDefault="00907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2DCD4" w14:textId="77777777" w:rsidR="006E7ABA" w:rsidRDefault="006E7AB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19C3F" w14:textId="1D05E384" w:rsidR="007162F7" w:rsidRDefault="006E7ABA" w:rsidP="000F766D">
    <w:pPr>
      <w:pStyle w:val="Intestazione"/>
      <w:jc w:val="center"/>
    </w:pPr>
    <w:r>
      <w:rPr>
        <w:noProof/>
      </w:rPr>
      <w:drawing>
        <wp:inline distT="0" distB="0" distL="0" distR="0" wp14:anchorId="5CAADC27" wp14:editId="76D2C619">
          <wp:extent cx="6120765" cy="628974"/>
          <wp:effectExtent l="0" t="0" r="0" b="0"/>
          <wp:docPr id="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28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F5F56E" w14:textId="77777777" w:rsidR="006E7ABA" w:rsidRDefault="006E7ABA" w:rsidP="000F766D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619F3" w14:textId="77777777" w:rsidR="006E7ABA" w:rsidRDefault="006E7A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1791F2C"/>
    <w:multiLevelType w:val="hybridMultilevel"/>
    <w:tmpl w:val="0CB83F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7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81289E"/>
    <w:multiLevelType w:val="hybridMultilevel"/>
    <w:tmpl w:val="EAD6CF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6C56A2"/>
    <w:multiLevelType w:val="hybridMultilevel"/>
    <w:tmpl w:val="B27A72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6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9B20E6E"/>
    <w:multiLevelType w:val="hybridMultilevel"/>
    <w:tmpl w:val="80AE3A1E"/>
    <w:lvl w:ilvl="0" w:tplc="29482CFC">
      <w:numFmt w:val="bullet"/>
      <w:lvlText w:val="□"/>
      <w:lvlJc w:val="left"/>
      <w:pPr>
        <w:ind w:left="2027" w:hanging="360"/>
      </w:pPr>
      <w:rPr>
        <w:rFonts w:hint="default"/>
        <w:w w:val="100"/>
        <w:lang w:val="it-IT" w:eastAsia="en-US" w:bidi="ar-SA"/>
      </w:rPr>
    </w:lvl>
    <w:lvl w:ilvl="1" w:tplc="33B05E92"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2" w:tplc="6DD85D04">
      <w:numFmt w:val="bullet"/>
      <w:lvlText w:val="•"/>
      <w:lvlJc w:val="left"/>
      <w:pPr>
        <w:ind w:left="3845" w:hanging="360"/>
      </w:pPr>
      <w:rPr>
        <w:rFonts w:hint="default"/>
        <w:lang w:val="it-IT" w:eastAsia="en-US" w:bidi="ar-SA"/>
      </w:rPr>
    </w:lvl>
    <w:lvl w:ilvl="3" w:tplc="EA4E4C7E">
      <w:numFmt w:val="bullet"/>
      <w:lvlText w:val="•"/>
      <w:lvlJc w:val="left"/>
      <w:pPr>
        <w:ind w:left="4757" w:hanging="360"/>
      </w:pPr>
      <w:rPr>
        <w:rFonts w:hint="default"/>
        <w:lang w:val="it-IT" w:eastAsia="en-US" w:bidi="ar-SA"/>
      </w:rPr>
    </w:lvl>
    <w:lvl w:ilvl="4" w:tplc="E76CE0AC">
      <w:numFmt w:val="bullet"/>
      <w:lvlText w:val="•"/>
      <w:lvlJc w:val="left"/>
      <w:pPr>
        <w:ind w:left="5670" w:hanging="360"/>
      </w:pPr>
      <w:rPr>
        <w:rFonts w:hint="default"/>
        <w:lang w:val="it-IT" w:eastAsia="en-US" w:bidi="ar-SA"/>
      </w:rPr>
    </w:lvl>
    <w:lvl w:ilvl="5" w:tplc="A934D91E">
      <w:numFmt w:val="bullet"/>
      <w:lvlText w:val="•"/>
      <w:lvlJc w:val="left"/>
      <w:pPr>
        <w:ind w:left="6583" w:hanging="360"/>
      </w:pPr>
      <w:rPr>
        <w:rFonts w:hint="default"/>
        <w:lang w:val="it-IT" w:eastAsia="en-US" w:bidi="ar-SA"/>
      </w:rPr>
    </w:lvl>
    <w:lvl w:ilvl="6" w:tplc="0B701F18">
      <w:numFmt w:val="bullet"/>
      <w:lvlText w:val="•"/>
      <w:lvlJc w:val="left"/>
      <w:pPr>
        <w:ind w:left="7495" w:hanging="360"/>
      </w:pPr>
      <w:rPr>
        <w:rFonts w:hint="default"/>
        <w:lang w:val="it-IT" w:eastAsia="en-US" w:bidi="ar-SA"/>
      </w:rPr>
    </w:lvl>
    <w:lvl w:ilvl="7" w:tplc="211226FA">
      <w:numFmt w:val="bullet"/>
      <w:lvlText w:val="•"/>
      <w:lvlJc w:val="left"/>
      <w:pPr>
        <w:ind w:left="8408" w:hanging="360"/>
      </w:pPr>
      <w:rPr>
        <w:rFonts w:hint="default"/>
        <w:lang w:val="it-IT" w:eastAsia="en-US" w:bidi="ar-SA"/>
      </w:rPr>
    </w:lvl>
    <w:lvl w:ilvl="8" w:tplc="D13C8E02">
      <w:numFmt w:val="bullet"/>
      <w:lvlText w:val="•"/>
      <w:lvlJc w:val="left"/>
      <w:pPr>
        <w:ind w:left="9321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32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4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3"/>
  </w:num>
  <w:num w:numId="8">
    <w:abstractNumId w:val="33"/>
  </w:num>
  <w:num w:numId="9">
    <w:abstractNumId w:val="16"/>
  </w:num>
  <w:num w:numId="10">
    <w:abstractNumId w:val="46"/>
  </w:num>
  <w:num w:numId="11">
    <w:abstractNumId w:val="30"/>
  </w:num>
  <w:num w:numId="12">
    <w:abstractNumId w:val="8"/>
  </w:num>
  <w:num w:numId="13">
    <w:abstractNumId w:val="9"/>
  </w:num>
  <w:num w:numId="14">
    <w:abstractNumId w:val="6"/>
  </w:num>
  <w:num w:numId="15">
    <w:abstractNumId w:val="23"/>
  </w:num>
  <w:num w:numId="16">
    <w:abstractNumId w:val="43"/>
  </w:num>
  <w:num w:numId="17">
    <w:abstractNumId w:val="10"/>
  </w:num>
  <w:num w:numId="18">
    <w:abstractNumId w:val="32"/>
  </w:num>
  <w:num w:numId="19">
    <w:abstractNumId w:val="3"/>
  </w:num>
  <w:num w:numId="20">
    <w:abstractNumId w:val="4"/>
  </w:num>
  <w:num w:numId="21">
    <w:abstractNumId w:val="18"/>
  </w:num>
  <w:num w:numId="22">
    <w:abstractNumId w:val="20"/>
  </w:num>
  <w:num w:numId="23">
    <w:abstractNumId w:val="24"/>
  </w:num>
  <w:num w:numId="24">
    <w:abstractNumId w:val="36"/>
  </w:num>
  <w:num w:numId="25">
    <w:abstractNumId w:val="15"/>
  </w:num>
  <w:num w:numId="26">
    <w:abstractNumId w:val="39"/>
  </w:num>
  <w:num w:numId="27">
    <w:abstractNumId w:val="25"/>
  </w:num>
  <w:num w:numId="28">
    <w:abstractNumId w:val="35"/>
  </w:num>
  <w:num w:numId="29">
    <w:abstractNumId w:val="40"/>
  </w:num>
  <w:num w:numId="30">
    <w:abstractNumId w:val="42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44"/>
  </w:num>
  <w:num w:numId="34">
    <w:abstractNumId w:val="41"/>
  </w:num>
  <w:num w:numId="35">
    <w:abstractNumId w:val="28"/>
  </w:num>
  <w:num w:numId="36">
    <w:abstractNumId w:val="27"/>
  </w:num>
  <w:num w:numId="37">
    <w:abstractNumId w:val="19"/>
  </w:num>
  <w:num w:numId="38">
    <w:abstractNumId w:val="22"/>
  </w:num>
  <w:num w:numId="39">
    <w:abstractNumId w:val="38"/>
  </w:num>
  <w:num w:numId="40">
    <w:abstractNumId w:val="12"/>
  </w:num>
  <w:num w:numId="41">
    <w:abstractNumId w:val="45"/>
  </w:num>
  <w:num w:numId="42">
    <w:abstractNumId w:val="11"/>
  </w:num>
  <w:num w:numId="43">
    <w:abstractNumId w:val="37"/>
  </w:num>
  <w:num w:numId="44">
    <w:abstractNumId w:val="14"/>
  </w:num>
  <w:num w:numId="45">
    <w:abstractNumId w:val="21"/>
  </w:num>
  <w:num w:numId="46">
    <w:abstractNumId w:val="5"/>
  </w:num>
  <w:num w:numId="47">
    <w:abstractNumId w:val="31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1778E"/>
    <w:rsid w:val="00021EB3"/>
    <w:rsid w:val="00022BB3"/>
    <w:rsid w:val="000239CA"/>
    <w:rsid w:val="0003018C"/>
    <w:rsid w:val="000309DF"/>
    <w:rsid w:val="0003143E"/>
    <w:rsid w:val="00031FEB"/>
    <w:rsid w:val="000371CE"/>
    <w:rsid w:val="0004033D"/>
    <w:rsid w:val="00046B4A"/>
    <w:rsid w:val="00046EF9"/>
    <w:rsid w:val="00047934"/>
    <w:rsid w:val="0005084A"/>
    <w:rsid w:val="000509F5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0DC6"/>
    <w:rsid w:val="000D133C"/>
    <w:rsid w:val="000D1AFB"/>
    <w:rsid w:val="000D5BE5"/>
    <w:rsid w:val="000E1E4D"/>
    <w:rsid w:val="000E246B"/>
    <w:rsid w:val="000E3AE1"/>
    <w:rsid w:val="000E446C"/>
    <w:rsid w:val="000E626D"/>
    <w:rsid w:val="000F0CA0"/>
    <w:rsid w:val="000F2156"/>
    <w:rsid w:val="000F4537"/>
    <w:rsid w:val="000F4D89"/>
    <w:rsid w:val="000F5E3D"/>
    <w:rsid w:val="000F5F5D"/>
    <w:rsid w:val="000F6179"/>
    <w:rsid w:val="000F6876"/>
    <w:rsid w:val="000F766D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0502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1C51"/>
    <w:rsid w:val="001F207B"/>
    <w:rsid w:val="001F6C2D"/>
    <w:rsid w:val="00203562"/>
    <w:rsid w:val="00207849"/>
    <w:rsid w:val="00210607"/>
    <w:rsid w:val="00211108"/>
    <w:rsid w:val="00213B82"/>
    <w:rsid w:val="00213C1D"/>
    <w:rsid w:val="0021559E"/>
    <w:rsid w:val="0021725D"/>
    <w:rsid w:val="00217C76"/>
    <w:rsid w:val="00221F7D"/>
    <w:rsid w:val="00222A56"/>
    <w:rsid w:val="002247FE"/>
    <w:rsid w:val="00225146"/>
    <w:rsid w:val="00226CB3"/>
    <w:rsid w:val="00227ABF"/>
    <w:rsid w:val="00230EBF"/>
    <w:rsid w:val="0023285D"/>
    <w:rsid w:val="00240337"/>
    <w:rsid w:val="002425CA"/>
    <w:rsid w:val="0024391D"/>
    <w:rsid w:val="002467E9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5D0C"/>
    <w:rsid w:val="002B684C"/>
    <w:rsid w:val="002C0528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1F85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02D2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CFB"/>
    <w:rsid w:val="0044139C"/>
    <w:rsid w:val="0044224C"/>
    <w:rsid w:val="00443639"/>
    <w:rsid w:val="00446355"/>
    <w:rsid w:val="0044774A"/>
    <w:rsid w:val="00447859"/>
    <w:rsid w:val="00447CE0"/>
    <w:rsid w:val="004563DD"/>
    <w:rsid w:val="00462440"/>
    <w:rsid w:val="004652D3"/>
    <w:rsid w:val="004657B2"/>
    <w:rsid w:val="004722C2"/>
    <w:rsid w:val="004729B5"/>
    <w:rsid w:val="00472BE2"/>
    <w:rsid w:val="00473A05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20D2"/>
    <w:rsid w:val="00543DF4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0017"/>
    <w:rsid w:val="00591CC1"/>
    <w:rsid w:val="0059641C"/>
    <w:rsid w:val="005A4B10"/>
    <w:rsid w:val="005A5AB6"/>
    <w:rsid w:val="005A7F30"/>
    <w:rsid w:val="005B65B5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2C92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A67"/>
    <w:rsid w:val="00642F67"/>
    <w:rsid w:val="00647912"/>
    <w:rsid w:val="0065050C"/>
    <w:rsid w:val="0065467C"/>
    <w:rsid w:val="00660340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E7ABA"/>
    <w:rsid w:val="006F05B1"/>
    <w:rsid w:val="006F5F2C"/>
    <w:rsid w:val="007018B7"/>
    <w:rsid w:val="00703338"/>
    <w:rsid w:val="00705188"/>
    <w:rsid w:val="00706853"/>
    <w:rsid w:val="00706DD4"/>
    <w:rsid w:val="00710D1C"/>
    <w:rsid w:val="007162F7"/>
    <w:rsid w:val="00717756"/>
    <w:rsid w:val="0072474A"/>
    <w:rsid w:val="00725408"/>
    <w:rsid w:val="00725C14"/>
    <w:rsid w:val="0072785A"/>
    <w:rsid w:val="00731440"/>
    <w:rsid w:val="00733D1B"/>
    <w:rsid w:val="00734F76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0973"/>
    <w:rsid w:val="007927F5"/>
    <w:rsid w:val="0079402C"/>
    <w:rsid w:val="00796D2C"/>
    <w:rsid w:val="007A3EDB"/>
    <w:rsid w:val="007B162F"/>
    <w:rsid w:val="007B4259"/>
    <w:rsid w:val="007B4C06"/>
    <w:rsid w:val="007B59D8"/>
    <w:rsid w:val="007C09AC"/>
    <w:rsid w:val="007C35C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4E59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0B86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C7987"/>
    <w:rsid w:val="008D1317"/>
    <w:rsid w:val="008D736C"/>
    <w:rsid w:val="008E0DE5"/>
    <w:rsid w:val="008E7578"/>
    <w:rsid w:val="008F28B1"/>
    <w:rsid w:val="008F3CD8"/>
    <w:rsid w:val="008F7B5F"/>
    <w:rsid w:val="0090455C"/>
    <w:rsid w:val="00906BD1"/>
    <w:rsid w:val="00907F7B"/>
    <w:rsid w:val="009105E1"/>
    <w:rsid w:val="0091078D"/>
    <w:rsid w:val="00912221"/>
    <w:rsid w:val="00923596"/>
    <w:rsid w:val="009246DD"/>
    <w:rsid w:val="00926E33"/>
    <w:rsid w:val="0093431C"/>
    <w:rsid w:val="00940667"/>
    <w:rsid w:val="00941128"/>
    <w:rsid w:val="0094251D"/>
    <w:rsid w:val="00942D93"/>
    <w:rsid w:val="00943FBA"/>
    <w:rsid w:val="009454DE"/>
    <w:rsid w:val="00947939"/>
    <w:rsid w:val="00955B20"/>
    <w:rsid w:val="00956EC5"/>
    <w:rsid w:val="00964DE6"/>
    <w:rsid w:val="00971485"/>
    <w:rsid w:val="009722B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736"/>
    <w:rsid w:val="009A09AF"/>
    <w:rsid w:val="009A0D66"/>
    <w:rsid w:val="009B2F7D"/>
    <w:rsid w:val="009B31B2"/>
    <w:rsid w:val="009B3956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7632"/>
    <w:rsid w:val="009E45B1"/>
    <w:rsid w:val="009F0ED6"/>
    <w:rsid w:val="009F3E5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372BD"/>
    <w:rsid w:val="00A37C76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77366"/>
    <w:rsid w:val="00A836EA"/>
    <w:rsid w:val="00A85462"/>
    <w:rsid w:val="00A90F34"/>
    <w:rsid w:val="00A91C14"/>
    <w:rsid w:val="00A9408D"/>
    <w:rsid w:val="00A9454A"/>
    <w:rsid w:val="00A94E66"/>
    <w:rsid w:val="00A9518C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5E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7A3D"/>
    <w:rsid w:val="00B90CAE"/>
    <w:rsid w:val="00B92B95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139BA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85681"/>
    <w:rsid w:val="00C9066B"/>
    <w:rsid w:val="00C925E4"/>
    <w:rsid w:val="00CA7616"/>
    <w:rsid w:val="00CB1DEB"/>
    <w:rsid w:val="00CB2568"/>
    <w:rsid w:val="00CB3ED6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0D6D"/>
    <w:rsid w:val="00D6154E"/>
    <w:rsid w:val="00D617C4"/>
    <w:rsid w:val="00D646B2"/>
    <w:rsid w:val="00D81C29"/>
    <w:rsid w:val="00D8233A"/>
    <w:rsid w:val="00D82D6E"/>
    <w:rsid w:val="00D832A9"/>
    <w:rsid w:val="00D91878"/>
    <w:rsid w:val="00D920A3"/>
    <w:rsid w:val="00D94D0B"/>
    <w:rsid w:val="00D9743E"/>
    <w:rsid w:val="00D977C5"/>
    <w:rsid w:val="00DA2E63"/>
    <w:rsid w:val="00DA7448"/>
    <w:rsid w:val="00DA7978"/>
    <w:rsid w:val="00DA7EDD"/>
    <w:rsid w:val="00DB215F"/>
    <w:rsid w:val="00DB71F1"/>
    <w:rsid w:val="00DC08C8"/>
    <w:rsid w:val="00DC09F0"/>
    <w:rsid w:val="00DC5E49"/>
    <w:rsid w:val="00DD1F91"/>
    <w:rsid w:val="00DD33C5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116C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5C64"/>
    <w:rsid w:val="00E674BE"/>
    <w:rsid w:val="00E72DC6"/>
    <w:rsid w:val="00E72F8E"/>
    <w:rsid w:val="00E73B87"/>
    <w:rsid w:val="00E74814"/>
    <w:rsid w:val="00E7672F"/>
    <w:rsid w:val="00E872D0"/>
    <w:rsid w:val="00E9264F"/>
    <w:rsid w:val="00E97626"/>
    <w:rsid w:val="00E97CCE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B619C"/>
    <w:rsid w:val="00EC166B"/>
    <w:rsid w:val="00EC1E6C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3924"/>
    <w:rsid w:val="00F04C4F"/>
    <w:rsid w:val="00F05749"/>
    <w:rsid w:val="00F07F9B"/>
    <w:rsid w:val="00F125E0"/>
    <w:rsid w:val="00F1445C"/>
    <w:rsid w:val="00F164C7"/>
    <w:rsid w:val="00F2100B"/>
    <w:rsid w:val="00F21F17"/>
    <w:rsid w:val="00F2677F"/>
    <w:rsid w:val="00F30046"/>
    <w:rsid w:val="00F35E5A"/>
    <w:rsid w:val="00F35FE1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4C9B"/>
    <w:rsid w:val="00F800D7"/>
    <w:rsid w:val="00F817F5"/>
    <w:rsid w:val="00F8229C"/>
    <w:rsid w:val="00F91B62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7F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1">
    <w:name w:val="Table Normal1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0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rsid w:val="0044139C"/>
  </w:style>
  <w:style w:type="paragraph" w:customStyle="1" w:styleId="Comma">
    <w:name w:val="Comma"/>
    <w:basedOn w:val="Paragrafoelenco"/>
    <w:link w:val="CommaCarattere"/>
    <w:qFormat/>
    <w:rsid w:val="00F03924"/>
    <w:pPr>
      <w:numPr>
        <w:numId w:val="47"/>
      </w:numPr>
      <w:spacing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locked/>
    <w:rsid w:val="00F0392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B8BD2-4D4E-4351-B2D7-E2DA28C3C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194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Luigina</cp:lastModifiedBy>
  <cp:revision>10</cp:revision>
  <cp:lastPrinted>2020-02-24T13:03:00Z</cp:lastPrinted>
  <dcterms:created xsi:type="dcterms:W3CDTF">2025-01-31T12:12:00Z</dcterms:created>
  <dcterms:modified xsi:type="dcterms:W3CDTF">2025-10-20T10:00:00Z</dcterms:modified>
</cp:coreProperties>
</file>