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1F75F" w14:textId="77777777" w:rsidR="00F71A4C" w:rsidRDefault="00F71A4C" w:rsidP="00F71A4C">
      <w:pPr>
        <w:autoSpaceDE w:val="0"/>
        <w:autoSpaceDN w:val="0"/>
        <w:adjustRightInd w:val="0"/>
        <w:rPr>
          <w:rFonts w:ascii="Calibri" w:hAnsi="Calibri" w:cs="Calibri"/>
          <w:b/>
          <w:bCs/>
          <w:lang w:val="it"/>
        </w:rPr>
      </w:pPr>
    </w:p>
    <w:p w14:paraId="296BC417" w14:textId="77777777" w:rsidR="00F71A4C" w:rsidRDefault="00F71A4C" w:rsidP="00F71A4C">
      <w:pPr>
        <w:autoSpaceDE w:val="0"/>
        <w:autoSpaceDN w:val="0"/>
        <w:adjustRightInd w:val="0"/>
        <w:spacing w:before="10"/>
        <w:rPr>
          <w:rFonts w:ascii="Calibri" w:hAnsi="Calibri" w:cs="Calibri"/>
          <w:b/>
          <w:bCs/>
          <w:sz w:val="15"/>
          <w:szCs w:val="15"/>
          <w:lang w:val="it"/>
        </w:rPr>
      </w:pPr>
    </w:p>
    <w:p w14:paraId="2A4A822C" w14:textId="0ED231AD" w:rsidR="007544C6" w:rsidRPr="00214708" w:rsidRDefault="000C62D3" w:rsidP="00EE7CBC">
      <w:pPr>
        <w:widowControl w:val="0"/>
        <w:tabs>
          <w:tab w:val="left" w:pos="1733"/>
        </w:tabs>
        <w:autoSpaceDE w:val="0"/>
        <w:autoSpaceDN w:val="0"/>
        <w:ind w:right="284"/>
        <w:rPr>
          <w:rFonts w:ascii="Calibri" w:eastAsia="Calibri" w:hAnsi="Calibri" w:cs="Calibri"/>
          <w:iCs/>
          <w:sz w:val="22"/>
          <w:szCs w:val="22"/>
          <w:lang w:eastAsia="en-US"/>
        </w:rPr>
      </w:pPr>
      <w:r w:rsidRPr="00214708">
        <w:rPr>
          <w:rFonts w:ascii="Calibri" w:eastAsia="Calibri" w:hAnsi="Calibri" w:cs="Calibri"/>
          <w:iCs/>
          <w:sz w:val="22"/>
          <w:szCs w:val="22"/>
          <w:lang w:eastAsia="en-US"/>
        </w:rPr>
        <w:t>ALLEGATO 3</w:t>
      </w:r>
      <w:r w:rsidR="007544C6" w:rsidRPr="00214708">
        <w:rPr>
          <w:rFonts w:ascii="Calibri" w:eastAsia="Calibri" w:hAnsi="Calibri" w:cs="Calibri"/>
          <w:iCs/>
          <w:sz w:val="22"/>
          <w:szCs w:val="22"/>
          <w:lang w:eastAsia="en-US"/>
        </w:rPr>
        <w:t xml:space="preserve"> </w:t>
      </w:r>
    </w:p>
    <w:p w14:paraId="24540961" w14:textId="3AFB9C6B" w:rsidR="007544C6" w:rsidRDefault="007544C6" w:rsidP="00EE7CBC">
      <w:pPr>
        <w:widowControl w:val="0"/>
        <w:tabs>
          <w:tab w:val="left" w:pos="1733"/>
        </w:tabs>
        <w:autoSpaceDE w:val="0"/>
        <w:autoSpaceDN w:val="0"/>
        <w:ind w:right="284"/>
        <w:rPr>
          <w:rFonts w:ascii="Calibri" w:eastAsia="Calibri" w:hAnsi="Calibri" w:cs="Calibri"/>
          <w:b/>
          <w:i/>
          <w:iCs/>
          <w:sz w:val="22"/>
          <w:szCs w:val="22"/>
          <w:lang w:eastAsia="en-US"/>
        </w:rPr>
      </w:pPr>
    </w:p>
    <w:p w14:paraId="117DB371" w14:textId="4831D4DC" w:rsidR="00DA1CAA" w:rsidRPr="00EE7F6A" w:rsidRDefault="007C766F" w:rsidP="00DA1CAA">
      <w:pPr>
        <w:widowControl w:val="0"/>
        <w:tabs>
          <w:tab w:val="left" w:pos="1733"/>
        </w:tabs>
        <w:autoSpaceDE w:val="0"/>
        <w:autoSpaceDN w:val="0"/>
        <w:ind w:right="284"/>
        <w:jc w:val="both"/>
        <w:rPr>
          <w:rFonts w:ascii="Calibri" w:eastAsia="Calibri" w:hAnsi="Calibri" w:cs="Calibri"/>
          <w:b/>
          <w:i/>
          <w:iCs/>
          <w:sz w:val="18"/>
          <w:szCs w:val="18"/>
          <w:lang w:eastAsia="en-US"/>
        </w:rPr>
      </w:pPr>
      <w:r>
        <w:rPr>
          <w:rFonts w:ascii="Calibri" w:eastAsia="Calibri" w:hAnsi="Calibri" w:cs="Calibri"/>
          <w:b/>
          <w:i/>
          <w:iCs/>
          <w:sz w:val="18"/>
          <w:szCs w:val="18"/>
          <w:lang w:eastAsia="en-US"/>
        </w:rPr>
        <w:t xml:space="preserve">NUOVO </w:t>
      </w:r>
      <w:r w:rsidR="00DA1CAA" w:rsidRPr="00EE7F6A">
        <w:rPr>
          <w:rFonts w:ascii="Calibri" w:eastAsia="Calibri" w:hAnsi="Calibri" w:cs="Calibri"/>
          <w:b/>
          <w:i/>
          <w:iCs/>
          <w:sz w:val="18"/>
          <w:szCs w:val="18"/>
          <w:lang w:eastAsia="en-US"/>
        </w:rPr>
        <w:t>AVVISO RIVOLTO A FIGURE PROFESSIONALI ESPERTI</w:t>
      </w:r>
      <w:r w:rsidR="007D6431">
        <w:rPr>
          <w:rFonts w:ascii="Calibri" w:eastAsia="Calibri" w:hAnsi="Calibri" w:cs="Calibri"/>
          <w:b/>
          <w:i/>
          <w:iCs/>
          <w:sz w:val="18"/>
          <w:szCs w:val="18"/>
          <w:lang w:eastAsia="en-US"/>
        </w:rPr>
        <w:t xml:space="preserve"> ESTERNI </w:t>
      </w:r>
      <w:bookmarkStart w:id="0" w:name="_GoBack"/>
      <w:bookmarkEnd w:id="0"/>
      <w:r w:rsidR="00DA1CAA" w:rsidRPr="00EE7F6A">
        <w:rPr>
          <w:rFonts w:ascii="Calibri" w:eastAsia="Calibri" w:hAnsi="Calibri" w:cs="Calibri"/>
          <w:b/>
          <w:i/>
          <w:iCs/>
          <w:sz w:val="18"/>
          <w:szCs w:val="18"/>
          <w:lang w:eastAsia="en-US"/>
        </w:rPr>
        <w:t>PER LO SVOLGIMENTO DI PERCORSI PER LA TRANSIZIONE DIGITALE O DI FORMAZIONE SUL CAMPO, DA CONTRATTUALIZZARE AI SENSI DELL’ART. 45 DEL CCNL.</w:t>
      </w:r>
    </w:p>
    <w:p w14:paraId="1E59BA76" w14:textId="77777777" w:rsidR="00DA1CAA" w:rsidRDefault="00DA1CAA" w:rsidP="00DA1CAA">
      <w:pPr>
        <w:pBdr>
          <w:top w:val="nil"/>
          <w:left w:val="nil"/>
          <w:bottom w:val="nil"/>
          <w:right w:val="nil"/>
          <w:between w:val="nil"/>
        </w:pBdr>
        <w:jc w:val="both"/>
        <w:rPr>
          <w:rFonts w:ascii="Calibri" w:eastAsia="Calibri" w:hAnsi="Calibri" w:cs="Calibri"/>
          <w:bCs/>
          <w:i/>
          <w:iCs/>
          <w:sz w:val="18"/>
          <w:szCs w:val="18"/>
          <w:lang w:eastAsia="en-US"/>
        </w:rPr>
      </w:pPr>
      <w:r w:rsidRPr="00EE7F6A">
        <w:rPr>
          <w:rFonts w:ascii="Calibri" w:eastAsia="Calibri" w:hAnsi="Calibri" w:cs="Calibri"/>
          <w:bCs/>
          <w:i/>
          <w:iCs/>
          <w:sz w:val="18"/>
          <w:szCs w:val="18"/>
          <w:lang w:eastAsia="en-US"/>
        </w:rPr>
        <w:t xml:space="preserve">Piano Nazionale di Ripresa e Resilienza Missione 4 Istruzione e Ricerca - Componente 1 – Potenziamento dell’offerta dei servizi di istruzione: dagli asili nido alle Università - </w:t>
      </w:r>
      <w:bookmarkStart w:id="1" w:name="_Hlk161124757"/>
      <w:r w:rsidRPr="00EE7F6A">
        <w:rPr>
          <w:rFonts w:ascii="Calibri" w:eastAsia="Calibri" w:hAnsi="Calibri" w:cs="Calibri"/>
          <w:bCs/>
          <w:i/>
          <w:iCs/>
          <w:sz w:val="18"/>
          <w:szCs w:val="18"/>
          <w:lang w:eastAsia="en-US"/>
        </w:rPr>
        <w:t>Investimento 2.1: Didattica digitale integrata e formazione alla transizione digitale per il personale scolastico. Formazione del personale scolastico per la transizione digitale</w:t>
      </w:r>
      <w:bookmarkEnd w:id="1"/>
      <w:r w:rsidRPr="00EE7F6A">
        <w:rPr>
          <w:rFonts w:ascii="Calibri" w:eastAsia="Calibri" w:hAnsi="Calibri" w:cs="Calibri"/>
          <w:bCs/>
          <w:i/>
          <w:iCs/>
          <w:sz w:val="18"/>
          <w:szCs w:val="18"/>
          <w:lang w:eastAsia="en-US"/>
        </w:rPr>
        <w:t xml:space="preserve"> (D.M. 66/2023).</w:t>
      </w:r>
    </w:p>
    <w:p w14:paraId="61AC808C" w14:textId="0E61733F" w:rsidR="007544C6" w:rsidRDefault="007544C6" w:rsidP="00EE7CBC">
      <w:pPr>
        <w:widowControl w:val="0"/>
        <w:tabs>
          <w:tab w:val="left" w:pos="1733"/>
        </w:tabs>
        <w:autoSpaceDE w:val="0"/>
        <w:autoSpaceDN w:val="0"/>
        <w:ind w:right="284"/>
        <w:rPr>
          <w:rFonts w:ascii="Calibri" w:eastAsia="Calibri" w:hAnsi="Calibri" w:cs="Calibri"/>
          <w:b/>
          <w:i/>
          <w:iCs/>
          <w:sz w:val="22"/>
          <w:szCs w:val="22"/>
          <w:lang w:eastAsia="en-US"/>
        </w:rPr>
      </w:pPr>
    </w:p>
    <w:p w14:paraId="4B8F0104" w14:textId="77777777" w:rsidR="007544C6" w:rsidRPr="00F1096D" w:rsidRDefault="007544C6" w:rsidP="00EE7CBC">
      <w:pPr>
        <w:widowControl w:val="0"/>
        <w:tabs>
          <w:tab w:val="left" w:pos="1733"/>
        </w:tabs>
        <w:autoSpaceDE w:val="0"/>
        <w:autoSpaceDN w:val="0"/>
        <w:ind w:right="284"/>
        <w:rPr>
          <w:rFonts w:ascii="Calibri" w:eastAsia="Calibri" w:hAnsi="Calibri" w:cs="Calibri"/>
          <w:b/>
          <w:i/>
          <w:iCs/>
          <w:sz w:val="22"/>
          <w:szCs w:val="22"/>
          <w:lang w:eastAsia="en-US"/>
        </w:rPr>
      </w:pPr>
    </w:p>
    <w:p w14:paraId="01E628E5" w14:textId="4D48F2AD" w:rsidR="00EE7CBC" w:rsidRPr="00F1096D" w:rsidRDefault="00EE7CBC" w:rsidP="00463D4D">
      <w:pPr>
        <w:widowControl w:val="0"/>
        <w:tabs>
          <w:tab w:val="left" w:pos="1733"/>
        </w:tabs>
        <w:autoSpaceDE w:val="0"/>
        <w:autoSpaceDN w:val="0"/>
        <w:ind w:right="284"/>
        <w:jc w:val="both"/>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sidR="006C10F5">
        <w:rPr>
          <w:rFonts w:ascii="Calibri" w:eastAsia="Calibri" w:hAnsi="Calibri" w:cs="Calibri"/>
          <w:b/>
          <w:i/>
          <w:iCs/>
          <w:sz w:val="24"/>
          <w:szCs w:val="24"/>
          <w:lang w:eastAsia="en-US"/>
        </w:rPr>
        <w:t>ESPER</w:t>
      </w:r>
      <w:r w:rsidR="00734F76">
        <w:rPr>
          <w:rFonts w:ascii="Calibri" w:eastAsia="Calibri" w:hAnsi="Calibri" w:cs="Calibri"/>
          <w:b/>
          <w:i/>
          <w:iCs/>
          <w:sz w:val="24"/>
          <w:szCs w:val="24"/>
          <w:lang w:eastAsia="en-US"/>
        </w:rPr>
        <w:t>T</w:t>
      </w:r>
      <w:r w:rsidR="006C10F5">
        <w:rPr>
          <w:rFonts w:ascii="Calibri" w:eastAsia="Calibri" w:hAnsi="Calibri" w:cs="Calibri"/>
          <w:b/>
          <w:i/>
          <w:iCs/>
          <w:sz w:val="24"/>
          <w:szCs w:val="24"/>
          <w:lang w:eastAsia="en-US"/>
        </w:rPr>
        <w:t>O</w:t>
      </w:r>
      <w:r w:rsidR="00463D4D">
        <w:rPr>
          <w:rFonts w:ascii="Calibri" w:eastAsia="Calibri" w:hAnsi="Calibri" w:cs="Calibri"/>
          <w:b/>
          <w:i/>
          <w:iCs/>
          <w:sz w:val="24"/>
          <w:szCs w:val="24"/>
          <w:lang w:eastAsia="en-US"/>
        </w:rPr>
        <w:t>/TUTOR</w:t>
      </w:r>
      <w:r w:rsidR="00D33092">
        <w:rPr>
          <w:rFonts w:ascii="Calibri" w:eastAsia="Calibri" w:hAnsi="Calibri" w:cs="Calibri"/>
          <w:b/>
          <w:i/>
          <w:iCs/>
          <w:sz w:val="24"/>
          <w:szCs w:val="24"/>
          <w:lang w:eastAsia="en-US"/>
        </w:rPr>
        <w:t>.</w:t>
      </w:r>
      <w:r w:rsidR="006C10F5">
        <w:rPr>
          <w:rFonts w:ascii="Calibri" w:eastAsia="Calibri" w:hAnsi="Calibri" w:cs="Calibri"/>
          <w:b/>
          <w:i/>
          <w:iCs/>
          <w:sz w:val="24"/>
          <w:szCs w:val="24"/>
          <w:lang w:eastAsia="en-US"/>
        </w:rPr>
        <w:t xml:space="preserve"> </w:t>
      </w:r>
    </w:p>
    <w:p w14:paraId="36A032D7" w14:textId="77777777" w:rsidR="00EE7CBC" w:rsidRPr="00F1096D" w:rsidRDefault="00EE7CBC" w:rsidP="00EE7CBC">
      <w:pPr>
        <w:widowControl w:val="0"/>
        <w:tabs>
          <w:tab w:val="left" w:pos="1733"/>
        </w:tabs>
        <w:autoSpaceDE w:val="0"/>
        <w:autoSpaceDN w:val="0"/>
        <w:ind w:right="284"/>
        <w:rPr>
          <w:rFonts w:ascii="Calibri" w:eastAsia="Calibri" w:hAnsi="Calibri" w:cs="Calibri"/>
          <w:bCs/>
          <w:i/>
          <w:iCs/>
          <w:sz w:val="24"/>
          <w:szCs w:val="24"/>
          <w:lang w:eastAsia="en-US"/>
        </w:rPr>
      </w:pPr>
    </w:p>
    <w:p w14:paraId="3ACB3367" w14:textId="77777777" w:rsidR="00EE7CBC" w:rsidRPr="00F1096D" w:rsidRDefault="00EE7CBC" w:rsidP="00EE7CBC">
      <w:pPr>
        <w:keepNext/>
        <w:keepLines/>
        <w:widowControl w:val="0"/>
        <w:jc w:val="center"/>
        <w:outlineLvl w:val="5"/>
        <w:rPr>
          <w:rFonts w:asciiTheme="minorHAnsi" w:eastAsia="Arial" w:hAnsiTheme="minorHAnsi" w:cstheme="minorHAnsi"/>
          <w:b/>
          <w:bCs/>
          <w:sz w:val="24"/>
          <w:szCs w:val="24"/>
        </w:rPr>
      </w:pPr>
    </w:p>
    <w:p w14:paraId="207FD355" w14:textId="5118CC86" w:rsidR="00EE7CBC" w:rsidRPr="00D33092" w:rsidRDefault="00EE7CBC" w:rsidP="00EE7CBC">
      <w:pPr>
        <w:keepNext/>
        <w:keepLines/>
        <w:widowControl w:val="0"/>
        <w:outlineLvl w:val="5"/>
        <w:rPr>
          <w:rFonts w:asciiTheme="minorHAnsi" w:eastAsia="Arial" w:hAnsiTheme="minorHAnsi"/>
          <w:bCs/>
          <w:sz w:val="22"/>
          <w:szCs w:val="22"/>
        </w:rPr>
      </w:pPr>
      <w:r w:rsidRPr="00D33092">
        <w:rPr>
          <w:rFonts w:asciiTheme="minorHAnsi" w:eastAsia="Arial" w:hAnsiTheme="minorHAnsi"/>
          <w:bCs/>
          <w:sz w:val="22"/>
          <w:szCs w:val="22"/>
        </w:rPr>
        <w:t>Il sottoscritto __________________________________</w:t>
      </w:r>
      <w:r w:rsidR="00D33092">
        <w:rPr>
          <w:rFonts w:asciiTheme="minorHAnsi" w:eastAsia="Arial" w:hAnsiTheme="minorHAnsi"/>
          <w:bCs/>
          <w:sz w:val="22"/>
          <w:szCs w:val="22"/>
        </w:rPr>
        <w:t>__________________________________________</w:t>
      </w:r>
      <w:r w:rsidRPr="00D33092">
        <w:rPr>
          <w:sz w:val="24"/>
          <w:szCs w:val="24"/>
        </w:rPr>
        <w:t xml:space="preserve"> </w:t>
      </w:r>
    </w:p>
    <w:p w14:paraId="62DB2058" w14:textId="77777777" w:rsidR="00EE7CBC" w:rsidRPr="00D33092" w:rsidRDefault="00EE7CBC" w:rsidP="00EE7CBC">
      <w:pPr>
        <w:keepNext/>
        <w:keepLines/>
        <w:widowControl w:val="0"/>
        <w:outlineLvl w:val="5"/>
        <w:rPr>
          <w:rFonts w:asciiTheme="minorHAnsi" w:eastAsia="Arial" w:hAnsiTheme="minorHAnsi"/>
          <w:bCs/>
          <w:sz w:val="22"/>
          <w:szCs w:val="22"/>
        </w:rPr>
      </w:pPr>
    </w:p>
    <w:p w14:paraId="0B74C037" w14:textId="1CB88B37" w:rsidR="00EE7CBC" w:rsidRPr="00D33092" w:rsidRDefault="00EE7CBC" w:rsidP="00EE7CBC">
      <w:pPr>
        <w:keepNext/>
        <w:keepLines/>
        <w:widowControl w:val="0"/>
        <w:outlineLvl w:val="5"/>
        <w:rPr>
          <w:rFonts w:asciiTheme="minorHAnsi" w:eastAsia="Arial" w:hAnsiTheme="minorHAnsi"/>
          <w:bCs/>
          <w:sz w:val="22"/>
          <w:szCs w:val="22"/>
        </w:rPr>
      </w:pPr>
      <w:r w:rsidRPr="00D33092">
        <w:rPr>
          <w:rFonts w:asciiTheme="minorHAnsi" w:eastAsia="Arial" w:hAnsiTheme="minorHAnsi"/>
          <w:bCs/>
          <w:sz w:val="22"/>
          <w:szCs w:val="22"/>
        </w:rPr>
        <w:t xml:space="preserve"> Nato a _______________ il______________ residente a_____________ Provincia di _________</w:t>
      </w:r>
      <w:r w:rsidR="00D33092">
        <w:rPr>
          <w:rFonts w:asciiTheme="minorHAnsi" w:eastAsia="Arial" w:hAnsiTheme="minorHAnsi"/>
          <w:bCs/>
          <w:sz w:val="22"/>
          <w:szCs w:val="22"/>
        </w:rPr>
        <w:t>_________</w:t>
      </w:r>
    </w:p>
    <w:p w14:paraId="18FEB535" w14:textId="77777777" w:rsidR="00EE7CBC" w:rsidRPr="00D33092" w:rsidRDefault="00EE7CBC" w:rsidP="00EE7CBC">
      <w:pPr>
        <w:keepNext/>
        <w:keepLines/>
        <w:widowControl w:val="0"/>
        <w:outlineLvl w:val="5"/>
        <w:rPr>
          <w:rFonts w:asciiTheme="minorHAnsi" w:eastAsia="Arial" w:hAnsiTheme="minorHAnsi"/>
          <w:bCs/>
          <w:sz w:val="22"/>
          <w:szCs w:val="22"/>
        </w:rPr>
      </w:pPr>
    </w:p>
    <w:p w14:paraId="7E7A60B5" w14:textId="63ADB850" w:rsidR="00EE7CBC" w:rsidRPr="00D33092" w:rsidRDefault="00EE7CBC" w:rsidP="00EE7CBC">
      <w:pPr>
        <w:keepNext/>
        <w:keepLines/>
        <w:widowControl w:val="0"/>
        <w:outlineLvl w:val="5"/>
        <w:rPr>
          <w:rFonts w:asciiTheme="minorHAnsi" w:eastAsia="Arial" w:hAnsiTheme="minorHAnsi"/>
          <w:bCs/>
          <w:sz w:val="22"/>
          <w:szCs w:val="22"/>
        </w:rPr>
      </w:pPr>
      <w:r w:rsidRPr="00D33092">
        <w:rPr>
          <w:rFonts w:asciiTheme="minorHAnsi" w:eastAsia="Arial" w:hAnsiTheme="minorHAnsi"/>
          <w:bCs/>
          <w:sz w:val="22"/>
          <w:szCs w:val="22"/>
        </w:rPr>
        <w:t xml:space="preserve"> Via________________________________________________ Codice Fiscale __________________</w:t>
      </w:r>
      <w:r w:rsidR="00D33092">
        <w:rPr>
          <w:rFonts w:asciiTheme="minorHAnsi" w:eastAsia="Arial" w:hAnsiTheme="minorHAnsi"/>
          <w:bCs/>
          <w:sz w:val="22"/>
          <w:szCs w:val="22"/>
        </w:rPr>
        <w:t>______</w:t>
      </w:r>
      <w:r w:rsidRPr="00D33092">
        <w:rPr>
          <w:rFonts w:asciiTheme="minorHAnsi" w:eastAsia="Arial" w:hAnsiTheme="minorHAnsi"/>
          <w:bCs/>
          <w:sz w:val="22"/>
          <w:szCs w:val="22"/>
        </w:rPr>
        <w:t xml:space="preserve"> </w:t>
      </w:r>
    </w:p>
    <w:p w14:paraId="37DCF145" w14:textId="77777777" w:rsidR="00EE7CBC" w:rsidRPr="00D33092" w:rsidRDefault="00EE7CBC" w:rsidP="00EE7CBC">
      <w:pPr>
        <w:keepNext/>
        <w:keepLines/>
        <w:widowControl w:val="0"/>
        <w:outlineLvl w:val="5"/>
        <w:rPr>
          <w:rFonts w:asciiTheme="minorHAnsi" w:eastAsia="Arial" w:hAnsiTheme="minorHAnsi"/>
          <w:bCs/>
          <w:sz w:val="22"/>
          <w:szCs w:val="22"/>
        </w:rPr>
      </w:pPr>
    </w:p>
    <w:p w14:paraId="3220C51A" w14:textId="4D16F85E" w:rsidR="00EE7CBC" w:rsidRPr="00F1096D" w:rsidRDefault="00EE7CBC" w:rsidP="00EE7CBC">
      <w:pPr>
        <w:keepNext/>
        <w:keepLines/>
        <w:widowControl w:val="0"/>
        <w:outlineLvl w:val="5"/>
        <w:rPr>
          <w:rFonts w:asciiTheme="minorHAnsi" w:eastAsia="Arial" w:hAnsiTheme="minorHAnsi"/>
          <w:b/>
          <w:bCs/>
          <w:sz w:val="22"/>
          <w:szCs w:val="22"/>
        </w:rPr>
      </w:pPr>
      <w:r w:rsidRPr="00D33092">
        <w:rPr>
          <w:rFonts w:asciiTheme="minorHAnsi" w:eastAsia="Arial" w:hAnsiTheme="minorHAnsi"/>
          <w:bCs/>
          <w:sz w:val="22"/>
          <w:szCs w:val="22"/>
        </w:rPr>
        <w:t xml:space="preserve">Partecipante alla selezione in qualità di ______________________________ </w:t>
      </w:r>
      <w:r w:rsidR="000C62D3" w:rsidRPr="00D33092">
        <w:rPr>
          <w:rFonts w:asciiTheme="minorHAnsi" w:eastAsia="Arial" w:hAnsiTheme="minorHAnsi"/>
          <w:bCs/>
          <w:sz w:val="22"/>
          <w:szCs w:val="22"/>
        </w:rPr>
        <w:t xml:space="preserve">alla selezione </w:t>
      </w:r>
      <w:r w:rsidRPr="00D33092">
        <w:rPr>
          <w:rFonts w:asciiTheme="minorHAnsi" w:eastAsia="Arial" w:hAnsiTheme="minorHAnsi"/>
          <w:bCs/>
          <w:sz w:val="22"/>
          <w:szCs w:val="22"/>
        </w:rPr>
        <w:t xml:space="preserve"> di cui in oggetto</w:t>
      </w:r>
    </w:p>
    <w:p w14:paraId="2E36328A" w14:textId="77777777" w:rsidR="00EE7CBC" w:rsidRPr="00F1096D" w:rsidRDefault="00EE7CBC" w:rsidP="00EE7CBC">
      <w:pPr>
        <w:keepNext/>
        <w:keepLines/>
        <w:widowControl w:val="0"/>
        <w:outlineLvl w:val="5"/>
        <w:rPr>
          <w:rFonts w:asciiTheme="minorHAnsi" w:eastAsia="Arial" w:hAnsiTheme="minorHAnsi"/>
          <w:bCs/>
          <w:sz w:val="22"/>
          <w:szCs w:val="22"/>
        </w:rPr>
      </w:pPr>
    </w:p>
    <w:p w14:paraId="703DA588" w14:textId="77777777" w:rsidR="00EE7CBC" w:rsidRPr="00F1096D" w:rsidRDefault="00EE7CBC" w:rsidP="00EE7CBC">
      <w:pPr>
        <w:spacing w:before="120" w:after="120"/>
        <w:jc w:val="center"/>
        <w:outlineLvl w:val="0"/>
        <w:rPr>
          <w:rFonts w:cstheme="minorHAnsi"/>
          <w:b/>
          <w:sz w:val="24"/>
          <w:szCs w:val="24"/>
        </w:rPr>
      </w:pPr>
      <w:r w:rsidRPr="00F1096D">
        <w:rPr>
          <w:rFonts w:cstheme="minorHAnsi"/>
          <w:b/>
          <w:sz w:val="24"/>
          <w:szCs w:val="24"/>
        </w:rPr>
        <w:t>DICHIARA</w:t>
      </w:r>
    </w:p>
    <w:p w14:paraId="0804449A" w14:textId="77777777" w:rsidR="00EE7CBC" w:rsidRPr="00F1096D" w:rsidRDefault="00EE7CBC" w:rsidP="00EE7CBC">
      <w:pPr>
        <w:spacing w:before="120" w:after="120"/>
        <w:jc w:val="center"/>
        <w:outlineLvl w:val="0"/>
        <w:rPr>
          <w:rFonts w:cstheme="minorHAnsi"/>
          <w:b/>
          <w:sz w:val="22"/>
          <w:szCs w:val="22"/>
        </w:rPr>
      </w:pPr>
    </w:p>
    <w:p w14:paraId="26C87488" w14:textId="77777777" w:rsidR="00EE7CBC" w:rsidRPr="00F1096D" w:rsidRDefault="00EE7CBC" w:rsidP="00EE7CBC">
      <w:pPr>
        <w:spacing w:before="120" w:after="120"/>
        <w:jc w:val="both"/>
        <w:rPr>
          <w:rFonts w:cstheme="minorHAnsi"/>
          <w:b/>
          <w:sz w:val="24"/>
          <w:szCs w:val="24"/>
        </w:rPr>
      </w:pPr>
      <w:r w:rsidRPr="00F1096D">
        <w:rPr>
          <w:rFonts w:cstheme="minorHAnsi"/>
          <w:b/>
          <w:sz w:val="24"/>
          <w:szCs w:val="24"/>
        </w:rPr>
        <w:t xml:space="preserve">ai sensi dell’art. 75 del </w:t>
      </w:r>
      <w:proofErr w:type="spellStart"/>
      <w:r w:rsidRPr="00F1096D">
        <w:rPr>
          <w:rFonts w:cstheme="minorHAnsi"/>
          <w:b/>
          <w:sz w:val="24"/>
          <w:szCs w:val="24"/>
        </w:rPr>
        <w:t>d.P.R.</w:t>
      </w:r>
      <w:proofErr w:type="spellEnd"/>
      <w:r w:rsidRPr="00F1096D">
        <w:rPr>
          <w:rFonts w:cstheme="minorHAnsi"/>
          <w:b/>
          <w:sz w:val="24"/>
          <w:szCs w:val="24"/>
        </w:rPr>
        <w:t xml:space="preserve"> n. 445 del 28 dicembre 2000 consapevole degli artt. 46 e 47 del </w:t>
      </w:r>
      <w:proofErr w:type="spellStart"/>
      <w:r w:rsidRPr="00F1096D">
        <w:rPr>
          <w:rFonts w:cstheme="minorHAnsi"/>
          <w:b/>
          <w:sz w:val="24"/>
          <w:szCs w:val="24"/>
        </w:rPr>
        <w:t>d.P.R.</w:t>
      </w:r>
      <w:proofErr w:type="spellEnd"/>
      <w:r w:rsidRPr="00F1096D">
        <w:rPr>
          <w:rFonts w:cstheme="minorHAnsi"/>
          <w:b/>
          <w:sz w:val="24"/>
          <w:szCs w:val="24"/>
        </w:rPr>
        <w:t xml:space="preserve"> n. 445 del 28 dicembre 2000:</w:t>
      </w:r>
    </w:p>
    <w:p w14:paraId="732B3BCD" w14:textId="77777777" w:rsidR="00EE7CBC" w:rsidRPr="00F1096D" w:rsidRDefault="00EE7CBC" w:rsidP="00EE7CBC">
      <w:pPr>
        <w:spacing w:before="120" w:after="120"/>
        <w:jc w:val="both"/>
        <w:rPr>
          <w:rFonts w:cstheme="minorHAnsi"/>
          <w:b/>
          <w:sz w:val="24"/>
          <w:szCs w:val="24"/>
        </w:rPr>
      </w:pPr>
    </w:p>
    <w:p w14:paraId="5CA222BA"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531B3221" w14:textId="77777777" w:rsidR="00EE7CBC" w:rsidRPr="00F1096D" w:rsidRDefault="00EE7CBC" w:rsidP="00EE7CBC">
      <w:pPr>
        <w:spacing w:before="120" w:after="120"/>
        <w:ind w:left="720"/>
        <w:contextualSpacing/>
        <w:jc w:val="both"/>
        <w:rPr>
          <w:rFonts w:cstheme="minorHAnsi"/>
          <w:sz w:val="24"/>
          <w:szCs w:val="24"/>
        </w:rPr>
      </w:pPr>
    </w:p>
    <w:p w14:paraId="555EFFCB"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3887E67D"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50A217C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757753B5"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7DD330D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05FCD4" w14:textId="77777777" w:rsidR="00EE7CBC" w:rsidRPr="00F1096D" w:rsidRDefault="00EE7CBC" w:rsidP="00EE7CBC">
      <w:pPr>
        <w:autoSpaceDE w:val="0"/>
        <w:autoSpaceDN w:val="0"/>
        <w:adjustRightInd w:val="0"/>
        <w:spacing w:before="120" w:after="120"/>
        <w:ind w:left="1068"/>
        <w:contextualSpacing/>
        <w:jc w:val="both"/>
        <w:rPr>
          <w:rFonts w:cstheme="minorHAnsi"/>
          <w:sz w:val="24"/>
          <w:szCs w:val="24"/>
        </w:rPr>
      </w:pPr>
    </w:p>
    <w:p w14:paraId="42C11E91" w14:textId="77777777" w:rsidR="00EE7CBC" w:rsidRPr="00F1096D" w:rsidRDefault="00EE7CBC" w:rsidP="00EE7CBC">
      <w:pPr>
        <w:numPr>
          <w:ilvl w:val="0"/>
          <w:numId w:val="3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05BE7A72" w14:textId="77777777" w:rsidR="00EE7CBC" w:rsidRPr="00F1096D" w:rsidRDefault="00EE7CBC" w:rsidP="00EE7CBC">
      <w:pPr>
        <w:spacing w:after="120" w:line="276" w:lineRule="auto"/>
        <w:ind w:left="720"/>
        <w:contextualSpacing/>
        <w:jc w:val="both"/>
        <w:rPr>
          <w:rFonts w:eastAsia="Calibri" w:cstheme="minorHAnsi"/>
          <w:sz w:val="24"/>
          <w:szCs w:val="24"/>
        </w:rPr>
      </w:pPr>
    </w:p>
    <w:p w14:paraId="776C0BC0" w14:textId="77777777" w:rsidR="00EE7CBC" w:rsidRPr="00F1096D" w:rsidRDefault="00EE7CBC" w:rsidP="00EE7CBC">
      <w:pPr>
        <w:numPr>
          <w:ilvl w:val="0"/>
          <w:numId w:val="3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070BC8A1" w14:textId="77777777" w:rsidR="00EE7CBC" w:rsidRPr="00F1096D" w:rsidRDefault="00EE7CBC" w:rsidP="00EE7CBC">
      <w:pPr>
        <w:rPr>
          <w:rFonts w:asciiTheme="minorHAnsi" w:eastAsia="Calibri" w:hAnsiTheme="minorHAnsi" w:cstheme="minorHAnsi"/>
          <w:sz w:val="24"/>
          <w:szCs w:val="24"/>
          <w:lang w:eastAsia="en-US"/>
        </w:rPr>
      </w:pPr>
    </w:p>
    <w:p w14:paraId="6A1C6FF9"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60009918" w14:textId="77777777" w:rsidR="00EE7CBC" w:rsidRPr="00F1096D" w:rsidRDefault="00EE7CBC" w:rsidP="00EE7CBC">
      <w:pPr>
        <w:spacing w:before="120" w:after="120"/>
        <w:ind w:left="720"/>
        <w:contextualSpacing/>
        <w:jc w:val="both"/>
        <w:rPr>
          <w:rFonts w:cstheme="minorHAnsi"/>
          <w:sz w:val="24"/>
          <w:szCs w:val="24"/>
        </w:rPr>
      </w:pPr>
    </w:p>
    <w:p w14:paraId="11FE0E4E"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lastRenderedPageBreak/>
        <w:t>di impegnarsi altresì a comunicare all’Istituzione scolastica qualsiasi altra circostanza sopravvenuta di carattere ostativo rispetto all’espletamento dell’incarico;</w:t>
      </w:r>
    </w:p>
    <w:p w14:paraId="5A777EFB" w14:textId="77777777" w:rsidR="00EE7CBC" w:rsidRPr="00F1096D" w:rsidRDefault="00EE7CBC" w:rsidP="00EE7CBC">
      <w:pPr>
        <w:ind w:left="708"/>
        <w:rPr>
          <w:rFonts w:cstheme="minorHAnsi"/>
          <w:sz w:val="24"/>
          <w:szCs w:val="24"/>
        </w:rPr>
      </w:pPr>
    </w:p>
    <w:p w14:paraId="354F4950" w14:textId="77777777" w:rsidR="00EE7CBC" w:rsidRPr="00F1096D" w:rsidRDefault="00EE7CBC" w:rsidP="00EE7CBC">
      <w:pPr>
        <w:spacing w:before="120" w:after="120"/>
        <w:ind w:left="720"/>
        <w:contextualSpacing/>
        <w:jc w:val="both"/>
        <w:rPr>
          <w:rFonts w:cstheme="minorHAnsi"/>
          <w:sz w:val="24"/>
          <w:szCs w:val="24"/>
        </w:rPr>
      </w:pPr>
    </w:p>
    <w:p w14:paraId="3DBC4BA4"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BAEBAA6" w14:textId="77777777" w:rsidR="00EE7CBC" w:rsidRPr="00F1096D" w:rsidRDefault="00EE7CBC" w:rsidP="00EE7CBC">
      <w:pPr>
        <w:rPr>
          <w:rFonts w:asciiTheme="minorHAnsi" w:eastAsiaTheme="minorEastAsia" w:hAnsiTheme="minorHAnsi" w:cstheme="minorBidi"/>
          <w:b/>
          <w:sz w:val="22"/>
          <w:szCs w:val="22"/>
        </w:rPr>
      </w:pPr>
    </w:p>
    <w:p w14:paraId="793B7DF8" w14:textId="77777777" w:rsidR="00EE7CBC" w:rsidRPr="00F1096D" w:rsidRDefault="00EE7CBC" w:rsidP="00EE7CBC">
      <w:pPr>
        <w:contextualSpacing/>
        <w:rPr>
          <w:rFonts w:asciiTheme="minorHAnsi" w:hAnsiTheme="minorHAnsi" w:cstheme="minorHAnsi"/>
          <w:b/>
          <w:sz w:val="22"/>
          <w:szCs w:val="22"/>
        </w:rPr>
      </w:pPr>
    </w:p>
    <w:p w14:paraId="7A5C831C" w14:textId="77777777" w:rsidR="00EE7CBC" w:rsidRPr="00F1096D" w:rsidRDefault="00EE7CBC" w:rsidP="00EE7CBC">
      <w:pPr>
        <w:contextualSpacing/>
        <w:rPr>
          <w:rFonts w:asciiTheme="minorHAnsi" w:hAnsiTheme="minorHAnsi" w:cstheme="minorHAnsi"/>
          <w:sz w:val="22"/>
          <w:szCs w:val="22"/>
        </w:rPr>
      </w:pPr>
    </w:p>
    <w:p w14:paraId="4A1EB84A" w14:textId="0BB26874"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r w:rsidR="000C62D3">
        <w:rPr>
          <w:rFonts w:asciiTheme="minorHAnsi" w:eastAsia="Calibri" w:hAnsiTheme="minorHAnsi" w:cstheme="minorHAnsi"/>
          <w:sz w:val="22"/>
          <w:szCs w:val="22"/>
          <w:lang w:eastAsia="en-US"/>
        </w:rPr>
        <w:t xml:space="preserve"> </w:t>
      </w:r>
    </w:p>
    <w:p w14:paraId="0FEF7E8C" w14:textId="77777777" w:rsidR="000C62D3" w:rsidRPr="007544C6" w:rsidRDefault="000C62D3" w:rsidP="000C62D3">
      <w:pPr>
        <w:tabs>
          <w:tab w:val="left" w:pos="2897"/>
          <w:tab w:val="left" w:pos="5776"/>
          <w:tab w:val="left" w:pos="9077"/>
        </w:tabs>
        <w:autoSpaceDE w:val="0"/>
        <w:autoSpaceDN w:val="0"/>
        <w:adjustRightInd w:val="0"/>
        <w:spacing w:before="101"/>
        <w:ind w:left="112"/>
        <w:rPr>
          <w:lang w:val="it"/>
        </w:rPr>
      </w:pPr>
      <w:r>
        <w:rPr>
          <w:rFonts w:ascii="Calibri" w:hAnsi="Calibri" w:cs="Calibri"/>
          <w:i/>
          <w:iCs/>
          <w:lang w:val="it"/>
        </w:rPr>
        <w:t>Data</w:t>
      </w:r>
      <w:r>
        <w:rPr>
          <w:i/>
          <w:iCs/>
          <w:u w:val="single"/>
          <w:lang w:val="it"/>
        </w:rPr>
        <w:tab/>
      </w:r>
      <w:r>
        <w:rPr>
          <w:i/>
          <w:iCs/>
          <w:lang w:val="it"/>
        </w:rPr>
        <w:tab/>
      </w:r>
      <w:r>
        <w:rPr>
          <w:rFonts w:ascii="Calibri" w:hAnsi="Calibri" w:cs="Calibri"/>
          <w:i/>
          <w:iCs/>
          <w:lang w:val="it"/>
        </w:rPr>
        <w:t>Firma</w:t>
      </w:r>
      <w:r>
        <w:rPr>
          <w:rFonts w:ascii="Calibri" w:hAnsi="Calibri" w:cs="Calibri"/>
          <w:i/>
          <w:iCs/>
          <w:spacing w:val="-1"/>
          <w:lang w:val="it"/>
        </w:rPr>
        <w:t xml:space="preserve"> </w:t>
      </w:r>
      <w:r>
        <w:rPr>
          <w:u w:val="single"/>
          <w:lang w:val="it"/>
        </w:rPr>
        <w:t xml:space="preserve"> </w:t>
      </w:r>
      <w:r>
        <w:rPr>
          <w:u w:val="single"/>
          <w:lang w:val="it"/>
        </w:rPr>
        <w:tab/>
      </w:r>
      <w:r w:rsidRPr="00F1096D">
        <w:rPr>
          <w:rFonts w:ascii="Corbel" w:hAnsi="Corbel" w:cs="Corbel"/>
          <w:color w:val="000000"/>
          <w:sz w:val="16"/>
          <w:szCs w:val="16"/>
        </w:rPr>
        <w:t xml:space="preserve">                                                                                                           </w:t>
      </w:r>
    </w:p>
    <w:p w14:paraId="71D66892" w14:textId="77777777" w:rsidR="000C62D3" w:rsidRDefault="000C62D3" w:rsidP="000C62D3">
      <w:pPr>
        <w:widowControl w:val="0"/>
        <w:tabs>
          <w:tab w:val="left" w:pos="1733"/>
        </w:tabs>
        <w:autoSpaceDE w:val="0"/>
        <w:autoSpaceDN w:val="0"/>
        <w:ind w:right="284"/>
        <w:rPr>
          <w:rFonts w:ascii="Calibri" w:eastAsia="Calibri" w:hAnsi="Calibri" w:cs="Calibri"/>
          <w:b/>
          <w:i/>
          <w:iCs/>
          <w:sz w:val="22"/>
          <w:szCs w:val="22"/>
          <w:lang w:eastAsia="en-US"/>
        </w:rPr>
      </w:pPr>
    </w:p>
    <w:p w14:paraId="628C2394" w14:textId="77777777" w:rsidR="00EE7CBC" w:rsidRPr="00C20594" w:rsidRDefault="00EE7CBC" w:rsidP="00EE7CBC">
      <w:pPr>
        <w:spacing w:after="200"/>
        <w:contextualSpacing/>
        <w:mirrorIndents/>
        <w:rPr>
          <w:rFonts w:asciiTheme="minorHAnsi" w:eastAsiaTheme="minorHAnsi" w:hAnsiTheme="minorHAnsi" w:cstheme="minorBidi"/>
          <w:i/>
          <w:sz w:val="22"/>
          <w:szCs w:val="22"/>
          <w:lang w:eastAsia="en-US"/>
        </w:rPr>
      </w:pPr>
    </w:p>
    <w:p w14:paraId="0C9F18E2" w14:textId="77777777" w:rsidR="00EE7CBC" w:rsidRPr="00EB52E0" w:rsidRDefault="00EE7CBC" w:rsidP="00703338">
      <w:pPr>
        <w:autoSpaceDE w:val="0"/>
        <w:spacing w:after="200"/>
        <w:mirrorIndents/>
        <w:rPr>
          <w:rFonts w:ascii="Arial" w:eastAsiaTheme="minorEastAsia" w:hAnsi="Arial" w:cs="Arial"/>
          <w:sz w:val="18"/>
          <w:szCs w:val="18"/>
        </w:rPr>
      </w:pPr>
    </w:p>
    <w:sectPr w:rsidR="00EE7CBC" w:rsidRPr="00EB52E0" w:rsidSect="004134CF">
      <w:footerReference w:type="even" r:id="rId8"/>
      <w:footerReference w:type="default" r:id="rId9"/>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C0DE1" w14:textId="77777777" w:rsidR="00941D14" w:rsidRDefault="00941D14">
      <w:r>
        <w:separator/>
      </w:r>
    </w:p>
  </w:endnote>
  <w:endnote w:type="continuationSeparator" w:id="0">
    <w:p w14:paraId="1DE5196C" w14:textId="77777777" w:rsidR="00941D14" w:rsidRDefault="00941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99777" w14:textId="081DB840"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C66FA6">
      <w:rPr>
        <w:rStyle w:val="Numeropagina"/>
        <w:noProof/>
      </w:rPr>
      <w:t>1</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9248D" w14:textId="77777777" w:rsidR="00941D14" w:rsidRDefault="00941D14">
      <w:r>
        <w:separator/>
      </w:r>
    </w:p>
  </w:footnote>
  <w:footnote w:type="continuationSeparator" w:id="0">
    <w:p w14:paraId="0E35CEB3" w14:textId="77777777" w:rsidR="00941D14" w:rsidRDefault="00941D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D7C5A34"/>
    <w:lvl w:ilvl="0">
      <w:numFmt w:val="bullet"/>
      <w:lvlText w:val="*"/>
      <w:lvlJc w:val="left"/>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3"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4"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5"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6"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7"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10"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A86593F"/>
    <w:multiLevelType w:val="hybridMultilevel"/>
    <w:tmpl w:val="185E22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BB42554"/>
    <w:multiLevelType w:val="hybridMultilevel"/>
    <w:tmpl w:val="5BEE3B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0EDA6A05"/>
    <w:multiLevelType w:val="hybridMultilevel"/>
    <w:tmpl w:val="2C701B3E"/>
    <w:lvl w:ilvl="0" w:tplc="00000007">
      <w:numFmt w:val="bullet"/>
      <w:lvlText w:val=""/>
      <w:lvlJc w:val="left"/>
      <w:pPr>
        <w:ind w:left="360" w:hanging="360"/>
      </w:pPr>
      <w:rPr>
        <w:rFonts w:ascii="Wingdings" w:hAnsi="Wingdings" w:cs="TimesNewRomanPSM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7A54A21"/>
    <w:multiLevelType w:val="hybridMultilevel"/>
    <w:tmpl w:val="3BF0CB9A"/>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8C41BE5"/>
    <w:multiLevelType w:val="hybridMultilevel"/>
    <w:tmpl w:val="A1083A32"/>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7"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9"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0"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31"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3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4"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5"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2CD46A8"/>
    <w:multiLevelType w:val="hybridMultilevel"/>
    <w:tmpl w:val="C1C8BB7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7" w15:restartNumberingAfterBreak="0">
    <w:nsid w:val="57105642"/>
    <w:multiLevelType w:val="hybridMultilevel"/>
    <w:tmpl w:val="245EAA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1" w15:restartNumberingAfterBreak="0">
    <w:nsid w:val="5EEB2CEB"/>
    <w:multiLevelType w:val="hybridMultilevel"/>
    <w:tmpl w:val="EBE65442"/>
    <w:lvl w:ilvl="0" w:tplc="00000007">
      <w:numFmt w:val="bullet"/>
      <w:lvlText w:val=""/>
      <w:lvlJc w:val="left"/>
      <w:pPr>
        <w:ind w:left="360" w:hanging="360"/>
      </w:pPr>
      <w:rPr>
        <w:rFonts w:ascii="Wingdings" w:hAnsi="Wingdings" w:cs="TimesNewRomanPSMT" w:hint="default"/>
        <w:sz w:val="40"/>
        <w:szCs w:val="4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2"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70C4AF0"/>
    <w:multiLevelType w:val="hybridMultilevel"/>
    <w:tmpl w:val="3724BDD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6"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7"/>
  </w:num>
  <w:num w:numId="3">
    <w:abstractNumId w:val="1"/>
  </w:num>
  <w:num w:numId="4">
    <w:abstractNumId w:val="2"/>
  </w:num>
  <w:num w:numId="5">
    <w:abstractNumId w:val="3"/>
  </w:num>
  <w:num w:numId="6">
    <w:abstractNumId w:val="18"/>
  </w:num>
  <w:num w:numId="7">
    <w:abstractNumId w:val="14"/>
  </w:num>
  <w:num w:numId="8">
    <w:abstractNumId w:val="32"/>
  </w:num>
  <w:num w:numId="9">
    <w:abstractNumId w:val="17"/>
  </w:num>
  <w:num w:numId="10">
    <w:abstractNumId w:val="46"/>
  </w:num>
  <w:num w:numId="11">
    <w:abstractNumId w:val="30"/>
  </w:num>
  <w:num w:numId="12">
    <w:abstractNumId w:val="8"/>
  </w:num>
  <w:num w:numId="13">
    <w:abstractNumId w:val="9"/>
  </w:num>
  <w:num w:numId="14">
    <w:abstractNumId w:val="6"/>
  </w:num>
  <w:num w:numId="15">
    <w:abstractNumId w:val="24"/>
  </w:num>
  <w:num w:numId="16">
    <w:abstractNumId w:val="43"/>
  </w:num>
  <w:num w:numId="17">
    <w:abstractNumId w:val="10"/>
  </w:num>
  <w:num w:numId="18">
    <w:abstractNumId w:val="31"/>
  </w:num>
  <w:num w:numId="19">
    <w:abstractNumId w:val="4"/>
  </w:num>
  <w:num w:numId="20">
    <w:abstractNumId w:val="5"/>
  </w:num>
  <w:num w:numId="21">
    <w:abstractNumId w:val="19"/>
  </w:num>
  <w:num w:numId="22">
    <w:abstractNumId w:val="21"/>
  </w:num>
  <w:num w:numId="23">
    <w:abstractNumId w:val="25"/>
  </w:num>
  <w:num w:numId="24">
    <w:abstractNumId w:val="35"/>
  </w:num>
  <w:num w:numId="25">
    <w:abstractNumId w:val="15"/>
  </w:num>
  <w:num w:numId="26">
    <w:abstractNumId w:val="38"/>
  </w:num>
  <w:num w:numId="27">
    <w:abstractNumId w:val="26"/>
  </w:num>
  <w:num w:numId="28">
    <w:abstractNumId w:val="34"/>
  </w:num>
  <w:num w:numId="29">
    <w:abstractNumId w:val="39"/>
  </w:num>
  <w:num w:numId="30">
    <w:abstractNumId w:val="42"/>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44"/>
  </w:num>
  <w:num w:numId="34">
    <w:abstractNumId w:val="40"/>
  </w:num>
  <w:num w:numId="35">
    <w:abstractNumId w:val="29"/>
  </w:num>
  <w:num w:numId="36">
    <w:abstractNumId w:val="28"/>
  </w:num>
  <w:num w:numId="37">
    <w:abstractNumId w:val="20"/>
  </w:num>
  <w:num w:numId="38">
    <w:abstractNumId w:val="22"/>
  </w:num>
  <w:num w:numId="39">
    <w:abstractNumId w:val="37"/>
  </w:num>
  <w:num w:numId="40">
    <w:abstractNumId w:val="12"/>
  </w:num>
  <w:num w:numId="41">
    <w:abstractNumId w:val="45"/>
  </w:num>
  <w:num w:numId="42">
    <w:abstractNumId w:val="11"/>
  </w:num>
  <w:num w:numId="43">
    <w:abstractNumId w:val="36"/>
  </w:num>
  <w:num w:numId="44">
    <w:abstractNumId w:val="0"/>
    <w:lvlOverride w:ilvl="0">
      <w:lvl w:ilvl="0">
        <w:numFmt w:val="bullet"/>
        <w:lvlText w:val=""/>
        <w:legacy w:legacy="1" w:legacySpace="0" w:legacyIndent="360"/>
        <w:lvlJc w:val="left"/>
        <w:rPr>
          <w:rFonts w:ascii="Symbol" w:hAnsi="Symbol" w:hint="default"/>
        </w:rPr>
      </w:lvl>
    </w:lvlOverride>
  </w:num>
  <w:num w:numId="45">
    <w:abstractNumId w:val="23"/>
  </w:num>
  <w:num w:numId="46">
    <w:abstractNumId w:val="41"/>
  </w:num>
  <w:num w:numId="47">
    <w:abstractNumId w:val="16"/>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443F"/>
    <w:rsid w:val="00015D2C"/>
    <w:rsid w:val="00016658"/>
    <w:rsid w:val="0001778E"/>
    <w:rsid w:val="00021EB3"/>
    <w:rsid w:val="00022BB3"/>
    <w:rsid w:val="000239CA"/>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194"/>
    <w:rsid w:val="0007048C"/>
    <w:rsid w:val="000707BB"/>
    <w:rsid w:val="00072224"/>
    <w:rsid w:val="000736AB"/>
    <w:rsid w:val="00074CDD"/>
    <w:rsid w:val="0007706B"/>
    <w:rsid w:val="0008242F"/>
    <w:rsid w:val="00082B3F"/>
    <w:rsid w:val="000857C6"/>
    <w:rsid w:val="00087094"/>
    <w:rsid w:val="00093B8A"/>
    <w:rsid w:val="00095FAC"/>
    <w:rsid w:val="000A19BA"/>
    <w:rsid w:val="000A2C09"/>
    <w:rsid w:val="000A74CB"/>
    <w:rsid w:val="000B0C7A"/>
    <w:rsid w:val="000B12C5"/>
    <w:rsid w:val="000B480F"/>
    <w:rsid w:val="000B6C44"/>
    <w:rsid w:val="000B7E48"/>
    <w:rsid w:val="000C0039"/>
    <w:rsid w:val="000C11ED"/>
    <w:rsid w:val="000C62D3"/>
    <w:rsid w:val="000C7368"/>
    <w:rsid w:val="000D1AFB"/>
    <w:rsid w:val="000D5BE5"/>
    <w:rsid w:val="000E1E4D"/>
    <w:rsid w:val="000E246B"/>
    <w:rsid w:val="000E3AE1"/>
    <w:rsid w:val="000E446C"/>
    <w:rsid w:val="000F0CA0"/>
    <w:rsid w:val="000F2156"/>
    <w:rsid w:val="000F4537"/>
    <w:rsid w:val="000F4D89"/>
    <w:rsid w:val="000F5E3D"/>
    <w:rsid w:val="000F5F5D"/>
    <w:rsid w:val="000F6179"/>
    <w:rsid w:val="000F6876"/>
    <w:rsid w:val="000F7F3B"/>
    <w:rsid w:val="00100384"/>
    <w:rsid w:val="00100841"/>
    <w:rsid w:val="00101744"/>
    <w:rsid w:val="00104CEA"/>
    <w:rsid w:val="00112288"/>
    <w:rsid w:val="00112BBD"/>
    <w:rsid w:val="00114DF5"/>
    <w:rsid w:val="00121CEA"/>
    <w:rsid w:val="0012335E"/>
    <w:rsid w:val="001260DF"/>
    <w:rsid w:val="00131078"/>
    <w:rsid w:val="00132B57"/>
    <w:rsid w:val="001335C6"/>
    <w:rsid w:val="00133C52"/>
    <w:rsid w:val="00134A79"/>
    <w:rsid w:val="00135167"/>
    <w:rsid w:val="001352AB"/>
    <w:rsid w:val="00140B98"/>
    <w:rsid w:val="0014512B"/>
    <w:rsid w:val="001451B9"/>
    <w:rsid w:val="001476A6"/>
    <w:rsid w:val="001508F3"/>
    <w:rsid w:val="00154F0E"/>
    <w:rsid w:val="00157BF6"/>
    <w:rsid w:val="00160EA8"/>
    <w:rsid w:val="001622AF"/>
    <w:rsid w:val="0016323E"/>
    <w:rsid w:val="00164BD8"/>
    <w:rsid w:val="00167C80"/>
    <w:rsid w:val="00170502"/>
    <w:rsid w:val="00174486"/>
    <w:rsid w:val="00174541"/>
    <w:rsid w:val="00175FFB"/>
    <w:rsid w:val="00182723"/>
    <w:rsid w:val="00185A49"/>
    <w:rsid w:val="00186225"/>
    <w:rsid w:val="0018773E"/>
    <w:rsid w:val="00191CA1"/>
    <w:rsid w:val="001A23E7"/>
    <w:rsid w:val="001A5909"/>
    <w:rsid w:val="001A6378"/>
    <w:rsid w:val="001B1257"/>
    <w:rsid w:val="001B1415"/>
    <w:rsid w:val="001B484F"/>
    <w:rsid w:val="001B7378"/>
    <w:rsid w:val="001C0302"/>
    <w:rsid w:val="001C6C49"/>
    <w:rsid w:val="001D4B64"/>
    <w:rsid w:val="001D6B50"/>
    <w:rsid w:val="001E4529"/>
    <w:rsid w:val="001E52E4"/>
    <w:rsid w:val="001F16A2"/>
    <w:rsid w:val="001F207B"/>
    <w:rsid w:val="001F6C2D"/>
    <w:rsid w:val="00207849"/>
    <w:rsid w:val="00210607"/>
    <w:rsid w:val="00211108"/>
    <w:rsid w:val="00213B82"/>
    <w:rsid w:val="00213C1D"/>
    <w:rsid w:val="00214708"/>
    <w:rsid w:val="0021559E"/>
    <w:rsid w:val="0021725D"/>
    <w:rsid w:val="00217C76"/>
    <w:rsid w:val="00222A56"/>
    <w:rsid w:val="002247FE"/>
    <w:rsid w:val="00225146"/>
    <w:rsid w:val="00226CB3"/>
    <w:rsid w:val="0023285D"/>
    <w:rsid w:val="00240337"/>
    <w:rsid w:val="002425CA"/>
    <w:rsid w:val="0024391D"/>
    <w:rsid w:val="002467E9"/>
    <w:rsid w:val="0025352F"/>
    <w:rsid w:val="002539BB"/>
    <w:rsid w:val="00255CE2"/>
    <w:rsid w:val="0025698C"/>
    <w:rsid w:val="0026467A"/>
    <w:rsid w:val="00265864"/>
    <w:rsid w:val="002708A6"/>
    <w:rsid w:val="002772BD"/>
    <w:rsid w:val="0028117F"/>
    <w:rsid w:val="00281606"/>
    <w:rsid w:val="00282A21"/>
    <w:rsid w:val="00283797"/>
    <w:rsid w:val="002860BF"/>
    <w:rsid w:val="002863D9"/>
    <w:rsid w:val="00286C40"/>
    <w:rsid w:val="0029126B"/>
    <w:rsid w:val="0029332E"/>
    <w:rsid w:val="002943C2"/>
    <w:rsid w:val="00297481"/>
    <w:rsid w:val="002A014D"/>
    <w:rsid w:val="002A6748"/>
    <w:rsid w:val="002B0440"/>
    <w:rsid w:val="002B206B"/>
    <w:rsid w:val="002B3171"/>
    <w:rsid w:val="002B684C"/>
    <w:rsid w:val="002C1C92"/>
    <w:rsid w:val="002C1E86"/>
    <w:rsid w:val="002D115B"/>
    <w:rsid w:val="002D32F8"/>
    <w:rsid w:val="002D3EC6"/>
    <w:rsid w:val="002D472B"/>
    <w:rsid w:val="002D473A"/>
    <w:rsid w:val="002D786D"/>
    <w:rsid w:val="002E1891"/>
    <w:rsid w:val="002E1DEB"/>
    <w:rsid w:val="002E1F85"/>
    <w:rsid w:val="002E5DB6"/>
    <w:rsid w:val="002F49B3"/>
    <w:rsid w:val="002F66C4"/>
    <w:rsid w:val="00300F45"/>
    <w:rsid w:val="00304B62"/>
    <w:rsid w:val="0030701D"/>
    <w:rsid w:val="003101F6"/>
    <w:rsid w:val="003204FE"/>
    <w:rsid w:val="003307A6"/>
    <w:rsid w:val="003337F5"/>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939"/>
    <w:rsid w:val="00392E1C"/>
    <w:rsid w:val="00395933"/>
    <w:rsid w:val="003A007F"/>
    <w:rsid w:val="003A01DE"/>
    <w:rsid w:val="003A1779"/>
    <w:rsid w:val="003A433E"/>
    <w:rsid w:val="003A5D3A"/>
    <w:rsid w:val="003B79E2"/>
    <w:rsid w:val="003C0DE3"/>
    <w:rsid w:val="003C60F6"/>
    <w:rsid w:val="003C7A75"/>
    <w:rsid w:val="003D24B4"/>
    <w:rsid w:val="003D4352"/>
    <w:rsid w:val="003E18F4"/>
    <w:rsid w:val="003E2DA4"/>
    <w:rsid w:val="003E2E35"/>
    <w:rsid w:val="003E5C47"/>
    <w:rsid w:val="003E6F53"/>
    <w:rsid w:val="003F2D21"/>
    <w:rsid w:val="003F5439"/>
    <w:rsid w:val="003F7616"/>
    <w:rsid w:val="004076E9"/>
    <w:rsid w:val="004134CF"/>
    <w:rsid w:val="00414813"/>
    <w:rsid w:val="00416DC1"/>
    <w:rsid w:val="00417757"/>
    <w:rsid w:val="00430C48"/>
    <w:rsid w:val="00433CB5"/>
    <w:rsid w:val="00435251"/>
    <w:rsid w:val="00435CFB"/>
    <w:rsid w:val="0044224C"/>
    <w:rsid w:val="00443639"/>
    <w:rsid w:val="00446355"/>
    <w:rsid w:val="0044774A"/>
    <w:rsid w:val="00447859"/>
    <w:rsid w:val="004563DD"/>
    <w:rsid w:val="00462440"/>
    <w:rsid w:val="00463947"/>
    <w:rsid w:val="00463D4D"/>
    <w:rsid w:val="004645B9"/>
    <w:rsid w:val="004652D3"/>
    <w:rsid w:val="004657B2"/>
    <w:rsid w:val="004722C2"/>
    <w:rsid w:val="004729B5"/>
    <w:rsid w:val="00473A05"/>
    <w:rsid w:val="004741D1"/>
    <w:rsid w:val="00475783"/>
    <w:rsid w:val="00484CE2"/>
    <w:rsid w:val="00485D17"/>
    <w:rsid w:val="004914CB"/>
    <w:rsid w:val="00497369"/>
    <w:rsid w:val="004A1199"/>
    <w:rsid w:val="004A5D71"/>
    <w:rsid w:val="004A786E"/>
    <w:rsid w:val="004B09C3"/>
    <w:rsid w:val="004B5569"/>
    <w:rsid w:val="004B62EF"/>
    <w:rsid w:val="004C01A7"/>
    <w:rsid w:val="004C4B14"/>
    <w:rsid w:val="004C628C"/>
    <w:rsid w:val="004D0C22"/>
    <w:rsid w:val="004D18E3"/>
    <w:rsid w:val="004D1C0F"/>
    <w:rsid w:val="004D539A"/>
    <w:rsid w:val="004E105E"/>
    <w:rsid w:val="004E6955"/>
    <w:rsid w:val="004F7A83"/>
    <w:rsid w:val="00503E82"/>
    <w:rsid w:val="00504B83"/>
    <w:rsid w:val="00505644"/>
    <w:rsid w:val="005057E0"/>
    <w:rsid w:val="005064B5"/>
    <w:rsid w:val="005104C0"/>
    <w:rsid w:val="0051112D"/>
    <w:rsid w:val="00520DBD"/>
    <w:rsid w:val="00520F00"/>
    <w:rsid w:val="00525018"/>
    <w:rsid w:val="00526196"/>
    <w:rsid w:val="005263CD"/>
    <w:rsid w:val="0052773A"/>
    <w:rsid w:val="00527AAD"/>
    <w:rsid w:val="00534DF7"/>
    <w:rsid w:val="00535EF8"/>
    <w:rsid w:val="005420D2"/>
    <w:rsid w:val="00543DF4"/>
    <w:rsid w:val="00547C3A"/>
    <w:rsid w:val="00551462"/>
    <w:rsid w:val="00551ED0"/>
    <w:rsid w:val="005528BF"/>
    <w:rsid w:val="005540B3"/>
    <w:rsid w:val="0055483C"/>
    <w:rsid w:val="0055496F"/>
    <w:rsid w:val="0055517D"/>
    <w:rsid w:val="00557E4E"/>
    <w:rsid w:val="005603E9"/>
    <w:rsid w:val="00560F4E"/>
    <w:rsid w:val="00561EFF"/>
    <w:rsid w:val="00565200"/>
    <w:rsid w:val="00567DE5"/>
    <w:rsid w:val="00567E59"/>
    <w:rsid w:val="00574B04"/>
    <w:rsid w:val="00576F0F"/>
    <w:rsid w:val="00581E1C"/>
    <w:rsid w:val="00583A1F"/>
    <w:rsid w:val="00584195"/>
    <w:rsid w:val="00585647"/>
    <w:rsid w:val="00585A3D"/>
    <w:rsid w:val="00585C3D"/>
    <w:rsid w:val="00591CC1"/>
    <w:rsid w:val="0059641C"/>
    <w:rsid w:val="005A1D2E"/>
    <w:rsid w:val="005A4B10"/>
    <w:rsid w:val="005A5AB6"/>
    <w:rsid w:val="005A7F30"/>
    <w:rsid w:val="005B65B5"/>
    <w:rsid w:val="005C77DE"/>
    <w:rsid w:val="005D1FAE"/>
    <w:rsid w:val="005D35DD"/>
    <w:rsid w:val="005D742D"/>
    <w:rsid w:val="005E0503"/>
    <w:rsid w:val="005E12B3"/>
    <w:rsid w:val="005E1624"/>
    <w:rsid w:val="005E1D00"/>
    <w:rsid w:val="005E1E0C"/>
    <w:rsid w:val="005E2288"/>
    <w:rsid w:val="005E387E"/>
    <w:rsid w:val="005E53CE"/>
    <w:rsid w:val="005E678D"/>
    <w:rsid w:val="005E721D"/>
    <w:rsid w:val="005F2C92"/>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2F67"/>
    <w:rsid w:val="00647912"/>
    <w:rsid w:val="0065050C"/>
    <w:rsid w:val="0065467C"/>
    <w:rsid w:val="0065603B"/>
    <w:rsid w:val="00660340"/>
    <w:rsid w:val="0066271B"/>
    <w:rsid w:val="00663BD8"/>
    <w:rsid w:val="006648CD"/>
    <w:rsid w:val="006658F7"/>
    <w:rsid w:val="00672854"/>
    <w:rsid w:val="0067471F"/>
    <w:rsid w:val="00674BB2"/>
    <w:rsid w:val="006750F6"/>
    <w:rsid w:val="006759A4"/>
    <w:rsid w:val="006761FD"/>
    <w:rsid w:val="0067699A"/>
    <w:rsid w:val="0068062A"/>
    <w:rsid w:val="00683118"/>
    <w:rsid w:val="00683C2E"/>
    <w:rsid w:val="0068535B"/>
    <w:rsid w:val="00691032"/>
    <w:rsid w:val="00692070"/>
    <w:rsid w:val="006A149B"/>
    <w:rsid w:val="006A5CE3"/>
    <w:rsid w:val="006A73FD"/>
    <w:rsid w:val="006B0653"/>
    <w:rsid w:val="006B08A5"/>
    <w:rsid w:val="006B162F"/>
    <w:rsid w:val="006B2F2A"/>
    <w:rsid w:val="006B7D8C"/>
    <w:rsid w:val="006B7FC2"/>
    <w:rsid w:val="006C0DCD"/>
    <w:rsid w:val="006C10F5"/>
    <w:rsid w:val="006C1D43"/>
    <w:rsid w:val="006C1E40"/>
    <w:rsid w:val="006C761E"/>
    <w:rsid w:val="006D04D6"/>
    <w:rsid w:val="006D415B"/>
    <w:rsid w:val="006D4AC3"/>
    <w:rsid w:val="006E0673"/>
    <w:rsid w:val="006E2EFA"/>
    <w:rsid w:val="006E33D9"/>
    <w:rsid w:val="006E4837"/>
    <w:rsid w:val="006E4E92"/>
    <w:rsid w:val="006E5465"/>
    <w:rsid w:val="006F05B1"/>
    <w:rsid w:val="006F5F2C"/>
    <w:rsid w:val="007018B7"/>
    <w:rsid w:val="00703338"/>
    <w:rsid w:val="00705188"/>
    <w:rsid w:val="00706853"/>
    <w:rsid w:val="00706DD4"/>
    <w:rsid w:val="00710D1C"/>
    <w:rsid w:val="00717756"/>
    <w:rsid w:val="0072474A"/>
    <w:rsid w:val="00725408"/>
    <w:rsid w:val="00725C14"/>
    <w:rsid w:val="0072785A"/>
    <w:rsid w:val="00731440"/>
    <w:rsid w:val="00733D1B"/>
    <w:rsid w:val="00734F76"/>
    <w:rsid w:val="00740439"/>
    <w:rsid w:val="00740888"/>
    <w:rsid w:val="0074655A"/>
    <w:rsid w:val="00747847"/>
    <w:rsid w:val="00750EBA"/>
    <w:rsid w:val="007544C6"/>
    <w:rsid w:val="0076314A"/>
    <w:rsid w:val="00764351"/>
    <w:rsid w:val="0076508D"/>
    <w:rsid w:val="007676DE"/>
    <w:rsid w:val="00770331"/>
    <w:rsid w:val="00772936"/>
    <w:rsid w:val="00774239"/>
    <w:rsid w:val="00775397"/>
    <w:rsid w:val="0077662D"/>
    <w:rsid w:val="00776FCB"/>
    <w:rsid w:val="00777992"/>
    <w:rsid w:val="0079013C"/>
    <w:rsid w:val="00790973"/>
    <w:rsid w:val="007927F5"/>
    <w:rsid w:val="0079402C"/>
    <w:rsid w:val="00796D2C"/>
    <w:rsid w:val="007A3EDB"/>
    <w:rsid w:val="007B162F"/>
    <w:rsid w:val="007B4259"/>
    <w:rsid w:val="007B4C06"/>
    <w:rsid w:val="007B59D8"/>
    <w:rsid w:val="007C09AC"/>
    <w:rsid w:val="007C35CC"/>
    <w:rsid w:val="007C4C5B"/>
    <w:rsid w:val="007C766F"/>
    <w:rsid w:val="007D302B"/>
    <w:rsid w:val="007D3843"/>
    <w:rsid w:val="007D6431"/>
    <w:rsid w:val="007D6C4F"/>
    <w:rsid w:val="007D74F4"/>
    <w:rsid w:val="007D7C11"/>
    <w:rsid w:val="007E040F"/>
    <w:rsid w:val="007E0636"/>
    <w:rsid w:val="007E2352"/>
    <w:rsid w:val="007E6F99"/>
    <w:rsid w:val="007F17F0"/>
    <w:rsid w:val="007F24B6"/>
    <w:rsid w:val="007F5DF0"/>
    <w:rsid w:val="007F6DF6"/>
    <w:rsid w:val="00801BA6"/>
    <w:rsid w:val="008022B1"/>
    <w:rsid w:val="00811416"/>
    <w:rsid w:val="00815D29"/>
    <w:rsid w:val="00821BBE"/>
    <w:rsid w:val="0082652D"/>
    <w:rsid w:val="008303A6"/>
    <w:rsid w:val="00831FA2"/>
    <w:rsid w:val="00832733"/>
    <w:rsid w:val="00836588"/>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0B86"/>
    <w:rsid w:val="00894D01"/>
    <w:rsid w:val="008976D9"/>
    <w:rsid w:val="00897BDF"/>
    <w:rsid w:val="008A1E97"/>
    <w:rsid w:val="008A25A6"/>
    <w:rsid w:val="008B1FC8"/>
    <w:rsid w:val="008B37FD"/>
    <w:rsid w:val="008B5935"/>
    <w:rsid w:val="008B6767"/>
    <w:rsid w:val="008B67E9"/>
    <w:rsid w:val="008C0440"/>
    <w:rsid w:val="008C1400"/>
    <w:rsid w:val="008D1317"/>
    <w:rsid w:val="008D736C"/>
    <w:rsid w:val="008E0DE5"/>
    <w:rsid w:val="008E7578"/>
    <w:rsid w:val="008F28B1"/>
    <w:rsid w:val="008F3CD8"/>
    <w:rsid w:val="008F6EF9"/>
    <w:rsid w:val="008F7B5F"/>
    <w:rsid w:val="0090455C"/>
    <w:rsid w:val="00906BD1"/>
    <w:rsid w:val="009105E1"/>
    <w:rsid w:val="0091078D"/>
    <w:rsid w:val="00912221"/>
    <w:rsid w:val="00923596"/>
    <w:rsid w:val="009246DD"/>
    <w:rsid w:val="00926E33"/>
    <w:rsid w:val="0093431C"/>
    <w:rsid w:val="00940667"/>
    <w:rsid w:val="00941128"/>
    <w:rsid w:val="00941D14"/>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736"/>
    <w:rsid w:val="009A0D66"/>
    <w:rsid w:val="009B2F7D"/>
    <w:rsid w:val="009B31B2"/>
    <w:rsid w:val="009B3956"/>
    <w:rsid w:val="009C341C"/>
    <w:rsid w:val="009C54FA"/>
    <w:rsid w:val="009C723F"/>
    <w:rsid w:val="009D01C1"/>
    <w:rsid w:val="009D0487"/>
    <w:rsid w:val="009D102B"/>
    <w:rsid w:val="009D1FFB"/>
    <w:rsid w:val="009D21BE"/>
    <w:rsid w:val="009D22EB"/>
    <w:rsid w:val="009D2CF7"/>
    <w:rsid w:val="009D42CC"/>
    <w:rsid w:val="009D7632"/>
    <w:rsid w:val="009E45B1"/>
    <w:rsid w:val="009F0ED6"/>
    <w:rsid w:val="009F2DB2"/>
    <w:rsid w:val="009F477B"/>
    <w:rsid w:val="009F4F91"/>
    <w:rsid w:val="00A023CC"/>
    <w:rsid w:val="00A10524"/>
    <w:rsid w:val="00A11AC5"/>
    <w:rsid w:val="00A11DB1"/>
    <w:rsid w:val="00A13318"/>
    <w:rsid w:val="00A15AF4"/>
    <w:rsid w:val="00A174A1"/>
    <w:rsid w:val="00A20A7A"/>
    <w:rsid w:val="00A20A96"/>
    <w:rsid w:val="00A20DA6"/>
    <w:rsid w:val="00A31FDE"/>
    <w:rsid w:val="00A32674"/>
    <w:rsid w:val="00A32D87"/>
    <w:rsid w:val="00A372BD"/>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3925"/>
    <w:rsid w:val="00A6464D"/>
    <w:rsid w:val="00A65DF8"/>
    <w:rsid w:val="00A727A8"/>
    <w:rsid w:val="00A72A47"/>
    <w:rsid w:val="00A76733"/>
    <w:rsid w:val="00A836EA"/>
    <w:rsid w:val="00A85462"/>
    <w:rsid w:val="00A90F34"/>
    <w:rsid w:val="00A91C14"/>
    <w:rsid w:val="00A9408D"/>
    <w:rsid w:val="00A94E66"/>
    <w:rsid w:val="00AA3F35"/>
    <w:rsid w:val="00AA6CCD"/>
    <w:rsid w:val="00AB3F38"/>
    <w:rsid w:val="00AB76C8"/>
    <w:rsid w:val="00AC107F"/>
    <w:rsid w:val="00AC21A5"/>
    <w:rsid w:val="00AC62CF"/>
    <w:rsid w:val="00AD07E7"/>
    <w:rsid w:val="00AD28CB"/>
    <w:rsid w:val="00AD3CEC"/>
    <w:rsid w:val="00AD540E"/>
    <w:rsid w:val="00AD7B94"/>
    <w:rsid w:val="00AE366E"/>
    <w:rsid w:val="00AE6A54"/>
    <w:rsid w:val="00AF175A"/>
    <w:rsid w:val="00AF52DE"/>
    <w:rsid w:val="00B00B0E"/>
    <w:rsid w:val="00B00E23"/>
    <w:rsid w:val="00B037E8"/>
    <w:rsid w:val="00B03CC7"/>
    <w:rsid w:val="00B03CC9"/>
    <w:rsid w:val="00B05C53"/>
    <w:rsid w:val="00B122F3"/>
    <w:rsid w:val="00B2311E"/>
    <w:rsid w:val="00B235EE"/>
    <w:rsid w:val="00B23FD6"/>
    <w:rsid w:val="00B2430C"/>
    <w:rsid w:val="00B26CEE"/>
    <w:rsid w:val="00B31B50"/>
    <w:rsid w:val="00B31F80"/>
    <w:rsid w:val="00B32055"/>
    <w:rsid w:val="00B325B9"/>
    <w:rsid w:val="00B33F7A"/>
    <w:rsid w:val="00B353E9"/>
    <w:rsid w:val="00B36274"/>
    <w:rsid w:val="00B37C64"/>
    <w:rsid w:val="00B419CF"/>
    <w:rsid w:val="00B4439D"/>
    <w:rsid w:val="00B53156"/>
    <w:rsid w:val="00B63F50"/>
    <w:rsid w:val="00B65801"/>
    <w:rsid w:val="00B671DC"/>
    <w:rsid w:val="00B800D6"/>
    <w:rsid w:val="00B833F2"/>
    <w:rsid w:val="00B87A3D"/>
    <w:rsid w:val="00B90CAE"/>
    <w:rsid w:val="00B92B95"/>
    <w:rsid w:val="00BA0533"/>
    <w:rsid w:val="00BA2767"/>
    <w:rsid w:val="00BA532D"/>
    <w:rsid w:val="00BA6212"/>
    <w:rsid w:val="00BA6627"/>
    <w:rsid w:val="00BB0CD6"/>
    <w:rsid w:val="00BB1BF6"/>
    <w:rsid w:val="00BB2130"/>
    <w:rsid w:val="00BB38A7"/>
    <w:rsid w:val="00BB6BE2"/>
    <w:rsid w:val="00BD0C93"/>
    <w:rsid w:val="00BD5445"/>
    <w:rsid w:val="00BE038A"/>
    <w:rsid w:val="00BE0C15"/>
    <w:rsid w:val="00BE1C6C"/>
    <w:rsid w:val="00BE239E"/>
    <w:rsid w:val="00BE3423"/>
    <w:rsid w:val="00BE52DF"/>
    <w:rsid w:val="00BE6544"/>
    <w:rsid w:val="00BF44F4"/>
    <w:rsid w:val="00BF4919"/>
    <w:rsid w:val="00BF4A50"/>
    <w:rsid w:val="00BF4C78"/>
    <w:rsid w:val="00C01F45"/>
    <w:rsid w:val="00C023DC"/>
    <w:rsid w:val="00C02BED"/>
    <w:rsid w:val="00C05548"/>
    <w:rsid w:val="00C0754E"/>
    <w:rsid w:val="00C07B27"/>
    <w:rsid w:val="00C07DDD"/>
    <w:rsid w:val="00C139BA"/>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61D88"/>
    <w:rsid w:val="00C66FA6"/>
    <w:rsid w:val="00C67F4B"/>
    <w:rsid w:val="00C70336"/>
    <w:rsid w:val="00C728F6"/>
    <w:rsid w:val="00C85681"/>
    <w:rsid w:val="00C9066B"/>
    <w:rsid w:val="00C925E4"/>
    <w:rsid w:val="00CA7616"/>
    <w:rsid w:val="00CB2568"/>
    <w:rsid w:val="00CB3ED6"/>
    <w:rsid w:val="00CB5774"/>
    <w:rsid w:val="00CB5D21"/>
    <w:rsid w:val="00CC066E"/>
    <w:rsid w:val="00CC0C95"/>
    <w:rsid w:val="00CC34E5"/>
    <w:rsid w:val="00CC6D2D"/>
    <w:rsid w:val="00CC72EB"/>
    <w:rsid w:val="00CD05C5"/>
    <w:rsid w:val="00CD2B10"/>
    <w:rsid w:val="00CD4229"/>
    <w:rsid w:val="00CD68F1"/>
    <w:rsid w:val="00CE126E"/>
    <w:rsid w:val="00CE4668"/>
    <w:rsid w:val="00CE4CDA"/>
    <w:rsid w:val="00CE6D6B"/>
    <w:rsid w:val="00CF00AC"/>
    <w:rsid w:val="00CF2CD9"/>
    <w:rsid w:val="00CF2DCA"/>
    <w:rsid w:val="00CF5402"/>
    <w:rsid w:val="00D00BE6"/>
    <w:rsid w:val="00D02160"/>
    <w:rsid w:val="00D0520A"/>
    <w:rsid w:val="00D05358"/>
    <w:rsid w:val="00D14E1F"/>
    <w:rsid w:val="00D1518D"/>
    <w:rsid w:val="00D1714E"/>
    <w:rsid w:val="00D23FCF"/>
    <w:rsid w:val="00D2466A"/>
    <w:rsid w:val="00D24891"/>
    <w:rsid w:val="00D259D5"/>
    <w:rsid w:val="00D25E0F"/>
    <w:rsid w:val="00D26444"/>
    <w:rsid w:val="00D3076B"/>
    <w:rsid w:val="00D33092"/>
    <w:rsid w:val="00D3615C"/>
    <w:rsid w:val="00D4191E"/>
    <w:rsid w:val="00D5077F"/>
    <w:rsid w:val="00D51CD2"/>
    <w:rsid w:val="00D52F60"/>
    <w:rsid w:val="00D5621E"/>
    <w:rsid w:val="00D566BB"/>
    <w:rsid w:val="00D572E2"/>
    <w:rsid w:val="00D6154E"/>
    <w:rsid w:val="00D617C4"/>
    <w:rsid w:val="00D646B2"/>
    <w:rsid w:val="00D81C29"/>
    <w:rsid w:val="00D8233A"/>
    <w:rsid w:val="00D82D6E"/>
    <w:rsid w:val="00D832A9"/>
    <w:rsid w:val="00D91878"/>
    <w:rsid w:val="00D920A3"/>
    <w:rsid w:val="00D94D0B"/>
    <w:rsid w:val="00D9743E"/>
    <w:rsid w:val="00D977C5"/>
    <w:rsid w:val="00DA1CAA"/>
    <w:rsid w:val="00DA7448"/>
    <w:rsid w:val="00DA7978"/>
    <w:rsid w:val="00DA7EDD"/>
    <w:rsid w:val="00DB215F"/>
    <w:rsid w:val="00DB71F1"/>
    <w:rsid w:val="00DC08C8"/>
    <w:rsid w:val="00DC09F0"/>
    <w:rsid w:val="00DD1F91"/>
    <w:rsid w:val="00DD4235"/>
    <w:rsid w:val="00DD463E"/>
    <w:rsid w:val="00DD704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61183"/>
    <w:rsid w:val="00E65C64"/>
    <w:rsid w:val="00E674BE"/>
    <w:rsid w:val="00E72F8E"/>
    <w:rsid w:val="00E73B87"/>
    <w:rsid w:val="00E74814"/>
    <w:rsid w:val="00E7672F"/>
    <w:rsid w:val="00E872D0"/>
    <w:rsid w:val="00E9264F"/>
    <w:rsid w:val="00E97626"/>
    <w:rsid w:val="00E97B8C"/>
    <w:rsid w:val="00EA0230"/>
    <w:rsid w:val="00EA28E1"/>
    <w:rsid w:val="00EA2DCA"/>
    <w:rsid w:val="00EA358E"/>
    <w:rsid w:val="00EA39BB"/>
    <w:rsid w:val="00EA3B6F"/>
    <w:rsid w:val="00EA50F6"/>
    <w:rsid w:val="00EA57E7"/>
    <w:rsid w:val="00EA6467"/>
    <w:rsid w:val="00EB0B8B"/>
    <w:rsid w:val="00EB2A39"/>
    <w:rsid w:val="00EB619C"/>
    <w:rsid w:val="00EC166B"/>
    <w:rsid w:val="00EC1E6C"/>
    <w:rsid w:val="00EC303F"/>
    <w:rsid w:val="00EC3183"/>
    <w:rsid w:val="00ED03F7"/>
    <w:rsid w:val="00ED1016"/>
    <w:rsid w:val="00ED5317"/>
    <w:rsid w:val="00ED645F"/>
    <w:rsid w:val="00ED65F7"/>
    <w:rsid w:val="00EE2CF3"/>
    <w:rsid w:val="00EE7CBC"/>
    <w:rsid w:val="00EF30AB"/>
    <w:rsid w:val="00EF617D"/>
    <w:rsid w:val="00F04C4F"/>
    <w:rsid w:val="00F05749"/>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65666"/>
    <w:rsid w:val="00F66ECE"/>
    <w:rsid w:val="00F67F6E"/>
    <w:rsid w:val="00F71A4C"/>
    <w:rsid w:val="00F74C9B"/>
    <w:rsid w:val="00F800D7"/>
    <w:rsid w:val="00F817F5"/>
    <w:rsid w:val="00F8229C"/>
    <w:rsid w:val="00F918E3"/>
    <w:rsid w:val="00F91B62"/>
    <w:rsid w:val="00F95EBA"/>
    <w:rsid w:val="00F97F53"/>
    <w:rsid w:val="00FA166C"/>
    <w:rsid w:val="00FA381B"/>
    <w:rsid w:val="00FA6381"/>
    <w:rsid w:val="00FA6860"/>
    <w:rsid w:val="00FB1989"/>
    <w:rsid w:val="00FB410D"/>
    <w:rsid w:val="00FB619F"/>
    <w:rsid w:val="00FB7143"/>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A42"/>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34"/>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UnresolvedMention">
    <w:name w:val="Unresolved Mention"/>
    <w:basedOn w:val="Carpredefinitoparagrafo"/>
    <w:uiPriority w:val="99"/>
    <w:semiHidden/>
    <w:unhideWhenUsed/>
    <w:rsid w:val="00C139BA"/>
    <w:rPr>
      <w:color w:val="605E5C"/>
      <w:shd w:val="clear" w:color="auto" w:fill="E1DFDD"/>
    </w:rPr>
  </w:style>
  <w:style w:type="paragraph" w:styleId="NormaleWeb">
    <w:name w:val="Normal (Web)"/>
    <w:basedOn w:val="Normale"/>
    <w:uiPriority w:val="99"/>
    <w:unhideWhenUsed/>
    <w:rsid w:val="00574B0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187529431">
      <w:bodyDiv w:val="1"/>
      <w:marLeft w:val="0"/>
      <w:marRight w:val="0"/>
      <w:marTop w:val="0"/>
      <w:marBottom w:val="0"/>
      <w:divBdr>
        <w:top w:val="none" w:sz="0" w:space="0" w:color="auto"/>
        <w:left w:val="none" w:sz="0" w:space="0" w:color="auto"/>
        <w:bottom w:val="none" w:sz="0" w:space="0" w:color="auto"/>
        <w:right w:val="none" w:sz="0" w:space="0" w:color="auto"/>
      </w:divBdr>
    </w:div>
    <w:div w:id="381447089">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844900498">
      <w:bodyDiv w:val="1"/>
      <w:marLeft w:val="0"/>
      <w:marRight w:val="0"/>
      <w:marTop w:val="0"/>
      <w:marBottom w:val="0"/>
      <w:divBdr>
        <w:top w:val="none" w:sz="0" w:space="0" w:color="auto"/>
        <w:left w:val="none" w:sz="0" w:space="0" w:color="auto"/>
        <w:bottom w:val="none" w:sz="0" w:space="0" w:color="auto"/>
        <w:right w:val="none" w:sz="0" w:space="0" w:color="auto"/>
      </w:divBdr>
      <w:divsChild>
        <w:div w:id="1201361223">
          <w:marLeft w:val="708"/>
          <w:marRight w:val="0"/>
          <w:marTop w:val="0"/>
          <w:marBottom w:val="0"/>
          <w:divBdr>
            <w:top w:val="none" w:sz="0" w:space="0" w:color="auto"/>
            <w:left w:val="none" w:sz="0" w:space="0" w:color="auto"/>
            <w:bottom w:val="none" w:sz="0" w:space="0" w:color="auto"/>
            <w:right w:val="none" w:sz="0" w:space="0" w:color="auto"/>
          </w:divBdr>
        </w:div>
      </w:divsChild>
    </w:div>
    <w:div w:id="1277908842">
      <w:bodyDiv w:val="1"/>
      <w:marLeft w:val="0"/>
      <w:marRight w:val="0"/>
      <w:marTop w:val="0"/>
      <w:marBottom w:val="0"/>
      <w:divBdr>
        <w:top w:val="none" w:sz="0" w:space="0" w:color="auto"/>
        <w:left w:val="none" w:sz="0" w:space="0" w:color="auto"/>
        <w:bottom w:val="none" w:sz="0" w:space="0" w:color="auto"/>
        <w:right w:val="none" w:sz="0" w:space="0" w:color="auto"/>
      </w:divBdr>
    </w:div>
    <w:div w:id="1581519995">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00629113">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 w:id="1969237939">
      <w:bodyDiv w:val="1"/>
      <w:marLeft w:val="0"/>
      <w:marRight w:val="0"/>
      <w:marTop w:val="0"/>
      <w:marBottom w:val="0"/>
      <w:divBdr>
        <w:top w:val="none" w:sz="0" w:space="0" w:color="auto"/>
        <w:left w:val="none" w:sz="0" w:space="0" w:color="auto"/>
        <w:bottom w:val="none" w:sz="0" w:space="0" w:color="auto"/>
        <w:right w:val="none" w:sz="0" w:space="0" w:color="auto"/>
      </w:divBdr>
      <w:divsChild>
        <w:div w:id="964770179">
          <w:marLeft w:val="7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4525F3-7AF9-42B0-9B03-2D657BF8B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497</Words>
  <Characters>2833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3324</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Gabriella.Tommasi</cp:lastModifiedBy>
  <cp:revision>11</cp:revision>
  <cp:lastPrinted>2020-02-24T13:03:00Z</cp:lastPrinted>
  <dcterms:created xsi:type="dcterms:W3CDTF">2024-07-05T16:29:00Z</dcterms:created>
  <dcterms:modified xsi:type="dcterms:W3CDTF">2024-08-06T08:54:00Z</dcterms:modified>
</cp:coreProperties>
</file>