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675C" w14:textId="59DCCFB7" w:rsidR="001370E1" w:rsidRDefault="00F2068E" w:rsidP="001370E1">
      <w:pPr>
        <w:pStyle w:val="Nessunaspaziatura1"/>
        <w:jc w:val="center"/>
      </w:pPr>
      <w:r w:rsidRPr="00D8370C">
        <w:rPr>
          <w:noProof/>
          <w:lang w:eastAsia="it-IT"/>
        </w:rPr>
        <w:drawing>
          <wp:inline distT="0" distB="0" distL="0" distR="0" wp14:anchorId="07199173" wp14:editId="7AEDA6D1">
            <wp:extent cx="6067425" cy="9525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8BFC6" w14:textId="4ACB6D03" w:rsidR="00820FD7" w:rsidRPr="006D070B" w:rsidRDefault="00820FD7" w:rsidP="001370E1">
      <w:pPr>
        <w:pStyle w:val="Nessunaspaziatura1"/>
        <w:jc w:val="center"/>
        <w:rPr>
          <w:rFonts w:ascii="Times New Roman" w:hAnsi="Times New Roman"/>
          <w:b/>
          <w:bCs/>
          <w:sz w:val="20"/>
          <w:szCs w:val="20"/>
        </w:rPr>
      </w:pPr>
      <w:r w:rsidRPr="006D070B">
        <w:rPr>
          <w:rFonts w:ascii="Times New Roman" w:hAnsi="Times New Roman"/>
          <w:b/>
          <w:bCs/>
          <w:sz w:val="20"/>
          <w:szCs w:val="20"/>
        </w:rPr>
        <w:t>ISTITUTO COMPRENSIVO DI SAN MARTINO DI LUPARI</w:t>
      </w:r>
    </w:p>
    <w:p w14:paraId="1651EDDE" w14:textId="77777777" w:rsidR="00820FD7" w:rsidRPr="006D070B" w:rsidRDefault="00820FD7" w:rsidP="001370E1">
      <w:pPr>
        <w:pStyle w:val="Nessunaspaziatura1"/>
        <w:jc w:val="center"/>
        <w:rPr>
          <w:rFonts w:ascii="Times New Roman" w:hAnsi="Times New Roman"/>
          <w:b/>
          <w:bCs/>
          <w:sz w:val="20"/>
          <w:szCs w:val="20"/>
        </w:rPr>
      </w:pPr>
      <w:r w:rsidRPr="006D070B">
        <w:rPr>
          <w:rFonts w:ascii="Times New Roman" w:hAnsi="Times New Roman"/>
          <w:b/>
          <w:bCs/>
          <w:sz w:val="20"/>
          <w:szCs w:val="20"/>
        </w:rPr>
        <w:t>Scuola dell’Infanzia • Primaria • Secondaria di I grado</w:t>
      </w:r>
    </w:p>
    <w:p w14:paraId="601F1671" w14:textId="77777777" w:rsidR="00820FD7" w:rsidRPr="006D070B" w:rsidRDefault="00820FD7" w:rsidP="001370E1">
      <w:pPr>
        <w:pStyle w:val="Nessunaspaziatura1"/>
        <w:jc w:val="center"/>
        <w:rPr>
          <w:rFonts w:ascii="Times New Roman" w:hAnsi="Times New Roman"/>
          <w:b/>
          <w:bCs/>
          <w:sz w:val="20"/>
          <w:szCs w:val="20"/>
        </w:rPr>
      </w:pPr>
      <w:r w:rsidRPr="006D070B">
        <w:rPr>
          <w:rFonts w:ascii="Times New Roman" w:hAnsi="Times New Roman"/>
          <w:b/>
          <w:bCs/>
          <w:sz w:val="20"/>
          <w:szCs w:val="20"/>
        </w:rPr>
        <w:t>Via Firenze, 1 – 35018 San Martino di Lupari – PD</w:t>
      </w:r>
    </w:p>
    <w:p w14:paraId="23ACE11E" w14:textId="77777777" w:rsidR="00820FD7" w:rsidRPr="006D070B" w:rsidRDefault="00820FD7" w:rsidP="001370E1">
      <w:pPr>
        <w:pStyle w:val="Nessunaspaziatura1"/>
        <w:jc w:val="center"/>
        <w:rPr>
          <w:rFonts w:ascii="Times New Roman" w:hAnsi="Times New Roman"/>
          <w:b/>
          <w:bCs/>
          <w:sz w:val="16"/>
          <w:szCs w:val="16"/>
        </w:rPr>
      </w:pPr>
      <w:r w:rsidRPr="006D070B">
        <w:rPr>
          <w:rFonts w:ascii="Times New Roman" w:hAnsi="Times New Roman"/>
          <w:b/>
          <w:bCs/>
          <w:sz w:val="16"/>
          <w:szCs w:val="16"/>
        </w:rPr>
        <w:t>Tel. 049 5952124 - www.icsanmartinodilupari.edu.it – C.F.  81001730282</w:t>
      </w:r>
    </w:p>
    <w:p w14:paraId="3A44FD3D" w14:textId="1531C137" w:rsidR="00820FD7" w:rsidRPr="006D070B" w:rsidRDefault="00A7680A" w:rsidP="001370E1">
      <w:pPr>
        <w:pStyle w:val="Nessunaspaziatura1"/>
        <w:jc w:val="center"/>
        <w:rPr>
          <w:rFonts w:ascii="Times New Roman" w:hAnsi="Times New Roman"/>
          <w:b/>
          <w:bCs/>
          <w:sz w:val="16"/>
          <w:szCs w:val="16"/>
        </w:rPr>
      </w:pPr>
      <w:r w:rsidRPr="006D070B">
        <w:rPr>
          <w:rFonts w:ascii="Times New Roman" w:hAnsi="Times New Roman"/>
          <w:b/>
          <w:bCs/>
          <w:sz w:val="16"/>
          <w:szCs w:val="16"/>
        </w:rPr>
        <w:t>E-mail</w:t>
      </w:r>
      <w:r w:rsidR="00820FD7" w:rsidRPr="006D070B">
        <w:rPr>
          <w:rFonts w:ascii="Times New Roman" w:hAnsi="Times New Roman"/>
          <w:b/>
          <w:bCs/>
          <w:sz w:val="16"/>
          <w:szCs w:val="16"/>
        </w:rPr>
        <w:t xml:space="preserve">   </w:t>
      </w:r>
      <w:hyperlink r:id="rId12" w:history="1">
        <w:r w:rsidR="00820FD7" w:rsidRPr="006D070B">
          <w:rPr>
            <w:rFonts w:ascii="Times New Roman" w:hAnsi="Times New Roman"/>
            <w:b/>
            <w:bCs/>
            <w:sz w:val="16"/>
            <w:szCs w:val="16"/>
          </w:rPr>
          <w:t>PDIC838004@istruzione.it</w:t>
        </w:r>
      </w:hyperlink>
      <w:r w:rsidR="00820FD7" w:rsidRPr="006D070B">
        <w:rPr>
          <w:rFonts w:ascii="Times New Roman" w:hAnsi="Times New Roman"/>
          <w:b/>
          <w:bCs/>
          <w:sz w:val="16"/>
          <w:szCs w:val="16"/>
        </w:rPr>
        <w:t xml:space="preserve">  - </w:t>
      </w:r>
      <w:proofErr w:type="spellStart"/>
      <w:r w:rsidR="00820FD7" w:rsidRPr="006D070B">
        <w:rPr>
          <w:rFonts w:ascii="Times New Roman" w:hAnsi="Times New Roman"/>
          <w:b/>
          <w:bCs/>
          <w:sz w:val="16"/>
          <w:szCs w:val="16"/>
        </w:rPr>
        <w:t>Pec</w:t>
      </w:r>
      <w:proofErr w:type="spellEnd"/>
      <w:r w:rsidR="00820FD7" w:rsidRPr="006D070B">
        <w:rPr>
          <w:rFonts w:ascii="Times New Roman" w:hAnsi="Times New Roman"/>
          <w:b/>
          <w:bCs/>
          <w:sz w:val="16"/>
          <w:szCs w:val="16"/>
        </w:rPr>
        <w:t xml:space="preserve">   PDIC838004@pec.istruzione.it – Codice Univoco Ufficio UFYMWC</w:t>
      </w:r>
    </w:p>
    <w:p w14:paraId="10D6663C" w14:textId="3F7743FB" w:rsidR="00CC355C" w:rsidRPr="006D070B" w:rsidRDefault="00CC355C" w:rsidP="00CC355C">
      <w:pPr>
        <w:pStyle w:val="Nessunaspaziatura1"/>
        <w:rPr>
          <w:rFonts w:ascii="Times New Roman" w:hAnsi="Times New Roman"/>
          <w:sz w:val="18"/>
          <w:szCs w:val="18"/>
        </w:rPr>
      </w:pPr>
      <w:r w:rsidRPr="006D070B">
        <w:rPr>
          <w:rFonts w:ascii="Times New Roman" w:hAnsi="Times New Roman"/>
          <w:sz w:val="18"/>
          <w:szCs w:val="18"/>
        </w:rPr>
        <w:t>Prot. (vedi segnatura)</w:t>
      </w:r>
      <w:r w:rsidRPr="006D070B">
        <w:rPr>
          <w:rFonts w:ascii="Times New Roman" w:hAnsi="Times New Roman"/>
          <w:sz w:val="18"/>
          <w:szCs w:val="18"/>
        </w:rPr>
        <w:tab/>
      </w:r>
      <w:r w:rsidRPr="006D070B">
        <w:rPr>
          <w:rFonts w:ascii="Times New Roman" w:hAnsi="Times New Roman"/>
          <w:sz w:val="18"/>
          <w:szCs w:val="18"/>
        </w:rPr>
        <w:tab/>
      </w:r>
      <w:r w:rsidRPr="006D070B">
        <w:rPr>
          <w:rFonts w:ascii="Times New Roman" w:hAnsi="Times New Roman"/>
          <w:sz w:val="18"/>
          <w:szCs w:val="18"/>
        </w:rPr>
        <w:tab/>
      </w:r>
      <w:r w:rsidRPr="006D070B">
        <w:rPr>
          <w:rFonts w:ascii="Times New Roman" w:hAnsi="Times New Roman"/>
          <w:sz w:val="18"/>
          <w:szCs w:val="18"/>
        </w:rPr>
        <w:tab/>
      </w:r>
      <w:r w:rsidRPr="006D070B">
        <w:rPr>
          <w:rFonts w:ascii="Times New Roman" w:hAnsi="Times New Roman"/>
          <w:sz w:val="18"/>
          <w:szCs w:val="18"/>
        </w:rPr>
        <w:tab/>
        <w:t xml:space="preserve">            </w:t>
      </w:r>
      <w:r w:rsidRPr="006D070B">
        <w:rPr>
          <w:rFonts w:ascii="Times New Roman" w:hAnsi="Times New Roman"/>
          <w:sz w:val="18"/>
          <w:szCs w:val="18"/>
        </w:rPr>
        <w:tab/>
      </w:r>
      <w:r w:rsidRPr="006D070B">
        <w:rPr>
          <w:rFonts w:ascii="Times New Roman" w:hAnsi="Times New Roman"/>
          <w:sz w:val="18"/>
          <w:szCs w:val="18"/>
        </w:rPr>
        <w:tab/>
        <w:t xml:space="preserve">           </w:t>
      </w:r>
      <w:r w:rsidR="00FF6606">
        <w:rPr>
          <w:rFonts w:ascii="Times New Roman" w:hAnsi="Times New Roman"/>
          <w:sz w:val="18"/>
          <w:szCs w:val="18"/>
        </w:rPr>
        <w:t xml:space="preserve">                          </w:t>
      </w:r>
      <w:r w:rsidRPr="006D070B">
        <w:rPr>
          <w:rFonts w:ascii="Times New Roman" w:hAnsi="Times New Roman"/>
          <w:sz w:val="18"/>
          <w:szCs w:val="18"/>
        </w:rPr>
        <w:t>Data (vedi segnatura</w:t>
      </w:r>
      <w:r w:rsidR="00F722D4" w:rsidRPr="006D070B">
        <w:rPr>
          <w:rFonts w:ascii="Times New Roman" w:hAnsi="Times New Roman"/>
          <w:sz w:val="18"/>
          <w:szCs w:val="18"/>
        </w:rPr>
        <w:t>)</w:t>
      </w:r>
    </w:p>
    <w:p w14:paraId="1D00F7A7" w14:textId="77777777" w:rsidR="00A773CC" w:rsidRPr="006D070B" w:rsidRDefault="00A773CC" w:rsidP="00A773CC">
      <w:pPr>
        <w:widowControl w:val="0"/>
        <w:suppressAutoHyphens w:val="0"/>
        <w:autoSpaceDE w:val="0"/>
        <w:spacing w:after="0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773CC" w:rsidRPr="006D070B" w14:paraId="1FB8BE9D" w14:textId="77777777" w:rsidTr="00A773CC">
        <w:trPr>
          <w:jc w:val="center"/>
        </w:trPr>
        <w:tc>
          <w:tcPr>
            <w:tcW w:w="9628" w:type="dxa"/>
          </w:tcPr>
          <w:p w14:paraId="1AF11907" w14:textId="77777777" w:rsidR="00393F08" w:rsidRPr="00FF6606" w:rsidRDefault="00393F08" w:rsidP="003E327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6B6F069B" w14:textId="4FAF80E8" w:rsidR="00A773CC" w:rsidRPr="006D070B" w:rsidRDefault="00A773CC" w:rsidP="003E327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PNRR – Missione 4: Istruzione e ricerca Componente 1 “Potenziamento dell’offerta dei servizi all’istruzione: dagli asili nido all’Università” del Piano nazionale di ripresa e resilienza finanziato dall’Unione europea – Next Generation EU - Linea di investimento 3.1 “Nuove competenze e nuovi linguaggi” – Azioni di potenziamento delle competenze STEM e multilinguistiche (D.M. 65/</w:t>
            </w:r>
            <w:proofErr w:type="gramStart"/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2023)-</w:t>
            </w:r>
            <w:proofErr w:type="gramEnd"/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D5D4838" w14:textId="77777777" w:rsidR="00A773CC" w:rsidRPr="006D070B" w:rsidRDefault="00A773CC" w:rsidP="003E327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TITOLO DEL PROGETTO:</w:t>
            </w:r>
            <w:r w:rsidRPr="006D070B">
              <w:rPr>
                <w:rFonts w:ascii="Times New Roman" w:hAnsi="Times New Roman"/>
                <w:sz w:val="18"/>
                <w:szCs w:val="18"/>
              </w:rPr>
              <w:t xml:space="preserve"> STEM FOR FUTURE</w:t>
            </w:r>
          </w:p>
          <w:p w14:paraId="1EA85301" w14:textId="77777777" w:rsidR="00A773CC" w:rsidRPr="006D070B" w:rsidRDefault="00A773CC" w:rsidP="003E327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CUP</w:t>
            </w:r>
            <w:r w:rsidRPr="006D070B">
              <w:rPr>
                <w:rFonts w:ascii="Times New Roman" w:hAnsi="Times New Roman"/>
                <w:sz w:val="18"/>
                <w:szCs w:val="18"/>
              </w:rPr>
              <w:t xml:space="preserve"> F84D23006430006 </w:t>
            </w:r>
          </w:p>
          <w:p w14:paraId="3A850BDB" w14:textId="77777777" w:rsidR="00A773CC" w:rsidRPr="006D070B" w:rsidRDefault="00A773CC" w:rsidP="003E327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CODICE DI AVVISO</w:t>
            </w:r>
            <w:r w:rsidRPr="006D070B">
              <w:rPr>
                <w:rFonts w:ascii="Times New Roman" w:hAnsi="Times New Roman"/>
                <w:sz w:val="18"/>
                <w:szCs w:val="18"/>
              </w:rPr>
              <w:t xml:space="preserve"> M4C1I3.1-2023-1143</w:t>
            </w:r>
          </w:p>
          <w:p w14:paraId="43E984F5" w14:textId="77777777" w:rsidR="00A773CC" w:rsidRPr="006D070B" w:rsidRDefault="00A773CC" w:rsidP="003E327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70B">
              <w:rPr>
                <w:rFonts w:ascii="Times New Roman" w:hAnsi="Times New Roman"/>
                <w:b/>
                <w:bCs/>
                <w:sz w:val="18"/>
                <w:szCs w:val="18"/>
              </w:rPr>
              <w:t>CODICE PROGETTO</w:t>
            </w:r>
            <w:r w:rsidRPr="006D070B">
              <w:rPr>
                <w:rFonts w:ascii="Times New Roman" w:hAnsi="Times New Roman"/>
                <w:sz w:val="18"/>
                <w:szCs w:val="18"/>
              </w:rPr>
              <w:t>: M4C1I3.1-2023-1143-P-35762</w:t>
            </w:r>
          </w:p>
          <w:p w14:paraId="1D2496C5" w14:textId="77777777" w:rsidR="00393F08" w:rsidRPr="00FF6606" w:rsidRDefault="00393F08" w:rsidP="003E327E">
            <w:pPr>
              <w:pStyle w:val="Nessunaspaziatura1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195AA40D" w14:textId="77777777" w:rsidR="00A773CC" w:rsidRPr="006D070B" w:rsidRDefault="00A773CC" w:rsidP="00A773CC">
      <w:pPr>
        <w:widowControl w:val="0"/>
        <w:suppressAutoHyphens w:val="0"/>
        <w:autoSpaceDE w:val="0"/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390179" w:rsidRPr="006D070B" w14:paraId="78D76986" w14:textId="77777777" w:rsidTr="00FF6606">
        <w:tc>
          <w:tcPr>
            <w:tcW w:w="4390" w:type="dxa"/>
          </w:tcPr>
          <w:p w14:paraId="37C8E91E" w14:textId="77777777" w:rsidR="00390179" w:rsidRPr="006D070B" w:rsidRDefault="00390179" w:rsidP="00A773CC">
            <w:pPr>
              <w:widowControl w:val="0"/>
              <w:suppressAutoHyphens w:val="0"/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</w:tcPr>
          <w:p w14:paraId="2267E596" w14:textId="60190B2A" w:rsidR="0011004E" w:rsidRPr="006D070B" w:rsidRDefault="006D070B" w:rsidP="00390179">
            <w:pPr>
              <w:widowControl w:val="0"/>
              <w:suppressAutoHyphens w:val="0"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>Al Dirigente scolastico</w:t>
            </w:r>
          </w:p>
          <w:p w14:paraId="7165010F" w14:textId="486A2739" w:rsidR="006D070B" w:rsidRPr="006D070B" w:rsidRDefault="006D070B" w:rsidP="00390179">
            <w:pPr>
              <w:widowControl w:val="0"/>
              <w:suppressAutoHyphens w:val="0"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>Al Gruppo di Lavoro – Linea di intervento B</w:t>
            </w:r>
          </w:p>
          <w:p w14:paraId="08D6BA8A" w14:textId="71D5C768" w:rsidR="00390179" w:rsidRPr="006D070B" w:rsidRDefault="006D070B" w:rsidP="00390179">
            <w:pPr>
              <w:widowControl w:val="0"/>
              <w:suppressAutoHyphens w:val="0"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Al Direttore </w:t>
            </w:r>
            <w:proofErr w:type="spellStart"/>
            <w:r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>sga</w:t>
            </w:r>
            <w:proofErr w:type="spellEnd"/>
          </w:p>
          <w:p w14:paraId="31A3ED67" w14:textId="43FC4366" w:rsidR="00293B1C" w:rsidRPr="006D070B" w:rsidRDefault="00293B1C" w:rsidP="00390179">
            <w:pPr>
              <w:widowControl w:val="0"/>
              <w:suppressAutoHyphens w:val="0"/>
              <w:autoSpaceDE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115E31" w:rsidRPr="006D070B">
              <w:rPr>
                <w:rFonts w:ascii="Times New Roman" w:hAnsi="Times New Roman"/>
                <w:b/>
                <w:bCs/>
                <w:sz w:val="20"/>
                <w:szCs w:val="20"/>
              </w:rPr>
              <w:t>gli atti</w:t>
            </w:r>
          </w:p>
        </w:tc>
      </w:tr>
    </w:tbl>
    <w:p w14:paraId="73F5373C" w14:textId="77777777" w:rsidR="00390179" w:rsidRPr="006D070B" w:rsidRDefault="00390179" w:rsidP="006D070B">
      <w:pPr>
        <w:widowControl w:val="0"/>
        <w:suppressAutoHyphens w:val="0"/>
        <w:autoSpaceDE w:val="0"/>
        <w:spacing w:after="0"/>
        <w:rPr>
          <w:rFonts w:ascii="Times New Roman" w:hAnsi="Times New Roman"/>
        </w:rPr>
      </w:pPr>
    </w:p>
    <w:p w14:paraId="31A34307" w14:textId="48121405" w:rsidR="00390179" w:rsidRPr="001F32F3" w:rsidRDefault="00390179" w:rsidP="00F722D4">
      <w:pPr>
        <w:pStyle w:val="Nessunaspaziatura1"/>
        <w:jc w:val="both"/>
        <w:rPr>
          <w:rFonts w:ascii="Times New Roman" w:hAnsi="Times New Roman"/>
          <w:b/>
          <w:bCs/>
          <w:sz w:val="20"/>
          <w:szCs w:val="20"/>
        </w:rPr>
      </w:pPr>
      <w:r w:rsidRPr="001F32F3">
        <w:rPr>
          <w:rFonts w:ascii="Times New Roman" w:hAnsi="Times New Roman"/>
          <w:b/>
          <w:bCs/>
          <w:sz w:val="20"/>
          <w:szCs w:val="20"/>
        </w:rPr>
        <w:t xml:space="preserve">OGGETTO: </w:t>
      </w:r>
      <w:r w:rsidR="00853613" w:rsidRPr="001F32F3">
        <w:rPr>
          <w:rFonts w:ascii="Times New Roman" w:hAnsi="Times New Roman"/>
          <w:b/>
          <w:bCs/>
          <w:sz w:val="20"/>
          <w:szCs w:val="20"/>
        </w:rPr>
        <w:t>DM 65/2023- P</w:t>
      </w:r>
      <w:r w:rsidR="006D070B" w:rsidRPr="001F32F3">
        <w:rPr>
          <w:rFonts w:ascii="Times New Roman" w:hAnsi="Times New Roman"/>
          <w:b/>
          <w:bCs/>
          <w:sz w:val="20"/>
          <w:szCs w:val="20"/>
        </w:rPr>
        <w:t>rogetto STEM for Future</w:t>
      </w:r>
      <w:r w:rsidR="00853613" w:rsidRPr="001F32F3">
        <w:rPr>
          <w:rFonts w:ascii="Times New Roman" w:hAnsi="Times New Roman"/>
          <w:b/>
          <w:bCs/>
          <w:sz w:val="20"/>
          <w:szCs w:val="20"/>
        </w:rPr>
        <w:t xml:space="preserve"> – </w:t>
      </w:r>
      <w:r w:rsidR="000E6C85" w:rsidRPr="001F32F3">
        <w:rPr>
          <w:rFonts w:ascii="Times New Roman" w:hAnsi="Times New Roman"/>
          <w:b/>
          <w:bCs/>
          <w:sz w:val="20"/>
          <w:szCs w:val="20"/>
        </w:rPr>
        <w:t>P</w:t>
      </w:r>
      <w:r w:rsidR="006D070B" w:rsidRPr="001F32F3">
        <w:rPr>
          <w:rFonts w:ascii="Times New Roman" w:hAnsi="Times New Roman"/>
          <w:b/>
          <w:bCs/>
          <w:sz w:val="20"/>
          <w:szCs w:val="20"/>
        </w:rPr>
        <w:t>ercorsi formativi annuali di lingua e di metodologia per docenti</w:t>
      </w:r>
      <w:r w:rsidR="000E6C85" w:rsidRPr="001F32F3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="006D070B" w:rsidRPr="001F32F3">
        <w:rPr>
          <w:rFonts w:ascii="Times New Roman" w:hAnsi="Times New Roman"/>
          <w:b/>
          <w:bCs/>
          <w:sz w:val="20"/>
          <w:szCs w:val="20"/>
        </w:rPr>
        <w:t>Certificazione B1/B2</w:t>
      </w:r>
      <w:r w:rsidR="000E6C85" w:rsidRPr="001F32F3">
        <w:rPr>
          <w:rFonts w:ascii="Times New Roman" w:hAnsi="Times New Roman"/>
          <w:b/>
          <w:bCs/>
          <w:sz w:val="20"/>
          <w:szCs w:val="20"/>
        </w:rPr>
        <w:t xml:space="preserve"> – Metodologia CLIL. Manifestazione di interesse.</w:t>
      </w:r>
    </w:p>
    <w:p w14:paraId="11578831" w14:textId="77777777" w:rsidR="006D070B" w:rsidRPr="006D070B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</w:p>
    <w:p w14:paraId="24343131" w14:textId="77777777" w:rsidR="006D070B" w:rsidRPr="006D070B" w:rsidRDefault="006D070B" w:rsidP="006D070B">
      <w:pPr>
        <w:widowControl w:val="0"/>
        <w:suppressAutoHyphens w:val="0"/>
        <w:autoSpaceDE w:val="0"/>
        <w:spacing w:after="0"/>
        <w:rPr>
          <w:rFonts w:ascii="Times New Roman" w:hAnsi="Times New Roman"/>
          <w:i/>
          <w:sz w:val="16"/>
          <w:szCs w:val="16"/>
        </w:rPr>
      </w:pPr>
    </w:p>
    <w:p w14:paraId="1F880373" w14:textId="55589A76" w:rsidR="006D070B" w:rsidRPr="006D070B" w:rsidRDefault="006D070B" w:rsidP="006D070B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  <w:lang w:eastAsia="en-US"/>
        </w:rPr>
        <w:t>Il/La</w:t>
      </w:r>
      <w:r w:rsidRPr="006D070B">
        <w:rPr>
          <w:rFonts w:ascii="Times New Roman" w:hAnsi="Times New Roman"/>
          <w:spacing w:val="-3"/>
          <w:sz w:val="20"/>
          <w:szCs w:val="20"/>
          <w:lang w:eastAsia="en-US"/>
        </w:rPr>
        <w:t xml:space="preserve"> </w:t>
      </w:r>
      <w:r w:rsidRPr="006D070B">
        <w:rPr>
          <w:rFonts w:ascii="Times New Roman" w:hAnsi="Times New Roman"/>
          <w:sz w:val="20"/>
          <w:szCs w:val="20"/>
          <w:lang w:eastAsia="en-US"/>
        </w:rPr>
        <w:t>sottoscritto/a _______________________________________________________________</w:t>
      </w:r>
      <w:proofErr w:type="gramStart"/>
      <w:r w:rsidRPr="006D070B">
        <w:rPr>
          <w:rFonts w:ascii="Times New Roman" w:hAnsi="Times New Roman"/>
          <w:sz w:val="20"/>
          <w:szCs w:val="20"/>
          <w:lang w:eastAsia="en-US"/>
        </w:rPr>
        <w:t>_ ,</w:t>
      </w:r>
      <w:proofErr w:type="gramEnd"/>
      <w:r w:rsidRPr="006D070B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6D070B">
        <w:rPr>
          <w:rFonts w:ascii="Times New Roman" w:hAnsi="Times New Roman"/>
          <w:spacing w:val="8"/>
          <w:sz w:val="20"/>
          <w:szCs w:val="20"/>
          <w:lang w:eastAsia="en-US"/>
        </w:rPr>
        <w:t xml:space="preserve"> </w:t>
      </w:r>
    </w:p>
    <w:p w14:paraId="650D1552" w14:textId="77777777" w:rsidR="006D070B" w:rsidRPr="006D070B" w:rsidRDefault="006D070B" w:rsidP="006D070B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</w:p>
    <w:tbl>
      <w:tblPr>
        <w:tblStyle w:val="Grigliatabell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829"/>
      </w:tblGrid>
      <w:tr w:rsidR="006D070B" w:rsidRPr="006D070B" w14:paraId="042F1525" w14:textId="77777777" w:rsidTr="00334246">
        <w:tc>
          <w:tcPr>
            <w:tcW w:w="3964" w:type="dxa"/>
          </w:tcPr>
          <w:p w14:paraId="41F7DA35" w14:textId="77777777" w:rsidR="006D070B" w:rsidRPr="006D070B" w:rsidRDefault="006D070B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docente di scuola dell’infanzia</w:t>
            </w:r>
          </w:p>
        </w:tc>
        <w:tc>
          <w:tcPr>
            <w:tcW w:w="2835" w:type="dxa"/>
          </w:tcPr>
          <w:p w14:paraId="5C7B00EA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determinato</w:t>
            </w:r>
          </w:p>
        </w:tc>
        <w:tc>
          <w:tcPr>
            <w:tcW w:w="2829" w:type="dxa"/>
          </w:tcPr>
          <w:p w14:paraId="75DEECCB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indeterminato</w:t>
            </w:r>
          </w:p>
        </w:tc>
      </w:tr>
      <w:tr w:rsidR="006D070B" w:rsidRPr="006D070B" w14:paraId="44138777" w14:textId="77777777" w:rsidTr="00334246">
        <w:tc>
          <w:tcPr>
            <w:tcW w:w="3964" w:type="dxa"/>
          </w:tcPr>
          <w:p w14:paraId="1D4AE76A" w14:textId="77777777" w:rsidR="006D070B" w:rsidRPr="006D070B" w:rsidRDefault="006D070B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docente di scuola primaria</w:t>
            </w:r>
          </w:p>
        </w:tc>
        <w:tc>
          <w:tcPr>
            <w:tcW w:w="2835" w:type="dxa"/>
          </w:tcPr>
          <w:p w14:paraId="5D9C7F1C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determinato</w:t>
            </w:r>
          </w:p>
        </w:tc>
        <w:tc>
          <w:tcPr>
            <w:tcW w:w="2829" w:type="dxa"/>
          </w:tcPr>
          <w:p w14:paraId="57C53873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indeterminato</w:t>
            </w:r>
          </w:p>
        </w:tc>
      </w:tr>
      <w:tr w:rsidR="006D070B" w:rsidRPr="006D070B" w14:paraId="46CD9CFE" w14:textId="77777777" w:rsidTr="00334246">
        <w:tc>
          <w:tcPr>
            <w:tcW w:w="3964" w:type="dxa"/>
          </w:tcPr>
          <w:p w14:paraId="3C40CB74" w14:textId="77777777" w:rsidR="006D070B" w:rsidRPr="006D070B" w:rsidRDefault="006D070B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docente di scuola secondaria di I grado</w:t>
            </w:r>
          </w:p>
        </w:tc>
        <w:tc>
          <w:tcPr>
            <w:tcW w:w="2835" w:type="dxa"/>
          </w:tcPr>
          <w:p w14:paraId="1CC9F836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determinato</w:t>
            </w:r>
          </w:p>
        </w:tc>
        <w:tc>
          <w:tcPr>
            <w:tcW w:w="2829" w:type="dxa"/>
          </w:tcPr>
          <w:p w14:paraId="0B43E5A5" w14:textId="77777777" w:rsidR="006D070B" w:rsidRPr="006D070B" w:rsidRDefault="006D070B">
            <w:pPr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D070B">
              <w:rPr>
                <w:rFonts w:ascii="Times New Roman" w:eastAsia="Times New Roman" w:hAnsi="Times New Roman"/>
                <w:sz w:val="16"/>
                <w:szCs w:val="16"/>
              </w:rPr>
              <w:t>tempo indeterminato</w:t>
            </w:r>
          </w:p>
        </w:tc>
      </w:tr>
    </w:tbl>
    <w:p w14:paraId="53FB0909" w14:textId="77777777" w:rsidR="006D070B" w:rsidRPr="006D070B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</w:p>
    <w:p w14:paraId="6A1222BE" w14:textId="7D8FE58B" w:rsidR="006D070B" w:rsidRPr="006D070B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in servizio presso la scuola _________________________________________________________</w:t>
      </w:r>
      <w:proofErr w:type="gramStart"/>
      <w:r w:rsidRPr="006D070B">
        <w:rPr>
          <w:rFonts w:ascii="Times New Roman" w:hAnsi="Times New Roman"/>
          <w:sz w:val="20"/>
          <w:szCs w:val="20"/>
        </w:rPr>
        <w:t>_ ,</w:t>
      </w:r>
      <w:proofErr w:type="gramEnd"/>
      <w:r w:rsidRPr="006D070B">
        <w:rPr>
          <w:rFonts w:ascii="Times New Roman" w:hAnsi="Times New Roman"/>
          <w:sz w:val="20"/>
          <w:szCs w:val="20"/>
        </w:rPr>
        <w:t xml:space="preserve"> </w:t>
      </w:r>
    </w:p>
    <w:p w14:paraId="6F7F57CC" w14:textId="77777777" w:rsidR="006D070B" w:rsidRPr="006D070B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</w:p>
    <w:p w14:paraId="3385D31B" w14:textId="0358297F" w:rsidR="006D070B" w:rsidRPr="006D070B" w:rsidRDefault="006D070B" w:rsidP="006D070B">
      <w:pPr>
        <w:pStyle w:val="Nessunaspaziatura1"/>
        <w:jc w:val="center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PRESA VISIONE</w:t>
      </w:r>
    </w:p>
    <w:p w14:paraId="55819544" w14:textId="77777777" w:rsidR="006D070B" w:rsidRPr="006D070B" w:rsidRDefault="006D070B" w:rsidP="006D070B">
      <w:pPr>
        <w:pStyle w:val="Nessunaspaziatura1"/>
        <w:jc w:val="center"/>
        <w:rPr>
          <w:rFonts w:ascii="Times New Roman" w:hAnsi="Times New Roman"/>
          <w:sz w:val="20"/>
          <w:szCs w:val="20"/>
        </w:rPr>
      </w:pPr>
    </w:p>
    <w:p w14:paraId="3FD422B8" w14:textId="26413E55" w:rsidR="006D070B" w:rsidRPr="006D070B" w:rsidRDefault="006D070B" w:rsidP="006D070B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dell’informativa avente ad oggetto “</w:t>
      </w:r>
      <w:r w:rsidRPr="006D070B">
        <w:rPr>
          <w:rFonts w:ascii="Times New Roman" w:hAnsi="Times New Roman"/>
          <w:i/>
          <w:iCs/>
          <w:sz w:val="20"/>
          <w:szCs w:val="20"/>
        </w:rPr>
        <w:t xml:space="preserve">DM 65/2023- Progetto STEM for Future – Linea B. Realizzazione di percorsi </w:t>
      </w:r>
      <w:r w:rsidRPr="005702DE">
        <w:rPr>
          <w:rFonts w:ascii="Times New Roman" w:hAnsi="Times New Roman"/>
          <w:i/>
          <w:iCs/>
          <w:sz w:val="20"/>
          <w:szCs w:val="20"/>
        </w:rPr>
        <w:t>formativi annuali di lingua e di metodologia per docenti. Certificazione B1</w:t>
      </w:r>
      <w:r w:rsidR="00F9600D" w:rsidRPr="005702DE">
        <w:rPr>
          <w:rFonts w:ascii="Times New Roman" w:hAnsi="Times New Roman"/>
          <w:i/>
          <w:iCs/>
          <w:sz w:val="20"/>
          <w:szCs w:val="20"/>
        </w:rPr>
        <w:t>/B2/Metodologia CLIL</w:t>
      </w:r>
      <w:r w:rsidRPr="005702DE">
        <w:rPr>
          <w:rFonts w:ascii="Times New Roman" w:hAnsi="Times New Roman"/>
          <w:sz w:val="20"/>
          <w:szCs w:val="20"/>
        </w:rPr>
        <w:t>” (prot. n.</w:t>
      </w:r>
      <w:r w:rsidR="00A04DD5">
        <w:rPr>
          <w:rFonts w:ascii="Times New Roman" w:hAnsi="Times New Roman"/>
          <w:sz w:val="20"/>
          <w:szCs w:val="20"/>
        </w:rPr>
        <w:t xml:space="preserve"> </w:t>
      </w:r>
      <w:r w:rsidR="005702DE" w:rsidRPr="005702DE">
        <w:rPr>
          <w:rFonts w:ascii="Times New Roman" w:hAnsi="Times New Roman"/>
          <w:sz w:val="20"/>
          <w:szCs w:val="20"/>
        </w:rPr>
        <w:t>6648</w:t>
      </w:r>
      <w:r w:rsidRPr="005702DE">
        <w:rPr>
          <w:rFonts w:ascii="Times New Roman" w:hAnsi="Times New Roman"/>
          <w:sz w:val="20"/>
          <w:szCs w:val="20"/>
        </w:rPr>
        <w:t xml:space="preserve"> del </w:t>
      </w:r>
      <w:r w:rsidR="005702DE" w:rsidRPr="005702DE">
        <w:rPr>
          <w:rFonts w:ascii="Times New Roman" w:hAnsi="Times New Roman"/>
          <w:sz w:val="20"/>
          <w:szCs w:val="20"/>
        </w:rPr>
        <w:t>8 agosto 2024</w:t>
      </w:r>
      <w:r w:rsidRPr="005702DE">
        <w:rPr>
          <w:rFonts w:ascii="Times New Roman" w:hAnsi="Times New Roman"/>
          <w:sz w:val="20"/>
          <w:szCs w:val="20"/>
        </w:rPr>
        <w:t>)</w:t>
      </w:r>
    </w:p>
    <w:p w14:paraId="4844B42D" w14:textId="77777777" w:rsidR="006D070B" w:rsidRPr="006D070B" w:rsidRDefault="006D070B" w:rsidP="006D070B">
      <w:pPr>
        <w:pStyle w:val="Nessunaspaziatura1"/>
        <w:jc w:val="both"/>
        <w:rPr>
          <w:rFonts w:ascii="Times New Roman" w:hAnsi="Times New Roman"/>
          <w:sz w:val="20"/>
          <w:szCs w:val="20"/>
        </w:rPr>
      </w:pPr>
    </w:p>
    <w:p w14:paraId="4F7D39CD" w14:textId="674833B5" w:rsidR="006D070B" w:rsidRPr="006D070B" w:rsidRDefault="006D070B" w:rsidP="006D070B">
      <w:pPr>
        <w:pStyle w:val="Nessunaspaziatura1"/>
        <w:jc w:val="center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MANIFESTA IL PROPRIO INTERESSE</w:t>
      </w:r>
    </w:p>
    <w:p w14:paraId="0A47A711" w14:textId="79EB3242" w:rsidR="006D070B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 xml:space="preserve">alla partecipazione al percorso di formazione di lingua inglese finalizzato alla </w:t>
      </w:r>
    </w:p>
    <w:p w14:paraId="40B1C259" w14:textId="0420B4EF" w:rsidR="00F9600D" w:rsidRPr="00F9600D" w:rsidRDefault="00F9600D" w:rsidP="00F722D4">
      <w:pPr>
        <w:pStyle w:val="Nessunaspaziatura1"/>
        <w:jc w:val="both"/>
        <w:rPr>
          <w:rFonts w:ascii="Times New Roman" w:hAnsi="Times New Roman"/>
          <w:b/>
          <w:bCs/>
          <w:sz w:val="20"/>
          <w:szCs w:val="20"/>
        </w:rPr>
      </w:pPr>
      <w:r w:rsidRPr="00F9600D">
        <w:rPr>
          <w:rFonts w:ascii="Times New Roman" w:hAnsi="Times New Roman"/>
          <w:b/>
          <w:bCs/>
          <w:sz w:val="20"/>
          <w:szCs w:val="20"/>
        </w:rPr>
        <w:t>(esprimere una sola preferenza)</w:t>
      </w:r>
    </w:p>
    <w:p w14:paraId="027ABBC7" w14:textId="1C9DFDAD" w:rsidR="006D070B" w:rsidRPr="006D070B" w:rsidRDefault="006D070B">
      <w:pPr>
        <w:pStyle w:val="Nessunaspaziatura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Certificazione B1</w:t>
      </w:r>
    </w:p>
    <w:p w14:paraId="12FDE398" w14:textId="0CDCC310" w:rsidR="006D070B" w:rsidRDefault="006D070B">
      <w:pPr>
        <w:pStyle w:val="Nessunaspaziatura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070B">
        <w:rPr>
          <w:rFonts w:ascii="Times New Roman" w:hAnsi="Times New Roman"/>
          <w:sz w:val="20"/>
          <w:szCs w:val="20"/>
        </w:rPr>
        <w:t>Certificazione B2</w:t>
      </w:r>
    </w:p>
    <w:p w14:paraId="11658D18" w14:textId="0786A00C" w:rsidR="00F9600D" w:rsidRPr="006D070B" w:rsidRDefault="00F9600D">
      <w:pPr>
        <w:pStyle w:val="Nessunaspaziatura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Metodologia CLIL</w:t>
      </w:r>
    </w:p>
    <w:p w14:paraId="3E26291C" w14:textId="77777777" w:rsidR="006D070B" w:rsidRPr="006D070B" w:rsidRDefault="006D070B" w:rsidP="006D070B">
      <w:pPr>
        <w:pStyle w:val="Nessunaspaziatura1"/>
        <w:ind w:left="720"/>
        <w:jc w:val="both"/>
        <w:rPr>
          <w:sz w:val="18"/>
          <w:szCs w:val="18"/>
        </w:rPr>
      </w:pPr>
    </w:p>
    <w:p w14:paraId="4466A11F" w14:textId="3331DAC3" w:rsidR="006D070B" w:rsidRPr="00FF6606" w:rsidRDefault="00E07057" w:rsidP="006D070B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="00FF6606" w:rsidRPr="00FF6606"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45D5EBFC" w14:textId="77777777" w:rsidR="006D070B" w:rsidRPr="00FF6606" w:rsidRDefault="006D070B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</w:p>
    <w:p w14:paraId="313F57A1" w14:textId="1CB7DA21" w:rsidR="00FF6606" w:rsidRPr="00FF6606" w:rsidRDefault="00FF6606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FF66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FF6606">
        <w:rPr>
          <w:rFonts w:ascii="Times New Roman" w:hAnsi="Times New Roman"/>
          <w:sz w:val="20"/>
          <w:szCs w:val="20"/>
        </w:rPr>
        <w:t xml:space="preserve">               In fede</w:t>
      </w:r>
    </w:p>
    <w:p w14:paraId="140DC913" w14:textId="032BC242" w:rsidR="00FF6606" w:rsidRPr="00FF6606" w:rsidRDefault="00FF6606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FF66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14:paraId="615F8B3D" w14:textId="4F7AAE57" w:rsidR="00FF6606" w:rsidRPr="00FF6606" w:rsidRDefault="00FF6606" w:rsidP="00F722D4">
      <w:pPr>
        <w:pStyle w:val="Nessunaspaziatura1"/>
        <w:jc w:val="both"/>
        <w:rPr>
          <w:rFonts w:ascii="Times New Roman" w:hAnsi="Times New Roman"/>
          <w:sz w:val="20"/>
          <w:szCs w:val="20"/>
        </w:rPr>
      </w:pPr>
      <w:r w:rsidRPr="00FF66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FF6606">
        <w:rPr>
          <w:rFonts w:ascii="Times New Roman" w:hAnsi="Times New Roman"/>
          <w:sz w:val="20"/>
          <w:szCs w:val="20"/>
        </w:rPr>
        <w:t xml:space="preserve"> __________________________________________</w:t>
      </w:r>
    </w:p>
    <w:p w14:paraId="2B0D286E" w14:textId="22F7ADF5" w:rsidR="006D070B" w:rsidRPr="006D070B" w:rsidRDefault="00FF6606" w:rsidP="00D75636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07057">
        <w:rPr>
          <w:rFonts w:ascii="Times New Roman" w:hAnsi="Times New Roman"/>
          <w:sz w:val="14"/>
          <w:szCs w:val="14"/>
        </w:rPr>
        <w:t>Firma</w:t>
      </w:r>
    </w:p>
    <w:sectPr w:rsidR="006D070B" w:rsidRPr="006D070B" w:rsidSect="00C11C70">
      <w:footerReference w:type="defaul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9427" w14:textId="77777777" w:rsidR="005A0C12" w:rsidRDefault="005A0C12" w:rsidP="00DE24E5">
      <w:pPr>
        <w:spacing w:after="0"/>
      </w:pPr>
      <w:r>
        <w:separator/>
      </w:r>
    </w:p>
  </w:endnote>
  <w:endnote w:type="continuationSeparator" w:id="0">
    <w:p w14:paraId="378177BE" w14:textId="77777777" w:rsidR="005A0C12" w:rsidRDefault="005A0C12" w:rsidP="00DE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D901" w14:textId="67B356AF" w:rsidR="00CE4A5E" w:rsidRPr="00CE4A5E" w:rsidRDefault="00CE4A5E" w:rsidP="00CE4A5E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Times New Roman" w:hAnsi="Times New Roman"/>
        <w:sz w:val="18"/>
        <w:szCs w:val="18"/>
      </w:rPr>
    </w:pPr>
  </w:p>
  <w:p w14:paraId="6B73E2FD" w14:textId="77777777" w:rsidR="00CE4A5E" w:rsidRPr="00CE4A5E" w:rsidRDefault="00CE4A5E" w:rsidP="00CE4A5E">
    <w:pPr>
      <w:tabs>
        <w:tab w:val="center" w:pos="4819"/>
        <w:tab w:val="right" w:pos="9638"/>
      </w:tabs>
      <w:suppressAutoHyphens w:val="0"/>
      <w:autoSpaceDN/>
      <w:spacing w:after="0"/>
    </w:pPr>
    <w:r w:rsidRPr="00CE4A5E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7E5D7" wp14:editId="10995288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8800" cy="604520"/>
              <wp:effectExtent l="0" t="0" r="635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8800" cy="603885"/>
                        <a:chOff x="0" y="0"/>
                        <a:chExt cx="5754926" cy="503894"/>
                      </a:xfrm>
                    </wpg:grpSpPr>
                    <wpg:grpSp>
                      <wpg:cNvPr id="975119188" name="Gruppo 975119188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99803211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8191684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348532364" name="Connettore diritto 1348532364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6A779A7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o0NSKd0AAAAIAQAADwAAAGRycy9kb3ducmV2&#10;LnhtbEyPzUrDQBSF94LvMFzBnZ1MakVjJqUUdVWEtoK4m2Zuk9DMnZCZJunbe7vS5cc5nJ98OblW&#10;DNiHxpMGNUtAIJXeNlRp+Nq/PzyDCNGQNa0n1HDBAMvi9iY3mfUjbXHYxUpwCIXMaKhj7DIpQ1mj&#10;M2HmOyTWjr53JjL2lbS9GTnctTJNkifpTEPcUJsO1zWWp93ZafgYzbiaq7dhczquLz/7xef3RqHW&#10;93fT6hVExCn+meE6n6dDwZsO/kw2iJZZzR/ZqoEfXeU0UcwHDS+LFGSRy/8H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">
              <v:group id="Gruppo 975119188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1348532364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211501A" w14:textId="74AF2F4F" w:rsidR="00BF1D4F" w:rsidRPr="00552DFF" w:rsidRDefault="00BF1D4F" w:rsidP="00552DFF">
    <w:pPr>
      <w:pStyle w:val="Nessunaspaziatura1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FC96" w14:textId="77777777" w:rsidR="005A0C12" w:rsidRDefault="005A0C12" w:rsidP="00DE24E5">
      <w:pPr>
        <w:spacing w:after="0"/>
      </w:pPr>
      <w:r>
        <w:separator/>
      </w:r>
    </w:p>
  </w:footnote>
  <w:footnote w:type="continuationSeparator" w:id="0">
    <w:p w14:paraId="2C0FF3BA" w14:textId="77777777" w:rsidR="005A0C12" w:rsidRDefault="005A0C12" w:rsidP="00DE2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-152"/>
        </w:tabs>
        <w:ind w:left="208" w:hanging="360"/>
      </w:pPr>
      <w:rPr>
        <w:rFonts w:ascii="Symbol" w:hAnsi="Symbol" w:cs="Symbol" w:hint="default"/>
        <w:color w:val="auto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10C92CED"/>
    <w:multiLevelType w:val="hybridMultilevel"/>
    <w:tmpl w:val="34B8F9A4"/>
    <w:lvl w:ilvl="0" w:tplc="B5BEA6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43CDD"/>
    <w:multiLevelType w:val="hybridMultilevel"/>
    <w:tmpl w:val="3746FA60"/>
    <w:lvl w:ilvl="0" w:tplc="D43C90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72E08"/>
    <w:multiLevelType w:val="hybridMultilevel"/>
    <w:tmpl w:val="E0DAAC66"/>
    <w:lvl w:ilvl="0" w:tplc="6BDAF2C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D"/>
    <w:rsid w:val="00005492"/>
    <w:rsid w:val="000104E5"/>
    <w:rsid w:val="000156CB"/>
    <w:rsid w:val="0001576D"/>
    <w:rsid w:val="00021A49"/>
    <w:rsid w:val="00022E7B"/>
    <w:rsid w:val="00023607"/>
    <w:rsid w:val="0003064A"/>
    <w:rsid w:val="00032075"/>
    <w:rsid w:val="00035409"/>
    <w:rsid w:val="0003545E"/>
    <w:rsid w:val="00035A84"/>
    <w:rsid w:val="00036465"/>
    <w:rsid w:val="0004279A"/>
    <w:rsid w:val="0004460B"/>
    <w:rsid w:val="00045732"/>
    <w:rsid w:val="0005010E"/>
    <w:rsid w:val="000511BA"/>
    <w:rsid w:val="000512D6"/>
    <w:rsid w:val="00052EB9"/>
    <w:rsid w:val="00060DD4"/>
    <w:rsid w:val="00060EFF"/>
    <w:rsid w:val="0006378C"/>
    <w:rsid w:val="00064B7E"/>
    <w:rsid w:val="00065E32"/>
    <w:rsid w:val="00066F51"/>
    <w:rsid w:val="000719B7"/>
    <w:rsid w:val="00075667"/>
    <w:rsid w:val="000773EC"/>
    <w:rsid w:val="00080ECD"/>
    <w:rsid w:val="0008493E"/>
    <w:rsid w:val="00084B05"/>
    <w:rsid w:val="00086174"/>
    <w:rsid w:val="0009353B"/>
    <w:rsid w:val="00094544"/>
    <w:rsid w:val="000A2D64"/>
    <w:rsid w:val="000A5900"/>
    <w:rsid w:val="000A7D82"/>
    <w:rsid w:val="000B25D6"/>
    <w:rsid w:val="000B2BEA"/>
    <w:rsid w:val="000B7A65"/>
    <w:rsid w:val="000C1886"/>
    <w:rsid w:val="000C7345"/>
    <w:rsid w:val="000D1E8B"/>
    <w:rsid w:val="000D2ECE"/>
    <w:rsid w:val="000D4DA5"/>
    <w:rsid w:val="000D635B"/>
    <w:rsid w:val="000E0294"/>
    <w:rsid w:val="000E6045"/>
    <w:rsid w:val="000E6C85"/>
    <w:rsid w:val="001016D6"/>
    <w:rsid w:val="00101F78"/>
    <w:rsid w:val="00103F84"/>
    <w:rsid w:val="00104EB3"/>
    <w:rsid w:val="00105EB2"/>
    <w:rsid w:val="00105FDA"/>
    <w:rsid w:val="00107F0C"/>
    <w:rsid w:val="0011004E"/>
    <w:rsid w:val="00111D99"/>
    <w:rsid w:val="0011522C"/>
    <w:rsid w:val="00115E31"/>
    <w:rsid w:val="001276C6"/>
    <w:rsid w:val="00130357"/>
    <w:rsid w:val="0013137C"/>
    <w:rsid w:val="00135A93"/>
    <w:rsid w:val="001370E1"/>
    <w:rsid w:val="00142B8D"/>
    <w:rsid w:val="001435C3"/>
    <w:rsid w:val="00144AA1"/>
    <w:rsid w:val="00144D13"/>
    <w:rsid w:val="00145EE8"/>
    <w:rsid w:val="00147817"/>
    <w:rsid w:val="001616CC"/>
    <w:rsid w:val="00161E45"/>
    <w:rsid w:val="00162027"/>
    <w:rsid w:val="0016459A"/>
    <w:rsid w:val="00164EBC"/>
    <w:rsid w:val="00167CC6"/>
    <w:rsid w:val="001706A0"/>
    <w:rsid w:val="00172923"/>
    <w:rsid w:val="00182D4F"/>
    <w:rsid w:val="00183FDA"/>
    <w:rsid w:val="00192623"/>
    <w:rsid w:val="001957BA"/>
    <w:rsid w:val="001A3479"/>
    <w:rsid w:val="001B274E"/>
    <w:rsid w:val="001B2DC0"/>
    <w:rsid w:val="001B651E"/>
    <w:rsid w:val="001C0214"/>
    <w:rsid w:val="001C1E25"/>
    <w:rsid w:val="001C5F90"/>
    <w:rsid w:val="001C71B4"/>
    <w:rsid w:val="001C7EE5"/>
    <w:rsid w:val="001D096F"/>
    <w:rsid w:val="001D462C"/>
    <w:rsid w:val="001D57CA"/>
    <w:rsid w:val="001E5D6C"/>
    <w:rsid w:val="001F32F3"/>
    <w:rsid w:val="00203BBC"/>
    <w:rsid w:val="00206952"/>
    <w:rsid w:val="0020703F"/>
    <w:rsid w:val="002115CC"/>
    <w:rsid w:val="00211ACC"/>
    <w:rsid w:val="00222C1D"/>
    <w:rsid w:val="00224FB0"/>
    <w:rsid w:val="0022614A"/>
    <w:rsid w:val="00232839"/>
    <w:rsid w:val="0023318B"/>
    <w:rsid w:val="0023684D"/>
    <w:rsid w:val="00236A28"/>
    <w:rsid w:val="002410C7"/>
    <w:rsid w:val="00244F6A"/>
    <w:rsid w:val="00257809"/>
    <w:rsid w:val="00264DD6"/>
    <w:rsid w:val="00264EE9"/>
    <w:rsid w:val="00267CB3"/>
    <w:rsid w:val="002701FF"/>
    <w:rsid w:val="0027295D"/>
    <w:rsid w:val="00273E66"/>
    <w:rsid w:val="00280A24"/>
    <w:rsid w:val="00285B4C"/>
    <w:rsid w:val="00291E98"/>
    <w:rsid w:val="00292642"/>
    <w:rsid w:val="002931BD"/>
    <w:rsid w:val="00293B1C"/>
    <w:rsid w:val="002A10EE"/>
    <w:rsid w:val="002A185B"/>
    <w:rsid w:val="002B2526"/>
    <w:rsid w:val="002B289B"/>
    <w:rsid w:val="002C3612"/>
    <w:rsid w:val="002D142C"/>
    <w:rsid w:val="002D56A5"/>
    <w:rsid w:val="002E15FE"/>
    <w:rsid w:val="002E21A5"/>
    <w:rsid w:val="002E56F6"/>
    <w:rsid w:val="002E5FA7"/>
    <w:rsid w:val="002F2AFB"/>
    <w:rsid w:val="002F3AC3"/>
    <w:rsid w:val="00302CC2"/>
    <w:rsid w:val="00304B50"/>
    <w:rsid w:val="0030539A"/>
    <w:rsid w:val="00314AA4"/>
    <w:rsid w:val="00315AC7"/>
    <w:rsid w:val="00316677"/>
    <w:rsid w:val="00320A46"/>
    <w:rsid w:val="00325F04"/>
    <w:rsid w:val="00330A41"/>
    <w:rsid w:val="003365EF"/>
    <w:rsid w:val="00353C74"/>
    <w:rsid w:val="003552D2"/>
    <w:rsid w:val="0035568A"/>
    <w:rsid w:val="00365A69"/>
    <w:rsid w:val="003709DD"/>
    <w:rsid w:val="00371B72"/>
    <w:rsid w:val="00371D54"/>
    <w:rsid w:val="00374133"/>
    <w:rsid w:val="00377796"/>
    <w:rsid w:val="0037780F"/>
    <w:rsid w:val="00390179"/>
    <w:rsid w:val="003902FE"/>
    <w:rsid w:val="003911A8"/>
    <w:rsid w:val="00393F08"/>
    <w:rsid w:val="003950DE"/>
    <w:rsid w:val="00395185"/>
    <w:rsid w:val="003A2B31"/>
    <w:rsid w:val="003A64E6"/>
    <w:rsid w:val="003A6C26"/>
    <w:rsid w:val="003B0DCC"/>
    <w:rsid w:val="003B4CE5"/>
    <w:rsid w:val="003B6F1B"/>
    <w:rsid w:val="003B73F9"/>
    <w:rsid w:val="003C4BC0"/>
    <w:rsid w:val="003C563B"/>
    <w:rsid w:val="003C69F1"/>
    <w:rsid w:val="003C6A54"/>
    <w:rsid w:val="003D0773"/>
    <w:rsid w:val="003D1546"/>
    <w:rsid w:val="003D15CF"/>
    <w:rsid w:val="003D1E61"/>
    <w:rsid w:val="003D7187"/>
    <w:rsid w:val="003E1CA0"/>
    <w:rsid w:val="003E5A56"/>
    <w:rsid w:val="003F0813"/>
    <w:rsid w:val="003F0CAD"/>
    <w:rsid w:val="00402E9F"/>
    <w:rsid w:val="00404701"/>
    <w:rsid w:val="00405165"/>
    <w:rsid w:val="0041246A"/>
    <w:rsid w:val="00416CCE"/>
    <w:rsid w:val="00417E6E"/>
    <w:rsid w:val="00420E67"/>
    <w:rsid w:val="004220EB"/>
    <w:rsid w:val="00424690"/>
    <w:rsid w:val="00424F1A"/>
    <w:rsid w:val="0042779B"/>
    <w:rsid w:val="00437835"/>
    <w:rsid w:val="004569F8"/>
    <w:rsid w:val="0046355F"/>
    <w:rsid w:val="004675EE"/>
    <w:rsid w:val="0047491C"/>
    <w:rsid w:val="00480AAE"/>
    <w:rsid w:val="00482066"/>
    <w:rsid w:val="004847F2"/>
    <w:rsid w:val="00485BEE"/>
    <w:rsid w:val="00486869"/>
    <w:rsid w:val="0049158B"/>
    <w:rsid w:val="00497173"/>
    <w:rsid w:val="004A0793"/>
    <w:rsid w:val="004A22EE"/>
    <w:rsid w:val="004A2D95"/>
    <w:rsid w:val="004A6973"/>
    <w:rsid w:val="004B0515"/>
    <w:rsid w:val="004B1072"/>
    <w:rsid w:val="004B43F5"/>
    <w:rsid w:val="004B4901"/>
    <w:rsid w:val="004B5C42"/>
    <w:rsid w:val="004B61E4"/>
    <w:rsid w:val="004C143A"/>
    <w:rsid w:val="004D3644"/>
    <w:rsid w:val="004D378E"/>
    <w:rsid w:val="004D40E1"/>
    <w:rsid w:val="004D6A6C"/>
    <w:rsid w:val="004F718A"/>
    <w:rsid w:val="00503AA7"/>
    <w:rsid w:val="005057A2"/>
    <w:rsid w:val="00506AE5"/>
    <w:rsid w:val="00511CEF"/>
    <w:rsid w:val="0051291E"/>
    <w:rsid w:val="0051401B"/>
    <w:rsid w:val="005155C7"/>
    <w:rsid w:val="00515822"/>
    <w:rsid w:val="00515B7A"/>
    <w:rsid w:val="00525D5E"/>
    <w:rsid w:val="00525F95"/>
    <w:rsid w:val="005313D3"/>
    <w:rsid w:val="00532564"/>
    <w:rsid w:val="00541761"/>
    <w:rsid w:val="00541FBB"/>
    <w:rsid w:val="00552DFF"/>
    <w:rsid w:val="005535A8"/>
    <w:rsid w:val="00557214"/>
    <w:rsid w:val="0056143C"/>
    <w:rsid w:val="00564D2A"/>
    <w:rsid w:val="005702DE"/>
    <w:rsid w:val="0057390C"/>
    <w:rsid w:val="005909D7"/>
    <w:rsid w:val="0059408B"/>
    <w:rsid w:val="005A09C8"/>
    <w:rsid w:val="005A0C12"/>
    <w:rsid w:val="005A4121"/>
    <w:rsid w:val="005A4444"/>
    <w:rsid w:val="005A5F15"/>
    <w:rsid w:val="005A628B"/>
    <w:rsid w:val="005B01F6"/>
    <w:rsid w:val="005B1D4E"/>
    <w:rsid w:val="005B2C51"/>
    <w:rsid w:val="005C106A"/>
    <w:rsid w:val="005C24E4"/>
    <w:rsid w:val="005C2D98"/>
    <w:rsid w:val="005D1596"/>
    <w:rsid w:val="005D2873"/>
    <w:rsid w:val="005D290B"/>
    <w:rsid w:val="005D2B8E"/>
    <w:rsid w:val="005D396E"/>
    <w:rsid w:val="005D4D04"/>
    <w:rsid w:val="005D528E"/>
    <w:rsid w:val="005D5CF1"/>
    <w:rsid w:val="005D6B96"/>
    <w:rsid w:val="005D71E5"/>
    <w:rsid w:val="005E0959"/>
    <w:rsid w:val="005E3991"/>
    <w:rsid w:val="005E6915"/>
    <w:rsid w:val="005F217E"/>
    <w:rsid w:val="005F2BE4"/>
    <w:rsid w:val="00605D21"/>
    <w:rsid w:val="00610833"/>
    <w:rsid w:val="0061396C"/>
    <w:rsid w:val="00613D22"/>
    <w:rsid w:val="00614F44"/>
    <w:rsid w:val="006166F5"/>
    <w:rsid w:val="00621B29"/>
    <w:rsid w:val="00622992"/>
    <w:rsid w:val="0062402F"/>
    <w:rsid w:val="00625F61"/>
    <w:rsid w:val="00626864"/>
    <w:rsid w:val="0062734D"/>
    <w:rsid w:val="006274F3"/>
    <w:rsid w:val="00632133"/>
    <w:rsid w:val="006328A8"/>
    <w:rsid w:val="00632B4C"/>
    <w:rsid w:val="006345D9"/>
    <w:rsid w:val="006428E7"/>
    <w:rsid w:val="00650E41"/>
    <w:rsid w:val="00651FBF"/>
    <w:rsid w:val="006549CD"/>
    <w:rsid w:val="00661227"/>
    <w:rsid w:val="0066224A"/>
    <w:rsid w:val="006631A7"/>
    <w:rsid w:val="00665477"/>
    <w:rsid w:val="00675DBA"/>
    <w:rsid w:val="00686873"/>
    <w:rsid w:val="0069060C"/>
    <w:rsid w:val="00690EE4"/>
    <w:rsid w:val="006A5E5F"/>
    <w:rsid w:val="006D070B"/>
    <w:rsid w:val="006D14EA"/>
    <w:rsid w:val="006D2D76"/>
    <w:rsid w:val="006D31DC"/>
    <w:rsid w:val="006D6709"/>
    <w:rsid w:val="006E213E"/>
    <w:rsid w:val="006F1840"/>
    <w:rsid w:val="006F25A4"/>
    <w:rsid w:val="007006BC"/>
    <w:rsid w:val="00701AD5"/>
    <w:rsid w:val="0070350B"/>
    <w:rsid w:val="00706770"/>
    <w:rsid w:val="00706E0C"/>
    <w:rsid w:val="00711D75"/>
    <w:rsid w:val="00713A47"/>
    <w:rsid w:val="00713DDE"/>
    <w:rsid w:val="00717A10"/>
    <w:rsid w:val="00730790"/>
    <w:rsid w:val="00730A21"/>
    <w:rsid w:val="0073602E"/>
    <w:rsid w:val="007379D3"/>
    <w:rsid w:val="007420B9"/>
    <w:rsid w:val="007429FC"/>
    <w:rsid w:val="00742B1D"/>
    <w:rsid w:val="0076114A"/>
    <w:rsid w:val="007622A5"/>
    <w:rsid w:val="00763F12"/>
    <w:rsid w:val="00770AA9"/>
    <w:rsid w:val="00784A37"/>
    <w:rsid w:val="00792BBB"/>
    <w:rsid w:val="00794A58"/>
    <w:rsid w:val="00794D68"/>
    <w:rsid w:val="00797BA9"/>
    <w:rsid w:val="007A126C"/>
    <w:rsid w:val="007A50AC"/>
    <w:rsid w:val="007B0F1F"/>
    <w:rsid w:val="007B1B48"/>
    <w:rsid w:val="007B401F"/>
    <w:rsid w:val="007B6C46"/>
    <w:rsid w:val="007B764D"/>
    <w:rsid w:val="007C0128"/>
    <w:rsid w:val="007C29D2"/>
    <w:rsid w:val="007C30CB"/>
    <w:rsid w:val="007D16FE"/>
    <w:rsid w:val="007D65FA"/>
    <w:rsid w:val="007E7D25"/>
    <w:rsid w:val="007F00DF"/>
    <w:rsid w:val="007F0D53"/>
    <w:rsid w:val="007F17D8"/>
    <w:rsid w:val="007F5BB7"/>
    <w:rsid w:val="007F786E"/>
    <w:rsid w:val="00803541"/>
    <w:rsid w:val="0080688E"/>
    <w:rsid w:val="00810FDC"/>
    <w:rsid w:val="00812296"/>
    <w:rsid w:val="00813176"/>
    <w:rsid w:val="0081489D"/>
    <w:rsid w:val="008202B4"/>
    <w:rsid w:val="00820FD7"/>
    <w:rsid w:val="00821723"/>
    <w:rsid w:val="008241A6"/>
    <w:rsid w:val="008250AF"/>
    <w:rsid w:val="0082571F"/>
    <w:rsid w:val="00826418"/>
    <w:rsid w:val="00827B28"/>
    <w:rsid w:val="00830913"/>
    <w:rsid w:val="008349CF"/>
    <w:rsid w:val="0083583B"/>
    <w:rsid w:val="00844769"/>
    <w:rsid w:val="00846CBA"/>
    <w:rsid w:val="008477DB"/>
    <w:rsid w:val="00850C2D"/>
    <w:rsid w:val="008514C3"/>
    <w:rsid w:val="00851CC0"/>
    <w:rsid w:val="00853613"/>
    <w:rsid w:val="00853C50"/>
    <w:rsid w:val="00853FD0"/>
    <w:rsid w:val="0086055F"/>
    <w:rsid w:val="008616F9"/>
    <w:rsid w:val="0086399C"/>
    <w:rsid w:val="008642F5"/>
    <w:rsid w:val="008662C2"/>
    <w:rsid w:val="0087359F"/>
    <w:rsid w:val="008751B3"/>
    <w:rsid w:val="0087529A"/>
    <w:rsid w:val="00881654"/>
    <w:rsid w:val="00881721"/>
    <w:rsid w:val="0088461F"/>
    <w:rsid w:val="00885927"/>
    <w:rsid w:val="008862BD"/>
    <w:rsid w:val="0089051A"/>
    <w:rsid w:val="00891B8C"/>
    <w:rsid w:val="008920DA"/>
    <w:rsid w:val="008939B7"/>
    <w:rsid w:val="008A2607"/>
    <w:rsid w:val="008A583E"/>
    <w:rsid w:val="008B5E2B"/>
    <w:rsid w:val="008C0C6E"/>
    <w:rsid w:val="008C16A7"/>
    <w:rsid w:val="008C1FF8"/>
    <w:rsid w:val="008C2B53"/>
    <w:rsid w:val="008C3F8F"/>
    <w:rsid w:val="008D1BE2"/>
    <w:rsid w:val="008D407B"/>
    <w:rsid w:val="008E0575"/>
    <w:rsid w:val="008E227C"/>
    <w:rsid w:val="008F1716"/>
    <w:rsid w:val="008F74CE"/>
    <w:rsid w:val="008F7F8C"/>
    <w:rsid w:val="00901125"/>
    <w:rsid w:val="009065A5"/>
    <w:rsid w:val="009075D5"/>
    <w:rsid w:val="00911AD9"/>
    <w:rsid w:val="00911B1A"/>
    <w:rsid w:val="009124D0"/>
    <w:rsid w:val="009269B7"/>
    <w:rsid w:val="00932AB5"/>
    <w:rsid w:val="00934A5D"/>
    <w:rsid w:val="00936277"/>
    <w:rsid w:val="00936D69"/>
    <w:rsid w:val="009446E0"/>
    <w:rsid w:val="009512DD"/>
    <w:rsid w:val="00956594"/>
    <w:rsid w:val="00956DCB"/>
    <w:rsid w:val="00960CFC"/>
    <w:rsid w:val="009618B1"/>
    <w:rsid w:val="00963DD1"/>
    <w:rsid w:val="009661F9"/>
    <w:rsid w:val="00972DF2"/>
    <w:rsid w:val="00974EF9"/>
    <w:rsid w:val="009751AD"/>
    <w:rsid w:val="00982EFD"/>
    <w:rsid w:val="00987390"/>
    <w:rsid w:val="009A3971"/>
    <w:rsid w:val="009B08A5"/>
    <w:rsid w:val="009B4B64"/>
    <w:rsid w:val="009B7922"/>
    <w:rsid w:val="009C24E6"/>
    <w:rsid w:val="009D2516"/>
    <w:rsid w:val="009D78B7"/>
    <w:rsid w:val="009E2AC9"/>
    <w:rsid w:val="009E38A2"/>
    <w:rsid w:val="009E4661"/>
    <w:rsid w:val="009F1EA6"/>
    <w:rsid w:val="009F2CF5"/>
    <w:rsid w:val="009F338C"/>
    <w:rsid w:val="009F5E30"/>
    <w:rsid w:val="009F673C"/>
    <w:rsid w:val="00A036AC"/>
    <w:rsid w:val="00A04DD5"/>
    <w:rsid w:val="00A0705C"/>
    <w:rsid w:val="00A10E68"/>
    <w:rsid w:val="00A13BE3"/>
    <w:rsid w:val="00A16F4B"/>
    <w:rsid w:val="00A20C82"/>
    <w:rsid w:val="00A21E56"/>
    <w:rsid w:val="00A277A9"/>
    <w:rsid w:val="00A30DD8"/>
    <w:rsid w:val="00A34FCF"/>
    <w:rsid w:val="00A4017F"/>
    <w:rsid w:val="00A4363F"/>
    <w:rsid w:val="00A437B2"/>
    <w:rsid w:val="00A43B40"/>
    <w:rsid w:val="00A43E83"/>
    <w:rsid w:val="00A47085"/>
    <w:rsid w:val="00A47E8D"/>
    <w:rsid w:val="00A5510C"/>
    <w:rsid w:val="00A60E45"/>
    <w:rsid w:val="00A62849"/>
    <w:rsid w:val="00A62861"/>
    <w:rsid w:val="00A62FBA"/>
    <w:rsid w:val="00A65ABA"/>
    <w:rsid w:val="00A67283"/>
    <w:rsid w:val="00A70C03"/>
    <w:rsid w:val="00A71532"/>
    <w:rsid w:val="00A736B7"/>
    <w:rsid w:val="00A74110"/>
    <w:rsid w:val="00A756B5"/>
    <w:rsid w:val="00A7680A"/>
    <w:rsid w:val="00A773CC"/>
    <w:rsid w:val="00A77965"/>
    <w:rsid w:val="00A81053"/>
    <w:rsid w:val="00A81256"/>
    <w:rsid w:val="00A82788"/>
    <w:rsid w:val="00A8782D"/>
    <w:rsid w:val="00A9020B"/>
    <w:rsid w:val="00A90CB1"/>
    <w:rsid w:val="00A91C82"/>
    <w:rsid w:val="00A93AFF"/>
    <w:rsid w:val="00A94442"/>
    <w:rsid w:val="00A96B1B"/>
    <w:rsid w:val="00AA1EA8"/>
    <w:rsid w:val="00AA7A2B"/>
    <w:rsid w:val="00AB4ED2"/>
    <w:rsid w:val="00AB7F9A"/>
    <w:rsid w:val="00AC3499"/>
    <w:rsid w:val="00AC69E3"/>
    <w:rsid w:val="00AC7224"/>
    <w:rsid w:val="00AD5BA3"/>
    <w:rsid w:val="00AD6F64"/>
    <w:rsid w:val="00AD75E8"/>
    <w:rsid w:val="00AD7C60"/>
    <w:rsid w:val="00AE255F"/>
    <w:rsid w:val="00AF1D98"/>
    <w:rsid w:val="00AF3071"/>
    <w:rsid w:val="00B03EFB"/>
    <w:rsid w:val="00B21E0A"/>
    <w:rsid w:val="00B2318D"/>
    <w:rsid w:val="00B252D9"/>
    <w:rsid w:val="00B25E06"/>
    <w:rsid w:val="00B27B5D"/>
    <w:rsid w:val="00B31B06"/>
    <w:rsid w:val="00B35416"/>
    <w:rsid w:val="00B35CB4"/>
    <w:rsid w:val="00B427F5"/>
    <w:rsid w:val="00B45A49"/>
    <w:rsid w:val="00B51426"/>
    <w:rsid w:val="00B56C8E"/>
    <w:rsid w:val="00B60952"/>
    <w:rsid w:val="00B6235C"/>
    <w:rsid w:val="00B626F6"/>
    <w:rsid w:val="00B73491"/>
    <w:rsid w:val="00B75FB0"/>
    <w:rsid w:val="00B80D39"/>
    <w:rsid w:val="00B82749"/>
    <w:rsid w:val="00B84475"/>
    <w:rsid w:val="00B85376"/>
    <w:rsid w:val="00B870AC"/>
    <w:rsid w:val="00B95257"/>
    <w:rsid w:val="00B95F9D"/>
    <w:rsid w:val="00BA0E4E"/>
    <w:rsid w:val="00BA22CA"/>
    <w:rsid w:val="00BA293D"/>
    <w:rsid w:val="00BA4FD1"/>
    <w:rsid w:val="00BA6E18"/>
    <w:rsid w:val="00BB02A1"/>
    <w:rsid w:val="00BB6966"/>
    <w:rsid w:val="00BC1561"/>
    <w:rsid w:val="00BC3798"/>
    <w:rsid w:val="00BC42FA"/>
    <w:rsid w:val="00BC475B"/>
    <w:rsid w:val="00BC5BBE"/>
    <w:rsid w:val="00BC5CC3"/>
    <w:rsid w:val="00BD016F"/>
    <w:rsid w:val="00BD19C9"/>
    <w:rsid w:val="00BD5851"/>
    <w:rsid w:val="00BE13AA"/>
    <w:rsid w:val="00BE66BA"/>
    <w:rsid w:val="00BF1D4F"/>
    <w:rsid w:val="00BF532E"/>
    <w:rsid w:val="00BF64C3"/>
    <w:rsid w:val="00C00895"/>
    <w:rsid w:val="00C01DEA"/>
    <w:rsid w:val="00C03190"/>
    <w:rsid w:val="00C05BE2"/>
    <w:rsid w:val="00C06AEF"/>
    <w:rsid w:val="00C1077F"/>
    <w:rsid w:val="00C11C70"/>
    <w:rsid w:val="00C12AD2"/>
    <w:rsid w:val="00C16403"/>
    <w:rsid w:val="00C221AE"/>
    <w:rsid w:val="00C23C29"/>
    <w:rsid w:val="00C26853"/>
    <w:rsid w:val="00C4083C"/>
    <w:rsid w:val="00C43845"/>
    <w:rsid w:val="00C4464C"/>
    <w:rsid w:val="00C45080"/>
    <w:rsid w:val="00C47367"/>
    <w:rsid w:val="00C4738C"/>
    <w:rsid w:val="00C47CE2"/>
    <w:rsid w:val="00C50C98"/>
    <w:rsid w:val="00C51D6B"/>
    <w:rsid w:val="00C52178"/>
    <w:rsid w:val="00C61003"/>
    <w:rsid w:val="00C627DD"/>
    <w:rsid w:val="00C634B2"/>
    <w:rsid w:val="00C64002"/>
    <w:rsid w:val="00C671C3"/>
    <w:rsid w:val="00C75287"/>
    <w:rsid w:val="00C77B94"/>
    <w:rsid w:val="00C814E5"/>
    <w:rsid w:val="00C81ECC"/>
    <w:rsid w:val="00C869F1"/>
    <w:rsid w:val="00C86B44"/>
    <w:rsid w:val="00C90354"/>
    <w:rsid w:val="00C948B4"/>
    <w:rsid w:val="00C94DE8"/>
    <w:rsid w:val="00C95947"/>
    <w:rsid w:val="00C963E8"/>
    <w:rsid w:val="00CA1D56"/>
    <w:rsid w:val="00CA5326"/>
    <w:rsid w:val="00CB2024"/>
    <w:rsid w:val="00CB399F"/>
    <w:rsid w:val="00CB3D6F"/>
    <w:rsid w:val="00CB4563"/>
    <w:rsid w:val="00CC355C"/>
    <w:rsid w:val="00CC39C7"/>
    <w:rsid w:val="00CC5157"/>
    <w:rsid w:val="00CD7A3B"/>
    <w:rsid w:val="00CE0109"/>
    <w:rsid w:val="00CE415A"/>
    <w:rsid w:val="00CE4A5E"/>
    <w:rsid w:val="00CF20D6"/>
    <w:rsid w:val="00CF230E"/>
    <w:rsid w:val="00CF49C9"/>
    <w:rsid w:val="00CF4A75"/>
    <w:rsid w:val="00D01B81"/>
    <w:rsid w:val="00D03C83"/>
    <w:rsid w:val="00D073D2"/>
    <w:rsid w:val="00D2489E"/>
    <w:rsid w:val="00D26C84"/>
    <w:rsid w:val="00D34A86"/>
    <w:rsid w:val="00D37FD0"/>
    <w:rsid w:val="00D436B7"/>
    <w:rsid w:val="00D440A4"/>
    <w:rsid w:val="00D45CF0"/>
    <w:rsid w:val="00D46B93"/>
    <w:rsid w:val="00D505B8"/>
    <w:rsid w:val="00D55E30"/>
    <w:rsid w:val="00D57964"/>
    <w:rsid w:val="00D60E7D"/>
    <w:rsid w:val="00D75636"/>
    <w:rsid w:val="00D7588E"/>
    <w:rsid w:val="00D75D73"/>
    <w:rsid w:val="00D75F22"/>
    <w:rsid w:val="00D77FCA"/>
    <w:rsid w:val="00D83C1C"/>
    <w:rsid w:val="00D85687"/>
    <w:rsid w:val="00D922C2"/>
    <w:rsid w:val="00D94152"/>
    <w:rsid w:val="00D952E1"/>
    <w:rsid w:val="00D967B9"/>
    <w:rsid w:val="00DA393E"/>
    <w:rsid w:val="00DB51DD"/>
    <w:rsid w:val="00DE23DD"/>
    <w:rsid w:val="00DE24E5"/>
    <w:rsid w:val="00DE392C"/>
    <w:rsid w:val="00DE6F6B"/>
    <w:rsid w:val="00DF1ECC"/>
    <w:rsid w:val="00DF558F"/>
    <w:rsid w:val="00DF6C1A"/>
    <w:rsid w:val="00E00356"/>
    <w:rsid w:val="00E07057"/>
    <w:rsid w:val="00E2083A"/>
    <w:rsid w:val="00E22DAE"/>
    <w:rsid w:val="00E230BC"/>
    <w:rsid w:val="00E25621"/>
    <w:rsid w:val="00E25D11"/>
    <w:rsid w:val="00E27A4D"/>
    <w:rsid w:val="00E37BE9"/>
    <w:rsid w:val="00E43FD0"/>
    <w:rsid w:val="00E44AEA"/>
    <w:rsid w:val="00E52808"/>
    <w:rsid w:val="00E54574"/>
    <w:rsid w:val="00E54FC4"/>
    <w:rsid w:val="00E56500"/>
    <w:rsid w:val="00E62DC8"/>
    <w:rsid w:val="00E670D0"/>
    <w:rsid w:val="00E67FF9"/>
    <w:rsid w:val="00E7036B"/>
    <w:rsid w:val="00E710E6"/>
    <w:rsid w:val="00E71D10"/>
    <w:rsid w:val="00E72F04"/>
    <w:rsid w:val="00E75948"/>
    <w:rsid w:val="00E75AB6"/>
    <w:rsid w:val="00E77822"/>
    <w:rsid w:val="00E81974"/>
    <w:rsid w:val="00E82F7D"/>
    <w:rsid w:val="00E95289"/>
    <w:rsid w:val="00EA4BF4"/>
    <w:rsid w:val="00EA53ED"/>
    <w:rsid w:val="00EB4DE0"/>
    <w:rsid w:val="00EB6225"/>
    <w:rsid w:val="00EB770D"/>
    <w:rsid w:val="00ED3B4D"/>
    <w:rsid w:val="00EE751F"/>
    <w:rsid w:val="00EF1D83"/>
    <w:rsid w:val="00EF5EBC"/>
    <w:rsid w:val="00F002D0"/>
    <w:rsid w:val="00F0072C"/>
    <w:rsid w:val="00F01E39"/>
    <w:rsid w:val="00F02B22"/>
    <w:rsid w:val="00F06F80"/>
    <w:rsid w:val="00F07F29"/>
    <w:rsid w:val="00F12ED0"/>
    <w:rsid w:val="00F16A15"/>
    <w:rsid w:val="00F17AA8"/>
    <w:rsid w:val="00F2068E"/>
    <w:rsid w:val="00F21669"/>
    <w:rsid w:val="00F21E46"/>
    <w:rsid w:val="00F26F7B"/>
    <w:rsid w:val="00F31093"/>
    <w:rsid w:val="00F33523"/>
    <w:rsid w:val="00F367FB"/>
    <w:rsid w:val="00F37A6D"/>
    <w:rsid w:val="00F404B3"/>
    <w:rsid w:val="00F411C1"/>
    <w:rsid w:val="00F425EA"/>
    <w:rsid w:val="00F43341"/>
    <w:rsid w:val="00F46E6F"/>
    <w:rsid w:val="00F50E69"/>
    <w:rsid w:val="00F51C8F"/>
    <w:rsid w:val="00F5512D"/>
    <w:rsid w:val="00F56398"/>
    <w:rsid w:val="00F61C6F"/>
    <w:rsid w:val="00F61FA6"/>
    <w:rsid w:val="00F6250B"/>
    <w:rsid w:val="00F722D4"/>
    <w:rsid w:val="00F72710"/>
    <w:rsid w:val="00F80F06"/>
    <w:rsid w:val="00F82425"/>
    <w:rsid w:val="00F85984"/>
    <w:rsid w:val="00F86481"/>
    <w:rsid w:val="00F864C8"/>
    <w:rsid w:val="00F91116"/>
    <w:rsid w:val="00F91DE0"/>
    <w:rsid w:val="00F92F42"/>
    <w:rsid w:val="00F93786"/>
    <w:rsid w:val="00F93D00"/>
    <w:rsid w:val="00F9600D"/>
    <w:rsid w:val="00FA0335"/>
    <w:rsid w:val="00FA1F38"/>
    <w:rsid w:val="00FA417D"/>
    <w:rsid w:val="00FA6A72"/>
    <w:rsid w:val="00FA7045"/>
    <w:rsid w:val="00FA75AA"/>
    <w:rsid w:val="00FA7F5E"/>
    <w:rsid w:val="00FC0E9F"/>
    <w:rsid w:val="00FC3EE4"/>
    <w:rsid w:val="00FC5C2B"/>
    <w:rsid w:val="00FC7C7B"/>
    <w:rsid w:val="00FD150D"/>
    <w:rsid w:val="00FD75C5"/>
    <w:rsid w:val="00FE1CC4"/>
    <w:rsid w:val="00FE3F6A"/>
    <w:rsid w:val="00FF36F6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3F4E"/>
  <w15:docId w15:val="{0C3532DC-381E-4EE7-9B89-815A70AE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78E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0A2D64"/>
    <w:pPr>
      <w:widowControl w:val="0"/>
      <w:suppressAutoHyphens w:val="0"/>
      <w:autoSpaceDE w:val="0"/>
      <w:spacing w:after="0"/>
      <w:ind w:left="396" w:right="396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824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next w:val="Normale"/>
    <w:rsid w:val="00371D54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next w:val="Titolotabella"/>
    <w:rsid w:val="00371D54"/>
    <w:pPr>
      <w:suppressLineNumbers/>
      <w:autoSpaceDN/>
    </w:pPr>
    <w:rPr>
      <w:rFonts w:cs="Calibri"/>
      <w:lang w:eastAsia="zh-CN"/>
    </w:rPr>
  </w:style>
  <w:style w:type="paragraph" w:styleId="NormaleWeb">
    <w:name w:val="Normal (Web)"/>
    <w:basedOn w:val="Normale"/>
    <w:uiPriority w:val="99"/>
    <w:unhideWhenUsed/>
    <w:rsid w:val="0020695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basedOn w:val="Normale"/>
    <w:uiPriority w:val="99"/>
    <w:rsid w:val="00BC3798"/>
    <w:pPr>
      <w:widowControl w:val="0"/>
      <w:tabs>
        <w:tab w:val="left" w:pos="300"/>
      </w:tabs>
      <w:suppressAutoHyphens w:val="0"/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 w:eastAsia="it-IT"/>
    </w:rPr>
  </w:style>
  <w:style w:type="paragraph" w:customStyle="1" w:styleId="Nessunaspaziatura1">
    <w:name w:val="Nessuna spaziatura1"/>
    <w:qFormat/>
    <w:rsid w:val="00A944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5DBA"/>
    <w:pPr>
      <w:widowControl w:val="0"/>
      <w:suppressAutoHyphens w:val="0"/>
      <w:autoSpaceDE w:val="0"/>
      <w:spacing w:after="0" w:line="224" w:lineRule="exact"/>
    </w:pPr>
    <w:rPr>
      <w:rFonts w:cs="Calibri"/>
    </w:r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 w:line="240" w:lineRule="auto"/>
    </w:pPr>
    <w:rPr>
      <w:rFonts w:ascii="Microsoft New Tai Lue" w:eastAsia="Calibri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5E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E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E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EBC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084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0849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2">
    <w:name w:val="Nessuna spaziatura2"/>
    <w:rsid w:val="00F01E39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lang w:eastAsia="zh-CN"/>
    </w:rPr>
  </w:style>
  <w:style w:type="table" w:customStyle="1" w:styleId="Grigliatabella5">
    <w:name w:val="Griglia tabella5"/>
    <w:basedOn w:val="Tabellanormale"/>
    <w:next w:val="Grigliatabella"/>
    <w:uiPriority w:val="39"/>
    <w:rsid w:val="00820F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035A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6">
    <w:name w:val="Griglia tabella6"/>
    <w:basedOn w:val="Tabellanormale"/>
    <w:next w:val="Grigliatabella"/>
    <w:uiPriority w:val="39"/>
    <w:rsid w:val="00CC355C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rsid w:val="009F673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A773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6D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mm17200d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4" ma:contentTypeDescription="Creare un nuovo documento." ma:contentTypeScope="" ma:versionID="f90e92863a8cc9f0b0fc5ccd328bb01c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917956c5ad3662b67d198b34093c37ef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99D28-000A-498A-81F7-F2EFD8CCE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B2BC0-42D2-48AB-9377-40D9372D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B7BE-176E-4B6E-9F9F-81F6563C2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C2F18-639F-4862-818F-3AB3B7AE43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 Conte</cp:lastModifiedBy>
  <cp:revision>4</cp:revision>
  <cp:lastPrinted>2021-06-16T06:58:00Z</cp:lastPrinted>
  <dcterms:created xsi:type="dcterms:W3CDTF">2024-08-08T08:46:00Z</dcterms:created>
  <dcterms:modified xsi:type="dcterms:W3CDTF">2024-08-08T08:47:00Z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