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674D1" w14:textId="5EDDB796" w:rsidR="00F63FFC" w:rsidRPr="002551BB" w:rsidRDefault="00F63FFC" w:rsidP="002551BB">
      <w:pPr>
        <w:autoSpaceDN/>
        <w:spacing w:after="0"/>
        <w:jc w:val="right"/>
        <w:rPr>
          <w:rFonts w:ascii="Times New Roman" w:hAnsi="Times New Roman"/>
          <w:sz w:val="18"/>
          <w:szCs w:val="18"/>
          <w:lang w:eastAsia="zh-CN"/>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246"/>
      </w:tblGrid>
      <w:tr w:rsidR="002551BB" w:rsidRPr="002551BB" w14:paraId="2BB945E9" w14:textId="77777777" w:rsidTr="001805F1">
        <w:tc>
          <w:tcPr>
            <w:tcW w:w="5382" w:type="dxa"/>
          </w:tcPr>
          <w:p w14:paraId="1FDB5F97" w14:textId="4169A7D5" w:rsidR="002551BB" w:rsidRPr="001805F1" w:rsidRDefault="00D14027" w:rsidP="002551BB">
            <w:pPr>
              <w:tabs>
                <w:tab w:val="center" w:pos="4819"/>
                <w:tab w:val="right" w:pos="9638"/>
              </w:tabs>
              <w:jc w:val="both"/>
              <w:rPr>
                <w:rFonts w:ascii="Times New Roman" w:hAnsi="Times New Roman"/>
                <w:b/>
                <w:bCs/>
                <w:sz w:val="18"/>
                <w:szCs w:val="18"/>
                <w:lang w:eastAsia="zh-CN"/>
              </w:rPr>
            </w:pPr>
            <w:r w:rsidRPr="001805F1">
              <w:rPr>
                <w:rFonts w:ascii="Times New Roman" w:hAnsi="Times New Roman"/>
                <w:b/>
                <w:bCs/>
                <w:sz w:val="18"/>
                <w:szCs w:val="18"/>
                <w:lang w:eastAsia="zh-CN"/>
              </w:rPr>
              <w:t xml:space="preserve">DA CONSEGNARE ENTRO IL </w:t>
            </w:r>
          </w:p>
        </w:tc>
        <w:tc>
          <w:tcPr>
            <w:tcW w:w="4246" w:type="dxa"/>
          </w:tcPr>
          <w:p w14:paraId="3DEEF6A7" w14:textId="77777777" w:rsidR="002551BB" w:rsidRPr="002551BB" w:rsidRDefault="002551BB" w:rsidP="002551BB">
            <w:pPr>
              <w:tabs>
                <w:tab w:val="center" w:pos="4819"/>
                <w:tab w:val="right" w:pos="9638"/>
              </w:tabs>
              <w:jc w:val="both"/>
              <w:rPr>
                <w:rFonts w:ascii="Times New Roman" w:hAnsi="Times New Roman"/>
                <w:b/>
                <w:bCs/>
                <w:sz w:val="18"/>
                <w:szCs w:val="18"/>
                <w:lang w:eastAsia="zh-CN"/>
              </w:rPr>
            </w:pPr>
            <w:r w:rsidRPr="002551BB">
              <w:rPr>
                <w:rFonts w:ascii="Times New Roman" w:hAnsi="Times New Roman"/>
                <w:b/>
                <w:bCs/>
                <w:sz w:val="18"/>
                <w:szCs w:val="18"/>
                <w:lang w:eastAsia="zh-CN"/>
              </w:rPr>
              <w:t>AL DIRIGENTE SCOLASTICO</w:t>
            </w:r>
          </w:p>
          <w:p w14:paraId="1379337F" w14:textId="77777777" w:rsidR="002551BB" w:rsidRPr="002551BB" w:rsidRDefault="002551BB" w:rsidP="002551BB">
            <w:pPr>
              <w:tabs>
                <w:tab w:val="center" w:pos="4819"/>
                <w:tab w:val="right" w:pos="9638"/>
              </w:tabs>
              <w:jc w:val="both"/>
              <w:rPr>
                <w:rFonts w:ascii="Times New Roman" w:hAnsi="Times New Roman"/>
                <w:sz w:val="18"/>
                <w:szCs w:val="18"/>
                <w:lang w:eastAsia="zh-CN"/>
              </w:rPr>
            </w:pPr>
            <w:r w:rsidRPr="002551BB">
              <w:rPr>
                <w:rFonts w:ascii="Times New Roman" w:hAnsi="Times New Roman"/>
                <w:b/>
                <w:bCs/>
                <w:sz w:val="18"/>
                <w:szCs w:val="18"/>
                <w:lang w:eastAsia="zh-CN"/>
              </w:rPr>
              <w:t>DELL’IC DI SAN MARTINO DI LUPARI</w:t>
            </w:r>
          </w:p>
        </w:tc>
      </w:tr>
    </w:tbl>
    <w:p w14:paraId="7DBBCD03" w14:textId="77777777" w:rsidR="002551BB" w:rsidRPr="001805F1" w:rsidRDefault="002551BB" w:rsidP="001805F1">
      <w:pPr>
        <w:pStyle w:val="Nessunaspaziatura1"/>
        <w:rPr>
          <w:sz w:val="6"/>
          <w:szCs w:val="6"/>
        </w:rPr>
      </w:pPr>
    </w:p>
    <w:tbl>
      <w:tblPr>
        <w:tblStyle w:val="Grigliatabella"/>
        <w:tblW w:w="0" w:type="auto"/>
        <w:tblLook w:val="04A0" w:firstRow="1" w:lastRow="0" w:firstColumn="1" w:lastColumn="0" w:noHBand="0" w:noVBand="1"/>
      </w:tblPr>
      <w:tblGrid>
        <w:gridCol w:w="9628"/>
      </w:tblGrid>
      <w:tr w:rsidR="002551BB" w:rsidRPr="002551BB" w14:paraId="1439068D" w14:textId="77777777" w:rsidTr="00EA7012">
        <w:trPr>
          <w:trHeight w:val="2074"/>
        </w:trPr>
        <w:tc>
          <w:tcPr>
            <w:tcW w:w="9628" w:type="dxa"/>
          </w:tcPr>
          <w:p w14:paraId="6BEBD080" w14:textId="77777777" w:rsidR="002551BB" w:rsidRPr="002551BB" w:rsidRDefault="002551BB" w:rsidP="006B3482">
            <w:pPr>
              <w:pStyle w:val="Nessunaspaziatura1"/>
              <w:jc w:val="both"/>
              <w:rPr>
                <w:rFonts w:ascii="Times New Roman" w:hAnsi="Times New Roman"/>
                <w:b/>
                <w:bCs/>
                <w:sz w:val="18"/>
                <w:szCs w:val="18"/>
              </w:rPr>
            </w:pPr>
            <w:r w:rsidRPr="002551BB">
              <w:rPr>
                <w:rFonts w:ascii="Times New Roman" w:hAnsi="Times New Roman"/>
                <w:b/>
                <w:bCs/>
                <w:sz w:val="18"/>
                <w:szCs w:val="18"/>
              </w:rPr>
              <w:t xml:space="preserve">Realizzazione di scambi ed esperienze formative all’estero per studenti e per il personale scolastico attraverso un potenziamento del programma Erasmus+ 2021-20271, nell’ambito del PNRR - Piano nazionale di ripresa e resilienza (PNRR), finanziato dall’Unione europea – Next Generation EU. Missione 4 – Componente 1 – Investimento 3.1 “Nuove competenze e nuovi linguaggi” (D.M. 61/2023) INTERVENTO: </w:t>
            </w:r>
          </w:p>
          <w:p w14:paraId="50AA9C3C" w14:textId="13E46E3E" w:rsidR="002551BB" w:rsidRPr="002551BB" w:rsidRDefault="002551BB" w:rsidP="006B3482">
            <w:pPr>
              <w:pStyle w:val="Nessunaspaziatura1"/>
              <w:jc w:val="both"/>
              <w:rPr>
                <w:rFonts w:ascii="Times New Roman" w:hAnsi="Times New Roman"/>
                <w:b/>
                <w:bCs/>
                <w:sz w:val="18"/>
                <w:szCs w:val="18"/>
              </w:rPr>
            </w:pPr>
            <w:r w:rsidRPr="002551BB">
              <w:rPr>
                <w:rFonts w:ascii="Times New Roman" w:hAnsi="Times New Roman"/>
                <w:b/>
                <w:bCs/>
                <w:sz w:val="18"/>
                <w:szCs w:val="18"/>
              </w:rPr>
              <w:t>CUP</w:t>
            </w:r>
            <w:r w:rsidR="00DB3D1D">
              <w:rPr>
                <w:rFonts w:ascii="Times New Roman" w:hAnsi="Times New Roman"/>
                <w:b/>
                <w:bCs/>
                <w:sz w:val="18"/>
                <w:szCs w:val="18"/>
              </w:rPr>
              <w:t xml:space="preserve">: </w:t>
            </w:r>
            <w:r w:rsidRPr="002551BB">
              <w:rPr>
                <w:rFonts w:ascii="Times New Roman" w:hAnsi="Times New Roman"/>
                <w:b/>
                <w:bCs/>
                <w:sz w:val="18"/>
                <w:szCs w:val="18"/>
              </w:rPr>
              <w:t xml:space="preserve"> B56E23004900006</w:t>
            </w:r>
          </w:p>
          <w:p w14:paraId="3C388CA1" w14:textId="77777777" w:rsidR="002551BB" w:rsidRPr="002551BB" w:rsidRDefault="002551BB" w:rsidP="006B3482">
            <w:pPr>
              <w:pStyle w:val="Nessunaspaziatura1"/>
              <w:jc w:val="both"/>
              <w:rPr>
                <w:rFonts w:ascii="Times New Roman" w:hAnsi="Times New Roman"/>
                <w:b/>
                <w:bCs/>
                <w:sz w:val="18"/>
                <w:szCs w:val="18"/>
              </w:rPr>
            </w:pPr>
            <w:r w:rsidRPr="002551BB">
              <w:rPr>
                <w:rFonts w:ascii="Times New Roman" w:hAnsi="Times New Roman"/>
                <w:b/>
                <w:bCs/>
                <w:sz w:val="18"/>
                <w:szCs w:val="18"/>
              </w:rPr>
              <w:t xml:space="preserve">CODICE ATTIVITA’: PNRR_2024-1-IT02-KA122-SCH-000210283  </w:t>
            </w:r>
          </w:p>
          <w:p w14:paraId="6077C65E" w14:textId="77777777" w:rsidR="002551BB" w:rsidRPr="002551BB" w:rsidRDefault="002551BB" w:rsidP="006B3482">
            <w:pPr>
              <w:pStyle w:val="Nessunaspaziatura1"/>
              <w:jc w:val="both"/>
              <w:rPr>
                <w:rFonts w:ascii="Times New Roman" w:hAnsi="Times New Roman"/>
                <w:b/>
                <w:bCs/>
                <w:sz w:val="18"/>
                <w:szCs w:val="18"/>
              </w:rPr>
            </w:pPr>
            <w:r w:rsidRPr="002551BB">
              <w:rPr>
                <w:rFonts w:ascii="Times New Roman" w:hAnsi="Times New Roman"/>
                <w:b/>
                <w:bCs/>
                <w:sz w:val="18"/>
                <w:szCs w:val="18"/>
              </w:rPr>
              <w:t>OID: E10180033</w:t>
            </w:r>
          </w:p>
          <w:p w14:paraId="261F2772" w14:textId="6E01E1BB" w:rsidR="002551BB" w:rsidRPr="002551BB" w:rsidRDefault="002551BB" w:rsidP="006B3482">
            <w:pPr>
              <w:pStyle w:val="Nessunaspaziatura1"/>
              <w:jc w:val="both"/>
              <w:rPr>
                <w:rFonts w:ascii="Times New Roman" w:hAnsi="Times New Roman"/>
                <w:b/>
                <w:bCs/>
                <w:sz w:val="14"/>
                <w:szCs w:val="14"/>
              </w:rPr>
            </w:pPr>
            <w:r w:rsidRPr="002551BB">
              <w:rPr>
                <w:rFonts w:ascii="Times New Roman" w:hAnsi="Times New Roman"/>
                <w:b/>
                <w:bCs/>
                <w:sz w:val="18"/>
                <w:szCs w:val="18"/>
              </w:rPr>
              <w:t>TITOLO DEL PROGETTO: “GG: group games for inclusion and networking” (“GG: giochi di gruppo per l’inclusione e la relazione”)</w:t>
            </w:r>
          </w:p>
        </w:tc>
      </w:tr>
    </w:tbl>
    <w:p w14:paraId="61B4E32C" w14:textId="77777777" w:rsidR="002551BB" w:rsidRPr="001805F1" w:rsidRDefault="002551BB" w:rsidP="002551BB">
      <w:pPr>
        <w:autoSpaceDN/>
        <w:spacing w:after="0"/>
        <w:jc w:val="both"/>
        <w:rPr>
          <w:rFonts w:ascii="Times New Roman" w:hAnsi="Times New Roman"/>
          <w:b/>
          <w:bCs/>
          <w:sz w:val="8"/>
          <w:szCs w:val="8"/>
          <w:lang w:eastAsia="zh-CN"/>
        </w:rPr>
      </w:pPr>
    </w:p>
    <w:p w14:paraId="75F59D6C" w14:textId="1E670771" w:rsidR="002551BB" w:rsidRPr="00DB3D1D" w:rsidRDefault="002551BB" w:rsidP="002551BB">
      <w:pPr>
        <w:autoSpaceDN/>
        <w:spacing w:after="0"/>
        <w:jc w:val="both"/>
        <w:rPr>
          <w:rFonts w:ascii="Times New Roman" w:hAnsi="Times New Roman"/>
          <w:b/>
          <w:bCs/>
          <w:i/>
          <w:iCs/>
          <w:sz w:val="20"/>
          <w:szCs w:val="20"/>
          <w:lang w:eastAsia="zh-CN"/>
        </w:rPr>
      </w:pPr>
      <w:r w:rsidRPr="002551BB">
        <w:rPr>
          <w:rFonts w:ascii="Times New Roman" w:hAnsi="Times New Roman"/>
          <w:b/>
          <w:bCs/>
          <w:sz w:val="20"/>
          <w:szCs w:val="20"/>
          <w:lang w:eastAsia="zh-CN"/>
        </w:rPr>
        <w:t xml:space="preserve">DOMANDA DI PARTECIPAZIONE </w:t>
      </w:r>
      <w:r>
        <w:rPr>
          <w:rFonts w:ascii="Times New Roman" w:hAnsi="Times New Roman"/>
          <w:b/>
          <w:bCs/>
          <w:sz w:val="20"/>
          <w:szCs w:val="20"/>
          <w:lang w:eastAsia="zh-CN"/>
        </w:rPr>
        <w:t>ALL’</w:t>
      </w:r>
      <w:r w:rsidRPr="002551BB">
        <w:rPr>
          <w:rFonts w:ascii="Times New Roman" w:hAnsi="Times New Roman"/>
          <w:b/>
          <w:bCs/>
          <w:sz w:val="20"/>
          <w:szCs w:val="20"/>
          <w:lang w:eastAsia="zh-CN"/>
        </w:rPr>
        <w:t xml:space="preserve">AVVISO DI SELEZIONE INTERNA PER L’INDIVIDUAZIONE DI </w:t>
      </w:r>
      <w:r w:rsidR="00F63FFC">
        <w:rPr>
          <w:rFonts w:ascii="Times New Roman" w:hAnsi="Times New Roman"/>
          <w:b/>
          <w:bCs/>
          <w:sz w:val="20"/>
          <w:szCs w:val="20"/>
          <w:lang w:eastAsia="zh-CN"/>
        </w:rPr>
        <w:t xml:space="preserve">N. 4 </w:t>
      </w:r>
      <w:r w:rsidRPr="002551BB">
        <w:rPr>
          <w:rFonts w:ascii="Times New Roman" w:hAnsi="Times New Roman"/>
          <w:b/>
          <w:bCs/>
          <w:sz w:val="20"/>
          <w:szCs w:val="20"/>
          <w:lang w:eastAsia="zh-CN"/>
        </w:rPr>
        <w:t>DOCENTI PER PER LA PARTECIPAZIONE ALLA MOBILITÀ NELL’AMBITO DEL PROGETTO “GG: GROUP GAMES FOR INCLUSION AND NETWORKING” (“GG: GIOCHI DI GRUPPO PER L’INCLUSIONE E LA RELAZIONE”) - REALIZZAZIONE DI SCAMBI ED ESPERIENZE FORMATIVE ALL’ESTERO PER STUDENTI E PER IL PERSONALE SCOLASTICO ATTRAVERSO UN POTENZIAMENTO ED AMPLIAMENTO DEL PROGRAMMA ERASMUS+ 2021-2027, NELL’AMBITO DEL PNRR - PIANO NAZIONALE DI RIPRESA E RESILIENZA (PNRR), FINANZIATO DALL’UNIONE EUROPEA – NEXTGENERATIONEU - MISSIONE 4 – COMPONENTE 1 – INVESTIMENTO 3.1 “NUOVE COMPETENZE E NUOVI LINGUAGGI” (D.M. 61/2023)</w:t>
      </w:r>
      <w:r w:rsidR="00DB3D1D">
        <w:rPr>
          <w:rFonts w:ascii="Times New Roman" w:hAnsi="Times New Roman"/>
          <w:b/>
          <w:bCs/>
          <w:sz w:val="20"/>
          <w:szCs w:val="20"/>
          <w:lang w:eastAsia="zh-CN"/>
        </w:rPr>
        <w:t xml:space="preserve"> – </w:t>
      </w:r>
      <w:r w:rsidR="00DB3D1D">
        <w:rPr>
          <w:rFonts w:ascii="Times New Roman" w:hAnsi="Times New Roman"/>
          <w:b/>
          <w:bCs/>
          <w:i/>
          <w:iCs/>
          <w:sz w:val="20"/>
          <w:szCs w:val="20"/>
          <w:lang w:eastAsia="zh-CN"/>
        </w:rPr>
        <w:t xml:space="preserve">avviso di selezione prot.nr. </w:t>
      </w:r>
      <w:r w:rsidR="00241B34">
        <w:rPr>
          <w:rFonts w:ascii="Times New Roman" w:hAnsi="Times New Roman"/>
          <w:b/>
          <w:bCs/>
          <w:i/>
          <w:iCs/>
          <w:sz w:val="20"/>
          <w:szCs w:val="20"/>
          <w:lang w:eastAsia="zh-CN"/>
        </w:rPr>
        <w:t>6739</w:t>
      </w:r>
      <w:r w:rsidR="00DB3D1D">
        <w:rPr>
          <w:rFonts w:ascii="Times New Roman" w:hAnsi="Times New Roman"/>
          <w:b/>
          <w:bCs/>
          <w:i/>
          <w:iCs/>
          <w:sz w:val="20"/>
          <w:szCs w:val="20"/>
          <w:lang w:eastAsia="zh-CN"/>
        </w:rPr>
        <w:t xml:space="preserve"> del</w:t>
      </w:r>
      <w:r w:rsidR="00241B34">
        <w:rPr>
          <w:rFonts w:ascii="Times New Roman" w:hAnsi="Times New Roman"/>
          <w:b/>
          <w:bCs/>
          <w:i/>
          <w:iCs/>
          <w:sz w:val="20"/>
          <w:szCs w:val="20"/>
          <w:lang w:eastAsia="zh-CN"/>
        </w:rPr>
        <w:t xml:space="preserve"> 22/07/2025</w:t>
      </w:r>
    </w:p>
    <w:p w14:paraId="403BB736" w14:textId="77777777" w:rsidR="001805F1" w:rsidRPr="001805F1" w:rsidRDefault="001805F1" w:rsidP="001805F1">
      <w:pPr>
        <w:pStyle w:val="Nessunaspaziatura1"/>
        <w:rPr>
          <w:sz w:val="8"/>
          <w:szCs w:val="8"/>
        </w:rPr>
      </w:pPr>
    </w:p>
    <w:p w14:paraId="6AA52AF3" w14:textId="4F245773" w:rsidR="002551BB" w:rsidRPr="002551BB" w:rsidRDefault="002551BB" w:rsidP="002551BB">
      <w:pPr>
        <w:pStyle w:val="Nessunaspaziatura1"/>
        <w:spacing w:line="360" w:lineRule="auto"/>
        <w:rPr>
          <w:rFonts w:ascii="Times New Roman" w:hAnsi="Times New Roman"/>
          <w:sz w:val="24"/>
          <w:szCs w:val="24"/>
        </w:rPr>
      </w:pPr>
      <w:r w:rsidRPr="002551BB">
        <w:rPr>
          <w:rFonts w:ascii="Times New Roman" w:hAnsi="Times New Roman"/>
          <w:sz w:val="24"/>
          <w:szCs w:val="24"/>
        </w:rPr>
        <w:t>Il/la sottoscritto/a _________________________________________________________________</w:t>
      </w:r>
    </w:p>
    <w:p w14:paraId="5D6D89B6" w14:textId="77777777" w:rsidR="002551BB" w:rsidRPr="002551BB" w:rsidRDefault="002551BB" w:rsidP="002551BB">
      <w:pPr>
        <w:pStyle w:val="Nessunaspaziatura1"/>
        <w:spacing w:line="360" w:lineRule="auto"/>
        <w:rPr>
          <w:rFonts w:ascii="Times New Roman" w:hAnsi="Times New Roman"/>
          <w:sz w:val="24"/>
          <w:szCs w:val="24"/>
        </w:rPr>
      </w:pPr>
      <w:r w:rsidRPr="002551BB">
        <w:rPr>
          <w:rFonts w:ascii="Times New Roman" w:hAnsi="Times New Roman"/>
          <w:sz w:val="24"/>
          <w:szCs w:val="24"/>
        </w:rPr>
        <w:t>C.F. _________________________________, nato/a a ___________________________________</w:t>
      </w:r>
    </w:p>
    <w:p w14:paraId="4E48F85D" w14:textId="77777777" w:rsidR="002551BB" w:rsidRPr="002551BB" w:rsidRDefault="002551BB" w:rsidP="002551BB">
      <w:pPr>
        <w:pStyle w:val="Nessunaspaziatura1"/>
        <w:spacing w:line="360" w:lineRule="auto"/>
        <w:rPr>
          <w:rFonts w:ascii="Times New Roman" w:hAnsi="Times New Roman"/>
          <w:sz w:val="24"/>
          <w:szCs w:val="24"/>
        </w:rPr>
      </w:pPr>
      <w:r w:rsidRPr="002551BB">
        <w:rPr>
          <w:rFonts w:ascii="Times New Roman" w:hAnsi="Times New Roman"/>
          <w:sz w:val="24"/>
          <w:szCs w:val="24"/>
        </w:rPr>
        <w:t xml:space="preserve">(Prov. ______) il ________________________, residente a _______________________________ </w:t>
      </w:r>
    </w:p>
    <w:p w14:paraId="606CDB2E" w14:textId="77777777" w:rsidR="002551BB" w:rsidRPr="002551BB" w:rsidRDefault="002551BB" w:rsidP="002551BB">
      <w:pPr>
        <w:pStyle w:val="Nessunaspaziatura1"/>
        <w:spacing w:line="360" w:lineRule="auto"/>
        <w:rPr>
          <w:rFonts w:ascii="Times New Roman" w:hAnsi="Times New Roman"/>
          <w:sz w:val="24"/>
          <w:szCs w:val="24"/>
        </w:rPr>
      </w:pPr>
      <w:r w:rsidRPr="002551BB">
        <w:rPr>
          <w:rFonts w:ascii="Times New Roman" w:hAnsi="Times New Roman"/>
          <w:sz w:val="24"/>
          <w:szCs w:val="24"/>
        </w:rPr>
        <w:t xml:space="preserve">CAP _____________ in via ________________________________________________ n. ______ </w:t>
      </w:r>
    </w:p>
    <w:p w14:paraId="4B2153EB" w14:textId="77777777" w:rsidR="002551BB" w:rsidRPr="002551BB" w:rsidRDefault="002551BB" w:rsidP="002551BB">
      <w:pPr>
        <w:pStyle w:val="Nessunaspaziatura1"/>
        <w:spacing w:line="360" w:lineRule="auto"/>
        <w:rPr>
          <w:rFonts w:ascii="Times New Roman" w:hAnsi="Times New Roman"/>
          <w:sz w:val="24"/>
          <w:szCs w:val="24"/>
        </w:rPr>
      </w:pPr>
      <w:r w:rsidRPr="002551BB">
        <w:rPr>
          <w:rFonts w:ascii="Times New Roman" w:hAnsi="Times New Roman"/>
          <w:sz w:val="24"/>
          <w:szCs w:val="24"/>
        </w:rPr>
        <w:t xml:space="preserve">Telefono _______________________________ e-mail ___________________________________  </w:t>
      </w:r>
    </w:p>
    <w:p w14:paraId="3ED02E65" w14:textId="77777777" w:rsidR="002551BB" w:rsidRDefault="002551BB" w:rsidP="002551BB">
      <w:pPr>
        <w:autoSpaceDN/>
        <w:spacing w:after="0"/>
        <w:jc w:val="center"/>
        <w:rPr>
          <w:rFonts w:ascii="Times New Roman" w:hAnsi="Times New Roman"/>
          <w:b/>
          <w:bCs/>
          <w:lang w:eastAsia="zh-CN"/>
        </w:rPr>
      </w:pPr>
    </w:p>
    <w:p w14:paraId="589D40E7" w14:textId="0D2425F0" w:rsidR="002551BB" w:rsidRPr="002551BB" w:rsidRDefault="002551BB" w:rsidP="002551BB">
      <w:pPr>
        <w:autoSpaceDN/>
        <w:spacing w:after="0"/>
        <w:jc w:val="center"/>
        <w:rPr>
          <w:rFonts w:ascii="Times New Roman" w:hAnsi="Times New Roman"/>
          <w:b/>
          <w:bCs/>
          <w:lang w:eastAsia="zh-CN"/>
        </w:rPr>
      </w:pPr>
      <w:r w:rsidRPr="002551BB">
        <w:rPr>
          <w:rFonts w:ascii="Times New Roman" w:hAnsi="Times New Roman"/>
          <w:b/>
          <w:bCs/>
          <w:lang w:eastAsia="zh-CN"/>
        </w:rPr>
        <w:t>C H I E D E</w:t>
      </w:r>
    </w:p>
    <w:p w14:paraId="45E56A19" w14:textId="77777777" w:rsidR="002551BB" w:rsidRDefault="002551BB" w:rsidP="002551BB">
      <w:pPr>
        <w:autoSpaceDN/>
        <w:spacing w:after="0"/>
        <w:jc w:val="both"/>
        <w:rPr>
          <w:rFonts w:ascii="Times New Roman" w:hAnsi="Times New Roman"/>
          <w:lang w:eastAsia="zh-CN"/>
        </w:rPr>
      </w:pPr>
    </w:p>
    <w:p w14:paraId="47B014D0" w14:textId="77777777" w:rsidR="002551BB" w:rsidRDefault="002551BB" w:rsidP="002551BB">
      <w:pPr>
        <w:autoSpaceDN/>
        <w:spacing w:after="0"/>
        <w:jc w:val="both"/>
        <w:rPr>
          <w:rFonts w:ascii="Times New Roman" w:hAnsi="Times New Roman"/>
          <w:lang w:eastAsia="zh-CN"/>
        </w:rPr>
      </w:pPr>
      <w:r w:rsidRPr="002551BB">
        <w:rPr>
          <w:rFonts w:ascii="Times New Roman" w:hAnsi="Times New Roman"/>
          <w:lang w:eastAsia="zh-CN"/>
        </w:rPr>
        <w:t xml:space="preserve">di essere ammesso/a alla procedura di selezione per l’individuazione di </w:t>
      </w:r>
    </w:p>
    <w:p w14:paraId="35675C69" w14:textId="5F993FDD" w:rsidR="002551BB" w:rsidRPr="002551BB" w:rsidRDefault="002551BB">
      <w:pPr>
        <w:numPr>
          <w:ilvl w:val="0"/>
          <w:numId w:val="10"/>
        </w:numPr>
        <w:spacing w:line="276" w:lineRule="auto"/>
        <w:contextualSpacing/>
        <w:rPr>
          <w:rFonts w:ascii="Times New Roman" w:hAnsi="Times New Roman"/>
          <w:sz w:val="24"/>
          <w:szCs w:val="24"/>
          <w:lang w:eastAsia="zh-CN"/>
        </w:rPr>
      </w:pPr>
      <w:r>
        <w:rPr>
          <w:rFonts w:ascii="Times New Roman" w:hAnsi="Times New Roman"/>
          <w:sz w:val="24"/>
          <w:szCs w:val="24"/>
          <w:lang w:eastAsia="zh-CN"/>
        </w:rPr>
        <w:t>docente curricolare</w:t>
      </w:r>
      <w:r w:rsidRPr="002551BB">
        <w:rPr>
          <w:rFonts w:ascii="Times New Roman" w:hAnsi="Times New Roman"/>
          <w:sz w:val="24"/>
          <w:szCs w:val="24"/>
          <w:lang w:eastAsia="zh-CN"/>
        </w:rPr>
        <w:t>;</w:t>
      </w:r>
    </w:p>
    <w:p w14:paraId="5950EEF3" w14:textId="34397201" w:rsidR="002551BB" w:rsidRPr="002551BB" w:rsidRDefault="002551BB">
      <w:pPr>
        <w:numPr>
          <w:ilvl w:val="0"/>
          <w:numId w:val="10"/>
        </w:numPr>
        <w:autoSpaceDN/>
        <w:spacing w:after="0" w:line="276" w:lineRule="auto"/>
        <w:jc w:val="both"/>
        <w:rPr>
          <w:rFonts w:ascii="Times New Roman" w:hAnsi="Times New Roman"/>
          <w:sz w:val="24"/>
          <w:szCs w:val="24"/>
          <w:lang w:eastAsia="zh-CN"/>
        </w:rPr>
      </w:pPr>
      <w:r>
        <w:rPr>
          <w:rFonts w:ascii="Times New Roman" w:hAnsi="Times New Roman"/>
          <w:sz w:val="24"/>
          <w:szCs w:val="24"/>
          <w:lang w:eastAsia="zh-CN"/>
        </w:rPr>
        <w:t>docente di sostegno</w:t>
      </w:r>
      <w:r w:rsidRPr="002551BB">
        <w:rPr>
          <w:rFonts w:ascii="Times New Roman" w:hAnsi="Times New Roman"/>
          <w:sz w:val="24"/>
          <w:szCs w:val="24"/>
          <w:lang w:eastAsia="zh-CN"/>
        </w:rPr>
        <w:t>;</w:t>
      </w:r>
    </w:p>
    <w:p w14:paraId="16A5BF12" w14:textId="1AD769C1" w:rsidR="002551BB" w:rsidRDefault="002551BB" w:rsidP="002551BB">
      <w:pPr>
        <w:autoSpaceDN/>
        <w:spacing w:after="0"/>
        <w:jc w:val="both"/>
        <w:rPr>
          <w:rFonts w:ascii="Times New Roman" w:hAnsi="Times New Roman"/>
          <w:lang w:eastAsia="zh-CN"/>
        </w:rPr>
      </w:pPr>
      <w:r w:rsidRPr="002551BB">
        <w:rPr>
          <w:rFonts w:ascii="Times New Roman" w:hAnsi="Times New Roman"/>
          <w:lang w:eastAsia="zh-CN"/>
        </w:rPr>
        <w:t>per la partecipazione alla mobilità nell’ambito del progetto “GG: GROUP GAMES FOR INCLUSION AND NETWORKING” (“GG: GIOCHI DI GRUPPO PER L’INCLUSIONE E LA RELAZIONE”) - realizzazione di scambi ed esperienze formative all’estero per studenti e per il personale scolastico attraverso un potenziamento ed ampliamento del Programma Erasmus+ 2021-2027</w:t>
      </w:r>
      <w:r>
        <w:rPr>
          <w:rFonts w:ascii="Times New Roman" w:hAnsi="Times New Roman"/>
          <w:lang w:eastAsia="zh-CN"/>
        </w:rPr>
        <w:t>.</w:t>
      </w:r>
    </w:p>
    <w:p w14:paraId="3E455D5A" w14:textId="77777777" w:rsidR="002551BB" w:rsidRPr="002551BB" w:rsidRDefault="002551BB" w:rsidP="002551BB">
      <w:pPr>
        <w:autoSpaceDN/>
        <w:spacing w:after="0"/>
        <w:jc w:val="both"/>
        <w:rPr>
          <w:rFonts w:ascii="Times New Roman" w:hAnsi="Times New Roman"/>
          <w:lang w:eastAsia="zh-CN"/>
        </w:rPr>
      </w:pPr>
    </w:p>
    <w:p w14:paraId="6F9FC3C4" w14:textId="62F65536" w:rsidR="002551BB" w:rsidRDefault="002551BB" w:rsidP="002551BB">
      <w:pPr>
        <w:autoSpaceDN/>
        <w:spacing w:after="0"/>
        <w:jc w:val="both"/>
        <w:rPr>
          <w:rFonts w:ascii="Times New Roman" w:hAnsi="Times New Roman"/>
          <w:lang w:eastAsia="zh-CN"/>
        </w:rPr>
      </w:pPr>
      <w:r>
        <w:rPr>
          <w:rFonts w:ascii="Times New Roman" w:hAnsi="Times New Roman"/>
          <w:lang w:eastAsia="zh-CN"/>
        </w:rPr>
        <w:t>Ai fini della presentazione della domanda</w:t>
      </w:r>
      <w:r w:rsidR="00D126DE">
        <w:rPr>
          <w:rFonts w:ascii="Times New Roman" w:hAnsi="Times New Roman"/>
          <w:lang w:eastAsia="zh-CN"/>
        </w:rPr>
        <w:t xml:space="preserve">, il/la sottoscritto/a </w:t>
      </w:r>
      <w:r w:rsidR="008D6C4E" w:rsidRPr="008D6C4E">
        <w:rPr>
          <w:rFonts w:ascii="Times New Roman" w:hAnsi="Times New Roman"/>
          <w:b/>
          <w:bCs/>
          <w:sz w:val="24"/>
          <w:szCs w:val="24"/>
          <w:lang w:eastAsia="zh-CN"/>
        </w:rPr>
        <w:t>DICHIARA</w:t>
      </w:r>
      <w:r w:rsidR="00D126DE">
        <w:rPr>
          <w:rFonts w:ascii="Times New Roman" w:hAnsi="Times New Roman"/>
          <w:lang w:eastAsia="zh-CN"/>
        </w:rPr>
        <w:t xml:space="preserve"> i seguenti punteggi:</w:t>
      </w:r>
    </w:p>
    <w:p w14:paraId="3AB84E7B" w14:textId="77777777" w:rsidR="00D126DE" w:rsidRDefault="00D126DE" w:rsidP="002551BB">
      <w:pPr>
        <w:autoSpaceDN/>
        <w:spacing w:after="0"/>
        <w:jc w:val="both"/>
        <w:rPr>
          <w:rFonts w:ascii="Times New Roman" w:hAnsi="Times New Roman"/>
          <w:lang w:eastAsia="zh-CN"/>
        </w:rPr>
      </w:pPr>
    </w:p>
    <w:tbl>
      <w:tblPr>
        <w:tblStyle w:val="Grigliatabella41"/>
        <w:tblW w:w="9628" w:type="dxa"/>
        <w:tblInd w:w="0" w:type="dxa"/>
        <w:tblLayout w:type="fixed"/>
        <w:tblLook w:val="04A0" w:firstRow="1" w:lastRow="0" w:firstColumn="1" w:lastColumn="0" w:noHBand="0" w:noVBand="1"/>
      </w:tblPr>
      <w:tblGrid>
        <w:gridCol w:w="3681"/>
        <w:gridCol w:w="1701"/>
        <w:gridCol w:w="992"/>
        <w:gridCol w:w="1559"/>
        <w:gridCol w:w="1695"/>
      </w:tblGrid>
      <w:tr w:rsidR="00D126DE" w:rsidRPr="00527A30" w14:paraId="0D0CC345" w14:textId="4C259F8E" w:rsidTr="00D126DE">
        <w:tc>
          <w:tcPr>
            <w:tcW w:w="637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53C72C" w14:textId="77777777" w:rsidR="00D126DE" w:rsidRPr="00527A30" w:rsidRDefault="00D126DE" w:rsidP="00DD569F">
            <w:pPr>
              <w:jc w:val="both"/>
              <w:rPr>
                <w:rFonts w:ascii="Times New Roman" w:hAnsi="Times New Roman"/>
                <w:b/>
                <w:bCs/>
                <w:lang w:eastAsia="zh-CN"/>
              </w:rPr>
            </w:pPr>
            <w:r>
              <w:rPr>
                <w:rFonts w:ascii="Times New Roman" w:hAnsi="Times New Roman"/>
                <w:b/>
                <w:bCs/>
                <w:lang w:eastAsia="zh-CN"/>
              </w:rPr>
              <w:t>1</w:t>
            </w:r>
            <w:r w:rsidRPr="008215BB">
              <w:rPr>
                <w:rFonts w:ascii="Times New Roman" w:hAnsi="Times New Roman"/>
                <w:b/>
                <w:bCs/>
                <w:vertAlign w:val="superscript"/>
                <w:lang w:eastAsia="zh-CN"/>
              </w:rPr>
              <w:t>a</w:t>
            </w:r>
            <w:r>
              <w:rPr>
                <w:rFonts w:ascii="Times New Roman" w:hAnsi="Times New Roman"/>
                <w:b/>
                <w:bCs/>
                <w:lang w:eastAsia="zh-CN"/>
              </w:rPr>
              <w:t xml:space="preserve"> MACROAREA: </w:t>
            </w:r>
            <w:r w:rsidRPr="00527A30">
              <w:rPr>
                <w:rFonts w:ascii="Times New Roman" w:hAnsi="Times New Roman"/>
                <w:b/>
                <w:bCs/>
                <w:lang w:eastAsia="zh-CN"/>
              </w:rPr>
              <w:t xml:space="preserve">TITOLI CULTURALI </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D8DC9D" w14:textId="23AA06FB" w:rsidR="00D126DE" w:rsidRPr="00D126DE" w:rsidRDefault="00D126DE" w:rsidP="00D126DE">
            <w:pPr>
              <w:jc w:val="center"/>
              <w:rPr>
                <w:rFonts w:ascii="Times New Roman" w:hAnsi="Times New Roman"/>
                <w:b/>
                <w:bCs/>
                <w:sz w:val="18"/>
                <w:szCs w:val="18"/>
                <w:lang w:eastAsia="zh-CN"/>
              </w:rPr>
            </w:pPr>
            <w:r w:rsidRPr="00D126DE">
              <w:rPr>
                <w:rFonts w:ascii="Times New Roman" w:hAnsi="Times New Roman"/>
                <w:b/>
                <w:bCs/>
                <w:sz w:val="18"/>
                <w:szCs w:val="18"/>
                <w:lang w:eastAsia="zh-CN"/>
              </w:rPr>
              <w:t>A CURA DEL CANDITATO</w:t>
            </w:r>
          </w:p>
        </w:tc>
        <w:tc>
          <w:tcPr>
            <w:tcW w:w="169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66EBB1" w14:textId="65FA7A58" w:rsidR="00D126DE" w:rsidRPr="00D126DE" w:rsidRDefault="00D126DE" w:rsidP="00D126DE">
            <w:pPr>
              <w:jc w:val="center"/>
              <w:rPr>
                <w:rFonts w:ascii="Times New Roman" w:hAnsi="Times New Roman"/>
                <w:b/>
                <w:bCs/>
                <w:sz w:val="18"/>
                <w:szCs w:val="18"/>
                <w:lang w:eastAsia="zh-CN"/>
              </w:rPr>
            </w:pPr>
            <w:r w:rsidRPr="00D126DE">
              <w:rPr>
                <w:rFonts w:ascii="Times New Roman" w:hAnsi="Times New Roman"/>
                <w:b/>
                <w:bCs/>
                <w:sz w:val="18"/>
                <w:szCs w:val="18"/>
                <w:lang w:eastAsia="zh-CN"/>
              </w:rPr>
              <w:t>A CURA DELLA COMMISSIONE</w:t>
            </w:r>
          </w:p>
        </w:tc>
      </w:tr>
      <w:tr w:rsidR="00D126DE" w:rsidRPr="00527A30" w14:paraId="2C7DB529" w14:textId="396CCEBA" w:rsidTr="00D126DE">
        <w:tc>
          <w:tcPr>
            <w:tcW w:w="5382" w:type="dxa"/>
            <w:gridSpan w:val="2"/>
            <w:tcBorders>
              <w:top w:val="single" w:sz="4" w:space="0" w:color="auto"/>
              <w:left w:val="single" w:sz="4" w:space="0" w:color="auto"/>
              <w:right w:val="single" w:sz="4" w:space="0" w:color="auto"/>
            </w:tcBorders>
          </w:tcPr>
          <w:p w14:paraId="3DABF134" w14:textId="6207E4DB" w:rsidR="00D126DE" w:rsidRPr="00D126DE" w:rsidRDefault="00D126DE" w:rsidP="00D126DE">
            <w:pPr>
              <w:jc w:val="both"/>
              <w:rPr>
                <w:rFonts w:ascii="Times New Roman" w:hAnsi="Times New Roman"/>
                <w:lang w:eastAsia="zh-CN"/>
              </w:rPr>
            </w:pPr>
            <w:r w:rsidRPr="00D126DE">
              <w:rPr>
                <w:rFonts w:ascii="Times New Roman" w:hAnsi="Times New Roman"/>
                <w:lang w:eastAsia="zh-CN"/>
              </w:rPr>
              <w:t>Laure</w:t>
            </w:r>
            <w:r w:rsidR="00F63FFC">
              <w:rPr>
                <w:rFonts w:ascii="Times New Roman" w:hAnsi="Times New Roman"/>
                <w:lang w:eastAsia="zh-CN"/>
              </w:rPr>
              <w:t>a</w:t>
            </w:r>
            <w:r w:rsidRPr="00D126DE">
              <w:rPr>
                <w:rFonts w:ascii="Times New Roman" w:hAnsi="Times New Roman"/>
                <w:lang w:eastAsia="zh-CN"/>
              </w:rPr>
              <w:t xml:space="preserve"> magistrale in Lingue e letterature straniere </w:t>
            </w:r>
            <w:r w:rsidR="001805F1" w:rsidRPr="001805F1">
              <w:rPr>
                <w:rFonts w:ascii="Times New Roman" w:hAnsi="Times New Roman"/>
                <w:lang w:eastAsia="zh-CN"/>
              </w:rPr>
              <w:t>Inglese e Francese1</w:t>
            </w:r>
          </w:p>
        </w:tc>
        <w:tc>
          <w:tcPr>
            <w:tcW w:w="992" w:type="dxa"/>
            <w:tcBorders>
              <w:top w:val="single" w:sz="4" w:space="0" w:color="auto"/>
              <w:left w:val="single" w:sz="4" w:space="0" w:color="auto"/>
              <w:bottom w:val="single" w:sz="4" w:space="0" w:color="auto"/>
              <w:right w:val="single" w:sz="4" w:space="0" w:color="auto"/>
            </w:tcBorders>
          </w:tcPr>
          <w:p w14:paraId="08512824" w14:textId="77777777" w:rsidR="00D126DE" w:rsidRDefault="00D126DE" w:rsidP="00DD569F">
            <w:pPr>
              <w:rPr>
                <w:rFonts w:ascii="Times New Roman" w:hAnsi="Times New Roman"/>
                <w:lang w:eastAsia="zh-CN"/>
              </w:rPr>
            </w:pPr>
            <w:r>
              <w:rPr>
                <w:rFonts w:ascii="Times New Roman" w:hAnsi="Times New Roman"/>
                <w:lang w:eastAsia="zh-CN"/>
              </w:rPr>
              <w:t xml:space="preserve">6 punti </w:t>
            </w:r>
          </w:p>
        </w:tc>
        <w:tc>
          <w:tcPr>
            <w:tcW w:w="1559" w:type="dxa"/>
            <w:tcBorders>
              <w:top w:val="single" w:sz="4" w:space="0" w:color="auto"/>
              <w:left w:val="single" w:sz="4" w:space="0" w:color="auto"/>
              <w:bottom w:val="single" w:sz="4" w:space="0" w:color="auto"/>
              <w:right w:val="single" w:sz="4" w:space="0" w:color="auto"/>
            </w:tcBorders>
          </w:tcPr>
          <w:p w14:paraId="3CEC265D" w14:textId="77777777" w:rsidR="00D126DE" w:rsidRDefault="00D126DE" w:rsidP="00D126DE">
            <w:pPr>
              <w:spacing w:line="360" w:lineRule="auto"/>
              <w:rPr>
                <w:rFonts w:ascii="Times New Roman" w:hAnsi="Times New Roman"/>
                <w:lang w:eastAsia="zh-CN"/>
              </w:rPr>
            </w:pPr>
          </w:p>
        </w:tc>
        <w:tc>
          <w:tcPr>
            <w:tcW w:w="1695" w:type="dxa"/>
            <w:tcBorders>
              <w:top w:val="single" w:sz="4" w:space="0" w:color="auto"/>
              <w:left w:val="single" w:sz="4" w:space="0" w:color="auto"/>
              <w:bottom w:val="single" w:sz="4" w:space="0" w:color="auto"/>
              <w:right w:val="single" w:sz="4" w:space="0" w:color="auto"/>
            </w:tcBorders>
          </w:tcPr>
          <w:p w14:paraId="1E437EDA" w14:textId="77777777" w:rsidR="00D126DE" w:rsidRDefault="00D126DE" w:rsidP="00D126DE">
            <w:pPr>
              <w:spacing w:line="360" w:lineRule="auto"/>
              <w:rPr>
                <w:rFonts w:ascii="Times New Roman" w:hAnsi="Times New Roman"/>
                <w:lang w:eastAsia="zh-CN"/>
              </w:rPr>
            </w:pPr>
          </w:p>
        </w:tc>
      </w:tr>
      <w:tr w:rsidR="00D126DE" w:rsidRPr="00527A30" w14:paraId="4604DF1A" w14:textId="1E663D66" w:rsidTr="00D126DE">
        <w:tc>
          <w:tcPr>
            <w:tcW w:w="3681" w:type="dxa"/>
            <w:vMerge w:val="restart"/>
            <w:tcBorders>
              <w:top w:val="single" w:sz="4" w:space="0" w:color="auto"/>
              <w:left w:val="single" w:sz="4" w:space="0" w:color="auto"/>
              <w:right w:val="single" w:sz="4" w:space="0" w:color="auto"/>
            </w:tcBorders>
            <w:hideMark/>
          </w:tcPr>
          <w:p w14:paraId="6D9BB5B1" w14:textId="506218DE" w:rsidR="00D126DE" w:rsidRPr="00D126DE" w:rsidRDefault="00D126DE" w:rsidP="00D126DE">
            <w:pPr>
              <w:jc w:val="both"/>
              <w:rPr>
                <w:rFonts w:ascii="Times New Roman" w:hAnsi="Times New Roman"/>
                <w:lang w:eastAsia="zh-CN"/>
              </w:rPr>
            </w:pPr>
            <w:r w:rsidRPr="00D126DE">
              <w:rPr>
                <w:rFonts w:ascii="Times New Roman" w:hAnsi="Times New Roman"/>
                <w:lang w:eastAsia="zh-CN"/>
              </w:rPr>
              <w:t xml:space="preserve">Certificazioni linguistiche conseguite ai sensi del DM del 7/03/2012 n. 3889 </w:t>
            </w:r>
          </w:p>
        </w:tc>
        <w:tc>
          <w:tcPr>
            <w:tcW w:w="1701" w:type="dxa"/>
            <w:tcBorders>
              <w:top w:val="single" w:sz="4" w:space="0" w:color="auto"/>
              <w:left w:val="single" w:sz="4" w:space="0" w:color="auto"/>
              <w:bottom w:val="single" w:sz="4" w:space="0" w:color="auto"/>
              <w:right w:val="single" w:sz="4" w:space="0" w:color="auto"/>
            </w:tcBorders>
          </w:tcPr>
          <w:p w14:paraId="0996324D" w14:textId="77777777" w:rsidR="00D126DE" w:rsidRPr="005B7F99" w:rsidRDefault="00D126DE">
            <w:pPr>
              <w:pStyle w:val="Paragrafoelenco"/>
              <w:numPr>
                <w:ilvl w:val="0"/>
                <w:numId w:val="12"/>
              </w:numPr>
              <w:jc w:val="both"/>
              <w:rPr>
                <w:rFonts w:ascii="Times New Roman" w:hAnsi="Times New Roman"/>
                <w:lang w:eastAsia="zh-CN"/>
              </w:rPr>
            </w:pPr>
            <w:r>
              <w:rPr>
                <w:rFonts w:ascii="Times New Roman" w:hAnsi="Times New Roman"/>
                <w:lang w:eastAsia="zh-CN"/>
              </w:rPr>
              <w:t>Livello C2</w:t>
            </w:r>
          </w:p>
        </w:tc>
        <w:tc>
          <w:tcPr>
            <w:tcW w:w="992" w:type="dxa"/>
            <w:tcBorders>
              <w:top w:val="single" w:sz="4" w:space="0" w:color="auto"/>
              <w:left w:val="single" w:sz="4" w:space="0" w:color="auto"/>
              <w:bottom w:val="single" w:sz="4" w:space="0" w:color="auto"/>
              <w:right w:val="single" w:sz="4" w:space="0" w:color="auto"/>
            </w:tcBorders>
            <w:hideMark/>
          </w:tcPr>
          <w:p w14:paraId="62147622" w14:textId="77777777" w:rsidR="00D126DE" w:rsidRPr="00527A30" w:rsidRDefault="00D126DE" w:rsidP="00DD569F">
            <w:pPr>
              <w:rPr>
                <w:rFonts w:ascii="Times New Roman" w:hAnsi="Times New Roman"/>
                <w:lang w:eastAsia="zh-CN"/>
              </w:rPr>
            </w:pPr>
            <w:r>
              <w:rPr>
                <w:rFonts w:ascii="Times New Roman" w:hAnsi="Times New Roman"/>
                <w:lang w:eastAsia="zh-CN"/>
              </w:rPr>
              <w:t>5 punti</w:t>
            </w:r>
          </w:p>
        </w:tc>
        <w:tc>
          <w:tcPr>
            <w:tcW w:w="1559" w:type="dxa"/>
            <w:tcBorders>
              <w:top w:val="single" w:sz="4" w:space="0" w:color="auto"/>
              <w:left w:val="single" w:sz="4" w:space="0" w:color="auto"/>
              <w:bottom w:val="single" w:sz="4" w:space="0" w:color="auto"/>
              <w:right w:val="single" w:sz="4" w:space="0" w:color="auto"/>
            </w:tcBorders>
          </w:tcPr>
          <w:p w14:paraId="73227E55" w14:textId="77777777" w:rsidR="00D126DE" w:rsidRDefault="00D126DE" w:rsidP="00D126DE">
            <w:pPr>
              <w:spacing w:line="360" w:lineRule="auto"/>
              <w:rPr>
                <w:rFonts w:ascii="Times New Roman" w:hAnsi="Times New Roman"/>
                <w:lang w:eastAsia="zh-CN"/>
              </w:rPr>
            </w:pPr>
          </w:p>
        </w:tc>
        <w:tc>
          <w:tcPr>
            <w:tcW w:w="1695" w:type="dxa"/>
            <w:tcBorders>
              <w:top w:val="single" w:sz="4" w:space="0" w:color="auto"/>
              <w:left w:val="single" w:sz="4" w:space="0" w:color="auto"/>
              <w:bottom w:val="single" w:sz="4" w:space="0" w:color="auto"/>
              <w:right w:val="single" w:sz="4" w:space="0" w:color="auto"/>
            </w:tcBorders>
          </w:tcPr>
          <w:p w14:paraId="534E417A" w14:textId="77777777" w:rsidR="00D126DE" w:rsidRDefault="00D126DE" w:rsidP="00D126DE">
            <w:pPr>
              <w:spacing w:line="360" w:lineRule="auto"/>
              <w:rPr>
                <w:rFonts w:ascii="Times New Roman" w:hAnsi="Times New Roman"/>
                <w:lang w:eastAsia="zh-CN"/>
              </w:rPr>
            </w:pPr>
          </w:p>
        </w:tc>
      </w:tr>
      <w:tr w:rsidR="00D126DE" w:rsidRPr="00527A30" w14:paraId="17AD6822" w14:textId="7C32D3D6" w:rsidTr="00D126DE">
        <w:tc>
          <w:tcPr>
            <w:tcW w:w="3681" w:type="dxa"/>
            <w:vMerge/>
            <w:tcBorders>
              <w:left w:val="single" w:sz="4" w:space="0" w:color="auto"/>
              <w:right w:val="single" w:sz="4" w:space="0" w:color="auto"/>
            </w:tcBorders>
          </w:tcPr>
          <w:p w14:paraId="43EFBFBD" w14:textId="77777777" w:rsidR="00D126DE" w:rsidRPr="00527A30" w:rsidRDefault="00D126DE">
            <w:pPr>
              <w:numPr>
                <w:ilvl w:val="0"/>
                <w:numId w:val="4"/>
              </w:numPr>
              <w:jc w:val="both"/>
              <w:rPr>
                <w:rFonts w:ascii="Times New Roman" w:hAnsi="Times New Roman"/>
                <w:lang w:eastAsia="zh-CN"/>
              </w:rPr>
            </w:pPr>
          </w:p>
        </w:tc>
        <w:tc>
          <w:tcPr>
            <w:tcW w:w="1701" w:type="dxa"/>
            <w:tcBorders>
              <w:top w:val="single" w:sz="4" w:space="0" w:color="auto"/>
              <w:left w:val="single" w:sz="4" w:space="0" w:color="auto"/>
              <w:bottom w:val="single" w:sz="4" w:space="0" w:color="auto"/>
              <w:right w:val="single" w:sz="4" w:space="0" w:color="auto"/>
            </w:tcBorders>
          </w:tcPr>
          <w:p w14:paraId="5F9B8096" w14:textId="77777777" w:rsidR="00D126DE" w:rsidRPr="00527A30" w:rsidRDefault="00D126DE">
            <w:pPr>
              <w:numPr>
                <w:ilvl w:val="0"/>
                <w:numId w:val="12"/>
              </w:numPr>
              <w:jc w:val="both"/>
              <w:rPr>
                <w:rFonts w:ascii="Times New Roman" w:hAnsi="Times New Roman"/>
                <w:lang w:eastAsia="zh-CN"/>
              </w:rPr>
            </w:pPr>
            <w:r>
              <w:rPr>
                <w:rFonts w:ascii="Times New Roman" w:hAnsi="Times New Roman"/>
                <w:lang w:eastAsia="zh-CN"/>
              </w:rPr>
              <w:t>Livello C1</w:t>
            </w:r>
          </w:p>
        </w:tc>
        <w:tc>
          <w:tcPr>
            <w:tcW w:w="992" w:type="dxa"/>
            <w:tcBorders>
              <w:top w:val="single" w:sz="4" w:space="0" w:color="auto"/>
              <w:left w:val="single" w:sz="4" w:space="0" w:color="auto"/>
              <w:bottom w:val="single" w:sz="4" w:space="0" w:color="auto"/>
              <w:right w:val="single" w:sz="4" w:space="0" w:color="auto"/>
            </w:tcBorders>
          </w:tcPr>
          <w:p w14:paraId="6BA0ECE8" w14:textId="77777777" w:rsidR="00D126DE" w:rsidRPr="00527A30" w:rsidRDefault="00D126DE" w:rsidP="00DD569F">
            <w:pPr>
              <w:rPr>
                <w:rFonts w:ascii="Times New Roman" w:hAnsi="Times New Roman"/>
                <w:lang w:eastAsia="zh-CN"/>
              </w:rPr>
            </w:pPr>
            <w:r>
              <w:rPr>
                <w:rFonts w:ascii="Times New Roman" w:hAnsi="Times New Roman"/>
                <w:lang w:eastAsia="zh-CN"/>
              </w:rPr>
              <w:t>4 punti</w:t>
            </w:r>
          </w:p>
        </w:tc>
        <w:tc>
          <w:tcPr>
            <w:tcW w:w="1559" w:type="dxa"/>
            <w:tcBorders>
              <w:top w:val="single" w:sz="4" w:space="0" w:color="auto"/>
              <w:left w:val="single" w:sz="4" w:space="0" w:color="auto"/>
              <w:bottom w:val="single" w:sz="4" w:space="0" w:color="auto"/>
              <w:right w:val="single" w:sz="4" w:space="0" w:color="auto"/>
            </w:tcBorders>
          </w:tcPr>
          <w:p w14:paraId="21EC2CE6" w14:textId="77777777" w:rsidR="00D126DE" w:rsidRDefault="00D126DE" w:rsidP="00D126DE">
            <w:pPr>
              <w:spacing w:line="360" w:lineRule="auto"/>
              <w:rPr>
                <w:rFonts w:ascii="Times New Roman" w:hAnsi="Times New Roman"/>
                <w:lang w:eastAsia="zh-CN"/>
              </w:rPr>
            </w:pPr>
          </w:p>
        </w:tc>
        <w:tc>
          <w:tcPr>
            <w:tcW w:w="1695" w:type="dxa"/>
            <w:tcBorders>
              <w:top w:val="single" w:sz="4" w:space="0" w:color="auto"/>
              <w:left w:val="single" w:sz="4" w:space="0" w:color="auto"/>
              <w:bottom w:val="single" w:sz="4" w:space="0" w:color="auto"/>
              <w:right w:val="single" w:sz="4" w:space="0" w:color="auto"/>
            </w:tcBorders>
          </w:tcPr>
          <w:p w14:paraId="44F5B5DF" w14:textId="77777777" w:rsidR="00D126DE" w:rsidRDefault="00D126DE" w:rsidP="00D126DE">
            <w:pPr>
              <w:spacing w:line="360" w:lineRule="auto"/>
              <w:rPr>
                <w:rFonts w:ascii="Times New Roman" w:hAnsi="Times New Roman"/>
                <w:lang w:eastAsia="zh-CN"/>
              </w:rPr>
            </w:pPr>
          </w:p>
        </w:tc>
      </w:tr>
      <w:tr w:rsidR="00D126DE" w:rsidRPr="00527A30" w14:paraId="4D990D28" w14:textId="214F130A" w:rsidTr="00D126DE">
        <w:tc>
          <w:tcPr>
            <w:tcW w:w="3681" w:type="dxa"/>
            <w:vMerge/>
            <w:tcBorders>
              <w:left w:val="single" w:sz="4" w:space="0" w:color="auto"/>
              <w:right w:val="single" w:sz="4" w:space="0" w:color="auto"/>
            </w:tcBorders>
          </w:tcPr>
          <w:p w14:paraId="7280B0E6" w14:textId="77777777" w:rsidR="00D126DE" w:rsidRPr="00527A30" w:rsidRDefault="00D126DE">
            <w:pPr>
              <w:numPr>
                <w:ilvl w:val="0"/>
                <w:numId w:val="4"/>
              </w:numPr>
              <w:jc w:val="both"/>
              <w:rPr>
                <w:rFonts w:ascii="Times New Roman" w:hAnsi="Times New Roman"/>
                <w:lang w:eastAsia="zh-CN"/>
              </w:rPr>
            </w:pPr>
          </w:p>
        </w:tc>
        <w:tc>
          <w:tcPr>
            <w:tcW w:w="1701" w:type="dxa"/>
            <w:tcBorders>
              <w:top w:val="single" w:sz="4" w:space="0" w:color="auto"/>
              <w:left w:val="single" w:sz="4" w:space="0" w:color="auto"/>
              <w:bottom w:val="single" w:sz="4" w:space="0" w:color="auto"/>
              <w:right w:val="single" w:sz="4" w:space="0" w:color="auto"/>
            </w:tcBorders>
          </w:tcPr>
          <w:p w14:paraId="4E0F4B82" w14:textId="77777777" w:rsidR="00D126DE" w:rsidRPr="00527A30" w:rsidRDefault="00D126DE">
            <w:pPr>
              <w:numPr>
                <w:ilvl w:val="0"/>
                <w:numId w:val="12"/>
              </w:numPr>
              <w:jc w:val="both"/>
              <w:rPr>
                <w:rFonts w:ascii="Times New Roman" w:hAnsi="Times New Roman"/>
                <w:lang w:eastAsia="zh-CN"/>
              </w:rPr>
            </w:pPr>
            <w:r>
              <w:rPr>
                <w:rFonts w:ascii="Times New Roman" w:hAnsi="Times New Roman"/>
                <w:lang w:eastAsia="zh-CN"/>
              </w:rPr>
              <w:t>Livello B2</w:t>
            </w:r>
          </w:p>
        </w:tc>
        <w:tc>
          <w:tcPr>
            <w:tcW w:w="992" w:type="dxa"/>
            <w:tcBorders>
              <w:top w:val="single" w:sz="4" w:space="0" w:color="auto"/>
              <w:left w:val="single" w:sz="4" w:space="0" w:color="auto"/>
              <w:bottom w:val="single" w:sz="4" w:space="0" w:color="auto"/>
              <w:right w:val="single" w:sz="4" w:space="0" w:color="auto"/>
            </w:tcBorders>
          </w:tcPr>
          <w:p w14:paraId="3BD0A00E" w14:textId="77777777" w:rsidR="00D126DE" w:rsidRPr="00527A30" w:rsidRDefault="00D126DE" w:rsidP="00DD569F">
            <w:pPr>
              <w:rPr>
                <w:rFonts w:ascii="Times New Roman" w:hAnsi="Times New Roman"/>
                <w:lang w:eastAsia="zh-CN"/>
              </w:rPr>
            </w:pPr>
            <w:r>
              <w:rPr>
                <w:rFonts w:ascii="Times New Roman" w:hAnsi="Times New Roman"/>
                <w:lang w:eastAsia="zh-CN"/>
              </w:rPr>
              <w:t>3 punti</w:t>
            </w:r>
          </w:p>
        </w:tc>
        <w:tc>
          <w:tcPr>
            <w:tcW w:w="1559" w:type="dxa"/>
            <w:tcBorders>
              <w:top w:val="single" w:sz="4" w:space="0" w:color="auto"/>
              <w:left w:val="single" w:sz="4" w:space="0" w:color="auto"/>
              <w:bottom w:val="single" w:sz="4" w:space="0" w:color="auto"/>
              <w:right w:val="single" w:sz="4" w:space="0" w:color="auto"/>
            </w:tcBorders>
          </w:tcPr>
          <w:p w14:paraId="517CAD0C" w14:textId="77777777" w:rsidR="00D126DE" w:rsidRDefault="00D126DE" w:rsidP="00D126DE">
            <w:pPr>
              <w:spacing w:line="360" w:lineRule="auto"/>
              <w:rPr>
                <w:rFonts w:ascii="Times New Roman" w:hAnsi="Times New Roman"/>
                <w:lang w:eastAsia="zh-CN"/>
              </w:rPr>
            </w:pPr>
          </w:p>
        </w:tc>
        <w:tc>
          <w:tcPr>
            <w:tcW w:w="1695" w:type="dxa"/>
            <w:tcBorders>
              <w:top w:val="single" w:sz="4" w:space="0" w:color="auto"/>
              <w:left w:val="single" w:sz="4" w:space="0" w:color="auto"/>
              <w:bottom w:val="single" w:sz="4" w:space="0" w:color="auto"/>
              <w:right w:val="single" w:sz="4" w:space="0" w:color="auto"/>
            </w:tcBorders>
          </w:tcPr>
          <w:p w14:paraId="719A371A" w14:textId="77777777" w:rsidR="00D126DE" w:rsidRDefault="00D126DE" w:rsidP="00D126DE">
            <w:pPr>
              <w:spacing w:line="360" w:lineRule="auto"/>
              <w:rPr>
                <w:rFonts w:ascii="Times New Roman" w:hAnsi="Times New Roman"/>
                <w:lang w:eastAsia="zh-CN"/>
              </w:rPr>
            </w:pPr>
          </w:p>
        </w:tc>
      </w:tr>
      <w:tr w:rsidR="00D126DE" w:rsidRPr="00527A30" w14:paraId="1EA955C7" w14:textId="4440E3CB" w:rsidTr="00D126DE">
        <w:tc>
          <w:tcPr>
            <w:tcW w:w="3681" w:type="dxa"/>
            <w:vMerge/>
            <w:tcBorders>
              <w:left w:val="single" w:sz="4" w:space="0" w:color="auto"/>
              <w:right w:val="single" w:sz="4" w:space="0" w:color="auto"/>
            </w:tcBorders>
          </w:tcPr>
          <w:p w14:paraId="039A89BB" w14:textId="77777777" w:rsidR="00D126DE" w:rsidRPr="00527A30" w:rsidRDefault="00D126DE">
            <w:pPr>
              <w:numPr>
                <w:ilvl w:val="0"/>
                <w:numId w:val="4"/>
              </w:numPr>
              <w:jc w:val="both"/>
              <w:rPr>
                <w:rFonts w:ascii="Times New Roman" w:hAnsi="Times New Roman"/>
                <w:lang w:eastAsia="zh-CN"/>
              </w:rPr>
            </w:pPr>
          </w:p>
        </w:tc>
        <w:tc>
          <w:tcPr>
            <w:tcW w:w="1701" w:type="dxa"/>
            <w:tcBorders>
              <w:top w:val="single" w:sz="4" w:space="0" w:color="auto"/>
              <w:left w:val="single" w:sz="4" w:space="0" w:color="auto"/>
              <w:bottom w:val="single" w:sz="4" w:space="0" w:color="auto"/>
              <w:right w:val="single" w:sz="4" w:space="0" w:color="auto"/>
            </w:tcBorders>
          </w:tcPr>
          <w:p w14:paraId="5AA28860" w14:textId="77777777" w:rsidR="00D126DE" w:rsidRPr="00527A30" w:rsidRDefault="00D126DE">
            <w:pPr>
              <w:numPr>
                <w:ilvl w:val="0"/>
                <w:numId w:val="12"/>
              </w:numPr>
              <w:jc w:val="both"/>
              <w:rPr>
                <w:rFonts w:ascii="Times New Roman" w:hAnsi="Times New Roman"/>
                <w:lang w:eastAsia="zh-CN"/>
              </w:rPr>
            </w:pPr>
            <w:r>
              <w:rPr>
                <w:rFonts w:ascii="Times New Roman" w:hAnsi="Times New Roman"/>
                <w:lang w:eastAsia="zh-CN"/>
              </w:rPr>
              <w:t xml:space="preserve">Livello B1 </w:t>
            </w:r>
          </w:p>
        </w:tc>
        <w:tc>
          <w:tcPr>
            <w:tcW w:w="992" w:type="dxa"/>
            <w:tcBorders>
              <w:top w:val="single" w:sz="4" w:space="0" w:color="auto"/>
              <w:left w:val="single" w:sz="4" w:space="0" w:color="auto"/>
              <w:bottom w:val="single" w:sz="4" w:space="0" w:color="auto"/>
              <w:right w:val="single" w:sz="4" w:space="0" w:color="auto"/>
            </w:tcBorders>
          </w:tcPr>
          <w:p w14:paraId="2856A29E" w14:textId="77777777" w:rsidR="00D126DE" w:rsidRPr="00527A30" w:rsidRDefault="00D126DE" w:rsidP="00DD569F">
            <w:pPr>
              <w:rPr>
                <w:rFonts w:ascii="Times New Roman" w:hAnsi="Times New Roman"/>
                <w:lang w:eastAsia="zh-CN"/>
              </w:rPr>
            </w:pPr>
            <w:r>
              <w:rPr>
                <w:rFonts w:ascii="Times New Roman" w:hAnsi="Times New Roman"/>
                <w:lang w:eastAsia="zh-CN"/>
              </w:rPr>
              <w:t>2 punti</w:t>
            </w:r>
          </w:p>
        </w:tc>
        <w:tc>
          <w:tcPr>
            <w:tcW w:w="1559" w:type="dxa"/>
            <w:tcBorders>
              <w:top w:val="single" w:sz="4" w:space="0" w:color="auto"/>
              <w:left w:val="single" w:sz="4" w:space="0" w:color="auto"/>
              <w:bottom w:val="single" w:sz="4" w:space="0" w:color="auto"/>
              <w:right w:val="single" w:sz="4" w:space="0" w:color="auto"/>
            </w:tcBorders>
          </w:tcPr>
          <w:p w14:paraId="376DC4C4" w14:textId="77777777" w:rsidR="00D126DE" w:rsidRDefault="00D126DE" w:rsidP="00D126DE">
            <w:pPr>
              <w:spacing w:line="360" w:lineRule="auto"/>
              <w:rPr>
                <w:rFonts w:ascii="Times New Roman" w:hAnsi="Times New Roman"/>
                <w:lang w:eastAsia="zh-CN"/>
              </w:rPr>
            </w:pPr>
          </w:p>
        </w:tc>
        <w:tc>
          <w:tcPr>
            <w:tcW w:w="1695" w:type="dxa"/>
            <w:tcBorders>
              <w:top w:val="single" w:sz="4" w:space="0" w:color="auto"/>
              <w:left w:val="single" w:sz="4" w:space="0" w:color="auto"/>
              <w:bottom w:val="single" w:sz="4" w:space="0" w:color="auto"/>
              <w:right w:val="single" w:sz="4" w:space="0" w:color="auto"/>
            </w:tcBorders>
          </w:tcPr>
          <w:p w14:paraId="086FCCA0" w14:textId="77777777" w:rsidR="00D126DE" w:rsidRDefault="00D126DE" w:rsidP="00D126DE">
            <w:pPr>
              <w:spacing w:line="360" w:lineRule="auto"/>
              <w:rPr>
                <w:rFonts w:ascii="Times New Roman" w:hAnsi="Times New Roman"/>
                <w:lang w:eastAsia="zh-CN"/>
              </w:rPr>
            </w:pPr>
          </w:p>
        </w:tc>
      </w:tr>
    </w:tbl>
    <w:p w14:paraId="57CC422D" w14:textId="77777777" w:rsidR="00D126DE" w:rsidRPr="001805F1" w:rsidRDefault="00D126DE" w:rsidP="00D126DE">
      <w:pPr>
        <w:pStyle w:val="Nessunaspaziatura1"/>
        <w:jc w:val="both"/>
        <w:rPr>
          <w:rFonts w:ascii="Times New Roman" w:hAnsi="Times New Roman"/>
          <w:sz w:val="14"/>
          <w:szCs w:val="14"/>
        </w:rPr>
      </w:pPr>
    </w:p>
    <w:tbl>
      <w:tblPr>
        <w:tblStyle w:val="Grigliatabella41"/>
        <w:tblW w:w="5000" w:type="pct"/>
        <w:tblInd w:w="0" w:type="dxa"/>
        <w:tblLook w:val="04A0" w:firstRow="1" w:lastRow="0" w:firstColumn="1" w:lastColumn="0" w:noHBand="0" w:noVBand="1"/>
      </w:tblPr>
      <w:tblGrid>
        <w:gridCol w:w="4530"/>
        <w:gridCol w:w="1843"/>
        <w:gridCol w:w="1560"/>
        <w:gridCol w:w="1695"/>
      </w:tblGrid>
      <w:tr w:rsidR="008D6C4E" w:rsidRPr="00527A30" w14:paraId="5AA93F92" w14:textId="1409FF21" w:rsidTr="008D6C4E">
        <w:tc>
          <w:tcPr>
            <w:tcW w:w="331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2EBC9CA" w14:textId="77777777" w:rsidR="008D6C4E" w:rsidRPr="00527A30" w:rsidRDefault="008D6C4E" w:rsidP="008D6C4E">
            <w:pPr>
              <w:jc w:val="both"/>
              <w:rPr>
                <w:rFonts w:ascii="Times New Roman" w:hAnsi="Times New Roman"/>
                <w:b/>
                <w:bCs/>
                <w:lang w:eastAsia="zh-CN"/>
              </w:rPr>
            </w:pPr>
            <w:bookmarkStart w:id="0" w:name="_Hlk202261111"/>
            <w:r>
              <w:rPr>
                <w:rFonts w:ascii="Times New Roman" w:hAnsi="Times New Roman"/>
                <w:b/>
                <w:bCs/>
                <w:lang w:eastAsia="zh-CN"/>
              </w:rPr>
              <w:lastRenderedPageBreak/>
              <w:t>2</w:t>
            </w:r>
            <w:r w:rsidRPr="008215BB">
              <w:rPr>
                <w:rFonts w:ascii="Times New Roman" w:hAnsi="Times New Roman"/>
                <w:b/>
                <w:bCs/>
                <w:vertAlign w:val="superscript"/>
                <w:lang w:eastAsia="zh-CN"/>
              </w:rPr>
              <w:t>a</w:t>
            </w:r>
            <w:r>
              <w:rPr>
                <w:rFonts w:ascii="Times New Roman" w:hAnsi="Times New Roman"/>
                <w:b/>
                <w:bCs/>
                <w:lang w:eastAsia="zh-CN"/>
              </w:rPr>
              <w:t xml:space="preserve"> MACROAREA: </w:t>
            </w:r>
            <w:r w:rsidRPr="00527A30">
              <w:rPr>
                <w:rFonts w:ascii="Times New Roman" w:hAnsi="Times New Roman"/>
                <w:b/>
                <w:bCs/>
                <w:lang w:eastAsia="zh-CN"/>
              </w:rPr>
              <w:t xml:space="preserve">ESPERIENZE PROFESSIONALI </w:t>
            </w:r>
          </w:p>
        </w:tc>
        <w:tc>
          <w:tcPr>
            <w:tcW w:w="81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13ABCB" w14:textId="6BC4FD59" w:rsidR="008D6C4E" w:rsidRDefault="008D6C4E" w:rsidP="008D6C4E">
            <w:pPr>
              <w:jc w:val="both"/>
              <w:rPr>
                <w:rFonts w:ascii="Times New Roman" w:hAnsi="Times New Roman"/>
                <w:b/>
                <w:bCs/>
                <w:lang w:eastAsia="zh-CN"/>
              </w:rPr>
            </w:pPr>
            <w:r w:rsidRPr="00D126DE">
              <w:rPr>
                <w:rFonts w:ascii="Times New Roman" w:hAnsi="Times New Roman"/>
                <w:b/>
                <w:bCs/>
                <w:sz w:val="18"/>
                <w:szCs w:val="18"/>
                <w:lang w:eastAsia="zh-CN"/>
              </w:rPr>
              <w:t>A CURA DEL CANDITATO</w:t>
            </w:r>
          </w:p>
        </w:tc>
        <w:tc>
          <w:tcPr>
            <w:tcW w:w="88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8D5473" w14:textId="7F383BA2" w:rsidR="008D6C4E" w:rsidRDefault="008D6C4E" w:rsidP="008D6C4E">
            <w:pPr>
              <w:jc w:val="both"/>
              <w:rPr>
                <w:rFonts w:ascii="Times New Roman" w:hAnsi="Times New Roman"/>
                <w:b/>
                <w:bCs/>
                <w:lang w:eastAsia="zh-CN"/>
              </w:rPr>
            </w:pPr>
            <w:r w:rsidRPr="00D126DE">
              <w:rPr>
                <w:rFonts w:ascii="Times New Roman" w:hAnsi="Times New Roman"/>
                <w:b/>
                <w:bCs/>
                <w:sz w:val="18"/>
                <w:szCs w:val="18"/>
                <w:lang w:eastAsia="zh-CN"/>
              </w:rPr>
              <w:t>A CURA DELLA COMMISSIONE</w:t>
            </w:r>
          </w:p>
        </w:tc>
      </w:tr>
      <w:bookmarkEnd w:id="0"/>
      <w:tr w:rsidR="008D6C4E" w:rsidRPr="00527A30" w14:paraId="7A90D2B8" w14:textId="6EEDBA35" w:rsidTr="008D6C4E">
        <w:trPr>
          <w:trHeight w:val="156"/>
        </w:trPr>
        <w:tc>
          <w:tcPr>
            <w:tcW w:w="2353" w:type="pct"/>
            <w:tcBorders>
              <w:top w:val="single" w:sz="4" w:space="0" w:color="auto"/>
              <w:left w:val="single" w:sz="4" w:space="0" w:color="auto"/>
              <w:bottom w:val="single" w:sz="4" w:space="0" w:color="auto"/>
              <w:right w:val="single" w:sz="4" w:space="0" w:color="auto"/>
            </w:tcBorders>
          </w:tcPr>
          <w:p w14:paraId="29F8A12D" w14:textId="77777777" w:rsidR="008D6C4E" w:rsidRPr="00527A30" w:rsidRDefault="008D6C4E">
            <w:pPr>
              <w:numPr>
                <w:ilvl w:val="0"/>
                <w:numId w:val="5"/>
              </w:numPr>
              <w:jc w:val="both"/>
              <w:rPr>
                <w:rFonts w:ascii="Times New Roman" w:hAnsi="Times New Roman"/>
                <w:lang w:eastAsia="zh-CN"/>
              </w:rPr>
            </w:pPr>
            <w:r>
              <w:rPr>
                <w:rFonts w:ascii="Times New Roman" w:hAnsi="Times New Roman"/>
                <w:lang w:eastAsia="zh-CN"/>
              </w:rPr>
              <w:t>Referente della Commissione ERASMUS – Progetti europei</w:t>
            </w:r>
          </w:p>
        </w:tc>
        <w:tc>
          <w:tcPr>
            <w:tcW w:w="957" w:type="pct"/>
            <w:tcBorders>
              <w:top w:val="single" w:sz="4" w:space="0" w:color="auto"/>
              <w:left w:val="single" w:sz="4" w:space="0" w:color="auto"/>
              <w:bottom w:val="single" w:sz="4" w:space="0" w:color="auto"/>
              <w:right w:val="single" w:sz="4" w:space="0" w:color="auto"/>
            </w:tcBorders>
          </w:tcPr>
          <w:p w14:paraId="424C0CB8" w14:textId="77777777" w:rsidR="008D6C4E" w:rsidRPr="00527A30" w:rsidRDefault="008D6C4E" w:rsidP="00DD569F">
            <w:pPr>
              <w:rPr>
                <w:rFonts w:ascii="Times New Roman" w:hAnsi="Times New Roman"/>
                <w:lang w:eastAsia="zh-CN"/>
              </w:rPr>
            </w:pPr>
            <w:r>
              <w:rPr>
                <w:rFonts w:ascii="Times New Roman" w:hAnsi="Times New Roman"/>
                <w:lang w:eastAsia="zh-CN"/>
              </w:rPr>
              <w:t xml:space="preserve">2 p.ti per ogni anno </w:t>
            </w:r>
          </w:p>
        </w:tc>
        <w:tc>
          <w:tcPr>
            <w:tcW w:w="810" w:type="pct"/>
            <w:tcBorders>
              <w:top w:val="single" w:sz="4" w:space="0" w:color="auto"/>
              <w:left w:val="single" w:sz="4" w:space="0" w:color="auto"/>
              <w:bottom w:val="single" w:sz="4" w:space="0" w:color="auto"/>
              <w:right w:val="single" w:sz="4" w:space="0" w:color="auto"/>
            </w:tcBorders>
          </w:tcPr>
          <w:p w14:paraId="0BBEA337" w14:textId="77777777" w:rsidR="008D6C4E" w:rsidRDefault="008D6C4E" w:rsidP="00DD569F">
            <w:pPr>
              <w:rPr>
                <w:rFonts w:ascii="Times New Roman" w:hAnsi="Times New Roman"/>
                <w:lang w:eastAsia="zh-CN"/>
              </w:rPr>
            </w:pPr>
          </w:p>
        </w:tc>
        <w:tc>
          <w:tcPr>
            <w:tcW w:w="880" w:type="pct"/>
            <w:tcBorders>
              <w:top w:val="single" w:sz="4" w:space="0" w:color="auto"/>
              <w:left w:val="single" w:sz="4" w:space="0" w:color="auto"/>
              <w:bottom w:val="single" w:sz="4" w:space="0" w:color="auto"/>
              <w:right w:val="single" w:sz="4" w:space="0" w:color="auto"/>
            </w:tcBorders>
          </w:tcPr>
          <w:p w14:paraId="310D7BD1" w14:textId="77777777" w:rsidR="008D6C4E" w:rsidRDefault="008D6C4E" w:rsidP="00DD569F">
            <w:pPr>
              <w:rPr>
                <w:rFonts w:ascii="Times New Roman" w:hAnsi="Times New Roman"/>
                <w:lang w:eastAsia="zh-CN"/>
              </w:rPr>
            </w:pPr>
          </w:p>
        </w:tc>
      </w:tr>
      <w:tr w:rsidR="008D6C4E" w:rsidRPr="00527A30" w14:paraId="2DF8DA31" w14:textId="6D53BE71" w:rsidTr="008D6C4E">
        <w:trPr>
          <w:trHeight w:val="173"/>
        </w:trPr>
        <w:tc>
          <w:tcPr>
            <w:tcW w:w="2353" w:type="pct"/>
            <w:tcBorders>
              <w:top w:val="single" w:sz="4" w:space="0" w:color="auto"/>
              <w:left w:val="single" w:sz="4" w:space="0" w:color="auto"/>
              <w:bottom w:val="single" w:sz="4" w:space="0" w:color="auto"/>
              <w:right w:val="single" w:sz="4" w:space="0" w:color="auto"/>
            </w:tcBorders>
          </w:tcPr>
          <w:p w14:paraId="20F0E1EB" w14:textId="77777777" w:rsidR="008D6C4E" w:rsidRDefault="008D6C4E">
            <w:pPr>
              <w:numPr>
                <w:ilvl w:val="0"/>
                <w:numId w:val="5"/>
              </w:numPr>
              <w:jc w:val="both"/>
              <w:rPr>
                <w:rFonts w:ascii="Times New Roman" w:hAnsi="Times New Roman"/>
                <w:lang w:eastAsia="zh-CN"/>
              </w:rPr>
            </w:pPr>
            <w:r>
              <w:rPr>
                <w:rFonts w:ascii="Times New Roman" w:hAnsi="Times New Roman"/>
                <w:lang w:eastAsia="zh-CN"/>
              </w:rPr>
              <w:t>Membro della Commissione ERASMUS – Progetti europei</w:t>
            </w:r>
          </w:p>
        </w:tc>
        <w:tc>
          <w:tcPr>
            <w:tcW w:w="957" w:type="pct"/>
            <w:tcBorders>
              <w:top w:val="single" w:sz="4" w:space="0" w:color="auto"/>
              <w:left w:val="single" w:sz="4" w:space="0" w:color="auto"/>
              <w:bottom w:val="single" w:sz="4" w:space="0" w:color="auto"/>
              <w:right w:val="single" w:sz="4" w:space="0" w:color="auto"/>
            </w:tcBorders>
          </w:tcPr>
          <w:p w14:paraId="5417BEA0" w14:textId="77777777" w:rsidR="008D6C4E" w:rsidRDefault="008D6C4E" w:rsidP="00DD569F">
            <w:pPr>
              <w:rPr>
                <w:rFonts w:ascii="Times New Roman" w:hAnsi="Times New Roman"/>
                <w:lang w:eastAsia="zh-CN"/>
              </w:rPr>
            </w:pPr>
            <w:r w:rsidRPr="005B7F99">
              <w:rPr>
                <w:rFonts w:ascii="Times New Roman" w:hAnsi="Times New Roman"/>
                <w:lang w:eastAsia="zh-CN"/>
              </w:rPr>
              <w:t xml:space="preserve">1 p.to per ogni esperienza </w:t>
            </w:r>
            <w:r>
              <w:rPr>
                <w:rFonts w:ascii="Times New Roman" w:hAnsi="Times New Roman"/>
                <w:lang w:eastAsia="zh-CN"/>
              </w:rPr>
              <w:t xml:space="preserve">- </w:t>
            </w:r>
            <w:r w:rsidRPr="005B7F99">
              <w:rPr>
                <w:rFonts w:ascii="Times New Roman" w:hAnsi="Times New Roman"/>
                <w:lang w:eastAsia="zh-CN"/>
              </w:rPr>
              <w:t>max 3 p</w:t>
            </w:r>
            <w:r>
              <w:rPr>
                <w:rFonts w:ascii="Times New Roman" w:hAnsi="Times New Roman"/>
                <w:lang w:eastAsia="zh-CN"/>
              </w:rPr>
              <w:t>.</w:t>
            </w:r>
            <w:r w:rsidRPr="005B7F99">
              <w:rPr>
                <w:rFonts w:ascii="Times New Roman" w:hAnsi="Times New Roman"/>
                <w:lang w:eastAsia="zh-CN"/>
              </w:rPr>
              <w:t>ti</w:t>
            </w:r>
          </w:p>
        </w:tc>
        <w:tc>
          <w:tcPr>
            <w:tcW w:w="810" w:type="pct"/>
            <w:tcBorders>
              <w:top w:val="single" w:sz="4" w:space="0" w:color="auto"/>
              <w:left w:val="single" w:sz="4" w:space="0" w:color="auto"/>
              <w:bottom w:val="single" w:sz="4" w:space="0" w:color="auto"/>
              <w:right w:val="single" w:sz="4" w:space="0" w:color="auto"/>
            </w:tcBorders>
          </w:tcPr>
          <w:p w14:paraId="22177B95" w14:textId="77777777" w:rsidR="008D6C4E" w:rsidRPr="005B7F99" w:rsidRDefault="008D6C4E" w:rsidP="00DD569F">
            <w:pPr>
              <w:rPr>
                <w:rFonts w:ascii="Times New Roman" w:hAnsi="Times New Roman"/>
                <w:lang w:eastAsia="zh-CN"/>
              </w:rPr>
            </w:pPr>
          </w:p>
        </w:tc>
        <w:tc>
          <w:tcPr>
            <w:tcW w:w="880" w:type="pct"/>
            <w:tcBorders>
              <w:top w:val="single" w:sz="4" w:space="0" w:color="auto"/>
              <w:left w:val="single" w:sz="4" w:space="0" w:color="auto"/>
              <w:bottom w:val="single" w:sz="4" w:space="0" w:color="auto"/>
              <w:right w:val="single" w:sz="4" w:space="0" w:color="auto"/>
            </w:tcBorders>
          </w:tcPr>
          <w:p w14:paraId="40BDD3C3" w14:textId="77777777" w:rsidR="008D6C4E" w:rsidRPr="005B7F99" w:rsidRDefault="008D6C4E" w:rsidP="00DD569F">
            <w:pPr>
              <w:rPr>
                <w:rFonts w:ascii="Times New Roman" w:hAnsi="Times New Roman"/>
                <w:lang w:eastAsia="zh-CN"/>
              </w:rPr>
            </w:pPr>
          </w:p>
        </w:tc>
      </w:tr>
      <w:tr w:rsidR="008D6C4E" w:rsidRPr="00527A30" w14:paraId="3E732875" w14:textId="4D71AA18" w:rsidTr="008D6C4E">
        <w:tc>
          <w:tcPr>
            <w:tcW w:w="2353" w:type="pct"/>
            <w:tcBorders>
              <w:top w:val="single" w:sz="4" w:space="0" w:color="auto"/>
              <w:left w:val="single" w:sz="4" w:space="0" w:color="auto"/>
              <w:bottom w:val="single" w:sz="4" w:space="0" w:color="auto"/>
              <w:right w:val="single" w:sz="4" w:space="0" w:color="auto"/>
            </w:tcBorders>
            <w:hideMark/>
          </w:tcPr>
          <w:p w14:paraId="3ED74A04" w14:textId="77777777" w:rsidR="008D6C4E" w:rsidRPr="00853671" w:rsidRDefault="008D6C4E">
            <w:pPr>
              <w:numPr>
                <w:ilvl w:val="0"/>
                <w:numId w:val="5"/>
              </w:numPr>
              <w:jc w:val="both"/>
              <w:rPr>
                <w:rFonts w:ascii="Times New Roman" w:hAnsi="Times New Roman"/>
                <w:lang w:eastAsia="zh-CN"/>
              </w:rPr>
            </w:pPr>
            <w:r>
              <w:rPr>
                <w:rFonts w:ascii="Times New Roman" w:hAnsi="Times New Roman"/>
                <w:lang w:eastAsia="zh-CN"/>
              </w:rPr>
              <w:t>P</w:t>
            </w:r>
            <w:r w:rsidRPr="00527A30">
              <w:rPr>
                <w:rFonts w:ascii="Times New Roman" w:hAnsi="Times New Roman"/>
                <w:lang w:eastAsia="zh-CN"/>
              </w:rPr>
              <w:t xml:space="preserve">artecipazione a progetti </w:t>
            </w:r>
            <w:r>
              <w:rPr>
                <w:rFonts w:ascii="Times New Roman" w:hAnsi="Times New Roman"/>
                <w:lang w:eastAsia="zh-CN"/>
              </w:rPr>
              <w:t>di mobilità studentesca  o a viaggi di istruzione all’estero</w:t>
            </w:r>
          </w:p>
        </w:tc>
        <w:tc>
          <w:tcPr>
            <w:tcW w:w="957" w:type="pct"/>
            <w:tcBorders>
              <w:top w:val="single" w:sz="4" w:space="0" w:color="auto"/>
              <w:left w:val="single" w:sz="4" w:space="0" w:color="auto"/>
              <w:bottom w:val="single" w:sz="4" w:space="0" w:color="auto"/>
              <w:right w:val="single" w:sz="4" w:space="0" w:color="auto"/>
            </w:tcBorders>
            <w:hideMark/>
          </w:tcPr>
          <w:p w14:paraId="643F487A" w14:textId="77777777" w:rsidR="008D6C4E" w:rsidRDefault="008D6C4E" w:rsidP="00DD569F">
            <w:pPr>
              <w:rPr>
                <w:rFonts w:ascii="Times New Roman" w:hAnsi="Times New Roman"/>
                <w:lang w:eastAsia="zh-CN"/>
              </w:rPr>
            </w:pPr>
            <w:r w:rsidRPr="00527A30">
              <w:rPr>
                <w:rFonts w:ascii="Times New Roman" w:hAnsi="Times New Roman"/>
                <w:lang w:eastAsia="zh-CN"/>
              </w:rPr>
              <w:t xml:space="preserve">1 p.to per ogni esperienza </w:t>
            </w:r>
            <w:r>
              <w:rPr>
                <w:rFonts w:ascii="Times New Roman" w:hAnsi="Times New Roman"/>
                <w:lang w:eastAsia="zh-CN"/>
              </w:rPr>
              <w:t xml:space="preserve">- </w:t>
            </w:r>
            <w:r w:rsidRPr="00527A30">
              <w:rPr>
                <w:rFonts w:ascii="Times New Roman" w:hAnsi="Times New Roman"/>
                <w:lang w:eastAsia="zh-CN"/>
              </w:rPr>
              <w:t>max 3 p</w:t>
            </w:r>
            <w:r>
              <w:rPr>
                <w:rFonts w:ascii="Times New Roman" w:hAnsi="Times New Roman"/>
                <w:lang w:eastAsia="zh-CN"/>
              </w:rPr>
              <w:t>.</w:t>
            </w:r>
            <w:r w:rsidRPr="00527A30">
              <w:rPr>
                <w:rFonts w:ascii="Times New Roman" w:hAnsi="Times New Roman"/>
                <w:lang w:eastAsia="zh-CN"/>
              </w:rPr>
              <w:t>ti</w:t>
            </w:r>
          </w:p>
          <w:p w14:paraId="6ACC6608" w14:textId="77777777" w:rsidR="008D6C4E" w:rsidRPr="00527A30" w:rsidRDefault="008D6C4E" w:rsidP="00DD569F">
            <w:pPr>
              <w:rPr>
                <w:rFonts w:ascii="Times New Roman" w:hAnsi="Times New Roman"/>
                <w:lang w:eastAsia="zh-CN"/>
              </w:rPr>
            </w:pPr>
          </w:p>
        </w:tc>
        <w:tc>
          <w:tcPr>
            <w:tcW w:w="810" w:type="pct"/>
            <w:tcBorders>
              <w:top w:val="single" w:sz="4" w:space="0" w:color="auto"/>
              <w:left w:val="single" w:sz="4" w:space="0" w:color="auto"/>
              <w:bottom w:val="single" w:sz="4" w:space="0" w:color="auto"/>
              <w:right w:val="single" w:sz="4" w:space="0" w:color="auto"/>
            </w:tcBorders>
          </w:tcPr>
          <w:p w14:paraId="0C14683B" w14:textId="77777777" w:rsidR="008D6C4E" w:rsidRPr="00527A30" w:rsidRDefault="008D6C4E" w:rsidP="00DD569F">
            <w:pPr>
              <w:rPr>
                <w:rFonts w:ascii="Times New Roman" w:hAnsi="Times New Roman"/>
                <w:lang w:eastAsia="zh-CN"/>
              </w:rPr>
            </w:pPr>
          </w:p>
        </w:tc>
        <w:tc>
          <w:tcPr>
            <w:tcW w:w="880" w:type="pct"/>
            <w:tcBorders>
              <w:top w:val="single" w:sz="4" w:space="0" w:color="auto"/>
              <w:left w:val="single" w:sz="4" w:space="0" w:color="auto"/>
              <w:bottom w:val="single" w:sz="4" w:space="0" w:color="auto"/>
              <w:right w:val="single" w:sz="4" w:space="0" w:color="auto"/>
            </w:tcBorders>
          </w:tcPr>
          <w:p w14:paraId="1C9734C9" w14:textId="77777777" w:rsidR="008D6C4E" w:rsidRPr="00527A30" w:rsidRDefault="008D6C4E" w:rsidP="00DD569F">
            <w:pPr>
              <w:rPr>
                <w:rFonts w:ascii="Times New Roman" w:hAnsi="Times New Roman"/>
                <w:lang w:eastAsia="zh-CN"/>
              </w:rPr>
            </w:pPr>
          </w:p>
        </w:tc>
      </w:tr>
      <w:tr w:rsidR="008D6C4E" w:rsidRPr="00527A30" w14:paraId="32D92238" w14:textId="6FD0C33B" w:rsidTr="008D6C4E">
        <w:tc>
          <w:tcPr>
            <w:tcW w:w="2353" w:type="pct"/>
            <w:tcBorders>
              <w:top w:val="single" w:sz="4" w:space="0" w:color="auto"/>
              <w:left w:val="single" w:sz="4" w:space="0" w:color="auto"/>
              <w:bottom w:val="single" w:sz="4" w:space="0" w:color="auto"/>
              <w:right w:val="single" w:sz="4" w:space="0" w:color="auto"/>
            </w:tcBorders>
          </w:tcPr>
          <w:p w14:paraId="62E3EB8A" w14:textId="77777777" w:rsidR="008D6C4E" w:rsidRDefault="008D6C4E">
            <w:pPr>
              <w:numPr>
                <w:ilvl w:val="0"/>
                <w:numId w:val="5"/>
              </w:numPr>
              <w:jc w:val="both"/>
              <w:rPr>
                <w:rFonts w:ascii="Times New Roman" w:hAnsi="Times New Roman"/>
                <w:lang w:eastAsia="zh-CN"/>
              </w:rPr>
            </w:pPr>
            <w:r>
              <w:rPr>
                <w:rFonts w:ascii="Times New Roman" w:hAnsi="Times New Roman"/>
                <w:lang w:eastAsia="zh-CN"/>
              </w:rPr>
              <w:t xml:space="preserve">Partecipazione a progetti di job shadowing Erasmus + </w:t>
            </w:r>
          </w:p>
        </w:tc>
        <w:tc>
          <w:tcPr>
            <w:tcW w:w="957" w:type="pct"/>
            <w:tcBorders>
              <w:top w:val="single" w:sz="4" w:space="0" w:color="auto"/>
              <w:left w:val="single" w:sz="4" w:space="0" w:color="auto"/>
              <w:bottom w:val="single" w:sz="4" w:space="0" w:color="auto"/>
              <w:right w:val="single" w:sz="4" w:space="0" w:color="auto"/>
            </w:tcBorders>
          </w:tcPr>
          <w:p w14:paraId="5CD00192" w14:textId="77777777" w:rsidR="008D6C4E" w:rsidRPr="00527A30" w:rsidRDefault="008D6C4E" w:rsidP="00DD569F">
            <w:pPr>
              <w:rPr>
                <w:rFonts w:ascii="Times New Roman" w:hAnsi="Times New Roman"/>
                <w:lang w:eastAsia="zh-CN"/>
              </w:rPr>
            </w:pPr>
            <w:r>
              <w:rPr>
                <w:rFonts w:ascii="Times New Roman" w:hAnsi="Times New Roman"/>
                <w:lang w:eastAsia="zh-CN"/>
              </w:rPr>
              <w:t>1 p.to per ogni esperienza – max 3 p.ti</w:t>
            </w:r>
          </w:p>
        </w:tc>
        <w:tc>
          <w:tcPr>
            <w:tcW w:w="810" w:type="pct"/>
            <w:tcBorders>
              <w:top w:val="single" w:sz="4" w:space="0" w:color="auto"/>
              <w:left w:val="single" w:sz="4" w:space="0" w:color="auto"/>
              <w:bottom w:val="single" w:sz="4" w:space="0" w:color="auto"/>
              <w:right w:val="single" w:sz="4" w:space="0" w:color="auto"/>
            </w:tcBorders>
          </w:tcPr>
          <w:p w14:paraId="4907896C" w14:textId="77777777" w:rsidR="008D6C4E" w:rsidRDefault="008D6C4E" w:rsidP="00DD569F">
            <w:pPr>
              <w:rPr>
                <w:rFonts w:ascii="Times New Roman" w:hAnsi="Times New Roman"/>
                <w:lang w:eastAsia="zh-CN"/>
              </w:rPr>
            </w:pPr>
          </w:p>
        </w:tc>
        <w:tc>
          <w:tcPr>
            <w:tcW w:w="880" w:type="pct"/>
            <w:tcBorders>
              <w:top w:val="single" w:sz="4" w:space="0" w:color="auto"/>
              <w:left w:val="single" w:sz="4" w:space="0" w:color="auto"/>
              <w:bottom w:val="single" w:sz="4" w:space="0" w:color="auto"/>
              <w:right w:val="single" w:sz="4" w:space="0" w:color="auto"/>
            </w:tcBorders>
          </w:tcPr>
          <w:p w14:paraId="36DEA1D3" w14:textId="77777777" w:rsidR="008D6C4E" w:rsidRDefault="008D6C4E" w:rsidP="00DD569F">
            <w:pPr>
              <w:rPr>
                <w:rFonts w:ascii="Times New Roman" w:hAnsi="Times New Roman"/>
                <w:lang w:eastAsia="zh-CN"/>
              </w:rPr>
            </w:pPr>
          </w:p>
        </w:tc>
      </w:tr>
      <w:tr w:rsidR="008D6C4E" w:rsidRPr="00527A30" w14:paraId="70A8B6F9" w14:textId="15F2EB01" w:rsidTr="008D6C4E">
        <w:tc>
          <w:tcPr>
            <w:tcW w:w="2353" w:type="pct"/>
            <w:tcBorders>
              <w:top w:val="single" w:sz="4" w:space="0" w:color="auto"/>
              <w:left w:val="single" w:sz="4" w:space="0" w:color="auto"/>
              <w:bottom w:val="single" w:sz="4" w:space="0" w:color="auto"/>
              <w:right w:val="single" w:sz="4" w:space="0" w:color="auto"/>
            </w:tcBorders>
          </w:tcPr>
          <w:p w14:paraId="4F029290" w14:textId="77777777" w:rsidR="008D6C4E" w:rsidRPr="00527A30" w:rsidRDefault="008D6C4E">
            <w:pPr>
              <w:numPr>
                <w:ilvl w:val="0"/>
                <w:numId w:val="5"/>
              </w:numPr>
              <w:jc w:val="both"/>
              <w:rPr>
                <w:rFonts w:ascii="Times New Roman" w:hAnsi="Times New Roman"/>
                <w:lang w:eastAsia="zh-CN"/>
              </w:rPr>
            </w:pPr>
            <w:r>
              <w:rPr>
                <w:rFonts w:ascii="Times New Roman" w:hAnsi="Times New Roman"/>
                <w:lang w:eastAsia="zh-CN"/>
              </w:rPr>
              <w:t xml:space="preserve">Anzianità di servizio presso l’Istituto </w:t>
            </w:r>
          </w:p>
        </w:tc>
        <w:tc>
          <w:tcPr>
            <w:tcW w:w="957" w:type="pct"/>
            <w:tcBorders>
              <w:top w:val="single" w:sz="4" w:space="0" w:color="auto"/>
              <w:left w:val="single" w:sz="4" w:space="0" w:color="auto"/>
              <w:bottom w:val="single" w:sz="4" w:space="0" w:color="auto"/>
              <w:right w:val="single" w:sz="4" w:space="0" w:color="auto"/>
            </w:tcBorders>
          </w:tcPr>
          <w:p w14:paraId="30BD7E72" w14:textId="77777777" w:rsidR="008D6C4E" w:rsidRPr="00527A30" w:rsidRDefault="008D6C4E" w:rsidP="00DD569F">
            <w:pPr>
              <w:rPr>
                <w:rFonts w:ascii="Times New Roman" w:hAnsi="Times New Roman"/>
                <w:lang w:eastAsia="zh-CN"/>
              </w:rPr>
            </w:pPr>
            <w:r>
              <w:rPr>
                <w:rFonts w:ascii="Times New Roman" w:hAnsi="Times New Roman"/>
                <w:lang w:eastAsia="zh-CN"/>
              </w:rPr>
              <w:t>1 p.to per ogni anno di servizio – max 8 p.ti</w:t>
            </w:r>
          </w:p>
        </w:tc>
        <w:tc>
          <w:tcPr>
            <w:tcW w:w="810" w:type="pct"/>
            <w:tcBorders>
              <w:top w:val="single" w:sz="4" w:space="0" w:color="auto"/>
              <w:left w:val="single" w:sz="4" w:space="0" w:color="auto"/>
              <w:bottom w:val="single" w:sz="4" w:space="0" w:color="auto"/>
              <w:right w:val="single" w:sz="4" w:space="0" w:color="auto"/>
            </w:tcBorders>
          </w:tcPr>
          <w:p w14:paraId="5F835D48" w14:textId="77777777" w:rsidR="008D6C4E" w:rsidRDefault="008D6C4E" w:rsidP="00DD569F">
            <w:pPr>
              <w:rPr>
                <w:rFonts w:ascii="Times New Roman" w:hAnsi="Times New Roman"/>
                <w:lang w:eastAsia="zh-CN"/>
              </w:rPr>
            </w:pPr>
          </w:p>
        </w:tc>
        <w:tc>
          <w:tcPr>
            <w:tcW w:w="880" w:type="pct"/>
            <w:tcBorders>
              <w:top w:val="single" w:sz="4" w:space="0" w:color="auto"/>
              <w:left w:val="single" w:sz="4" w:space="0" w:color="auto"/>
              <w:bottom w:val="single" w:sz="4" w:space="0" w:color="auto"/>
              <w:right w:val="single" w:sz="4" w:space="0" w:color="auto"/>
            </w:tcBorders>
          </w:tcPr>
          <w:p w14:paraId="232E468E" w14:textId="77777777" w:rsidR="008D6C4E" w:rsidRDefault="008D6C4E" w:rsidP="00DD569F">
            <w:pPr>
              <w:rPr>
                <w:rFonts w:ascii="Times New Roman" w:hAnsi="Times New Roman"/>
                <w:lang w:eastAsia="zh-CN"/>
              </w:rPr>
            </w:pPr>
          </w:p>
        </w:tc>
      </w:tr>
    </w:tbl>
    <w:p w14:paraId="13806D50" w14:textId="77777777" w:rsidR="00D126DE" w:rsidRPr="00C872AC" w:rsidRDefault="00D126DE" w:rsidP="00D126DE">
      <w:pPr>
        <w:pStyle w:val="Nessunaspaziatura1"/>
        <w:rPr>
          <w:rFonts w:ascii="Times New Roman" w:hAnsi="Times New Roman"/>
          <w:b/>
          <w:bCs/>
        </w:rPr>
      </w:pPr>
    </w:p>
    <w:tbl>
      <w:tblPr>
        <w:tblStyle w:val="Grigliatabella41"/>
        <w:tblW w:w="5000" w:type="pct"/>
        <w:tblInd w:w="0" w:type="dxa"/>
        <w:tblLook w:val="04A0" w:firstRow="1" w:lastRow="0" w:firstColumn="1" w:lastColumn="0" w:noHBand="0" w:noVBand="1"/>
      </w:tblPr>
      <w:tblGrid>
        <w:gridCol w:w="6373"/>
        <w:gridCol w:w="1560"/>
        <w:gridCol w:w="1695"/>
      </w:tblGrid>
      <w:tr w:rsidR="008D6C4E" w:rsidRPr="00527A30" w14:paraId="2C84174B" w14:textId="77777777" w:rsidTr="008D6C4E">
        <w:tc>
          <w:tcPr>
            <w:tcW w:w="3310" w:type="pct"/>
            <w:tcBorders>
              <w:top w:val="single" w:sz="4" w:space="0" w:color="auto"/>
              <w:left w:val="single" w:sz="4" w:space="0" w:color="auto"/>
              <w:bottom w:val="single" w:sz="4" w:space="0" w:color="auto"/>
              <w:right w:val="single" w:sz="4" w:space="0" w:color="auto"/>
            </w:tcBorders>
            <w:shd w:val="clear" w:color="auto" w:fill="auto"/>
          </w:tcPr>
          <w:p w14:paraId="16D79CE3" w14:textId="1837A927" w:rsidR="008D6C4E" w:rsidRPr="00527A30" w:rsidRDefault="008D6C4E" w:rsidP="008D6C4E">
            <w:pPr>
              <w:jc w:val="right"/>
              <w:rPr>
                <w:rFonts w:ascii="Times New Roman" w:hAnsi="Times New Roman"/>
                <w:b/>
                <w:bCs/>
                <w:lang w:eastAsia="zh-CN"/>
              </w:rPr>
            </w:pPr>
            <w:r>
              <w:rPr>
                <w:rFonts w:ascii="Times New Roman" w:hAnsi="Times New Roman"/>
                <w:b/>
                <w:bCs/>
                <w:lang w:eastAsia="zh-CN"/>
              </w:rPr>
              <w:t>tot. punti</w:t>
            </w:r>
          </w:p>
        </w:tc>
        <w:tc>
          <w:tcPr>
            <w:tcW w:w="810" w:type="pct"/>
            <w:tcBorders>
              <w:top w:val="single" w:sz="4" w:space="0" w:color="auto"/>
              <w:left w:val="single" w:sz="4" w:space="0" w:color="auto"/>
              <w:bottom w:val="single" w:sz="4" w:space="0" w:color="auto"/>
              <w:right w:val="single" w:sz="4" w:space="0" w:color="auto"/>
            </w:tcBorders>
            <w:shd w:val="clear" w:color="auto" w:fill="auto"/>
          </w:tcPr>
          <w:p w14:paraId="2B4D4A33" w14:textId="77777777" w:rsidR="008D6C4E" w:rsidRDefault="008D6C4E" w:rsidP="00DD569F">
            <w:pPr>
              <w:jc w:val="both"/>
              <w:rPr>
                <w:rFonts w:ascii="Times New Roman" w:hAnsi="Times New Roman"/>
                <w:b/>
                <w:bCs/>
                <w:lang w:eastAsia="zh-CN"/>
              </w:rPr>
            </w:pPr>
          </w:p>
          <w:p w14:paraId="68AA70D3" w14:textId="245970CB" w:rsidR="001805F1" w:rsidRDefault="001805F1" w:rsidP="00DD569F">
            <w:pPr>
              <w:jc w:val="both"/>
              <w:rPr>
                <w:rFonts w:ascii="Times New Roman" w:hAnsi="Times New Roman"/>
                <w:b/>
                <w:bCs/>
                <w:lang w:eastAsia="zh-CN"/>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6DB74FFA" w14:textId="627E5A42" w:rsidR="008D6C4E" w:rsidRDefault="008D6C4E" w:rsidP="00DD569F">
            <w:pPr>
              <w:jc w:val="both"/>
              <w:rPr>
                <w:rFonts w:ascii="Times New Roman" w:hAnsi="Times New Roman"/>
                <w:b/>
                <w:bCs/>
                <w:lang w:eastAsia="zh-CN"/>
              </w:rPr>
            </w:pPr>
          </w:p>
        </w:tc>
      </w:tr>
    </w:tbl>
    <w:p w14:paraId="605755E9" w14:textId="77777777" w:rsidR="004742C0" w:rsidRDefault="004742C0" w:rsidP="008D6C4E">
      <w:pPr>
        <w:autoSpaceDN/>
        <w:spacing w:after="0"/>
        <w:jc w:val="both"/>
        <w:rPr>
          <w:rFonts w:ascii="Times New Roman" w:hAnsi="Times New Roman"/>
          <w:b/>
          <w:bCs/>
          <w:sz w:val="14"/>
          <w:szCs w:val="14"/>
          <w:lang w:eastAsia="zh-CN"/>
        </w:rPr>
      </w:pPr>
    </w:p>
    <w:p w14:paraId="1C29549E" w14:textId="77777777" w:rsidR="004742C0" w:rsidRDefault="004742C0" w:rsidP="008D6C4E">
      <w:pPr>
        <w:autoSpaceDN/>
        <w:spacing w:after="0"/>
        <w:jc w:val="both"/>
        <w:rPr>
          <w:rFonts w:ascii="Times New Roman" w:hAnsi="Times New Roman"/>
          <w:b/>
          <w:bCs/>
          <w:sz w:val="14"/>
          <w:szCs w:val="14"/>
          <w:lang w:eastAsia="zh-CN"/>
        </w:rPr>
      </w:pPr>
    </w:p>
    <w:p w14:paraId="45DBCD37" w14:textId="1187A749" w:rsidR="00D126DE" w:rsidRPr="008D6C4E" w:rsidRDefault="008D6C4E" w:rsidP="008D6C4E">
      <w:pPr>
        <w:autoSpaceDN/>
        <w:spacing w:after="0"/>
        <w:jc w:val="both"/>
        <w:rPr>
          <w:rFonts w:ascii="Times New Roman" w:hAnsi="Times New Roman"/>
          <w:b/>
          <w:bCs/>
          <w:sz w:val="14"/>
          <w:szCs w:val="14"/>
          <w:lang w:eastAsia="zh-CN"/>
        </w:rPr>
      </w:pPr>
      <w:r>
        <w:rPr>
          <w:rFonts w:ascii="Times New Roman" w:hAnsi="Times New Roman"/>
          <w:b/>
          <w:bCs/>
          <w:sz w:val="14"/>
          <w:szCs w:val="14"/>
          <w:lang w:eastAsia="zh-CN"/>
        </w:rPr>
        <w:t>(</w:t>
      </w:r>
      <w:r w:rsidRPr="008D6C4E">
        <w:rPr>
          <w:rFonts w:ascii="Times New Roman" w:hAnsi="Times New Roman"/>
          <w:b/>
          <w:bCs/>
          <w:sz w:val="14"/>
          <w:szCs w:val="14"/>
          <w:lang w:eastAsia="zh-CN"/>
        </w:rPr>
        <w:t>DICHIARAZIONE SOSTITUTIVA DI ATTO NOTORIO RILASCIATA AI SENSI DEGLI ARTT. 46 E 47 DEL D.P.R. 445/2000</w:t>
      </w:r>
      <w:r>
        <w:rPr>
          <w:rFonts w:ascii="Times New Roman" w:hAnsi="Times New Roman"/>
          <w:b/>
          <w:bCs/>
          <w:sz w:val="14"/>
          <w:szCs w:val="14"/>
          <w:lang w:eastAsia="zh-CN"/>
        </w:rPr>
        <w:t>)</w:t>
      </w:r>
    </w:p>
    <w:p w14:paraId="093F1D74" w14:textId="77777777" w:rsidR="008D6C4E" w:rsidRPr="008D6C4E" w:rsidRDefault="008D6C4E" w:rsidP="008D6C4E">
      <w:pPr>
        <w:widowControl w:val="0"/>
        <w:autoSpaceDN/>
        <w:spacing w:before="44" w:after="0"/>
        <w:jc w:val="both"/>
        <w:rPr>
          <w:rFonts w:ascii="Times New Roman" w:hAnsi="Times New Roman"/>
          <w:lang w:eastAsia="zh-CN"/>
        </w:rPr>
      </w:pPr>
      <w:r w:rsidRPr="008D6C4E">
        <w:rPr>
          <w:rFonts w:ascii="Times New Roman" w:hAnsi="Times New Roman"/>
          <w:lang w:eastAsia="zh-CN"/>
        </w:rPr>
        <w:t xml:space="preserve">Al fine della presente valutazione, </w:t>
      </w:r>
      <w:r w:rsidR="002551BB" w:rsidRPr="002551BB">
        <w:rPr>
          <w:rFonts w:ascii="Times New Roman" w:hAnsi="Times New Roman"/>
          <w:lang w:eastAsia="zh-CN"/>
        </w:rPr>
        <w:t xml:space="preserve">ai sensi e per gli effetti dell’art. 76 D.P.R. n. 445/2000, </w:t>
      </w:r>
      <w:r w:rsidR="002551BB" w:rsidRPr="002551BB">
        <w:rPr>
          <w:rFonts w:ascii="Times New Roman" w:hAnsi="Times New Roman"/>
          <w:b/>
          <w:bCs/>
          <w:lang w:eastAsia="zh-CN"/>
        </w:rPr>
        <w:t>consapevole della responsabilità e delle conseguenze civili e penali previste in caso di dichiarazioni mendaci e/o formazione od uso di atti falsi nonché in caso di esibizione di atti contenenti dati non più corrispondenti a verità</w:t>
      </w:r>
      <w:r w:rsidR="002551BB" w:rsidRPr="002551BB">
        <w:rPr>
          <w:rFonts w:ascii="Times New Roman" w:hAnsi="Times New Roman"/>
          <w:lang w:eastAsia="zh-CN"/>
        </w:rPr>
        <w:t>, e consapevole, altresì, che qualora emerga la non veridicità del contenuto della presente dichiarazione, il sottoscritto decadrà dai benefici per i quali la stessa è rilasciata,</w:t>
      </w:r>
    </w:p>
    <w:p w14:paraId="2A0DBB1A" w14:textId="0C7AEFE6" w:rsidR="002551BB" w:rsidRPr="002551BB" w:rsidRDefault="008D6C4E" w:rsidP="008D6C4E">
      <w:pPr>
        <w:widowControl w:val="0"/>
        <w:autoSpaceDN/>
        <w:spacing w:before="44" w:after="0"/>
        <w:jc w:val="center"/>
        <w:rPr>
          <w:rFonts w:ascii="Times New Roman" w:eastAsia="Times New Roman" w:hAnsi="Times New Roman"/>
          <w:b/>
          <w:bCs/>
          <w:lang w:val="en-US"/>
        </w:rPr>
      </w:pPr>
      <w:r w:rsidRPr="008D6C4E">
        <w:rPr>
          <w:rFonts w:ascii="Times New Roman" w:hAnsi="Times New Roman"/>
          <w:b/>
          <w:bCs/>
          <w:lang w:eastAsia="zh-CN"/>
        </w:rPr>
        <w:t>DICHIARA</w:t>
      </w:r>
      <w:r w:rsidR="002551BB" w:rsidRPr="002551BB">
        <w:rPr>
          <w:rFonts w:ascii="Times New Roman" w:hAnsi="Times New Roman"/>
          <w:lang w:eastAsia="zh-CN"/>
        </w:rPr>
        <w:t xml:space="preserve"> di:</w:t>
      </w:r>
    </w:p>
    <w:p w14:paraId="6BCF9B7A" w14:textId="77777777" w:rsidR="002551BB" w:rsidRPr="002551BB" w:rsidRDefault="002551BB">
      <w:pPr>
        <w:numPr>
          <w:ilvl w:val="0"/>
          <w:numId w:val="10"/>
        </w:numPr>
        <w:spacing w:line="276" w:lineRule="auto"/>
        <w:contextualSpacing/>
        <w:rPr>
          <w:rFonts w:ascii="Times New Roman" w:hAnsi="Times New Roman"/>
          <w:lang w:eastAsia="zh-CN"/>
        </w:rPr>
      </w:pPr>
      <w:bookmarkStart w:id="1" w:name="_Hlk202260345"/>
      <w:r w:rsidRPr="002551BB">
        <w:rPr>
          <w:rFonts w:ascii="Times New Roman" w:hAnsi="Times New Roman"/>
          <w:lang w:eastAsia="zh-CN"/>
        </w:rPr>
        <w:t>aver preso visione delle condizioni previste dal bando;</w:t>
      </w:r>
    </w:p>
    <w:p w14:paraId="168C78A8" w14:textId="77777777" w:rsidR="002551BB" w:rsidRPr="002551BB" w:rsidRDefault="002551BB">
      <w:pPr>
        <w:numPr>
          <w:ilvl w:val="0"/>
          <w:numId w:val="10"/>
        </w:numPr>
        <w:autoSpaceDN/>
        <w:spacing w:after="0" w:line="276" w:lineRule="auto"/>
        <w:jc w:val="both"/>
        <w:rPr>
          <w:rFonts w:ascii="Times New Roman" w:hAnsi="Times New Roman"/>
          <w:lang w:eastAsia="zh-CN"/>
        </w:rPr>
      </w:pPr>
      <w:r w:rsidRPr="002551BB">
        <w:rPr>
          <w:rFonts w:ascii="Times New Roman" w:hAnsi="Times New Roman"/>
          <w:lang w:eastAsia="zh-CN"/>
        </w:rPr>
        <w:t>essere in possesso della cittadinanza italiana o di uno degli Stati membri dell’Unione europea o di cittadinanza di Stati non membri dell’Unione europea;</w:t>
      </w:r>
    </w:p>
    <w:bookmarkEnd w:id="1"/>
    <w:p w14:paraId="25FD76B6" w14:textId="77777777" w:rsidR="002551BB" w:rsidRPr="002551BB" w:rsidRDefault="002551BB">
      <w:pPr>
        <w:numPr>
          <w:ilvl w:val="0"/>
          <w:numId w:val="10"/>
        </w:numPr>
        <w:autoSpaceDN/>
        <w:spacing w:after="0" w:line="276" w:lineRule="auto"/>
        <w:jc w:val="both"/>
        <w:rPr>
          <w:rFonts w:ascii="Times New Roman" w:hAnsi="Times New Roman"/>
          <w:lang w:eastAsia="zh-CN"/>
        </w:rPr>
      </w:pPr>
      <w:r w:rsidRPr="002551BB">
        <w:rPr>
          <w:rFonts w:ascii="Times New Roman" w:hAnsi="Times New Roman"/>
          <w:lang w:eastAsia="zh-CN"/>
        </w:rPr>
        <w:t>di godere dei diritti civili e politici in Italia e/o nello Stato di appartenenza;</w:t>
      </w:r>
    </w:p>
    <w:p w14:paraId="07BFE802" w14:textId="77777777" w:rsidR="002551BB" w:rsidRPr="002551BB" w:rsidRDefault="002551BB">
      <w:pPr>
        <w:numPr>
          <w:ilvl w:val="0"/>
          <w:numId w:val="10"/>
        </w:numPr>
        <w:autoSpaceDN/>
        <w:spacing w:after="0" w:line="276" w:lineRule="auto"/>
        <w:jc w:val="both"/>
        <w:rPr>
          <w:rFonts w:ascii="Times New Roman" w:hAnsi="Times New Roman"/>
          <w:lang w:eastAsia="zh-CN"/>
        </w:rPr>
      </w:pPr>
      <w:r w:rsidRPr="002551BB">
        <w:rPr>
          <w:rFonts w:ascii="Times New Roman" w:hAnsi="Times New Roman"/>
          <w:lang w:eastAsia="zh-CN"/>
        </w:rPr>
        <w:t>non aver riportato condanne penali e non essere destinatario di provvedimenti che riguardano l’applicazione di misure di prevenzione, di sanzioni civili e di provvedimenti amministrativi iscritti nel casellario giudiziale;</w:t>
      </w:r>
    </w:p>
    <w:p w14:paraId="68343791" w14:textId="77777777" w:rsidR="002551BB" w:rsidRPr="002551BB" w:rsidRDefault="002551BB">
      <w:pPr>
        <w:numPr>
          <w:ilvl w:val="0"/>
          <w:numId w:val="10"/>
        </w:numPr>
        <w:autoSpaceDN/>
        <w:spacing w:after="0" w:line="276" w:lineRule="auto"/>
        <w:jc w:val="both"/>
        <w:rPr>
          <w:rFonts w:ascii="Times New Roman" w:hAnsi="Times New Roman"/>
          <w:lang w:eastAsia="zh-CN"/>
        </w:rPr>
      </w:pPr>
      <w:r w:rsidRPr="002551BB">
        <w:rPr>
          <w:rFonts w:ascii="Times New Roman" w:hAnsi="Times New Roman"/>
          <w:lang w:eastAsia="zh-CN"/>
        </w:rPr>
        <w:t>non essere stato/a destituito/a da pubblici impieghi;</w:t>
      </w:r>
    </w:p>
    <w:p w14:paraId="3644A146" w14:textId="77777777" w:rsidR="002551BB" w:rsidRPr="002551BB" w:rsidRDefault="002551BB">
      <w:pPr>
        <w:numPr>
          <w:ilvl w:val="0"/>
          <w:numId w:val="10"/>
        </w:numPr>
        <w:autoSpaceDN/>
        <w:spacing w:after="0" w:line="276" w:lineRule="auto"/>
        <w:jc w:val="both"/>
        <w:rPr>
          <w:rFonts w:ascii="Times New Roman" w:hAnsi="Times New Roman"/>
          <w:lang w:eastAsia="zh-CN"/>
        </w:rPr>
      </w:pPr>
      <w:r w:rsidRPr="002551BB">
        <w:rPr>
          <w:rFonts w:ascii="Times New Roman" w:hAnsi="Times New Roman"/>
          <w:lang w:eastAsia="zh-CN"/>
        </w:rPr>
        <w:t>non trovarsi in nessuna delle situazioni di inconferibilità e/o incompatibilità previste dal D.lgs. n. 39/2013;</w:t>
      </w:r>
    </w:p>
    <w:p w14:paraId="01EBCDFB" w14:textId="77777777" w:rsidR="002551BB" w:rsidRPr="002551BB" w:rsidRDefault="002551BB">
      <w:pPr>
        <w:numPr>
          <w:ilvl w:val="0"/>
          <w:numId w:val="10"/>
        </w:numPr>
        <w:autoSpaceDN/>
        <w:spacing w:after="0" w:line="276" w:lineRule="auto"/>
        <w:jc w:val="both"/>
        <w:rPr>
          <w:rFonts w:ascii="Times New Roman" w:hAnsi="Times New Roman"/>
          <w:lang w:eastAsia="zh-CN"/>
        </w:rPr>
      </w:pPr>
      <w:r w:rsidRPr="002551BB">
        <w:rPr>
          <w:rFonts w:ascii="Times New Roman" w:hAnsi="Times New Roman"/>
          <w:lang w:eastAsia="zh-CN"/>
        </w:rPr>
        <w:t>non trovarsi in situazione di conflitto di interessi anche a livello potenziale intendendosi per tale quello astrattamente configurato dall’art. 7 del D.P.R. n. 62/2013;</w:t>
      </w:r>
    </w:p>
    <w:p w14:paraId="4E49B79A" w14:textId="77777777" w:rsidR="002551BB" w:rsidRPr="002551BB" w:rsidRDefault="002551BB">
      <w:pPr>
        <w:numPr>
          <w:ilvl w:val="0"/>
          <w:numId w:val="10"/>
        </w:numPr>
        <w:autoSpaceDN/>
        <w:spacing w:after="0" w:line="276" w:lineRule="auto"/>
        <w:jc w:val="both"/>
        <w:rPr>
          <w:rFonts w:ascii="Times New Roman" w:hAnsi="Times New Roman"/>
          <w:lang w:eastAsia="zh-CN"/>
        </w:rPr>
      </w:pPr>
      <w:r w:rsidRPr="002551BB">
        <w:rPr>
          <w:rFonts w:ascii="Times New Roman" w:hAnsi="Times New Roman"/>
          <w:lang w:eastAsia="zh-CN"/>
        </w:rPr>
        <w:t>di essere dipendente presso la seguente pubblica amministrazione: ________________________</w:t>
      </w:r>
    </w:p>
    <w:p w14:paraId="7D15693C" w14:textId="77777777" w:rsidR="002551BB" w:rsidRPr="002551BB" w:rsidRDefault="002551BB" w:rsidP="002551BB">
      <w:pPr>
        <w:autoSpaceDN/>
        <w:spacing w:after="0" w:line="276" w:lineRule="auto"/>
        <w:ind w:left="360"/>
        <w:jc w:val="both"/>
        <w:rPr>
          <w:rFonts w:ascii="Times New Roman" w:hAnsi="Times New Roman"/>
          <w:lang w:eastAsia="zh-CN"/>
        </w:rPr>
      </w:pPr>
      <w:r w:rsidRPr="002551BB">
        <w:rPr>
          <w:rFonts w:ascii="Times New Roman" w:hAnsi="Times New Roman"/>
          <w:lang w:eastAsia="zh-CN"/>
        </w:rPr>
        <w:t>_____________________________________________________________________________</w:t>
      </w:r>
    </w:p>
    <w:p w14:paraId="39730EEB" w14:textId="77777777" w:rsidR="002551BB" w:rsidRPr="002551BB" w:rsidRDefault="002551BB" w:rsidP="002551BB">
      <w:pPr>
        <w:autoSpaceDN/>
        <w:spacing w:after="0" w:line="276" w:lineRule="auto"/>
        <w:jc w:val="both"/>
        <w:rPr>
          <w:rFonts w:ascii="Times New Roman" w:hAnsi="Times New Roman"/>
          <w:lang w:eastAsia="zh-CN"/>
        </w:rPr>
      </w:pPr>
      <w:r w:rsidRPr="002551BB">
        <w:rPr>
          <w:rFonts w:ascii="Times New Roman" w:hAnsi="Times New Roman"/>
          <w:lang w:eastAsia="zh-CN"/>
        </w:rPr>
        <w:t xml:space="preserve">      in qualità di ________________________________________________________________</w:t>
      </w:r>
    </w:p>
    <w:p w14:paraId="0E102B69" w14:textId="77777777" w:rsidR="002551BB" w:rsidRPr="002551BB" w:rsidRDefault="002551BB">
      <w:pPr>
        <w:numPr>
          <w:ilvl w:val="0"/>
          <w:numId w:val="10"/>
        </w:numPr>
        <w:autoSpaceDN/>
        <w:spacing w:after="0" w:line="276" w:lineRule="auto"/>
        <w:jc w:val="both"/>
        <w:rPr>
          <w:rFonts w:ascii="Times New Roman" w:hAnsi="Times New Roman"/>
          <w:lang w:eastAsia="zh-CN"/>
        </w:rPr>
      </w:pPr>
      <w:r w:rsidRPr="002551BB">
        <w:rPr>
          <w:rFonts w:ascii="Times New Roman" w:hAnsi="Times New Roman"/>
          <w:lang w:eastAsia="zh-CN"/>
        </w:rPr>
        <w:t>essere in possesso dei requisiti essenziali previsti dal presente Avviso;</w:t>
      </w:r>
    </w:p>
    <w:p w14:paraId="1D5E0D0D" w14:textId="77777777" w:rsidR="002551BB" w:rsidRPr="002551BB" w:rsidRDefault="002551BB">
      <w:pPr>
        <w:numPr>
          <w:ilvl w:val="0"/>
          <w:numId w:val="10"/>
        </w:numPr>
        <w:autoSpaceDN/>
        <w:spacing w:after="0" w:line="276" w:lineRule="auto"/>
        <w:jc w:val="both"/>
        <w:rPr>
          <w:rFonts w:ascii="Times New Roman" w:hAnsi="Times New Roman"/>
          <w:lang w:eastAsia="zh-CN"/>
        </w:rPr>
      </w:pPr>
      <w:r w:rsidRPr="002551BB">
        <w:rPr>
          <w:rFonts w:ascii="Times New Roman" w:hAnsi="Times New Roman"/>
          <w:lang w:eastAsia="zh-CN"/>
        </w:rPr>
        <w:t>aver preso visione dell’Avviso e di approvarne senza riserva ogni contenuto.</w:t>
      </w:r>
    </w:p>
    <w:p w14:paraId="3C275E26" w14:textId="77777777" w:rsidR="002551BB" w:rsidRPr="002551BB" w:rsidRDefault="002551BB">
      <w:pPr>
        <w:numPr>
          <w:ilvl w:val="0"/>
          <w:numId w:val="10"/>
        </w:numPr>
        <w:autoSpaceDN/>
        <w:spacing w:after="0" w:line="276" w:lineRule="auto"/>
        <w:jc w:val="both"/>
        <w:textAlignment w:val="baseline"/>
        <w:rPr>
          <w:rFonts w:ascii="Times New Roman" w:hAnsi="Times New Roman"/>
          <w:lang w:eastAsia="zh-CN"/>
        </w:rPr>
      </w:pPr>
      <w:r w:rsidRPr="002551BB">
        <w:rPr>
          <w:rFonts w:ascii="Times New Roman" w:hAnsi="Times New Roman"/>
          <w:lang w:eastAsia="zh-CN"/>
        </w:rPr>
        <w:t>impegnarsi a documentare puntualmente tutta l’attività svolta;</w:t>
      </w:r>
    </w:p>
    <w:p w14:paraId="4D53BB02" w14:textId="77777777" w:rsidR="002551BB" w:rsidRPr="002551BB" w:rsidRDefault="002551BB">
      <w:pPr>
        <w:numPr>
          <w:ilvl w:val="0"/>
          <w:numId w:val="10"/>
        </w:numPr>
        <w:autoSpaceDN/>
        <w:spacing w:after="0" w:line="276" w:lineRule="auto"/>
        <w:jc w:val="both"/>
        <w:textAlignment w:val="baseline"/>
        <w:rPr>
          <w:rFonts w:ascii="Times New Roman" w:hAnsi="Times New Roman"/>
          <w:lang w:eastAsia="zh-CN"/>
        </w:rPr>
      </w:pPr>
      <w:r w:rsidRPr="002551BB">
        <w:rPr>
          <w:rFonts w:ascii="Times New Roman" w:hAnsi="Times New Roman"/>
          <w:lang w:eastAsia="zh-CN"/>
        </w:rPr>
        <w:t>avere la competenza informatica o di acquisire la competenza informatica per l’utilizzo della piattaforma Futura – Gestione del progetto.</w:t>
      </w:r>
    </w:p>
    <w:p w14:paraId="722E8CC1" w14:textId="17A88D8D" w:rsidR="002551BB" w:rsidRPr="002551BB" w:rsidRDefault="002551BB" w:rsidP="008D6C4E">
      <w:pPr>
        <w:autoSpaceDN/>
        <w:spacing w:after="0"/>
        <w:jc w:val="both"/>
        <w:rPr>
          <w:rFonts w:ascii="Times New Roman" w:hAnsi="Times New Roman"/>
          <w:lang w:eastAsia="zh-CN"/>
        </w:rPr>
      </w:pPr>
      <w:r w:rsidRPr="002551BB">
        <w:rPr>
          <w:rFonts w:ascii="Times New Roman" w:hAnsi="Times New Roman"/>
          <w:lang w:eastAsia="zh-CN"/>
        </w:rPr>
        <w:t xml:space="preserve">Il/la sottoscritto/a si impegna a svolgere l’incarico senza riserve e secondo il </w:t>
      </w:r>
      <w:r w:rsidR="008D6C4E" w:rsidRPr="008D6C4E">
        <w:rPr>
          <w:rFonts w:ascii="Times New Roman" w:hAnsi="Times New Roman"/>
          <w:lang w:eastAsia="zh-CN"/>
        </w:rPr>
        <w:t>programma che</w:t>
      </w:r>
      <w:r w:rsidRPr="002551BB">
        <w:rPr>
          <w:rFonts w:ascii="Times New Roman" w:hAnsi="Times New Roman"/>
          <w:lang w:eastAsia="zh-CN"/>
        </w:rPr>
        <w:t xml:space="preserve"> sarà definito </w:t>
      </w:r>
      <w:r w:rsidR="008D6C4E" w:rsidRPr="008D6C4E">
        <w:rPr>
          <w:rFonts w:ascii="Times New Roman" w:hAnsi="Times New Roman"/>
          <w:lang w:eastAsia="zh-CN"/>
        </w:rPr>
        <w:t>dalla Commissione Erasmus – progetti europei.</w:t>
      </w:r>
      <w:r w:rsidRPr="002551BB">
        <w:rPr>
          <w:rFonts w:ascii="Times New Roman" w:hAnsi="Times New Roman"/>
          <w:lang w:eastAsia="zh-CN"/>
        </w:rPr>
        <w:t xml:space="preserve"> </w:t>
      </w:r>
    </w:p>
    <w:p w14:paraId="7EDAC52A" w14:textId="77777777" w:rsidR="002551BB" w:rsidRPr="002551BB" w:rsidRDefault="002551BB" w:rsidP="008D6C4E">
      <w:pPr>
        <w:autoSpaceDN/>
        <w:spacing w:after="0"/>
        <w:jc w:val="both"/>
        <w:rPr>
          <w:rFonts w:ascii="Times New Roman" w:hAnsi="Times New Roman"/>
          <w:lang w:eastAsia="zh-CN"/>
        </w:rPr>
      </w:pPr>
      <w:r w:rsidRPr="002551BB">
        <w:rPr>
          <w:rFonts w:ascii="Times New Roman" w:hAnsi="Times New Roman"/>
          <w:lang w:eastAsia="zh-CN"/>
        </w:rPr>
        <w:lastRenderedPageBreak/>
        <w:t>Il/la sottoscritto/a autorizza al trattamento dei dati personali ai sensi del D.Lgs. 196/2003,</w:t>
      </w:r>
      <w:r w:rsidRPr="002551BB">
        <w:rPr>
          <w:lang w:eastAsia="zh-CN"/>
        </w:rPr>
        <w:t xml:space="preserve"> </w:t>
      </w:r>
      <w:r w:rsidRPr="002551BB">
        <w:rPr>
          <w:rFonts w:ascii="Times New Roman" w:hAnsi="Times New Roman"/>
          <w:lang w:eastAsia="zh-CN"/>
        </w:rPr>
        <w:t>coordinato ed aggiornato, da ultimo, con le modifiche apportate dal D.Lgs. n. 24/2023.</w:t>
      </w:r>
    </w:p>
    <w:p w14:paraId="027A0838" w14:textId="384B199D" w:rsidR="002551BB" w:rsidRPr="002551BB" w:rsidRDefault="002551BB" w:rsidP="008D6C4E">
      <w:pPr>
        <w:autoSpaceDN/>
        <w:spacing w:after="0"/>
        <w:jc w:val="both"/>
        <w:rPr>
          <w:rFonts w:ascii="Times New Roman" w:hAnsi="Times New Roman"/>
          <w:lang w:eastAsia="zh-CN"/>
        </w:rPr>
      </w:pPr>
      <w:r w:rsidRPr="002551BB">
        <w:rPr>
          <w:rFonts w:ascii="Times New Roman" w:hAnsi="Times New Roman"/>
          <w:lang w:eastAsia="zh-CN"/>
        </w:rPr>
        <w:t xml:space="preserve">Il/la sottoscritto/a dichiara di essere a conoscenza di tutti i termini dell’avviso, che accetta senza riserve. </w:t>
      </w:r>
    </w:p>
    <w:p w14:paraId="1E99F76E" w14:textId="77777777" w:rsidR="002551BB" w:rsidRPr="002551BB" w:rsidRDefault="002551BB" w:rsidP="002551BB">
      <w:pPr>
        <w:autoSpaceDN/>
        <w:spacing w:after="0" w:line="276" w:lineRule="auto"/>
        <w:jc w:val="both"/>
        <w:rPr>
          <w:rFonts w:ascii="Times New Roman" w:hAnsi="Times New Roman"/>
          <w:sz w:val="10"/>
          <w:szCs w:val="10"/>
          <w:lang w:eastAsia="zh-CN"/>
        </w:rPr>
      </w:pPr>
    </w:p>
    <w:p w14:paraId="03761793" w14:textId="78EDA51C" w:rsidR="002551BB" w:rsidRPr="008D6C4E" w:rsidRDefault="008D6C4E" w:rsidP="008D6C4E">
      <w:pPr>
        <w:autoSpaceDN/>
        <w:spacing w:after="0"/>
        <w:jc w:val="both"/>
        <w:rPr>
          <w:rFonts w:ascii="Times New Roman" w:hAnsi="Times New Roman"/>
          <w:b/>
          <w:bCs/>
          <w:sz w:val="16"/>
          <w:szCs w:val="16"/>
          <w:lang w:eastAsia="zh-CN"/>
        </w:rPr>
      </w:pPr>
      <w:r w:rsidRPr="008D6C4E">
        <w:rPr>
          <w:rFonts w:ascii="Times New Roman" w:hAnsi="Times New Roman"/>
          <w:b/>
          <w:bCs/>
          <w:sz w:val="16"/>
          <w:szCs w:val="16"/>
          <w:lang w:eastAsia="zh-CN"/>
        </w:rPr>
        <w:t>(</w:t>
      </w:r>
      <w:r w:rsidRPr="002551BB">
        <w:rPr>
          <w:rFonts w:ascii="Times New Roman" w:hAnsi="Times New Roman"/>
          <w:b/>
          <w:bCs/>
          <w:sz w:val="16"/>
          <w:szCs w:val="16"/>
          <w:lang w:eastAsia="zh-CN"/>
        </w:rPr>
        <w:t>DICHIARAZIONE DI INSUSSISTENZA DI CAUSE DI INCOMPATIBILITÀ</w:t>
      </w:r>
      <w:r w:rsidRPr="008D6C4E">
        <w:rPr>
          <w:rFonts w:ascii="Times New Roman" w:hAnsi="Times New Roman"/>
          <w:b/>
          <w:bCs/>
          <w:sz w:val="16"/>
          <w:szCs w:val="16"/>
          <w:lang w:eastAsia="zh-CN"/>
        </w:rPr>
        <w:t xml:space="preserve"> </w:t>
      </w:r>
      <w:r w:rsidRPr="002551BB">
        <w:rPr>
          <w:rFonts w:ascii="Times New Roman" w:hAnsi="Times New Roman"/>
          <w:b/>
          <w:bCs/>
          <w:sz w:val="16"/>
          <w:szCs w:val="16"/>
          <w:lang w:eastAsia="zh-CN"/>
        </w:rPr>
        <w:t>E DI CONFLITTO DI INTERESSI</w:t>
      </w:r>
      <w:r w:rsidRPr="008D6C4E">
        <w:rPr>
          <w:rFonts w:ascii="Times New Roman" w:hAnsi="Times New Roman"/>
          <w:b/>
          <w:bCs/>
          <w:sz w:val="16"/>
          <w:szCs w:val="16"/>
          <w:lang w:eastAsia="zh-CN"/>
        </w:rPr>
        <w:t>)</w:t>
      </w:r>
    </w:p>
    <w:p w14:paraId="2326890E" w14:textId="77777777" w:rsidR="008D6C4E" w:rsidRPr="008D6C4E" w:rsidRDefault="008D6C4E" w:rsidP="002551BB">
      <w:pPr>
        <w:autoSpaceDN/>
        <w:spacing w:after="0"/>
        <w:jc w:val="center"/>
        <w:rPr>
          <w:rFonts w:ascii="Times New Roman" w:hAnsi="Times New Roman"/>
          <w:b/>
          <w:bCs/>
          <w:sz w:val="10"/>
          <w:szCs w:val="10"/>
          <w:lang w:eastAsia="zh-CN"/>
        </w:rPr>
      </w:pPr>
    </w:p>
    <w:p w14:paraId="64732037" w14:textId="50A348A4" w:rsidR="002551BB" w:rsidRPr="008D6C4E" w:rsidRDefault="002551BB" w:rsidP="002551BB">
      <w:pPr>
        <w:autoSpaceDN/>
        <w:spacing w:after="0"/>
        <w:jc w:val="center"/>
        <w:rPr>
          <w:rFonts w:ascii="Times New Roman" w:hAnsi="Times New Roman"/>
          <w:b/>
          <w:bCs/>
          <w:lang w:eastAsia="zh-CN"/>
        </w:rPr>
      </w:pPr>
      <w:r w:rsidRPr="002551BB">
        <w:rPr>
          <w:rFonts w:ascii="Times New Roman" w:hAnsi="Times New Roman"/>
          <w:b/>
          <w:bCs/>
          <w:lang w:eastAsia="zh-CN"/>
        </w:rPr>
        <w:t>CONSAPEVOLE</w:t>
      </w:r>
    </w:p>
    <w:p w14:paraId="77535AF4" w14:textId="77777777" w:rsidR="008D6C4E" w:rsidRPr="002551BB" w:rsidRDefault="008D6C4E" w:rsidP="002551BB">
      <w:pPr>
        <w:autoSpaceDN/>
        <w:spacing w:after="0"/>
        <w:jc w:val="center"/>
        <w:rPr>
          <w:rFonts w:ascii="Times New Roman" w:hAnsi="Times New Roman"/>
          <w:b/>
          <w:bCs/>
          <w:sz w:val="10"/>
          <w:szCs w:val="10"/>
          <w:lang w:eastAsia="zh-CN"/>
        </w:rPr>
      </w:pPr>
    </w:p>
    <w:p w14:paraId="2FA7D891" w14:textId="77777777" w:rsidR="002551BB" w:rsidRPr="002551BB" w:rsidRDefault="002551BB" w:rsidP="002551BB">
      <w:pPr>
        <w:autoSpaceDN/>
        <w:spacing w:after="0"/>
        <w:jc w:val="both"/>
        <w:rPr>
          <w:lang w:eastAsia="zh-CN"/>
        </w:rPr>
      </w:pPr>
      <w:r w:rsidRPr="002551BB">
        <w:rPr>
          <w:rFonts w:ascii="Times New Roman" w:hAnsi="Times New Roman"/>
          <w:lang w:eastAsia="zh-CN"/>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w:t>
      </w:r>
      <w:r w:rsidRPr="002551BB">
        <w:rPr>
          <w:lang w:eastAsia="zh-CN"/>
        </w:rPr>
        <w:t xml:space="preserve"> del citato D.P.R. 445/2000, sotto la propria responsabilità  </w:t>
      </w:r>
    </w:p>
    <w:p w14:paraId="552BEC72" w14:textId="77777777" w:rsidR="002551BB" w:rsidRPr="008D6C4E" w:rsidRDefault="002551BB" w:rsidP="002551BB">
      <w:pPr>
        <w:autoSpaceDN/>
        <w:spacing w:after="0"/>
        <w:jc w:val="center"/>
        <w:rPr>
          <w:rFonts w:ascii="Times New Roman" w:hAnsi="Times New Roman"/>
          <w:b/>
          <w:bCs/>
          <w:lang w:eastAsia="zh-CN"/>
        </w:rPr>
      </w:pPr>
      <w:r w:rsidRPr="002551BB">
        <w:rPr>
          <w:rFonts w:ascii="Times New Roman" w:hAnsi="Times New Roman"/>
          <w:b/>
          <w:bCs/>
          <w:lang w:eastAsia="zh-CN"/>
        </w:rPr>
        <w:t>DICHIARA</w:t>
      </w:r>
    </w:p>
    <w:p w14:paraId="382A21F1" w14:textId="77777777" w:rsidR="008D6C4E" w:rsidRPr="002551BB" w:rsidRDefault="008D6C4E" w:rsidP="002551BB">
      <w:pPr>
        <w:autoSpaceDN/>
        <w:spacing w:after="0"/>
        <w:jc w:val="center"/>
        <w:rPr>
          <w:rFonts w:ascii="Times New Roman" w:hAnsi="Times New Roman"/>
          <w:b/>
          <w:bCs/>
          <w:sz w:val="10"/>
          <w:szCs w:val="10"/>
          <w:lang w:eastAsia="zh-CN"/>
        </w:rPr>
      </w:pPr>
    </w:p>
    <w:p w14:paraId="111AACFB" w14:textId="77777777" w:rsidR="002551BB" w:rsidRPr="002551BB" w:rsidRDefault="002551BB">
      <w:pPr>
        <w:numPr>
          <w:ilvl w:val="0"/>
          <w:numId w:val="11"/>
        </w:numPr>
        <w:autoSpaceDN/>
        <w:spacing w:after="0"/>
        <w:jc w:val="both"/>
        <w:rPr>
          <w:rFonts w:ascii="Times New Roman" w:hAnsi="Times New Roman"/>
          <w:lang w:eastAsia="zh-CN"/>
        </w:rPr>
      </w:pPr>
      <w:r w:rsidRPr="002551BB">
        <w:rPr>
          <w:rFonts w:ascii="Times New Roman" w:hAnsi="Times New Roman"/>
          <w:lang w:eastAsia="zh-CN"/>
        </w:rPr>
        <w:t>di non trovarsi in situazione di incompatibilità, ai sensi di quanto previsto dal d.lgs. n. 39/2013 e dall’art. 53, del d.lgs. n. 165/2001; ovvero, nel caso in cui sussistano situazioni di incompatibilità, che le stesse sono le seguenti:_____________________________________________________;</w:t>
      </w:r>
    </w:p>
    <w:p w14:paraId="476ACB4F" w14:textId="77777777" w:rsidR="002551BB" w:rsidRPr="002551BB" w:rsidRDefault="002551BB">
      <w:pPr>
        <w:numPr>
          <w:ilvl w:val="0"/>
          <w:numId w:val="11"/>
        </w:numPr>
        <w:autoSpaceDN/>
        <w:spacing w:after="0"/>
        <w:jc w:val="both"/>
        <w:rPr>
          <w:rFonts w:ascii="Times New Roman" w:hAnsi="Times New Roman"/>
          <w:lang w:eastAsia="zh-CN"/>
        </w:rPr>
      </w:pPr>
      <w:r w:rsidRPr="002551BB">
        <w:rPr>
          <w:rFonts w:ascii="Times New Roman" w:hAnsi="Times New Roman"/>
          <w:lang w:eastAsia="zh-CN"/>
        </w:rPr>
        <w:t>di non trovarsi in situazioni di conflitto di interessi, anche potenziale, ai sensi dell’art. 53, comma 14, del d.lgs. n. 165/2001, che possano interferire con l’esercizio dell’incarico;</w:t>
      </w:r>
    </w:p>
    <w:p w14:paraId="67068364" w14:textId="77777777" w:rsidR="002551BB" w:rsidRPr="002551BB" w:rsidRDefault="002551BB">
      <w:pPr>
        <w:numPr>
          <w:ilvl w:val="0"/>
          <w:numId w:val="11"/>
        </w:numPr>
        <w:autoSpaceDN/>
        <w:spacing w:after="0"/>
        <w:jc w:val="both"/>
        <w:rPr>
          <w:rFonts w:ascii="Times New Roman" w:hAnsi="Times New Roman"/>
          <w:lang w:eastAsia="zh-CN"/>
        </w:rPr>
      </w:pPr>
      <w:r w:rsidRPr="002551BB">
        <w:rPr>
          <w:rFonts w:ascii="Times New Roman" w:hAnsi="Times New Roman"/>
          <w:lang w:eastAsia="zh-CN"/>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FEB9088" w14:textId="77777777" w:rsidR="002551BB" w:rsidRPr="002551BB" w:rsidRDefault="002551BB">
      <w:pPr>
        <w:numPr>
          <w:ilvl w:val="0"/>
          <w:numId w:val="11"/>
        </w:numPr>
        <w:autoSpaceDN/>
        <w:spacing w:after="0"/>
        <w:jc w:val="both"/>
        <w:rPr>
          <w:rFonts w:ascii="Times New Roman" w:hAnsi="Times New Roman"/>
          <w:lang w:eastAsia="zh-CN"/>
        </w:rPr>
      </w:pPr>
      <w:r w:rsidRPr="002551BB">
        <w:rPr>
          <w:rFonts w:ascii="Times New Roman" w:hAnsi="Times New Roman"/>
          <w:lang w:eastAsia="zh-CN"/>
        </w:rPr>
        <w:t>di aver preso piena cognizione del D.M. 26 aprile 2022, n. 105, recante il Codice di Comportamento dei dipendenti del Ministero dell’Istruzione e del merito;</w:t>
      </w:r>
    </w:p>
    <w:p w14:paraId="0B149F41" w14:textId="77777777" w:rsidR="002551BB" w:rsidRPr="002551BB" w:rsidRDefault="002551BB">
      <w:pPr>
        <w:numPr>
          <w:ilvl w:val="0"/>
          <w:numId w:val="11"/>
        </w:numPr>
        <w:autoSpaceDN/>
        <w:spacing w:after="0"/>
        <w:jc w:val="both"/>
        <w:rPr>
          <w:rFonts w:ascii="Times New Roman" w:hAnsi="Times New Roman"/>
          <w:lang w:eastAsia="zh-CN"/>
        </w:rPr>
      </w:pPr>
      <w:r w:rsidRPr="002551BB">
        <w:rPr>
          <w:rFonts w:ascii="Times New Roman" w:hAnsi="Times New Roman"/>
          <w:lang w:eastAsia="zh-CN"/>
        </w:rPr>
        <w:t>di impegnarsi a comunicare tempestivamente all’Istituzione scolastica conferente eventuali variazioni che dovessero intervenire nel corso dello svolgimento dell’incarico;</w:t>
      </w:r>
    </w:p>
    <w:p w14:paraId="312E3F2E" w14:textId="77777777" w:rsidR="002551BB" w:rsidRPr="002551BB" w:rsidRDefault="002551BB">
      <w:pPr>
        <w:numPr>
          <w:ilvl w:val="0"/>
          <w:numId w:val="11"/>
        </w:numPr>
        <w:autoSpaceDN/>
        <w:spacing w:after="0"/>
        <w:jc w:val="both"/>
        <w:rPr>
          <w:rFonts w:ascii="Times New Roman" w:hAnsi="Times New Roman"/>
          <w:lang w:eastAsia="zh-CN"/>
        </w:rPr>
      </w:pPr>
      <w:r w:rsidRPr="002551BB">
        <w:rPr>
          <w:rFonts w:ascii="Times New Roman" w:hAnsi="Times New Roman"/>
          <w:lang w:eastAsia="zh-CN"/>
        </w:rPr>
        <w:t>di impegnarsi altresì a comunicare all’Istituzione scolastica qualsiasi altra circostanza sopravvenuta di carattere ostativo rispetto all’espletamento dell’incarico;</w:t>
      </w:r>
    </w:p>
    <w:p w14:paraId="563A94E3" w14:textId="77777777" w:rsidR="002551BB" w:rsidRPr="002551BB" w:rsidRDefault="002551BB">
      <w:pPr>
        <w:numPr>
          <w:ilvl w:val="0"/>
          <w:numId w:val="11"/>
        </w:numPr>
        <w:autoSpaceDN/>
        <w:spacing w:after="0"/>
        <w:jc w:val="both"/>
        <w:rPr>
          <w:rFonts w:ascii="Times New Roman" w:hAnsi="Times New Roman"/>
          <w:lang w:eastAsia="zh-CN"/>
        </w:rPr>
      </w:pPr>
      <w:r w:rsidRPr="002551BB">
        <w:rPr>
          <w:rFonts w:ascii="Times New Roman" w:hAnsi="Times New Roman"/>
          <w:lang w:eastAsia="zh-CN"/>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FD9960F" w14:textId="221F7C99" w:rsidR="002551BB" w:rsidRPr="002551BB" w:rsidRDefault="008D6C4E" w:rsidP="002551BB">
      <w:pPr>
        <w:autoSpaceDN/>
        <w:spacing w:after="0" w:line="360" w:lineRule="auto"/>
        <w:jc w:val="both"/>
        <w:rPr>
          <w:rFonts w:ascii="Times New Roman" w:hAnsi="Times New Roman"/>
          <w:lang w:eastAsia="zh-CN"/>
        </w:rPr>
      </w:pPr>
      <w:r w:rsidRPr="008D6C4E">
        <w:rPr>
          <w:rFonts w:ascii="Times New Roman" w:hAnsi="Times New Roman"/>
          <w:lang w:eastAsia="zh-CN"/>
        </w:rPr>
        <w:t xml:space="preserve">San Martino di Lupari, lì </w:t>
      </w:r>
      <w:r w:rsidR="002551BB" w:rsidRPr="002551BB">
        <w:rPr>
          <w:rFonts w:ascii="Times New Roman" w:hAnsi="Times New Roman"/>
          <w:lang w:eastAsia="zh-CN"/>
        </w:rPr>
        <w:t>_________________________________</w:t>
      </w:r>
    </w:p>
    <w:tbl>
      <w:tblPr>
        <w:tblStyle w:val="Grigliatabella7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2"/>
        <w:gridCol w:w="5016"/>
      </w:tblGrid>
      <w:tr w:rsidR="002551BB" w:rsidRPr="002551BB" w14:paraId="52C3A8D6" w14:textId="77777777" w:rsidTr="00DD569F">
        <w:tc>
          <w:tcPr>
            <w:tcW w:w="4262" w:type="dxa"/>
          </w:tcPr>
          <w:p w14:paraId="6D23C073" w14:textId="77777777" w:rsidR="002551BB" w:rsidRPr="002551BB" w:rsidRDefault="002551BB" w:rsidP="002551BB">
            <w:pPr>
              <w:autoSpaceDN/>
              <w:spacing w:after="160" w:line="360" w:lineRule="auto"/>
              <w:jc w:val="both"/>
              <w:rPr>
                <w:rFonts w:ascii="Times New Roman" w:hAnsi="Times New Roman"/>
                <w:lang w:eastAsia="zh-CN"/>
              </w:rPr>
            </w:pPr>
          </w:p>
        </w:tc>
        <w:tc>
          <w:tcPr>
            <w:tcW w:w="5016" w:type="dxa"/>
            <w:hideMark/>
          </w:tcPr>
          <w:p w14:paraId="0F9AE55B" w14:textId="77777777" w:rsidR="002551BB" w:rsidRPr="002551BB" w:rsidRDefault="002551BB" w:rsidP="000C39F3">
            <w:pPr>
              <w:autoSpaceDN/>
              <w:spacing w:after="160"/>
              <w:jc w:val="both"/>
              <w:rPr>
                <w:rFonts w:ascii="Times New Roman" w:hAnsi="Times New Roman"/>
                <w:lang w:eastAsia="zh-CN"/>
              </w:rPr>
            </w:pPr>
            <w:r w:rsidRPr="002551BB">
              <w:rPr>
                <w:rFonts w:ascii="Times New Roman" w:hAnsi="Times New Roman"/>
                <w:lang w:eastAsia="zh-CN"/>
              </w:rPr>
              <w:t>________________________________________</w:t>
            </w:r>
          </w:p>
          <w:p w14:paraId="445D84FD" w14:textId="77777777" w:rsidR="002551BB" w:rsidRPr="002551BB" w:rsidRDefault="002551BB" w:rsidP="000C39F3">
            <w:pPr>
              <w:autoSpaceDN/>
              <w:spacing w:after="160"/>
              <w:jc w:val="center"/>
              <w:rPr>
                <w:rFonts w:ascii="Times New Roman" w:hAnsi="Times New Roman"/>
                <w:lang w:eastAsia="zh-CN"/>
              </w:rPr>
            </w:pPr>
            <w:r w:rsidRPr="002551BB">
              <w:rPr>
                <w:rFonts w:ascii="Times New Roman" w:hAnsi="Times New Roman"/>
                <w:lang w:eastAsia="zh-CN"/>
              </w:rPr>
              <w:t xml:space="preserve">Firma </w:t>
            </w:r>
          </w:p>
        </w:tc>
      </w:tr>
    </w:tbl>
    <w:p w14:paraId="37310C29" w14:textId="77777777" w:rsidR="002551BB" w:rsidRPr="002551BB" w:rsidRDefault="002551BB" w:rsidP="002551BB">
      <w:pPr>
        <w:autoSpaceDN/>
        <w:spacing w:after="0" w:line="276" w:lineRule="auto"/>
        <w:jc w:val="center"/>
        <w:rPr>
          <w:rFonts w:ascii="Times New Roman" w:hAnsi="Times New Roman"/>
          <w:lang w:eastAsia="zh-CN"/>
        </w:rPr>
      </w:pPr>
      <w:r w:rsidRPr="002551BB">
        <w:rPr>
          <w:rFonts w:ascii="Times New Roman" w:hAnsi="Times New Roman"/>
          <w:lang w:eastAsia="zh-CN"/>
        </w:rPr>
        <w:t>******</w:t>
      </w:r>
    </w:p>
    <w:p w14:paraId="3E7B7A00" w14:textId="77777777" w:rsidR="002551BB" w:rsidRPr="002869BE" w:rsidRDefault="002551BB" w:rsidP="002551BB">
      <w:pPr>
        <w:autoSpaceDN/>
        <w:spacing w:after="0"/>
        <w:jc w:val="center"/>
        <w:rPr>
          <w:rFonts w:ascii="Times New Roman" w:hAnsi="Times New Roman"/>
          <w:b/>
          <w:bCs/>
          <w:sz w:val="20"/>
          <w:szCs w:val="20"/>
          <w:lang w:eastAsia="zh-CN"/>
        </w:rPr>
      </w:pPr>
      <w:r w:rsidRPr="002869BE">
        <w:rPr>
          <w:rFonts w:ascii="Times New Roman" w:hAnsi="Times New Roman"/>
          <w:b/>
          <w:bCs/>
          <w:sz w:val="20"/>
          <w:szCs w:val="20"/>
          <w:lang w:eastAsia="zh-CN"/>
        </w:rPr>
        <w:t>IL DIRIGENTE SCOLASTICO</w:t>
      </w:r>
    </w:p>
    <w:p w14:paraId="22042818" w14:textId="77777777" w:rsidR="002551BB" w:rsidRPr="009E38F9" w:rsidRDefault="002551BB" w:rsidP="009E38F9">
      <w:pPr>
        <w:pStyle w:val="Nessunaspaziatura1"/>
        <w:rPr>
          <w:sz w:val="2"/>
          <w:szCs w:val="2"/>
        </w:rPr>
      </w:pPr>
    </w:p>
    <w:p w14:paraId="1482EF3F" w14:textId="77777777" w:rsidR="002551BB" w:rsidRPr="002869BE" w:rsidRDefault="002551BB" w:rsidP="002551BB">
      <w:pPr>
        <w:autoSpaceDN/>
        <w:spacing w:after="0" w:line="276" w:lineRule="auto"/>
        <w:jc w:val="both"/>
        <w:rPr>
          <w:rFonts w:ascii="Times New Roman" w:hAnsi="Times New Roman"/>
          <w:sz w:val="20"/>
          <w:szCs w:val="20"/>
          <w:lang w:eastAsia="zh-CN"/>
        </w:rPr>
      </w:pPr>
      <w:r w:rsidRPr="002869BE">
        <w:rPr>
          <w:rFonts w:ascii="Times New Roman" w:hAnsi="Times New Roman"/>
          <w:b/>
          <w:bCs/>
          <w:sz w:val="20"/>
          <w:szCs w:val="20"/>
          <w:lang w:eastAsia="zh-CN"/>
        </w:rPr>
        <w:t>VISTO</w:t>
      </w:r>
      <w:r w:rsidRPr="002869BE">
        <w:rPr>
          <w:rFonts w:ascii="Times New Roman" w:hAnsi="Times New Roman"/>
          <w:sz w:val="20"/>
          <w:szCs w:val="20"/>
          <w:lang w:eastAsia="zh-CN"/>
        </w:rPr>
        <w:t xml:space="preserve"> l’art. 53 del D.lgs. 165/2001, come modificato dalla L. 190/2012, secondo cui il conferimento di ogni incarico è subordinato all’avvenuta verifica dell’insussistenza di situazioni, anche potenziali, di conflitto di interesse;</w:t>
      </w:r>
    </w:p>
    <w:p w14:paraId="7E210525" w14:textId="12ABB1CB" w:rsidR="002551BB" w:rsidRPr="002869BE" w:rsidRDefault="002551BB" w:rsidP="002551BB">
      <w:pPr>
        <w:autoSpaceDN/>
        <w:spacing w:after="0" w:line="276" w:lineRule="auto"/>
        <w:jc w:val="both"/>
        <w:rPr>
          <w:rFonts w:ascii="Times New Roman" w:hAnsi="Times New Roman"/>
          <w:sz w:val="20"/>
          <w:szCs w:val="20"/>
          <w:lang w:eastAsia="zh-CN"/>
        </w:rPr>
      </w:pPr>
      <w:r w:rsidRPr="002869BE">
        <w:rPr>
          <w:rFonts w:ascii="Times New Roman" w:hAnsi="Times New Roman"/>
          <w:b/>
          <w:bCs/>
          <w:sz w:val="20"/>
          <w:szCs w:val="20"/>
          <w:lang w:eastAsia="zh-CN"/>
        </w:rPr>
        <w:t>VISTO</w:t>
      </w:r>
      <w:r w:rsidRPr="002869BE">
        <w:rPr>
          <w:rFonts w:ascii="Times New Roman" w:hAnsi="Times New Roman"/>
          <w:sz w:val="20"/>
          <w:szCs w:val="20"/>
          <w:lang w:eastAsia="zh-CN"/>
        </w:rPr>
        <w:t xml:space="preserve"> il curriculum vitae, nonché la dichiarazione di assenza di conflitto d’interessi per lo svolgimento dell’incarico affidato, resa, ai sensi dell’art. 53, c. 14, del D.lgs. 165/2001, dal/dalla docente ______________________</w:t>
      </w:r>
      <w:r w:rsidR="002869BE">
        <w:rPr>
          <w:rFonts w:ascii="Times New Roman" w:hAnsi="Times New Roman"/>
          <w:sz w:val="20"/>
          <w:szCs w:val="20"/>
          <w:lang w:eastAsia="zh-CN"/>
        </w:rPr>
        <w:t>__________</w:t>
      </w:r>
      <w:r w:rsidRPr="002869BE">
        <w:rPr>
          <w:rFonts w:ascii="Times New Roman" w:hAnsi="Times New Roman"/>
          <w:sz w:val="20"/>
          <w:szCs w:val="20"/>
          <w:lang w:eastAsia="zh-CN"/>
        </w:rPr>
        <w:t xml:space="preserve"> ;</w:t>
      </w:r>
    </w:p>
    <w:p w14:paraId="53CF64A9" w14:textId="77777777" w:rsidR="002551BB" w:rsidRPr="002869BE" w:rsidRDefault="002551BB" w:rsidP="002551BB">
      <w:pPr>
        <w:autoSpaceDN/>
        <w:spacing w:after="0" w:line="276" w:lineRule="auto"/>
        <w:jc w:val="center"/>
        <w:rPr>
          <w:rFonts w:ascii="Times New Roman" w:hAnsi="Times New Roman"/>
          <w:b/>
          <w:bCs/>
          <w:sz w:val="20"/>
          <w:szCs w:val="20"/>
          <w:lang w:eastAsia="zh-CN"/>
        </w:rPr>
      </w:pPr>
      <w:r w:rsidRPr="002869BE">
        <w:rPr>
          <w:rFonts w:ascii="Times New Roman" w:hAnsi="Times New Roman"/>
          <w:b/>
          <w:bCs/>
          <w:sz w:val="20"/>
          <w:szCs w:val="20"/>
          <w:lang w:eastAsia="zh-CN"/>
        </w:rPr>
        <w:t>ATTESTA</w:t>
      </w:r>
    </w:p>
    <w:p w14:paraId="565589ED" w14:textId="77777777" w:rsidR="002551BB" w:rsidRPr="002869BE" w:rsidRDefault="002551BB" w:rsidP="002551BB">
      <w:pPr>
        <w:autoSpaceDN/>
        <w:spacing w:after="0" w:line="276" w:lineRule="auto"/>
        <w:rPr>
          <w:rFonts w:ascii="Times New Roman" w:hAnsi="Times New Roman"/>
          <w:sz w:val="20"/>
          <w:szCs w:val="20"/>
          <w:lang w:eastAsia="zh-CN"/>
        </w:rPr>
      </w:pPr>
      <w:r w:rsidRPr="002869BE">
        <w:rPr>
          <w:rFonts w:ascii="Times New Roman" w:hAnsi="Times New Roman"/>
          <w:sz w:val="20"/>
          <w:szCs w:val="20"/>
          <w:lang w:eastAsia="zh-CN"/>
        </w:rPr>
        <w:t>l’avvenuta verifica dell’insussistenza di situazioni, anche potenziali, di conflitto d’interesse.</w:t>
      </w:r>
    </w:p>
    <w:p w14:paraId="2A991D78" w14:textId="77777777" w:rsidR="002551BB" w:rsidRPr="002869BE" w:rsidRDefault="002551BB" w:rsidP="002551BB">
      <w:pPr>
        <w:autoSpaceDN/>
        <w:spacing w:after="0" w:line="276" w:lineRule="auto"/>
        <w:rPr>
          <w:rFonts w:ascii="Times New Roman" w:hAnsi="Times New Roman"/>
          <w:sz w:val="20"/>
          <w:szCs w:val="20"/>
          <w:lang w:eastAsia="zh-CN"/>
        </w:rPr>
      </w:pPr>
      <w:r w:rsidRPr="002869BE">
        <w:rPr>
          <w:rFonts w:ascii="Times New Roman" w:hAnsi="Times New Roman"/>
          <w:sz w:val="20"/>
          <w:szCs w:val="20"/>
          <w:lang w:eastAsia="zh-CN"/>
        </w:rPr>
        <w:t>La presente attestazione è pubblicata sul sito istituzionale della Scuola.</w:t>
      </w:r>
    </w:p>
    <w:p w14:paraId="4F0C4C4D" w14:textId="77777777" w:rsidR="002551BB" w:rsidRPr="002869BE" w:rsidRDefault="002551BB" w:rsidP="002551BB">
      <w:pPr>
        <w:autoSpaceDN/>
        <w:spacing w:after="0" w:line="276" w:lineRule="auto"/>
        <w:rPr>
          <w:rFonts w:ascii="Times New Roman" w:hAnsi="Times New Roman"/>
          <w:sz w:val="4"/>
          <w:szCs w:val="4"/>
          <w:lang w:eastAsia="zh-CN"/>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283"/>
        <w:gridCol w:w="4530"/>
      </w:tblGrid>
      <w:tr w:rsidR="002551BB" w:rsidRPr="002869BE" w14:paraId="1AD2AB94" w14:textId="77777777" w:rsidTr="002869BE">
        <w:tc>
          <w:tcPr>
            <w:tcW w:w="4815" w:type="dxa"/>
          </w:tcPr>
          <w:p w14:paraId="69838B7C" w14:textId="24D957E1" w:rsidR="002551BB" w:rsidRPr="002869BE" w:rsidRDefault="002551BB" w:rsidP="002551BB">
            <w:pPr>
              <w:tabs>
                <w:tab w:val="center" w:pos="4819"/>
                <w:tab w:val="right" w:pos="9638"/>
              </w:tabs>
              <w:rPr>
                <w:sz w:val="20"/>
                <w:szCs w:val="20"/>
                <w:lang w:eastAsia="zh-CN"/>
              </w:rPr>
            </w:pPr>
            <w:r w:rsidRPr="002869BE">
              <w:rPr>
                <w:rFonts w:ascii="Times New Roman" w:hAnsi="Times New Roman"/>
                <w:sz w:val="20"/>
                <w:szCs w:val="20"/>
                <w:lang w:eastAsia="zh-CN"/>
              </w:rPr>
              <w:t xml:space="preserve">San Martino di Lupari, lì </w:t>
            </w:r>
            <w:r w:rsidR="002869BE">
              <w:rPr>
                <w:rFonts w:ascii="Times New Roman" w:hAnsi="Times New Roman"/>
                <w:sz w:val="20"/>
                <w:szCs w:val="20"/>
                <w:lang w:eastAsia="zh-CN"/>
              </w:rPr>
              <w:t>___________</w:t>
            </w:r>
            <w:r w:rsidRPr="002869BE">
              <w:rPr>
                <w:rFonts w:ascii="Times New Roman" w:hAnsi="Times New Roman"/>
                <w:sz w:val="20"/>
                <w:szCs w:val="20"/>
                <w:lang w:eastAsia="zh-CN"/>
              </w:rPr>
              <w:t>______</w:t>
            </w:r>
            <w:r w:rsidR="002869BE">
              <w:rPr>
                <w:rFonts w:ascii="Times New Roman" w:hAnsi="Times New Roman"/>
                <w:sz w:val="20"/>
                <w:szCs w:val="20"/>
                <w:lang w:eastAsia="zh-CN"/>
              </w:rPr>
              <w:t>________</w:t>
            </w:r>
          </w:p>
        </w:tc>
        <w:tc>
          <w:tcPr>
            <w:tcW w:w="283" w:type="dxa"/>
          </w:tcPr>
          <w:p w14:paraId="768AFAB2" w14:textId="77777777" w:rsidR="002551BB" w:rsidRPr="002869BE" w:rsidRDefault="002551BB" w:rsidP="002551BB">
            <w:pPr>
              <w:tabs>
                <w:tab w:val="center" w:pos="4819"/>
                <w:tab w:val="right" w:pos="9638"/>
              </w:tabs>
              <w:rPr>
                <w:sz w:val="20"/>
                <w:szCs w:val="20"/>
                <w:lang w:eastAsia="zh-CN"/>
              </w:rPr>
            </w:pPr>
          </w:p>
        </w:tc>
        <w:tc>
          <w:tcPr>
            <w:tcW w:w="4530" w:type="dxa"/>
          </w:tcPr>
          <w:p w14:paraId="52ADB763" w14:textId="77777777" w:rsidR="002551BB" w:rsidRDefault="002869BE" w:rsidP="002551BB">
            <w:pPr>
              <w:tabs>
                <w:tab w:val="center" w:pos="4819"/>
                <w:tab w:val="right" w:pos="9638"/>
              </w:tabs>
              <w:jc w:val="center"/>
              <w:rPr>
                <w:rFonts w:ascii="Times New Roman" w:hAnsi="Times New Roman"/>
                <w:sz w:val="20"/>
                <w:szCs w:val="20"/>
                <w:lang w:eastAsia="zh-CN"/>
              </w:rPr>
            </w:pPr>
            <w:r>
              <w:rPr>
                <w:rFonts w:ascii="Times New Roman" w:hAnsi="Times New Roman"/>
                <w:sz w:val="20"/>
                <w:szCs w:val="20"/>
                <w:lang w:eastAsia="zh-CN"/>
              </w:rPr>
              <w:t>Il Dirigente scolastico</w:t>
            </w:r>
          </w:p>
          <w:p w14:paraId="0EEFA67C" w14:textId="34E8F96B" w:rsidR="002869BE" w:rsidRPr="002869BE" w:rsidRDefault="002869BE" w:rsidP="002551BB">
            <w:pPr>
              <w:tabs>
                <w:tab w:val="center" w:pos="4819"/>
                <w:tab w:val="right" w:pos="9638"/>
              </w:tabs>
              <w:jc w:val="center"/>
              <w:rPr>
                <w:rFonts w:ascii="Times New Roman" w:hAnsi="Times New Roman"/>
                <w:i/>
                <w:iCs/>
                <w:sz w:val="20"/>
                <w:szCs w:val="20"/>
                <w:lang w:eastAsia="zh-CN"/>
              </w:rPr>
            </w:pPr>
            <w:r w:rsidRPr="002869BE">
              <w:rPr>
                <w:rFonts w:ascii="Times New Roman" w:hAnsi="Times New Roman"/>
                <w:i/>
                <w:iCs/>
                <w:sz w:val="20"/>
                <w:szCs w:val="20"/>
                <w:lang w:eastAsia="zh-CN"/>
              </w:rPr>
              <w:t>dott. Giorgio Michelazzo</w:t>
            </w:r>
          </w:p>
        </w:tc>
      </w:tr>
    </w:tbl>
    <w:p w14:paraId="4DF4BB16" w14:textId="77777777" w:rsidR="002551BB" w:rsidRPr="002869BE" w:rsidRDefault="002551BB" w:rsidP="009F673C">
      <w:pPr>
        <w:pStyle w:val="Nessunaspaziatura1"/>
        <w:jc w:val="both"/>
        <w:rPr>
          <w:rFonts w:ascii="Times New Roman" w:hAnsi="Times New Roman"/>
          <w:sz w:val="20"/>
          <w:szCs w:val="20"/>
        </w:rPr>
      </w:pPr>
    </w:p>
    <w:sectPr w:rsidR="002551BB" w:rsidRPr="002869BE" w:rsidSect="0058601B">
      <w:headerReference w:type="default" r:id="rId11"/>
      <w:footerReference w:type="default" r:id="rId12"/>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10E95" w14:textId="77777777" w:rsidR="00D624EB" w:rsidRDefault="00D624EB" w:rsidP="00DE24E5">
      <w:pPr>
        <w:spacing w:after="0"/>
      </w:pPr>
      <w:r>
        <w:separator/>
      </w:r>
    </w:p>
  </w:endnote>
  <w:endnote w:type="continuationSeparator" w:id="0">
    <w:p w14:paraId="002933F0" w14:textId="77777777" w:rsidR="00D624EB" w:rsidRDefault="00D624EB" w:rsidP="00DE24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icrosoft New Tai Lue">
    <w:panose1 w:val="020B0502040204020203"/>
    <w:charset w:val="00"/>
    <w:family w:val="swiss"/>
    <w:pitch w:val="variable"/>
    <w:sig w:usb0="00000003" w:usb1="00000000" w:usb2="8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2065377293"/>
      <w:docPartObj>
        <w:docPartGallery w:val="Page Numbers (Bottom of Page)"/>
        <w:docPartUnique/>
      </w:docPartObj>
    </w:sdtPr>
    <w:sdtEndPr/>
    <w:sdtContent>
      <w:p w14:paraId="6D4AD901" w14:textId="527A6E84" w:rsidR="00CE4A5E" w:rsidRPr="00CE4A5E" w:rsidRDefault="00CE4A5E" w:rsidP="00CE4A5E">
        <w:pPr>
          <w:tabs>
            <w:tab w:val="center" w:pos="4819"/>
            <w:tab w:val="right" w:pos="9638"/>
          </w:tabs>
          <w:suppressAutoHyphens w:val="0"/>
          <w:autoSpaceDN/>
          <w:spacing w:after="0"/>
          <w:jc w:val="center"/>
          <w:rPr>
            <w:rFonts w:ascii="Times New Roman" w:hAnsi="Times New Roman"/>
            <w:sz w:val="18"/>
            <w:szCs w:val="18"/>
          </w:rPr>
        </w:pPr>
        <w:r w:rsidRPr="00CE4A5E">
          <w:rPr>
            <w:rFonts w:ascii="Times New Roman" w:hAnsi="Times New Roman"/>
            <w:sz w:val="18"/>
            <w:szCs w:val="18"/>
            <w:lang w:val="en-US"/>
          </w:rPr>
          <w:fldChar w:fldCharType="begin"/>
        </w:r>
        <w:r w:rsidRPr="00CE4A5E">
          <w:rPr>
            <w:rFonts w:ascii="Times New Roman" w:hAnsi="Times New Roman"/>
            <w:sz w:val="18"/>
            <w:szCs w:val="18"/>
          </w:rPr>
          <w:instrText>PAGE   \* MERGEFORMAT</w:instrText>
        </w:r>
        <w:r w:rsidRPr="00CE4A5E">
          <w:rPr>
            <w:rFonts w:ascii="Times New Roman" w:hAnsi="Times New Roman"/>
            <w:sz w:val="18"/>
            <w:szCs w:val="18"/>
            <w:lang w:val="en-US"/>
          </w:rPr>
          <w:fldChar w:fldCharType="separate"/>
        </w:r>
        <w:r w:rsidRPr="00CE4A5E">
          <w:rPr>
            <w:rFonts w:ascii="Times New Roman" w:hAnsi="Times New Roman"/>
            <w:sz w:val="18"/>
            <w:szCs w:val="18"/>
            <w:lang w:val="en-US"/>
          </w:rPr>
          <w:t>1</w:t>
        </w:r>
        <w:r w:rsidRPr="00CE4A5E">
          <w:rPr>
            <w:rFonts w:ascii="Times New Roman" w:hAnsi="Times New Roman"/>
            <w:sz w:val="18"/>
            <w:szCs w:val="18"/>
            <w:lang w:val="en-US"/>
          </w:rPr>
          <w:fldChar w:fldCharType="end"/>
        </w:r>
      </w:p>
    </w:sdtContent>
  </w:sdt>
  <w:p w14:paraId="6B73E2FD" w14:textId="6E0457BC" w:rsidR="00CE4A5E" w:rsidRPr="00CE4A5E" w:rsidRDefault="00CE4A5E" w:rsidP="00CE4A5E">
    <w:pPr>
      <w:tabs>
        <w:tab w:val="center" w:pos="4819"/>
        <w:tab w:val="right" w:pos="9638"/>
      </w:tabs>
      <w:suppressAutoHyphens w:val="0"/>
      <w:autoSpaceDN/>
      <w:spacing w:after="0"/>
    </w:pPr>
  </w:p>
  <w:p w14:paraId="1211501A" w14:textId="47CA94DE" w:rsidR="00BF1D4F" w:rsidRPr="00552DFF" w:rsidRDefault="00BF1D4F" w:rsidP="00552DFF">
    <w:pPr>
      <w:pStyle w:val="Nessunaspaziatura1"/>
      <w:rPr>
        <w:rFonts w:ascii="Times New Roman" w:hAnsi="Times New Roman"/>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7A5E2" w14:textId="77777777" w:rsidR="00D624EB" w:rsidRDefault="00D624EB" w:rsidP="00DE24E5">
      <w:pPr>
        <w:spacing w:after="0"/>
      </w:pPr>
      <w:r>
        <w:separator/>
      </w:r>
    </w:p>
  </w:footnote>
  <w:footnote w:type="continuationSeparator" w:id="0">
    <w:p w14:paraId="1A86ED11" w14:textId="77777777" w:rsidR="00D624EB" w:rsidRDefault="00D624EB" w:rsidP="00DE24E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94099" w14:textId="77777777" w:rsidR="00420F06" w:rsidRDefault="00420F06" w:rsidP="00420F06">
    <w:pPr>
      <w:pStyle w:val="Nessunaspaziatura1"/>
      <w:jc w:val="center"/>
    </w:pPr>
    <w:r>
      <w:rPr>
        <w:rFonts w:ascii="Times New Roman" w:hAnsi="Times New Roman"/>
        <w:noProof/>
        <w:sz w:val="24"/>
        <w:szCs w:val="24"/>
      </w:rPr>
      <w:drawing>
        <wp:inline distT="0" distB="0" distL="0" distR="0" wp14:anchorId="1A9FD30C" wp14:editId="0070464F">
          <wp:extent cx="6070600" cy="514350"/>
          <wp:effectExtent l="0" t="0" r="635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0600" cy="514350"/>
                  </a:xfrm>
                  <a:prstGeom prst="rect">
                    <a:avLst/>
                  </a:prstGeom>
                  <a:noFill/>
                  <a:ln>
                    <a:noFill/>
                  </a:ln>
                </pic:spPr>
              </pic:pic>
            </a:graphicData>
          </a:graphic>
        </wp:inline>
      </w:drawing>
    </w:r>
  </w:p>
  <w:p w14:paraId="203D0AEC" w14:textId="77777777" w:rsidR="00420F06" w:rsidRDefault="00420F0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2"/>
    <w:lvl w:ilvl="0">
      <w:start w:val="1"/>
      <w:numFmt w:val="bullet"/>
      <w:lvlText w:val=""/>
      <w:lvlJc w:val="left"/>
      <w:pPr>
        <w:tabs>
          <w:tab w:val="num" w:pos="-152"/>
        </w:tabs>
        <w:ind w:left="208" w:hanging="360"/>
      </w:pPr>
      <w:rPr>
        <w:rFonts w:ascii="Symbol" w:hAnsi="Symbol" w:cs="Symbol" w:hint="default"/>
        <w:color w:val="auto"/>
        <w:sz w:val="24"/>
      </w:r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360" w:hanging="360"/>
      </w:pPr>
      <w:rPr>
        <w:rFonts w:ascii="Symbol" w:hAnsi="Symbol" w:cs="Symbol" w:hint="default"/>
        <w:color w:val="auto"/>
        <w:sz w:val="24"/>
      </w:rPr>
    </w:lvl>
  </w:abstractNum>
  <w:abstractNum w:abstractNumId="2" w15:restartNumberingAfterBreak="0">
    <w:nsid w:val="00000003"/>
    <w:multiLevelType w:val="singleLevel"/>
    <w:tmpl w:val="00000003"/>
    <w:name w:val="WW8Num4"/>
    <w:lvl w:ilvl="0">
      <w:start w:val="1"/>
      <w:numFmt w:val="bullet"/>
      <w:lvlText w:val=""/>
      <w:lvlJc w:val="left"/>
      <w:pPr>
        <w:tabs>
          <w:tab w:val="num" w:pos="0"/>
        </w:tabs>
        <w:ind w:left="360" w:hanging="360"/>
      </w:pPr>
      <w:rPr>
        <w:rFonts w:ascii="Symbol" w:hAnsi="Symbol" w:cs="Symbol" w:hint="default"/>
        <w:color w:val="auto"/>
      </w:rPr>
    </w:lvl>
  </w:abstractNum>
  <w:abstractNum w:abstractNumId="3" w15:restartNumberingAfterBreak="0">
    <w:nsid w:val="00000004"/>
    <w:multiLevelType w:val="singleLevel"/>
    <w:tmpl w:val="00000004"/>
    <w:name w:val="WW8Num5"/>
    <w:lvl w:ilvl="0">
      <w:start w:val="1"/>
      <w:numFmt w:val="bullet"/>
      <w:lvlText w:val=""/>
      <w:lvlJc w:val="left"/>
      <w:pPr>
        <w:tabs>
          <w:tab w:val="num" w:pos="0"/>
        </w:tabs>
        <w:ind w:left="720" w:hanging="360"/>
      </w:pPr>
      <w:rPr>
        <w:rFonts w:ascii="Symbol" w:hAnsi="Symbol" w:cs="Symbol" w:hint="default"/>
        <w:sz w:val="24"/>
      </w:rPr>
    </w:lvl>
  </w:abstractNum>
  <w:abstractNum w:abstractNumId="4" w15:restartNumberingAfterBreak="0">
    <w:nsid w:val="00000005"/>
    <w:multiLevelType w:val="singleLevel"/>
    <w:tmpl w:val="00000005"/>
    <w:name w:val="WW8Num6"/>
    <w:lvl w:ilvl="0">
      <w:start w:val="1"/>
      <w:numFmt w:val="bullet"/>
      <w:lvlText w:val=""/>
      <w:lvlJc w:val="left"/>
      <w:pPr>
        <w:tabs>
          <w:tab w:val="num" w:pos="0"/>
        </w:tabs>
        <w:ind w:left="360" w:hanging="360"/>
      </w:pPr>
      <w:rPr>
        <w:rFonts w:ascii="Symbol" w:hAnsi="Symbol" w:cs="Symbol" w:hint="default"/>
        <w:color w:val="auto"/>
        <w:sz w:val="24"/>
      </w:rPr>
    </w:lvl>
  </w:abstractNum>
  <w:abstractNum w:abstractNumId="5" w15:restartNumberingAfterBreak="0">
    <w:nsid w:val="00000006"/>
    <w:multiLevelType w:val="singleLevel"/>
    <w:tmpl w:val="00000006"/>
    <w:name w:val="WW8Num8"/>
    <w:lvl w:ilvl="0">
      <w:start w:val="1"/>
      <w:numFmt w:val="bullet"/>
      <w:lvlText w:val=""/>
      <w:lvlJc w:val="left"/>
      <w:pPr>
        <w:tabs>
          <w:tab w:val="num" w:pos="0"/>
        </w:tabs>
        <w:ind w:left="1070" w:hanging="360"/>
      </w:pPr>
      <w:rPr>
        <w:rFonts w:ascii="Symbol" w:hAnsi="Symbol" w:cs="Symbol" w:hint="default"/>
      </w:rPr>
    </w:lvl>
  </w:abstractNum>
  <w:abstractNum w:abstractNumId="6" w15:restartNumberingAfterBreak="0">
    <w:nsid w:val="00000007"/>
    <w:multiLevelType w:val="singleLevel"/>
    <w:tmpl w:val="00000007"/>
    <w:name w:val="WW8Num10"/>
    <w:lvl w:ilvl="0">
      <w:start w:val="1"/>
      <w:numFmt w:val="bullet"/>
      <w:lvlText w:val=""/>
      <w:lvlJc w:val="left"/>
      <w:pPr>
        <w:tabs>
          <w:tab w:val="num" w:pos="0"/>
        </w:tabs>
        <w:ind w:left="360" w:hanging="360"/>
      </w:pPr>
      <w:rPr>
        <w:rFonts w:ascii="Symbol" w:hAnsi="Symbol" w:cs="Symbol" w:hint="default"/>
        <w:color w:val="auto"/>
        <w:sz w:val="24"/>
        <w:szCs w:val="24"/>
      </w:rPr>
    </w:lvl>
  </w:abstractNum>
  <w:abstractNum w:abstractNumId="7" w15:restartNumberingAfterBreak="0">
    <w:nsid w:val="00000008"/>
    <w:multiLevelType w:val="singleLevel"/>
    <w:tmpl w:val="00000008"/>
    <w:name w:val="WW8Num11"/>
    <w:lvl w:ilvl="0">
      <w:start w:val="1"/>
      <w:numFmt w:val="bullet"/>
      <w:lvlText w:val=""/>
      <w:lvlJc w:val="left"/>
      <w:pPr>
        <w:tabs>
          <w:tab w:val="num" w:pos="0"/>
        </w:tabs>
        <w:ind w:left="786" w:hanging="360"/>
      </w:pPr>
      <w:rPr>
        <w:rFonts w:ascii="Symbol" w:hAnsi="Symbol" w:cs="Symbol" w:hint="default"/>
        <w:sz w:val="24"/>
      </w:rPr>
    </w:lvl>
  </w:abstractNum>
  <w:abstractNum w:abstractNumId="8" w15:restartNumberingAfterBreak="0">
    <w:nsid w:val="00000009"/>
    <w:multiLevelType w:val="singleLevel"/>
    <w:tmpl w:val="00000009"/>
    <w:name w:val="WW8Num12"/>
    <w:lvl w:ilvl="0">
      <w:start w:val="1"/>
      <w:numFmt w:val="bullet"/>
      <w:lvlText w:val=""/>
      <w:lvlJc w:val="left"/>
      <w:pPr>
        <w:tabs>
          <w:tab w:val="num" w:pos="0"/>
        </w:tabs>
        <w:ind w:left="360" w:hanging="360"/>
      </w:pPr>
      <w:rPr>
        <w:rFonts w:ascii="Symbol" w:hAnsi="Symbol" w:cs="Symbol" w:hint="default"/>
        <w:color w:val="auto"/>
        <w:sz w:val="24"/>
      </w:rPr>
    </w:lvl>
  </w:abstractNum>
  <w:abstractNum w:abstractNumId="9" w15:restartNumberingAfterBreak="0">
    <w:nsid w:val="0000000A"/>
    <w:multiLevelType w:val="singleLevel"/>
    <w:tmpl w:val="0000000A"/>
    <w:name w:val="WW8Num13"/>
    <w:lvl w:ilvl="0">
      <w:start w:val="1"/>
      <w:numFmt w:val="bullet"/>
      <w:lvlText w:val=""/>
      <w:lvlJc w:val="left"/>
      <w:pPr>
        <w:tabs>
          <w:tab w:val="num" w:pos="0"/>
        </w:tabs>
        <w:ind w:left="360" w:hanging="360"/>
      </w:pPr>
      <w:rPr>
        <w:rFonts w:ascii="Symbol" w:hAnsi="Symbol" w:cs="Symbol" w:hint="default"/>
        <w:color w:val="auto"/>
        <w:sz w:val="24"/>
      </w:rPr>
    </w:lvl>
  </w:abstractNum>
  <w:abstractNum w:abstractNumId="10" w15:restartNumberingAfterBreak="0">
    <w:nsid w:val="0000000B"/>
    <w:multiLevelType w:val="singleLevel"/>
    <w:tmpl w:val="0000000B"/>
    <w:name w:val="WW8Num14"/>
    <w:lvl w:ilvl="0">
      <w:start w:val="1"/>
      <w:numFmt w:val="bullet"/>
      <w:lvlText w:val=""/>
      <w:lvlJc w:val="left"/>
      <w:pPr>
        <w:tabs>
          <w:tab w:val="num" w:pos="-360"/>
        </w:tabs>
        <w:ind w:left="360" w:hanging="360"/>
      </w:pPr>
      <w:rPr>
        <w:rFonts w:ascii="Symbol" w:hAnsi="Symbol" w:cs="Symbol" w:hint="default"/>
        <w:color w:val="auto"/>
      </w:rPr>
    </w:lvl>
  </w:abstractNum>
  <w:abstractNum w:abstractNumId="11" w15:restartNumberingAfterBreak="0">
    <w:nsid w:val="09C62C41"/>
    <w:multiLevelType w:val="hybridMultilevel"/>
    <w:tmpl w:val="C48224D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0C45548"/>
    <w:multiLevelType w:val="hybridMultilevel"/>
    <w:tmpl w:val="4B3CAB74"/>
    <w:lvl w:ilvl="0" w:tplc="518E1F02">
      <w:start w:val="1"/>
      <w:numFmt w:val="lowerLetter"/>
      <w:lvlText w:val="%1."/>
      <w:lvlJc w:val="left"/>
      <w:pPr>
        <w:ind w:left="360" w:hanging="360"/>
      </w:pPr>
      <w:rPr>
        <w:b/>
        <w:b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12993C98"/>
    <w:multiLevelType w:val="hybridMultilevel"/>
    <w:tmpl w:val="46268502"/>
    <w:lvl w:ilvl="0" w:tplc="0410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169179AC"/>
    <w:multiLevelType w:val="hybridMultilevel"/>
    <w:tmpl w:val="92681856"/>
    <w:lvl w:ilvl="0" w:tplc="FB88377A">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60E28C9"/>
    <w:multiLevelType w:val="hybridMultilevel"/>
    <w:tmpl w:val="747081CC"/>
    <w:lvl w:ilvl="0" w:tplc="04100019">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F6E0E6F"/>
    <w:multiLevelType w:val="hybridMultilevel"/>
    <w:tmpl w:val="85823142"/>
    <w:lvl w:ilvl="0" w:tplc="04100019">
      <w:start w:val="1"/>
      <w:numFmt w:val="lowerLetter"/>
      <w:lvlText w:val="%1."/>
      <w:lvlJc w:val="left"/>
      <w:pPr>
        <w:ind w:left="360" w:hanging="360"/>
      </w:pPr>
      <w:rPr>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5B860E6"/>
    <w:multiLevelType w:val="hybridMultilevel"/>
    <w:tmpl w:val="799E138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1BA0E77"/>
    <w:multiLevelType w:val="hybridMultilevel"/>
    <w:tmpl w:val="538A426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633701AA"/>
    <w:multiLevelType w:val="hybridMultilevel"/>
    <w:tmpl w:val="65BE98DA"/>
    <w:lvl w:ilvl="0" w:tplc="5E72C64E">
      <w:start w:val="1"/>
      <w:numFmt w:val="upperLetter"/>
      <w:lvlText w:val="%1."/>
      <w:lvlJc w:val="left"/>
      <w:pPr>
        <w:ind w:left="360" w:hanging="360"/>
      </w:pPr>
      <w:rPr>
        <w:b/>
        <w:b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63A16A38"/>
    <w:multiLevelType w:val="hybridMultilevel"/>
    <w:tmpl w:val="479A301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67B2621F"/>
    <w:multiLevelType w:val="hybridMultilevel"/>
    <w:tmpl w:val="850218A6"/>
    <w:lvl w:ilvl="0" w:tplc="04100009">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22" w15:restartNumberingAfterBreak="0">
    <w:nsid w:val="73892B7D"/>
    <w:multiLevelType w:val="hybridMultilevel"/>
    <w:tmpl w:val="B10EF998"/>
    <w:lvl w:ilvl="0" w:tplc="04100019">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75EC2DC7"/>
    <w:multiLevelType w:val="hybridMultilevel"/>
    <w:tmpl w:val="E6421940"/>
    <w:lvl w:ilvl="0" w:tplc="7ABC09B2">
      <w:start w:val="1"/>
      <w:numFmt w:val="bullet"/>
      <w:lvlText w:val=""/>
      <w:lvlJc w:val="left"/>
      <w:pPr>
        <w:ind w:left="360" w:hanging="360"/>
      </w:pPr>
      <w:rPr>
        <w:rFonts w:ascii="Wingdings" w:hAnsi="Wingdings" w:cs="Wingdings" w:hint="default"/>
        <w:sz w:val="28"/>
        <w:szCs w:val="28"/>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1"/>
  </w:num>
  <w:num w:numId="2">
    <w:abstractNumId w:val="19"/>
  </w:num>
  <w:num w:numId="3">
    <w:abstractNumId w:val="21"/>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4"/>
  </w:num>
  <w:num w:numId="8">
    <w:abstractNumId w:val="15"/>
  </w:num>
  <w:num w:numId="9">
    <w:abstractNumId w:val="18"/>
  </w:num>
  <w:num w:numId="10">
    <w:abstractNumId w:val="23"/>
  </w:num>
  <w:num w:numId="11">
    <w:abstractNumId w:val="13"/>
  </w:num>
  <w:num w:numId="12">
    <w:abstractNumId w:val="22"/>
  </w:num>
  <w:num w:numId="13">
    <w:abstractNumId w:val="12"/>
  </w:num>
  <w:num w:numId="14">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B1D"/>
    <w:rsid w:val="00005492"/>
    <w:rsid w:val="000104E5"/>
    <w:rsid w:val="000156CB"/>
    <w:rsid w:val="0001576D"/>
    <w:rsid w:val="00021A49"/>
    <w:rsid w:val="00022E7B"/>
    <w:rsid w:val="00023607"/>
    <w:rsid w:val="0003064A"/>
    <w:rsid w:val="00032075"/>
    <w:rsid w:val="00035409"/>
    <w:rsid w:val="0003545E"/>
    <w:rsid w:val="00035A84"/>
    <w:rsid w:val="00036465"/>
    <w:rsid w:val="00036C7F"/>
    <w:rsid w:val="0004279A"/>
    <w:rsid w:val="000432E0"/>
    <w:rsid w:val="0004460B"/>
    <w:rsid w:val="00045732"/>
    <w:rsid w:val="0005010E"/>
    <w:rsid w:val="000511BA"/>
    <w:rsid w:val="00052EB9"/>
    <w:rsid w:val="00060DD4"/>
    <w:rsid w:val="00060EFF"/>
    <w:rsid w:val="0006378C"/>
    <w:rsid w:val="00064B7E"/>
    <w:rsid w:val="00065E32"/>
    <w:rsid w:val="00066F51"/>
    <w:rsid w:val="000719B7"/>
    <w:rsid w:val="00075667"/>
    <w:rsid w:val="000773EC"/>
    <w:rsid w:val="00080ECD"/>
    <w:rsid w:val="0008493E"/>
    <w:rsid w:val="00084B05"/>
    <w:rsid w:val="00086174"/>
    <w:rsid w:val="0009353B"/>
    <w:rsid w:val="000A2D64"/>
    <w:rsid w:val="000A56FF"/>
    <w:rsid w:val="000A5900"/>
    <w:rsid w:val="000A7D82"/>
    <w:rsid w:val="000B25D6"/>
    <w:rsid w:val="000B2BEA"/>
    <w:rsid w:val="000B7A65"/>
    <w:rsid w:val="000C1886"/>
    <w:rsid w:val="000C39F3"/>
    <w:rsid w:val="000C552B"/>
    <w:rsid w:val="000C7345"/>
    <w:rsid w:val="000D1E8B"/>
    <w:rsid w:val="000D4DA5"/>
    <w:rsid w:val="000D635B"/>
    <w:rsid w:val="000E0294"/>
    <w:rsid w:val="000E2F55"/>
    <w:rsid w:val="000E6045"/>
    <w:rsid w:val="000F5E69"/>
    <w:rsid w:val="001016D6"/>
    <w:rsid w:val="00101F78"/>
    <w:rsid w:val="00103F84"/>
    <w:rsid w:val="00104EB3"/>
    <w:rsid w:val="00105EB2"/>
    <w:rsid w:val="00105FDA"/>
    <w:rsid w:val="00107F0C"/>
    <w:rsid w:val="0011522C"/>
    <w:rsid w:val="001274FD"/>
    <w:rsid w:val="001276C6"/>
    <w:rsid w:val="00130357"/>
    <w:rsid w:val="0013137C"/>
    <w:rsid w:val="00135A93"/>
    <w:rsid w:val="001370E1"/>
    <w:rsid w:val="00140DEB"/>
    <w:rsid w:val="00142B8D"/>
    <w:rsid w:val="00144AA1"/>
    <w:rsid w:val="00144D13"/>
    <w:rsid w:val="00145EE8"/>
    <w:rsid w:val="00147817"/>
    <w:rsid w:val="00154D9C"/>
    <w:rsid w:val="001616CC"/>
    <w:rsid w:val="00161E45"/>
    <w:rsid w:val="00162027"/>
    <w:rsid w:val="0016459A"/>
    <w:rsid w:val="00164EBC"/>
    <w:rsid w:val="00167CC6"/>
    <w:rsid w:val="001706A0"/>
    <w:rsid w:val="00172923"/>
    <w:rsid w:val="00177DA8"/>
    <w:rsid w:val="001805F1"/>
    <w:rsid w:val="00182D4F"/>
    <w:rsid w:val="00191427"/>
    <w:rsid w:val="00191DC7"/>
    <w:rsid w:val="00192623"/>
    <w:rsid w:val="001957BA"/>
    <w:rsid w:val="001A292D"/>
    <w:rsid w:val="001A3479"/>
    <w:rsid w:val="001B274E"/>
    <w:rsid w:val="001B2DC0"/>
    <w:rsid w:val="001C0214"/>
    <w:rsid w:val="001C1E25"/>
    <w:rsid w:val="001C45AF"/>
    <w:rsid w:val="001C5F90"/>
    <w:rsid w:val="001C71B4"/>
    <w:rsid w:val="001C7EE5"/>
    <w:rsid w:val="001D096F"/>
    <w:rsid w:val="001D2A6B"/>
    <w:rsid w:val="001D462C"/>
    <w:rsid w:val="001D57CA"/>
    <w:rsid w:val="001E5D6C"/>
    <w:rsid w:val="00203BBC"/>
    <w:rsid w:val="00206952"/>
    <w:rsid w:val="0020703F"/>
    <w:rsid w:val="002115CC"/>
    <w:rsid w:val="00211ACC"/>
    <w:rsid w:val="00222C1D"/>
    <w:rsid w:val="00224FB0"/>
    <w:rsid w:val="0022614A"/>
    <w:rsid w:val="00232839"/>
    <w:rsid w:val="0023318B"/>
    <w:rsid w:val="0023684D"/>
    <w:rsid w:val="00236A28"/>
    <w:rsid w:val="002410C7"/>
    <w:rsid w:val="00241B34"/>
    <w:rsid w:val="00244F6A"/>
    <w:rsid w:val="002551BB"/>
    <w:rsid w:val="00257809"/>
    <w:rsid w:val="00257C29"/>
    <w:rsid w:val="00264DD6"/>
    <w:rsid w:val="00264EE9"/>
    <w:rsid w:val="00267CB3"/>
    <w:rsid w:val="002701FF"/>
    <w:rsid w:val="0027295D"/>
    <w:rsid w:val="00273E66"/>
    <w:rsid w:val="00280A24"/>
    <w:rsid w:val="00285B4C"/>
    <w:rsid w:val="002869BE"/>
    <w:rsid w:val="00291E98"/>
    <w:rsid w:val="00292642"/>
    <w:rsid w:val="002931BD"/>
    <w:rsid w:val="00297B57"/>
    <w:rsid w:val="002A10EE"/>
    <w:rsid w:val="002A185B"/>
    <w:rsid w:val="002A2AAF"/>
    <w:rsid w:val="002B2526"/>
    <w:rsid w:val="002B289B"/>
    <w:rsid w:val="002B58CE"/>
    <w:rsid w:val="002C3612"/>
    <w:rsid w:val="002D142C"/>
    <w:rsid w:val="002D56A5"/>
    <w:rsid w:val="002E15FE"/>
    <w:rsid w:val="002E21A5"/>
    <w:rsid w:val="002E56F6"/>
    <w:rsid w:val="002E5FA7"/>
    <w:rsid w:val="002E7B18"/>
    <w:rsid w:val="002F2AFB"/>
    <w:rsid w:val="002F3AC3"/>
    <w:rsid w:val="00302CC2"/>
    <w:rsid w:val="00304B50"/>
    <w:rsid w:val="00314AA4"/>
    <w:rsid w:val="00315AC7"/>
    <w:rsid w:val="00316677"/>
    <w:rsid w:val="00320A46"/>
    <w:rsid w:val="00325F04"/>
    <w:rsid w:val="00330A41"/>
    <w:rsid w:val="003365EF"/>
    <w:rsid w:val="00353C74"/>
    <w:rsid w:val="003552D2"/>
    <w:rsid w:val="0035568A"/>
    <w:rsid w:val="00365A69"/>
    <w:rsid w:val="00370844"/>
    <w:rsid w:val="003709DD"/>
    <w:rsid w:val="00371B72"/>
    <w:rsid w:val="00371D54"/>
    <w:rsid w:val="00374133"/>
    <w:rsid w:val="00375EC6"/>
    <w:rsid w:val="00376385"/>
    <w:rsid w:val="00377796"/>
    <w:rsid w:val="0037780F"/>
    <w:rsid w:val="00380729"/>
    <w:rsid w:val="00384754"/>
    <w:rsid w:val="00384B22"/>
    <w:rsid w:val="00390179"/>
    <w:rsid w:val="003902FE"/>
    <w:rsid w:val="003911A8"/>
    <w:rsid w:val="00393F08"/>
    <w:rsid w:val="0039449D"/>
    <w:rsid w:val="003950DE"/>
    <w:rsid w:val="00395185"/>
    <w:rsid w:val="003A2B31"/>
    <w:rsid w:val="003A64E6"/>
    <w:rsid w:val="003A6C26"/>
    <w:rsid w:val="003B0DCC"/>
    <w:rsid w:val="003B4CE5"/>
    <w:rsid w:val="003B6F1B"/>
    <w:rsid w:val="003B73F9"/>
    <w:rsid w:val="003C4BC0"/>
    <w:rsid w:val="003C563B"/>
    <w:rsid w:val="003C69F1"/>
    <w:rsid w:val="003C6A54"/>
    <w:rsid w:val="003D0773"/>
    <w:rsid w:val="003D1546"/>
    <w:rsid w:val="003D15CF"/>
    <w:rsid w:val="003D1E61"/>
    <w:rsid w:val="003D7187"/>
    <w:rsid w:val="003E1CA0"/>
    <w:rsid w:val="003E5A56"/>
    <w:rsid w:val="003F0813"/>
    <w:rsid w:val="003F0CAD"/>
    <w:rsid w:val="003F4356"/>
    <w:rsid w:val="00402E9F"/>
    <w:rsid w:val="00404701"/>
    <w:rsid w:val="00405165"/>
    <w:rsid w:val="0041246A"/>
    <w:rsid w:val="00416CCE"/>
    <w:rsid w:val="00417E6E"/>
    <w:rsid w:val="00420E67"/>
    <w:rsid w:val="00420F06"/>
    <w:rsid w:val="004220EB"/>
    <w:rsid w:val="00424690"/>
    <w:rsid w:val="00424F1A"/>
    <w:rsid w:val="0042779B"/>
    <w:rsid w:val="00437835"/>
    <w:rsid w:val="00440E05"/>
    <w:rsid w:val="0045438F"/>
    <w:rsid w:val="004569F8"/>
    <w:rsid w:val="0046355F"/>
    <w:rsid w:val="004675EE"/>
    <w:rsid w:val="004742C0"/>
    <w:rsid w:val="0047491C"/>
    <w:rsid w:val="00480AAE"/>
    <w:rsid w:val="00482066"/>
    <w:rsid w:val="004847F2"/>
    <w:rsid w:val="00485BEE"/>
    <w:rsid w:val="00486869"/>
    <w:rsid w:val="004872AE"/>
    <w:rsid w:val="0049158B"/>
    <w:rsid w:val="00492736"/>
    <w:rsid w:val="00497173"/>
    <w:rsid w:val="004A0793"/>
    <w:rsid w:val="004A22EE"/>
    <w:rsid w:val="004A2D95"/>
    <w:rsid w:val="004A6973"/>
    <w:rsid w:val="004B0515"/>
    <w:rsid w:val="004B1072"/>
    <w:rsid w:val="004B3131"/>
    <w:rsid w:val="004B43F5"/>
    <w:rsid w:val="004B4901"/>
    <w:rsid w:val="004B5C42"/>
    <w:rsid w:val="004B61E4"/>
    <w:rsid w:val="004C143A"/>
    <w:rsid w:val="004D3644"/>
    <w:rsid w:val="004D378E"/>
    <w:rsid w:val="004D40E1"/>
    <w:rsid w:val="004D6A6C"/>
    <w:rsid w:val="004F718A"/>
    <w:rsid w:val="00503AA7"/>
    <w:rsid w:val="005057A2"/>
    <w:rsid w:val="00506AE5"/>
    <w:rsid w:val="00511CEF"/>
    <w:rsid w:val="0051291E"/>
    <w:rsid w:val="005155C7"/>
    <w:rsid w:val="00515822"/>
    <w:rsid w:val="00515B7A"/>
    <w:rsid w:val="00525F95"/>
    <w:rsid w:val="005313D3"/>
    <w:rsid w:val="00532564"/>
    <w:rsid w:val="00541761"/>
    <w:rsid w:val="00541FBB"/>
    <w:rsid w:val="00547D80"/>
    <w:rsid w:val="00552DFF"/>
    <w:rsid w:val="005535A8"/>
    <w:rsid w:val="00557214"/>
    <w:rsid w:val="0056143C"/>
    <w:rsid w:val="00564D2A"/>
    <w:rsid w:val="0057390C"/>
    <w:rsid w:val="00584459"/>
    <w:rsid w:val="0058601B"/>
    <w:rsid w:val="005909D7"/>
    <w:rsid w:val="00592FD0"/>
    <w:rsid w:val="0059408B"/>
    <w:rsid w:val="005A09C8"/>
    <w:rsid w:val="005A4121"/>
    <w:rsid w:val="005A5F15"/>
    <w:rsid w:val="005A628B"/>
    <w:rsid w:val="005B01F6"/>
    <w:rsid w:val="005B1D4E"/>
    <w:rsid w:val="005B2C51"/>
    <w:rsid w:val="005B7F99"/>
    <w:rsid w:val="005C106A"/>
    <w:rsid w:val="005C24E4"/>
    <w:rsid w:val="005C2D98"/>
    <w:rsid w:val="005D1596"/>
    <w:rsid w:val="005D2873"/>
    <w:rsid w:val="005D290B"/>
    <w:rsid w:val="005D2B8E"/>
    <w:rsid w:val="005D396E"/>
    <w:rsid w:val="005D4D04"/>
    <w:rsid w:val="005D528E"/>
    <w:rsid w:val="005D5CF1"/>
    <w:rsid w:val="005D6674"/>
    <w:rsid w:val="005D6B96"/>
    <w:rsid w:val="005D71E5"/>
    <w:rsid w:val="005E0959"/>
    <w:rsid w:val="005E11AE"/>
    <w:rsid w:val="005E3991"/>
    <w:rsid w:val="005E6915"/>
    <w:rsid w:val="005F217E"/>
    <w:rsid w:val="005F2BE4"/>
    <w:rsid w:val="00605D21"/>
    <w:rsid w:val="00610833"/>
    <w:rsid w:val="0061396C"/>
    <w:rsid w:val="00613D22"/>
    <w:rsid w:val="00614F44"/>
    <w:rsid w:val="006166F5"/>
    <w:rsid w:val="00621B29"/>
    <w:rsid w:val="00622992"/>
    <w:rsid w:val="0062402F"/>
    <w:rsid w:val="00625F61"/>
    <w:rsid w:val="00626864"/>
    <w:rsid w:val="00626DE7"/>
    <w:rsid w:val="0062734D"/>
    <w:rsid w:val="006274F3"/>
    <w:rsid w:val="00632133"/>
    <w:rsid w:val="006328A8"/>
    <w:rsid w:val="00632B4C"/>
    <w:rsid w:val="006345D9"/>
    <w:rsid w:val="006428E7"/>
    <w:rsid w:val="00650E41"/>
    <w:rsid w:val="00651FBF"/>
    <w:rsid w:val="006549CD"/>
    <w:rsid w:val="00661227"/>
    <w:rsid w:val="0066224A"/>
    <w:rsid w:val="006631A7"/>
    <w:rsid w:val="00665477"/>
    <w:rsid w:val="00675DBA"/>
    <w:rsid w:val="00686873"/>
    <w:rsid w:val="0069060C"/>
    <w:rsid w:val="00690EE4"/>
    <w:rsid w:val="006975DF"/>
    <w:rsid w:val="006A5E5F"/>
    <w:rsid w:val="006B60D0"/>
    <w:rsid w:val="006D14EA"/>
    <w:rsid w:val="006D2D76"/>
    <w:rsid w:val="006D31DC"/>
    <w:rsid w:val="006D6709"/>
    <w:rsid w:val="006E213E"/>
    <w:rsid w:val="006F1840"/>
    <w:rsid w:val="006F25A4"/>
    <w:rsid w:val="007006BC"/>
    <w:rsid w:val="00701AD5"/>
    <w:rsid w:val="0070350B"/>
    <w:rsid w:val="00706770"/>
    <w:rsid w:val="00706E0C"/>
    <w:rsid w:val="00711D75"/>
    <w:rsid w:val="00713A47"/>
    <w:rsid w:val="00713DDE"/>
    <w:rsid w:val="00717A10"/>
    <w:rsid w:val="00721820"/>
    <w:rsid w:val="00730790"/>
    <w:rsid w:val="00730A21"/>
    <w:rsid w:val="0073602E"/>
    <w:rsid w:val="007379D3"/>
    <w:rsid w:val="0074189E"/>
    <w:rsid w:val="007420B9"/>
    <w:rsid w:val="007429FC"/>
    <w:rsid w:val="00742B1D"/>
    <w:rsid w:val="0076114A"/>
    <w:rsid w:val="007622A5"/>
    <w:rsid w:val="00763F12"/>
    <w:rsid w:val="00770AA9"/>
    <w:rsid w:val="00784A37"/>
    <w:rsid w:val="00792BBB"/>
    <w:rsid w:val="00794A58"/>
    <w:rsid w:val="00794D68"/>
    <w:rsid w:val="00797BA9"/>
    <w:rsid w:val="007A126C"/>
    <w:rsid w:val="007A50AC"/>
    <w:rsid w:val="007B0F1F"/>
    <w:rsid w:val="007B1B48"/>
    <w:rsid w:val="007B401F"/>
    <w:rsid w:val="007B6C46"/>
    <w:rsid w:val="007B764D"/>
    <w:rsid w:val="007C0128"/>
    <w:rsid w:val="007C29D2"/>
    <w:rsid w:val="007C30CB"/>
    <w:rsid w:val="007C3BB8"/>
    <w:rsid w:val="007C4652"/>
    <w:rsid w:val="007C67A3"/>
    <w:rsid w:val="007D16FE"/>
    <w:rsid w:val="007D65FA"/>
    <w:rsid w:val="007E33B9"/>
    <w:rsid w:val="007E7D25"/>
    <w:rsid w:val="007F00DF"/>
    <w:rsid w:val="007F0D53"/>
    <w:rsid w:val="007F17D8"/>
    <w:rsid w:val="007F5BB7"/>
    <w:rsid w:val="007F786E"/>
    <w:rsid w:val="00803541"/>
    <w:rsid w:val="0080641F"/>
    <w:rsid w:val="0080688E"/>
    <w:rsid w:val="00810FDC"/>
    <w:rsid w:val="0081187C"/>
    <w:rsid w:val="00812296"/>
    <w:rsid w:val="00813176"/>
    <w:rsid w:val="0081489D"/>
    <w:rsid w:val="008202B4"/>
    <w:rsid w:val="00820FD7"/>
    <w:rsid w:val="008215BB"/>
    <w:rsid w:val="00821723"/>
    <w:rsid w:val="008241A6"/>
    <w:rsid w:val="008250AF"/>
    <w:rsid w:val="0082571F"/>
    <w:rsid w:val="00826418"/>
    <w:rsid w:val="00827B28"/>
    <w:rsid w:val="00830913"/>
    <w:rsid w:val="008349CF"/>
    <w:rsid w:val="0083583B"/>
    <w:rsid w:val="00841985"/>
    <w:rsid w:val="00844769"/>
    <w:rsid w:val="00846CBA"/>
    <w:rsid w:val="008477DB"/>
    <w:rsid w:val="00850C2D"/>
    <w:rsid w:val="008514C3"/>
    <w:rsid w:val="00851CC0"/>
    <w:rsid w:val="00853671"/>
    <w:rsid w:val="00853C50"/>
    <w:rsid w:val="0086055F"/>
    <w:rsid w:val="008616F9"/>
    <w:rsid w:val="0086399C"/>
    <w:rsid w:val="008642F5"/>
    <w:rsid w:val="008662C2"/>
    <w:rsid w:val="0087359F"/>
    <w:rsid w:val="0087529A"/>
    <w:rsid w:val="00881654"/>
    <w:rsid w:val="00881721"/>
    <w:rsid w:val="0088461F"/>
    <w:rsid w:val="00885927"/>
    <w:rsid w:val="008862BD"/>
    <w:rsid w:val="0089051A"/>
    <w:rsid w:val="00891B8C"/>
    <w:rsid w:val="008920DA"/>
    <w:rsid w:val="008939B7"/>
    <w:rsid w:val="008A2607"/>
    <w:rsid w:val="008A583E"/>
    <w:rsid w:val="008C0C6E"/>
    <w:rsid w:val="008C16A7"/>
    <w:rsid w:val="008C1FF8"/>
    <w:rsid w:val="008C2B53"/>
    <w:rsid w:val="008C2DD2"/>
    <w:rsid w:val="008C3F8F"/>
    <w:rsid w:val="008D1BE2"/>
    <w:rsid w:val="008D407B"/>
    <w:rsid w:val="008D6C4E"/>
    <w:rsid w:val="008E0575"/>
    <w:rsid w:val="008E227C"/>
    <w:rsid w:val="008E7900"/>
    <w:rsid w:val="008F1716"/>
    <w:rsid w:val="008F74CE"/>
    <w:rsid w:val="008F7F8C"/>
    <w:rsid w:val="00901125"/>
    <w:rsid w:val="009065A5"/>
    <w:rsid w:val="00911AD9"/>
    <w:rsid w:val="00911B1A"/>
    <w:rsid w:val="009124D0"/>
    <w:rsid w:val="009269B7"/>
    <w:rsid w:val="00930AF3"/>
    <w:rsid w:val="00932AB5"/>
    <w:rsid w:val="00934A5D"/>
    <w:rsid w:val="00936277"/>
    <w:rsid w:val="00936D69"/>
    <w:rsid w:val="009446E0"/>
    <w:rsid w:val="00956594"/>
    <w:rsid w:val="00956DCB"/>
    <w:rsid w:val="00960CFC"/>
    <w:rsid w:val="009618B1"/>
    <w:rsid w:val="00963DD1"/>
    <w:rsid w:val="009661F9"/>
    <w:rsid w:val="00972DF2"/>
    <w:rsid w:val="00974EF9"/>
    <w:rsid w:val="00982EFD"/>
    <w:rsid w:val="00987390"/>
    <w:rsid w:val="009A3971"/>
    <w:rsid w:val="009B08A5"/>
    <w:rsid w:val="009B4B64"/>
    <w:rsid w:val="009B7922"/>
    <w:rsid w:val="009C24E6"/>
    <w:rsid w:val="009C2F03"/>
    <w:rsid w:val="009D071C"/>
    <w:rsid w:val="009D2516"/>
    <w:rsid w:val="009D78B7"/>
    <w:rsid w:val="009E2AC9"/>
    <w:rsid w:val="009E3635"/>
    <w:rsid w:val="009E38A2"/>
    <w:rsid w:val="009E38F9"/>
    <w:rsid w:val="009E4661"/>
    <w:rsid w:val="009F1EA6"/>
    <w:rsid w:val="009F2CF5"/>
    <w:rsid w:val="009F338C"/>
    <w:rsid w:val="009F5E30"/>
    <w:rsid w:val="009F673C"/>
    <w:rsid w:val="00A036AC"/>
    <w:rsid w:val="00A0705C"/>
    <w:rsid w:val="00A10E68"/>
    <w:rsid w:val="00A13BE3"/>
    <w:rsid w:val="00A16F4B"/>
    <w:rsid w:val="00A20C82"/>
    <w:rsid w:val="00A21E56"/>
    <w:rsid w:val="00A277A9"/>
    <w:rsid w:val="00A30DD8"/>
    <w:rsid w:val="00A34FCF"/>
    <w:rsid w:val="00A4017F"/>
    <w:rsid w:val="00A4363F"/>
    <w:rsid w:val="00A437B2"/>
    <w:rsid w:val="00A43B40"/>
    <w:rsid w:val="00A43E83"/>
    <w:rsid w:val="00A47085"/>
    <w:rsid w:val="00A47E8D"/>
    <w:rsid w:val="00A5510C"/>
    <w:rsid w:val="00A57092"/>
    <w:rsid w:val="00A60E45"/>
    <w:rsid w:val="00A62849"/>
    <w:rsid w:val="00A62861"/>
    <w:rsid w:val="00A62FBA"/>
    <w:rsid w:val="00A64379"/>
    <w:rsid w:val="00A65ABA"/>
    <w:rsid w:val="00A67283"/>
    <w:rsid w:val="00A70C03"/>
    <w:rsid w:val="00A70E07"/>
    <w:rsid w:val="00A71532"/>
    <w:rsid w:val="00A736B7"/>
    <w:rsid w:val="00A73C55"/>
    <w:rsid w:val="00A74110"/>
    <w:rsid w:val="00A756B5"/>
    <w:rsid w:val="00A7680A"/>
    <w:rsid w:val="00A773CC"/>
    <w:rsid w:val="00A77965"/>
    <w:rsid w:val="00A81053"/>
    <w:rsid w:val="00A81256"/>
    <w:rsid w:val="00A82788"/>
    <w:rsid w:val="00A8782D"/>
    <w:rsid w:val="00A9020B"/>
    <w:rsid w:val="00A90CB1"/>
    <w:rsid w:val="00A91C82"/>
    <w:rsid w:val="00A93AFF"/>
    <w:rsid w:val="00A94442"/>
    <w:rsid w:val="00A96B1B"/>
    <w:rsid w:val="00AA02BE"/>
    <w:rsid w:val="00AA092F"/>
    <w:rsid w:val="00AA1EA8"/>
    <w:rsid w:val="00AA7A2B"/>
    <w:rsid w:val="00AB4ED2"/>
    <w:rsid w:val="00AB7F9A"/>
    <w:rsid w:val="00AC3499"/>
    <w:rsid w:val="00AC69E3"/>
    <w:rsid w:val="00AC7224"/>
    <w:rsid w:val="00AD5BA3"/>
    <w:rsid w:val="00AD6F64"/>
    <w:rsid w:val="00AD75E8"/>
    <w:rsid w:val="00AD7C60"/>
    <w:rsid w:val="00AE255F"/>
    <w:rsid w:val="00AE4846"/>
    <w:rsid w:val="00AF1D98"/>
    <w:rsid w:val="00AF3071"/>
    <w:rsid w:val="00B03EFB"/>
    <w:rsid w:val="00B21E0A"/>
    <w:rsid w:val="00B2318D"/>
    <w:rsid w:val="00B252D9"/>
    <w:rsid w:val="00B25E06"/>
    <w:rsid w:val="00B27B5D"/>
    <w:rsid w:val="00B31B06"/>
    <w:rsid w:val="00B35416"/>
    <w:rsid w:val="00B35CB4"/>
    <w:rsid w:val="00B35F45"/>
    <w:rsid w:val="00B427F5"/>
    <w:rsid w:val="00B45A49"/>
    <w:rsid w:val="00B51426"/>
    <w:rsid w:val="00B56C8E"/>
    <w:rsid w:val="00B60952"/>
    <w:rsid w:val="00B6235C"/>
    <w:rsid w:val="00B626F6"/>
    <w:rsid w:val="00B67870"/>
    <w:rsid w:val="00B718D1"/>
    <w:rsid w:val="00B73491"/>
    <w:rsid w:val="00B74868"/>
    <w:rsid w:val="00B75FB0"/>
    <w:rsid w:val="00B80D39"/>
    <w:rsid w:val="00B82749"/>
    <w:rsid w:val="00B84475"/>
    <w:rsid w:val="00B85376"/>
    <w:rsid w:val="00B870AC"/>
    <w:rsid w:val="00B95257"/>
    <w:rsid w:val="00B95F9D"/>
    <w:rsid w:val="00BA0E4E"/>
    <w:rsid w:val="00BA22CA"/>
    <w:rsid w:val="00BA293D"/>
    <w:rsid w:val="00BA4FD1"/>
    <w:rsid w:val="00BA6E18"/>
    <w:rsid w:val="00BB02A1"/>
    <w:rsid w:val="00BB29A7"/>
    <w:rsid w:val="00BB6966"/>
    <w:rsid w:val="00BC1561"/>
    <w:rsid w:val="00BC3798"/>
    <w:rsid w:val="00BC42FA"/>
    <w:rsid w:val="00BC475B"/>
    <w:rsid w:val="00BC5BBE"/>
    <w:rsid w:val="00BC5CC3"/>
    <w:rsid w:val="00BD016F"/>
    <w:rsid w:val="00BD19C9"/>
    <w:rsid w:val="00BD5851"/>
    <w:rsid w:val="00BE13AA"/>
    <w:rsid w:val="00BE66BA"/>
    <w:rsid w:val="00BF1D4F"/>
    <w:rsid w:val="00BF532E"/>
    <w:rsid w:val="00BF64C3"/>
    <w:rsid w:val="00C00895"/>
    <w:rsid w:val="00C01DEA"/>
    <w:rsid w:val="00C03190"/>
    <w:rsid w:val="00C05BE2"/>
    <w:rsid w:val="00C06AEF"/>
    <w:rsid w:val="00C1077F"/>
    <w:rsid w:val="00C11C70"/>
    <w:rsid w:val="00C12AD2"/>
    <w:rsid w:val="00C16403"/>
    <w:rsid w:val="00C221AE"/>
    <w:rsid w:val="00C23C29"/>
    <w:rsid w:val="00C26853"/>
    <w:rsid w:val="00C32895"/>
    <w:rsid w:val="00C369E1"/>
    <w:rsid w:val="00C4083C"/>
    <w:rsid w:val="00C43845"/>
    <w:rsid w:val="00C4464C"/>
    <w:rsid w:val="00C45080"/>
    <w:rsid w:val="00C47367"/>
    <w:rsid w:val="00C4738C"/>
    <w:rsid w:val="00C47CE2"/>
    <w:rsid w:val="00C50C98"/>
    <w:rsid w:val="00C51D6B"/>
    <w:rsid w:val="00C52178"/>
    <w:rsid w:val="00C61003"/>
    <w:rsid w:val="00C627DD"/>
    <w:rsid w:val="00C634B2"/>
    <w:rsid w:val="00C64002"/>
    <w:rsid w:val="00C671C3"/>
    <w:rsid w:val="00C75287"/>
    <w:rsid w:val="00C761EB"/>
    <w:rsid w:val="00C77B94"/>
    <w:rsid w:val="00C814E5"/>
    <w:rsid w:val="00C81ECC"/>
    <w:rsid w:val="00C869F1"/>
    <w:rsid w:val="00C86B44"/>
    <w:rsid w:val="00C872AC"/>
    <w:rsid w:val="00C90354"/>
    <w:rsid w:val="00C948B4"/>
    <w:rsid w:val="00C94DE8"/>
    <w:rsid w:val="00C95947"/>
    <w:rsid w:val="00C963E8"/>
    <w:rsid w:val="00CA1D56"/>
    <w:rsid w:val="00CA5326"/>
    <w:rsid w:val="00CB2024"/>
    <w:rsid w:val="00CB399F"/>
    <w:rsid w:val="00CB3D6F"/>
    <w:rsid w:val="00CB4563"/>
    <w:rsid w:val="00CC0B8E"/>
    <w:rsid w:val="00CC355C"/>
    <w:rsid w:val="00CC39C7"/>
    <w:rsid w:val="00CC5157"/>
    <w:rsid w:val="00CD7A3B"/>
    <w:rsid w:val="00CE0109"/>
    <w:rsid w:val="00CE415A"/>
    <w:rsid w:val="00CE4A5E"/>
    <w:rsid w:val="00CF20D6"/>
    <w:rsid w:val="00CF230E"/>
    <w:rsid w:val="00CF49C9"/>
    <w:rsid w:val="00CF4A75"/>
    <w:rsid w:val="00D01B81"/>
    <w:rsid w:val="00D03C83"/>
    <w:rsid w:val="00D073D2"/>
    <w:rsid w:val="00D126DE"/>
    <w:rsid w:val="00D14027"/>
    <w:rsid w:val="00D34A86"/>
    <w:rsid w:val="00D37FD0"/>
    <w:rsid w:val="00D436B7"/>
    <w:rsid w:val="00D440A4"/>
    <w:rsid w:val="00D45CF0"/>
    <w:rsid w:val="00D46B93"/>
    <w:rsid w:val="00D47066"/>
    <w:rsid w:val="00D505B8"/>
    <w:rsid w:val="00D55E30"/>
    <w:rsid w:val="00D57964"/>
    <w:rsid w:val="00D60E7D"/>
    <w:rsid w:val="00D624EB"/>
    <w:rsid w:val="00D7588E"/>
    <w:rsid w:val="00D75D73"/>
    <w:rsid w:val="00D75F22"/>
    <w:rsid w:val="00D77FCA"/>
    <w:rsid w:val="00D83C1C"/>
    <w:rsid w:val="00D85687"/>
    <w:rsid w:val="00D922C2"/>
    <w:rsid w:val="00D94152"/>
    <w:rsid w:val="00D952E1"/>
    <w:rsid w:val="00D967B9"/>
    <w:rsid w:val="00DA393E"/>
    <w:rsid w:val="00DB3D1D"/>
    <w:rsid w:val="00DD5B54"/>
    <w:rsid w:val="00DE23DD"/>
    <w:rsid w:val="00DE24E5"/>
    <w:rsid w:val="00DE392C"/>
    <w:rsid w:val="00DE6F6B"/>
    <w:rsid w:val="00DF1ECC"/>
    <w:rsid w:val="00DF558F"/>
    <w:rsid w:val="00DF6C1A"/>
    <w:rsid w:val="00E00356"/>
    <w:rsid w:val="00E2083A"/>
    <w:rsid w:val="00E22DAE"/>
    <w:rsid w:val="00E230BC"/>
    <w:rsid w:val="00E25621"/>
    <w:rsid w:val="00E25D11"/>
    <w:rsid w:val="00E27A4D"/>
    <w:rsid w:val="00E33101"/>
    <w:rsid w:val="00E37BE9"/>
    <w:rsid w:val="00E43FD0"/>
    <w:rsid w:val="00E44AEA"/>
    <w:rsid w:val="00E52808"/>
    <w:rsid w:val="00E54574"/>
    <w:rsid w:val="00E54C06"/>
    <w:rsid w:val="00E54FC4"/>
    <w:rsid w:val="00E56500"/>
    <w:rsid w:val="00E62DC8"/>
    <w:rsid w:val="00E670D0"/>
    <w:rsid w:val="00E67FF9"/>
    <w:rsid w:val="00E7036B"/>
    <w:rsid w:val="00E710E6"/>
    <w:rsid w:val="00E71D10"/>
    <w:rsid w:val="00E72F04"/>
    <w:rsid w:val="00E75948"/>
    <w:rsid w:val="00E75AB6"/>
    <w:rsid w:val="00E77822"/>
    <w:rsid w:val="00E81974"/>
    <w:rsid w:val="00E82F7D"/>
    <w:rsid w:val="00E95289"/>
    <w:rsid w:val="00EA4BF4"/>
    <w:rsid w:val="00EA53ED"/>
    <w:rsid w:val="00EB4DE0"/>
    <w:rsid w:val="00EB6225"/>
    <w:rsid w:val="00EB770D"/>
    <w:rsid w:val="00ED3B4D"/>
    <w:rsid w:val="00EE751F"/>
    <w:rsid w:val="00EF1D83"/>
    <w:rsid w:val="00EF472A"/>
    <w:rsid w:val="00EF5EBC"/>
    <w:rsid w:val="00F002D0"/>
    <w:rsid w:val="00F0072C"/>
    <w:rsid w:val="00F01E39"/>
    <w:rsid w:val="00F02B22"/>
    <w:rsid w:val="00F06F80"/>
    <w:rsid w:val="00F07F29"/>
    <w:rsid w:val="00F12ED0"/>
    <w:rsid w:val="00F1521E"/>
    <w:rsid w:val="00F16A15"/>
    <w:rsid w:val="00F17AA8"/>
    <w:rsid w:val="00F21669"/>
    <w:rsid w:val="00F216E9"/>
    <w:rsid w:val="00F21E46"/>
    <w:rsid w:val="00F26F7B"/>
    <w:rsid w:val="00F31093"/>
    <w:rsid w:val="00F33523"/>
    <w:rsid w:val="00F367FB"/>
    <w:rsid w:val="00F404B3"/>
    <w:rsid w:val="00F40F0A"/>
    <w:rsid w:val="00F411C1"/>
    <w:rsid w:val="00F425EA"/>
    <w:rsid w:val="00F43341"/>
    <w:rsid w:val="00F46E6F"/>
    <w:rsid w:val="00F50E69"/>
    <w:rsid w:val="00F51C8F"/>
    <w:rsid w:val="00F5512D"/>
    <w:rsid w:val="00F56398"/>
    <w:rsid w:val="00F61C6F"/>
    <w:rsid w:val="00F61FA6"/>
    <w:rsid w:val="00F6250B"/>
    <w:rsid w:val="00F63FFC"/>
    <w:rsid w:val="00F722D4"/>
    <w:rsid w:val="00F72710"/>
    <w:rsid w:val="00F80F06"/>
    <w:rsid w:val="00F81FC7"/>
    <w:rsid w:val="00F82425"/>
    <w:rsid w:val="00F85984"/>
    <w:rsid w:val="00F864C8"/>
    <w:rsid w:val="00F91116"/>
    <w:rsid w:val="00F91DE0"/>
    <w:rsid w:val="00F92F42"/>
    <w:rsid w:val="00F93786"/>
    <w:rsid w:val="00F93D00"/>
    <w:rsid w:val="00FA0335"/>
    <w:rsid w:val="00FA1F38"/>
    <w:rsid w:val="00FA417D"/>
    <w:rsid w:val="00FA6A72"/>
    <w:rsid w:val="00FA7045"/>
    <w:rsid w:val="00FA75AA"/>
    <w:rsid w:val="00FA7F5E"/>
    <w:rsid w:val="00FC0E9F"/>
    <w:rsid w:val="00FC3EE4"/>
    <w:rsid w:val="00FC5C2B"/>
    <w:rsid w:val="00FC7C7B"/>
    <w:rsid w:val="00FD150D"/>
    <w:rsid w:val="00FD75C5"/>
    <w:rsid w:val="00FE1CC4"/>
    <w:rsid w:val="00FE3F6A"/>
    <w:rsid w:val="00FE5395"/>
    <w:rsid w:val="00FF36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43F4E"/>
  <w15:docId w15:val="{0C3532DC-381E-4EE7-9B89-815A70AEA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D378E"/>
    <w:pPr>
      <w:suppressAutoHyphens/>
      <w:autoSpaceDN w:val="0"/>
      <w:spacing w:line="240" w:lineRule="auto"/>
    </w:pPr>
    <w:rPr>
      <w:rFonts w:ascii="Calibri" w:eastAsia="Calibri" w:hAnsi="Calibri" w:cs="Times New Roman"/>
    </w:rPr>
  </w:style>
  <w:style w:type="paragraph" w:styleId="Titolo1">
    <w:name w:val="heading 1"/>
    <w:basedOn w:val="Normale"/>
    <w:link w:val="Titolo1Carattere"/>
    <w:uiPriority w:val="9"/>
    <w:qFormat/>
    <w:rsid w:val="000A2D64"/>
    <w:pPr>
      <w:widowControl w:val="0"/>
      <w:suppressAutoHyphens w:val="0"/>
      <w:autoSpaceDE w:val="0"/>
      <w:spacing w:after="0"/>
      <w:ind w:left="396" w:right="396"/>
      <w:jc w:val="center"/>
      <w:outlineLvl w:val="0"/>
    </w:pPr>
    <w:rPr>
      <w:rFonts w:ascii="Times New Roman" w:eastAsia="Times New Roman" w:hAnsi="Times New Roman"/>
      <w:b/>
      <w:bCs/>
      <w:sz w:val="28"/>
      <w:szCs w:val="28"/>
    </w:rPr>
  </w:style>
  <w:style w:type="paragraph" w:styleId="Titolo2">
    <w:name w:val="heading 2"/>
    <w:basedOn w:val="Normale"/>
    <w:next w:val="Normale"/>
    <w:link w:val="Titolo2Carattere"/>
    <w:uiPriority w:val="9"/>
    <w:semiHidden/>
    <w:unhideWhenUsed/>
    <w:qFormat/>
    <w:rsid w:val="00FD75C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302CC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742B1D"/>
    <w:pPr>
      <w:spacing w:after="0" w:line="240" w:lineRule="auto"/>
    </w:pPr>
  </w:style>
  <w:style w:type="character" w:styleId="Collegamentoipertestuale">
    <w:name w:val="Hyperlink"/>
    <w:basedOn w:val="Carpredefinitoparagrafo"/>
    <w:uiPriority w:val="99"/>
    <w:unhideWhenUsed/>
    <w:rsid w:val="00742B1D"/>
    <w:rPr>
      <w:color w:val="0000FF"/>
      <w:u w:val="single"/>
    </w:rPr>
  </w:style>
  <w:style w:type="table" w:styleId="Grigliatabella">
    <w:name w:val="Table Grid"/>
    <w:basedOn w:val="Tabellanormale"/>
    <w:uiPriority w:val="39"/>
    <w:rsid w:val="00742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semiHidden/>
    <w:unhideWhenUsed/>
    <w:qFormat/>
    <w:rsid w:val="00135A93"/>
    <w:pPr>
      <w:widowControl w:val="0"/>
      <w:suppressAutoHyphens w:val="0"/>
      <w:autoSpaceDE w:val="0"/>
      <w:spacing w:after="0"/>
      <w:ind w:left="212"/>
    </w:pPr>
    <w:rPr>
      <w:rFonts w:ascii="Times New Roman" w:eastAsia="Times New Roman" w:hAnsi="Times New Roman"/>
      <w:sz w:val="20"/>
      <w:szCs w:val="20"/>
      <w:lang w:eastAsia="it-IT" w:bidi="it-IT"/>
    </w:rPr>
  </w:style>
  <w:style w:type="character" w:customStyle="1" w:styleId="CorpotestoCarattere">
    <w:name w:val="Corpo testo Carattere"/>
    <w:basedOn w:val="Carpredefinitoparagrafo"/>
    <w:link w:val="Corpotesto"/>
    <w:uiPriority w:val="1"/>
    <w:semiHidden/>
    <w:rsid w:val="00135A93"/>
    <w:rPr>
      <w:rFonts w:ascii="Times New Roman" w:eastAsia="Times New Roman" w:hAnsi="Times New Roman" w:cs="Times New Roman"/>
      <w:sz w:val="20"/>
      <w:szCs w:val="20"/>
      <w:lang w:eastAsia="it-IT" w:bidi="it-IT"/>
    </w:rPr>
  </w:style>
  <w:style w:type="table" w:customStyle="1" w:styleId="TableNormal">
    <w:name w:val="Table Normal"/>
    <w:uiPriority w:val="2"/>
    <w:semiHidden/>
    <w:qFormat/>
    <w:rsid w:val="00135A93"/>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Paragrafoelenco">
    <w:name w:val="List Paragraph"/>
    <w:basedOn w:val="Normale"/>
    <w:uiPriority w:val="1"/>
    <w:qFormat/>
    <w:rsid w:val="00F82425"/>
    <w:pPr>
      <w:ind w:left="720"/>
      <w:contextualSpacing/>
    </w:pPr>
  </w:style>
  <w:style w:type="character" w:styleId="Menzionenonrisolta">
    <w:name w:val="Unresolved Mention"/>
    <w:basedOn w:val="Carpredefinitoparagrafo"/>
    <w:uiPriority w:val="99"/>
    <w:semiHidden/>
    <w:unhideWhenUsed/>
    <w:rsid w:val="00E75948"/>
    <w:rPr>
      <w:color w:val="605E5C"/>
      <w:shd w:val="clear" w:color="auto" w:fill="E1DFDD"/>
    </w:rPr>
  </w:style>
  <w:style w:type="paragraph" w:customStyle="1" w:styleId="TxBrc8">
    <w:name w:val="TxBr_c8"/>
    <w:basedOn w:val="Normale"/>
    <w:rsid w:val="003D15CF"/>
    <w:pPr>
      <w:widowControl w:val="0"/>
      <w:suppressAutoHyphens w:val="0"/>
      <w:autoSpaceDE w:val="0"/>
      <w:adjustRightInd w:val="0"/>
      <w:spacing w:after="0" w:line="240" w:lineRule="atLeast"/>
      <w:jc w:val="center"/>
    </w:pPr>
    <w:rPr>
      <w:rFonts w:ascii="Times New Roman" w:eastAsia="Times New Roman" w:hAnsi="Times New Roman"/>
      <w:sz w:val="24"/>
      <w:szCs w:val="24"/>
      <w:lang w:val="en-US" w:eastAsia="it-IT"/>
    </w:rPr>
  </w:style>
  <w:style w:type="character" w:customStyle="1" w:styleId="fontstyle01">
    <w:name w:val="fontstyle01"/>
    <w:basedOn w:val="Carpredefinitoparagrafo"/>
    <w:rsid w:val="00AB7F9A"/>
    <w:rPr>
      <w:rFonts w:ascii="Verdana" w:hAnsi="Verdana" w:hint="default"/>
      <w:b w:val="0"/>
      <w:bCs w:val="0"/>
      <w:i w:val="0"/>
      <w:iCs w:val="0"/>
      <w:color w:val="000000"/>
      <w:sz w:val="18"/>
      <w:szCs w:val="18"/>
    </w:rPr>
  </w:style>
  <w:style w:type="paragraph" w:styleId="Intestazione">
    <w:name w:val="header"/>
    <w:basedOn w:val="Normale"/>
    <w:link w:val="IntestazioneCarattere"/>
    <w:uiPriority w:val="99"/>
    <w:unhideWhenUsed/>
    <w:rsid w:val="00DE24E5"/>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DE24E5"/>
    <w:rPr>
      <w:rFonts w:ascii="Calibri" w:eastAsia="Calibri" w:hAnsi="Calibri" w:cs="Times New Roman"/>
    </w:rPr>
  </w:style>
  <w:style w:type="paragraph" w:styleId="Pidipagina">
    <w:name w:val="footer"/>
    <w:basedOn w:val="Normale"/>
    <w:link w:val="PidipaginaCarattere"/>
    <w:uiPriority w:val="99"/>
    <w:unhideWhenUsed/>
    <w:rsid w:val="00DE24E5"/>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DE24E5"/>
    <w:rPr>
      <w:rFonts w:ascii="Calibri" w:eastAsia="Calibri" w:hAnsi="Calibri" w:cs="Times New Roman"/>
    </w:rPr>
  </w:style>
  <w:style w:type="character" w:customStyle="1" w:styleId="Titolo1Carattere">
    <w:name w:val="Titolo 1 Carattere"/>
    <w:basedOn w:val="Carpredefinitoparagrafo"/>
    <w:link w:val="Titolo1"/>
    <w:uiPriority w:val="9"/>
    <w:rsid w:val="000A2D64"/>
    <w:rPr>
      <w:rFonts w:ascii="Times New Roman" w:eastAsia="Times New Roman" w:hAnsi="Times New Roman" w:cs="Times New Roman"/>
      <w:b/>
      <w:bCs/>
      <w:sz w:val="28"/>
      <w:szCs w:val="28"/>
    </w:rPr>
  </w:style>
  <w:style w:type="paragraph" w:customStyle="1" w:styleId="Titolotabella">
    <w:name w:val="Titolo tabella"/>
    <w:next w:val="Normale"/>
    <w:rsid w:val="00371D54"/>
    <w:pPr>
      <w:widowControl w:val="0"/>
      <w:suppressLineNumbers/>
      <w:suppressAutoHyphens/>
      <w:spacing w:after="0" w:line="240" w:lineRule="auto"/>
      <w:jc w:val="center"/>
    </w:pPr>
    <w:rPr>
      <w:rFonts w:ascii="Liberation Serif" w:eastAsia="NSimSun" w:hAnsi="Liberation Serif" w:cs="Lucida Sans"/>
      <w:b/>
      <w:bCs/>
      <w:sz w:val="24"/>
      <w:szCs w:val="24"/>
      <w:lang w:eastAsia="zh-CN" w:bidi="hi-IN"/>
    </w:rPr>
  </w:style>
  <w:style w:type="paragraph" w:customStyle="1" w:styleId="Contenutotabella">
    <w:name w:val="Contenuto tabella"/>
    <w:basedOn w:val="Normale"/>
    <w:next w:val="Titolotabella"/>
    <w:rsid w:val="00371D54"/>
    <w:pPr>
      <w:suppressLineNumbers/>
      <w:autoSpaceDN/>
    </w:pPr>
    <w:rPr>
      <w:rFonts w:cs="Calibri"/>
      <w:lang w:eastAsia="zh-CN"/>
    </w:rPr>
  </w:style>
  <w:style w:type="paragraph" w:styleId="NormaleWeb">
    <w:name w:val="Normal (Web)"/>
    <w:basedOn w:val="Normale"/>
    <w:uiPriority w:val="99"/>
    <w:unhideWhenUsed/>
    <w:rsid w:val="00206952"/>
    <w:pPr>
      <w:suppressAutoHyphens w:val="0"/>
      <w:autoSpaceDN/>
      <w:spacing w:before="100" w:beforeAutospacing="1" w:after="100" w:afterAutospacing="1"/>
    </w:pPr>
    <w:rPr>
      <w:rFonts w:ascii="Times New Roman" w:eastAsia="Times New Roman" w:hAnsi="Times New Roman"/>
      <w:sz w:val="24"/>
      <w:szCs w:val="24"/>
      <w:lang w:eastAsia="it-IT"/>
    </w:rPr>
  </w:style>
  <w:style w:type="character" w:styleId="Enfasigrassetto">
    <w:name w:val="Strong"/>
    <w:basedOn w:val="Carpredefinitoparagrafo"/>
    <w:uiPriority w:val="22"/>
    <w:qFormat/>
    <w:rsid w:val="00206952"/>
    <w:rPr>
      <w:b/>
      <w:bCs/>
    </w:rPr>
  </w:style>
  <w:style w:type="character" w:styleId="Enfasicorsivo">
    <w:name w:val="Emphasis"/>
    <w:basedOn w:val="Carpredefinitoparagrafo"/>
    <w:uiPriority w:val="20"/>
    <w:qFormat/>
    <w:rsid w:val="00206952"/>
    <w:rPr>
      <w:i/>
      <w:iCs/>
    </w:rPr>
  </w:style>
  <w:style w:type="paragraph" w:customStyle="1" w:styleId="TxBrp6">
    <w:name w:val="TxBr_p6"/>
    <w:basedOn w:val="Normale"/>
    <w:uiPriority w:val="99"/>
    <w:rsid w:val="00BC3798"/>
    <w:pPr>
      <w:widowControl w:val="0"/>
      <w:tabs>
        <w:tab w:val="left" w:pos="300"/>
      </w:tabs>
      <w:suppressAutoHyphens w:val="0"/>
      <w:autoSpaceDE w:val="0"/>
      <w:adjustRightInd w:val="0"/>
      <w:spacing w:after="0" w:line="249" w:lineRule="atLeast"/>
      <w:ind w:firstLine="301"/>
    </w:pPr>
    <w:rPr>
      <w:rFonts w:ascii="Times New Roman" w:eastAsiaTheme="minorEastAsia" w:hAnsi="Times New Roman"/>
      <w:sz w:val="24"/>
      <w:szCs w:val="24"/>
      <w:lang w:val="en-US" w:eastAsia="it-IT"/>
    </w:rPr>
  </w:style>
  <w:style w:type="paragraph" w:customStyle="1" w:styleId="Nessunaspaziatura1">
    <w:name w:val="Nessuna spaziatura1"/>
    <w:qFormat/>
    <w:rsid w:val="00A94442"/>
    <w:pPr>
      <w:suppressAutoHyphens/>
      <w:spacing w:after="0" w:line="240" w:lineRule="auto"/>
    </w:pPr>
    <w:rPr>
      <w:rFonts w:ascii="Calibri" w:eastAsia="Calibri" w:hAnsi="Calibri" w:cs="Times New Roman"/>
      <w:lang w:eastAsia="zh-CN"/>
    </w:rPr>
  </w:style>
  <w:style w:type="table" w:customStyle="1" w:styleId="Grigliatabella1">
    <w:name w:val="Griglia tabella1"/>
    <w:basedOn w:val="Tabellanormale"/>
    <w:next w:val="Grigliatabella"/>
    <w:uiPriority w:val="59"/>
    <w:rsid w:val="00C814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675DBA"/>
    <w:pPr>
      <w:widowControl w:val="0"/>
      <w:suppressAutoHyphens w:val="0"/>
      <w:autoSpaceDE w:val="0"/>
      <w:spacing w:after="0" w:line="224" w:lineRule="exact"/>
    </w:pPr>
    <w:rPr>
      <w:rFonts w:cs="Calibri"/>
    </w:rPr>
  </w:style>
  <w:style w:type="table" w:customStyle="1" w:styleId="Grigliatabella2">
    <w:name w:val="Griglia tabella2"/>
    <w:basedOn w:val="Tabellanormale"/>
    <w:next w:val="Grigliatabella"/>
    <w:uiPriority w:val="39"/>
    <w:rsid w:val="00F61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39"/>
    <w:rsid w:val="000E6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5EE8"/>
    <w:pPr>
      <w:autoSpaceDE w:val="0"/>
      <w:autoSpaceDN w:val="0"/>
      <w:adjustRightInd w:val="0"/>
      <w:spacing w:after="0" w:line="240" w:lineRule="auto"/>
    </w:pPr>
    <w:rPr>
      <w:rFonts w:ascii="Microsoft New Tai Lue" w:eastAsia="Calibri" w:hAnsi="Microsoft New Tai Lue" w:cs="Microsoft New Tai Lue"/>
      <w:color w:val="000000"/>
      <w:sz w:val="24"/>
      <w:szCs w:val="24"/>
    </w:rPr>
  </w:style>
  <w:style w:type="character" w:customStyle="1" w:styleId="Titolo2Carattere">
    <w:name w:val="Titolo 2 Carattere"/>
    <w:basedOn w:val="Carpredefinitoparagrafo"/>
    <w:link w:val="Titolo2"/>
    <w:uiPriority w:val="9"/>
    <w:semiHidden/>
    <w:rsid w:val="00FD75C5"/>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semiHidden/>
    <w:rsid w:val="00302CC2"/>
    <w:rPr>
      <w:rFonts w:asciiTheme="majorHAnsi" w:eastAsiaTheme="majorEastAsia" w:hAnsiTheme="majorHAnsi" w:cstheme="majorBidi"/>
      <w:color w:val="1F3763" w:themeColor="accent1" w:themeShade="7F"/>
      <w:sz w:val="24"/>
      <w:szCs w:val="24"/>
    </w:rPr>
  </w:style>
  <w:style w:type="character" w:styleId="Rimandocommento">
    <w:name w:val="annotation reference"/>
    <w:basedOn w:val="Carpredefinitoparagrafo"/>
    <w:uiPriority w:val="99"/>
    <w:semiHidden/>
    <w:unhideWhenUsed/>
    <w:rsid w:val="00EF5EBC"/>
    <w:rPr>
      <w:sz w:val="16"/>
      <w:szCs w:val="16"/>
    </w:rPr>
  </w:style>
  <w:style w:type="paragraph" w:styleId="Testocommento">
    <w:name w:val="annotation text"/>
    <w:basedOn w:val="Normale"/>
    <w:link w:val="TestocommentoCarattere"/>
    <w:uiPriority w:val="99"/>
    <w:semiHidden/>
    <w:unhideWhenUsed/>
    <w:rsid w:val="00EF5EBC"/>
    <w:rPr>
      <w:sz w:val="20"/>
      <w:szCs w:val="20"/>
    </w:rPr>
  </w:style>
  <w:style w:type="character" w:customStyle="1" w:styleId="TestocommentoCarattere">
    <w:name w:val="Testo commento Carattere"/>
    <w:basedOn w:val="Carpredefinitoparagrafo"/>
    <w:link w:val="Testocommento"/>
    <w:uiPriority w:val="99"/>
    <w:semiHidden/>
    <w:rsid w:val="00EF5EBC"/>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EF5EBC"/>
    <w:rPr>
      <w:b/>
      <w:bCs/>
    </w:rPr>
  </w:style>
  <w:style w:type="character" w:customStyle="1" w:styleId="SoggettocommentoCarattere">
    <w:name w:val="Soggetto commento Carattere"/>
    <w:basedOn w:val="TestocommentoCarattere"/>
    <w:link w:val="Soggettocommento"/>
    <w:uiPriority w:val="99"/>
    <w:semiHidden/>
    <w:rsid w:val="00EF5EBC"/>
    <w:rPr>
      <w:rFonts w:ascii="Calibri" w:eastAsia="Calibri" w:hAnsi="Calibri" w:cs="Times New Roman"/>
      <w:b/>
      <w:bCs/>
      <w:sz w:val="20"/>
      <w:szCs w:val="20"/>
    </w:rPr>
  </w:style>
  <w:style w:type="table" w:customStyle="1" w:styleId="TableNormal1">
    <w:name w:val="Table Normal1"/>
    <w:uiPriority w:val="2"/>
    <w:semiHidden/>
    <w:unhideWhenUsed/>
    <w:qFormat/>
    <w:rsid w:val="0008493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Grigliatabella4">
    <w:name w:val="Griglia tabella4"/>
    <w:basedOn w:val="Tabellanormale"/>
    <w:next w:val="Grigliatabella"/>
    <w:uiPriority w:val="39"/>
    <w:rsid w:val="0008493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ssunaspaziatura2">
    <w:name w:val="Nessuna spaziatura2"/>
    <w:rsid w:val="00F01E39"/>
    <w:pPr>
      <w:suppressAutoHyphens/>
      <w:spacing w:after="0" w:line="240" w:lineRule="auto"/>
      <w:textAlignment w:val="baseline"/>
    </w:pPr>
    <w:rPr>
      <w:rFonts w:ascii="Calibri" w:eastAsia="Calibri" w:hAnsi="Calibri" w:cs="Times New Roman"/>
      <w:lang w:eastAsia="zh-CN"/>
    </w:rPr>
  </w:style>
  <w:style w:type="table" w:customStyle="1" w:styleId="Grigliatabella5">
    <w:name w:val="Griglia tabella5"/>
    <w:basedOn w:val="Tabellanormale"/>
    <w:next w:val="Grigliatabella"/>
    <w:uiPriority w:val="39"/>
    <w:rsid w:val="00820FD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1chiara1">
    <w:name w:val="Tabella griglia 1 chiara1"/>
    <w:basedOn w:val="Tabellanormale"/>
    <w:uiPriority w:val="46"/>
    <w:rsid w:val="00035A84"/>
    <w:pPr>
      <w:spacing w:after="0" w:line="240" w:lineRule="auto"/>
    </w:pPr>
    <w:rPr>
      <w:rFonts w:ascii="Calibri" w:eastAsia="Calibri" w:hAnsi="Calibri" w:cs="Times New Roman"/>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gliatabella6">
    <w:name w:val="Griglia tabella6"/>
    <w:basedOn w:val="Tabellanormale"/>
    <w:next w:val="Grigliatabella"/>
    <w:uiPriority w:val="39"/>
    <w:rsid w:val="00CC355C"/>
    <w:pPr>
      <w:spacing w:after="0" w:line="240" w:lineRule="auto"/>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7">
    <w:name w:val="Griglia tabella7"/>
    <w:basedOn w:val="Tabellanormale"/>
    <w:next w:val="Grigliatabella"/>
    <w:rsid w:val="009F673C"/>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8">
    <w:name w:val="Griglia tabella8"/>
    <w:basedOn w:val="Tabellanormale"/>
    <w:next w:val="Grigliatabella"/>
    <w:uiPriority w:val="39"/>
    <w:rsid w:val="00A773CC"/>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9">
    <w:name w:val="Griglia tabella9"/>
    <w:basedOn w:val="Tabellanormale"/>
    <w:next w:val="Grigliatabella"/>
    <w:uiPriority w:val="39"/>
    <w:rsid w:val="00AA092F"/>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1">
    <w:name w:val="Griglia tabella41"/>
    <w:basedOn w:val="Tabellanormale"/>
    <w:uiPriority w:val="39"/>
    <w:rsid w:val="00C872A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71">
    <w:name w:val="Griglia tabella71"/>
    <w:basedOn w:val="Tabellanormale"/>
    <w:next w:val="Grigliatabella"/>
    <w:uiPriority w:val="39"/>
    <w:rsid w:val="002551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2888">
      <w:bodyDiv w:val="1"/>
      <w:marLeft w:val="0"/>
      <w:marRight w:val="0"/>
      <w:marTop w:val="0"/>
      <w:marBottom w:val="0"/>
      <w:divBdr>
        <w:top w:val="none" w:sz="0" w:space="0" w:color="auto"/>
        <w:left w:val="none" w:sz="0" w:space="0" w:color="auto"/>
        <w:bottom w:val="none" w:sz="0" w:space="0" w:color="auto"/>
        <w:right w:val="none" w:sz="0" w:space="0" w:color="auto"/>
      </w:divBdr>
    </w:div>
    <w:div w:id="46607406">
      <w:bodyDiv w:val="1"/>
      <w:marLeft w:val="0"/>
      <w:marRight w:val="0"/>
      <w:marTop w:val="0"/>
      <w:marBottom w:val="0"/>
      <w:divBdr>
        <w:top w:val="none" w:sz="0" w:space="0" w:color="auto"/>
        <w:left w:val="none" w:sz="0" w:space="0" w:color="auto"/>
        <w:bottom w:val="none" w:sz="0" w:space="0" w:color="auto"/>
        <w:right w:val="none" w:sz="0" w:space="0" w:color="auto"/>
      </w:divBdr>
    </w:div>
    <w:div w:id="59451830">
      <w:bodyDiv w:val="1"/>
      <w:marLeft w:val="0"/>
      <w:marRight w:val="0"/>
      <w:marTop w:val="0"/>
      <w:marBottom w:val="0"/>
      <w:divBdr>
        <w:top w:val="none" w:sz="0" w:space="0" w:color="auto"/>
        <w:left w:val="none" w:sz="0" w:space="0" w:color="auto"/>
        <w:bottom w:val="none" w:sz="0" w:space="0" w:color="auto"/>
        <w:right w:val="none" w:sz="0" w:space="0" w:color="auto"/>
      </w:divBdr>
    </w:div>
    <w:div w:id="98381403">
      <w:bodyDiv w:val="1"/>
      <w:marLeft w:val="0"/>
      <w:marRight w:val="0"/>
      <w:marTop w:val="0"/>
      <w:marBottom w:val="0"/>
      <w:divBdr>
        <w:top w:val="none" w:sz="0" w:space="0" w:color="auto"/>
        <w:left w:val="none" w:sz="0" w:space="0" w:color="auto"/>
        <w:bottom w:val="none" w:sz="0" w:space="0" w:color="auto"/>
        <w:right w:val="none" w:sz="0" w:space="0" w:color="auto"/>
      </w:divBdr>
    </w:div>
    <w:div w:id="147209872">
      <w:bodyDiv w:val="1"/>
      <w:marLeft w:val="0"/>
      <w:marRight w:val="0"/>
      <w:marTop w:val="0"/>
      <w:marBottom w:val="0"/>
      <w:divBdr>
        <w:top w:val="none" w:sz="0" w:space="0" w:color="auto"/>
        <w:left w:val="none" w:sz="0" w:space="0" w:color="auto"/>
        <w:bottom w:val="none" w:sz="0" w:space="0" w:color="auto"/>
        <w:right w:val="none" w:sz="0" w:space="0" w:color="auto"/>
      </w:divBdr>
    </w:div>
    <w:div w:id="217712511">
      <w:bodyDiv w:val="1"/>
      <w:marLeft w:val="0"/>
      <w:marRight w:val="0"/>
      <w:marTop w:val="0"/>
      <w:marBottom w:val="0"/>
      <w:divBdr>
        <w:top w:val="none" w:sz="0" w:space="0" w:color="auto"/>
        <w:left w:val="none" w:sz="0" w:space="0" w:color="auto"/>
        <w:bottom w:val="none" w:sz="0" w:space="0" w:color="auto"/>
        <w:right w:val="none" w:sz="0" w:space="0" w:color="auto"/>
      </w:divBdr>
    </w:div>
    <w:div w:id="254175837">
      <w:bodyDiv w:val="1"/>
      <w:marLeft w:val="0"/>
      <w:marRight w:val="0"/>
      <w:marTop w:val="0"/>
      <w:marBottom w:val="0"/>
      <w:divBdr>
        <w:top w:val="none" w:sz="0" w:space="0" w:color="auto"/>
        <w:left w:val="none" w:sz="0" w:space="0" w:color="auto"/>
        <w:bottom w:val="none" w:sz="0" w:space="0" w:color="auto"/>
        <w:right w:val="none" w:sz="0" w:space="0" w:color="auto"/>
      </w:divBdr>
    </w:div>
    <w:div w:id="317416872">
      <w:bodyDiv w:val="1"/>
      <w:marLeft w:val="0"/>
      <w:marRight w:val="0"/>
      <w:marTop w:val="0"/>
      <w:marBottom w:val="0"/>
      <w:divBdr>
        <w:top w:val="none" w:sz="0" w:space="0" w:color="auto"/>
        <w:left w:val="none" w:sz="0" w:space="0" w:color="auto"/>
        <w:bottom w:val="none" w:sz="0" w:space="0" w:color="auto"/>
        <w:right w:val="none" w:sz="0" w:space="0" w:color="auto"/>
      </w:divBdr>
    </w:div>
    <w:div w:id="329676838">
      <w:bodyDiv w:val="1"/>
      <w:marLeft w:val="0"/>
      <w:marRight w:val="0"/>
      <w:marTop w:val="0"/>
      <w:marBottom w:val="0"/>
      <w:divBdr>
        <w:top w:val="none" w:sz="0" w:space="0" w:color="auto"/>
        <w:left w:val="none" w:sz="0" w:space="0" w:color="auto"/>
        <w:bottom w:val="none" w:sz="0" w:space="0" w:color="auto"/>
        <w:right w:val="none" w:sz="0" w:space="0" w:color="auto"/>
      </w:divBdr>
    </w:div>
    <w:div w:id="367490589">
      <w:bodyDiv w:val="1"/>
      <w:marLeft w:val="0"/>
      <w:marRight w:val="0"/>
      <w:marTop w:val="0"/>
      <w:marBottom w:val="0"/>
      <w:divBdr>
        <w:top w:val="none" w:sz="0" w:space="0" w:color="auto"/>
        <w:left w:val="none" w:sz="0" w:space="0" w:color="auto"/>
        <w:bottom w:val="none" w:sz="0" w:space="0" w:color="auto"/>
        <w:right w:val="none" w:sz="0" w:space="0" w:color="auto"/>
      </w:divBdr>
    </w:div>
    <w:div w:id="386758016">
      <w:bodyDiv w:val="1"/>
      <w:marLeft w:val="0"/>
      <w:marRight w:val="0"/>
      <w:marTop w:val="0"/>
      <w:marBottom w:val="0"/>
      <w:divBdr>
        <w:top w:val="none" w:sz="0" w:space="0" w:color="auto"/>
        <w:left w:val="none" w:sz="0" w:space="0" w:color="auto"/>
        <w:bottom w:val="none" w:sz="0" w:space="0" w:color="auto"/>
        <w:right w:val="none" w:sz="0" w:space="0" w:color="auto"/>
      </w:divBdr>
    </w:div>
    <w:div w:id="389236390">
      <w:bodyDiv w:val="1"/>
      <w:marLeft w:val="0"/>
      <w:marRight w:val="0"/>
      <w:marTop w:val="0"/>
      <w:marBottom w:val="0"/>
      <w:divBdr>
        <w:top w:val="none" w:sz="0" w:space="0" w:color="auto"/>
        <w:left w:val="none" w:sz="0" w:space="0" w:color="auto"/>
        <w:bottom w:val="none" w:sz="0" w:space="0" w:color="auto"/>
        <w:right w:val="none" w:sz="0" w:space="0" w:color="auto"/>
      </w:divBdr>
    </w:div>
    <w:div w:id="424152031">
      <w:bodyDiv w:val="1"/>
      <w:marLeft w:val="0"/>
      <w:marRight w:val="0"/>
      <w:marTop w:val="0"/>
      <w:marBottom w:val="0"/>
      <w:divBdr>
        <w:top w:val="none" w:sz="0" w:space="0" w:color="auto"/>
        <w:left w:val="none" w:sz="0" w:space="0" w:color="auto"/>
        <w:bottom w:val="none" w:sz="0" w:space="0" w:color="auto"/>
        <w:right w:val="none" w:sz="0" w:space="0" w:color="auto"/>
      </w:divBdr>
    </w:div>
    <w:div w:id="463235240">
      <w:bodyDiv w:val="1"/>
      <w:marLeft w:val="0"/>
      <w:marRight w:val="0"/>
      <w:marTop w:val="0"/>
      <w:marBottom w:val="0"/>
      <w:divBdr>
        <w:top w:val="none" w:sz="0" w:space="0" w:color="auto"/>
        <w:left w:val="none" w:sz="0" w:space="0" w:color="auto"/>
        <w:bottom w:val="none" w:sz="0" w:space="0" w:color="auto"/>
        <w:right w:val="none" w:sz="0" w:space="0" w:color="auto"/>
      </w:divBdr>
      <w:divsChild>
        <w:div w:id="1160194729">
          <w:marLeft w:val="240"/>
          <w:marRight w:val="0"/>
          <w:marTop w:val="0"/>
          <w:marBottom w:val="0"/>
          <w:divBdr>
            <w:top w:val="none" w:sz="0" w:space="0" w:color="auto"/>
            <w:left w:val="none" w:sz="0" w:space="0" w:color="auto"/>
            <w:bottom w:val="none" w:sz="0" w:space="0" w:color="auto"/>
            <w:right w:val="none" w:sz="0" w:space="0" w:color="auto"/>
          </w:divBdr>
        </w:div>
      </w:divsChild>
    </w:div>
    <w:div w:id="478810257">
      <w:bodyDiv w:val="1"/>
      <w:marLeft w:val="0"/>
      <w:marRight w:val="0"/>
      <w:marTop w:val="0"/>
      <w:marBottom w:val="0"/>
      <w:divBdr>
        <w:top w:val="none" w:sz="0" w:space="0" w:color="auto"/>
        <w:left w:val="none" w:sz="0" w:space="0" w:color="auto"/>
        <w:bottom w:val="none" w:sz="0" w:space="0" w:color="auto"/>
        <w:right w:val="none" w:sz="0" w:space="0" w:color="auto"/>
      </w:divBdr>
    </w:div>
    <w:div w:id="601373561">
      <w:bodyDiv w:val="1"/>
      <w:marLeft w:val="0"/>
      <w:marRight w:val="0"/>
      <w:marTop w:val="0"/>
      <w:marBottom w:val="0"/>
      <w:divBdr>
        <w:top w:val="none" w:sz="0" w:space="0" w:color="auto"/>
        <w:left w:val="none" w:sz="0" w:space="0" w:color="auto"/>
        <w:bottom w:val="none" w:sz="0" w:space="0" w:color="auto"/>
        <w:right w:val="none" w:sz="0" w:space="0" w:color="auto"/>
      </w:divBdr>
    </w:div>
    <w:div w:id="611127524">
      <w:bodyDiv w:val="1"/>
      <w:marLeft w:val="0"/>
      <w:marRight w:val="0"/>
      <w:marTop w:val="0"/>
      <w:marBottom w:val="0"/>
      <w:divBdr>
        <w:top w:val="none" w:sz="0" w:space="0" w:color="auto"/>
        <w:left w:val="none" w:sz="0" w:space="0" w:color="auto"/>
        <w:bottom w:val="none" w:sz="0" w:space="0" w:color="auto"/>
        <w:right w:val="none" w:sz="0" w:space="0" w:color="auto"/>
      </w:divBdr>
    </w:div>
    <w:div w:id="612980272">
      <w:bodyDiv w:val="1"/>
      <w:marLeft w:val="0"/>
      <w:marRight w:val="0"/>
      <w:marTop w:val="0"/>
      <w:marBottom w:val="0"/>
      <w:divBdr>
        <w:top w:val="none" w:sz="0" w:space="0" w:color="auto"/>
        <w:left w:val="none" w:sz="0" w:space="0" w:color="auto"/>
        <w:bottom w:val="none" w:sz="0" w:space="0" w:color="auto"/>
        <w:right w:val="none" w:sz="0" w:space="0" w:color="auto"/>
      </w:divBdr>
    </w:div>
    <w:div w:id="618952185">
      <w:bodyDiv w:val="1"/>
      <w:marLeft w:val="0"/>
      <w:marRight w:val="0"/>
      <w:marTop w:val="0"/>
      <w:marBottom w:val="0"/>
      <w:divBdr>
        <w:top w:val="none" w:sz="0" w:space="0" w:color="auto"/>
        <w:left w:val="none" w:sz="0" w:space="0" w:color="auto"/>
        <w:bottom w:val="none" w:sz="0" w:space="0" w:color="auto"/>
        <w:right w:val="none" w:sz="0" w:space="0" w:color="auto"/>
      </w:divBdr>
    </w:div>
    <w:div w:id="657077018">
      <w:bodyDiv w:val="1"/>
      <w:marLeft w:val="0"/>
      <w:marRight w:val="0"/>
      <w:marTop w:val="0"/>
      <w:marBottom w:val="0"/>
      <w:divBdr>
        <w:top w:val="none" w:sz="0" w:space="0" w:color="auto"/>
        <w:left w:val="none" w:sz="0" w:space="0" w:color="auto"/>
        <w:bottom w:val="none" w:sz="0" w:space="0" w:color="auto"/>
        <w:right w:val="none" w:sz="0" w:space="0" w:color="auto"/>
      </w:divBdr>
      <w:divsChild>
        <w:div w:id="81611546">
          <w:marLeft w:val="0"/>
          <w:marRight w:val="0"/>
          <w:marTop w:val="0"/>
          <w:marBottom w:val="0"/>
          <w:divBdr>
            <w:top w:val="none" w:sz="0" w:space="0" w:color="auto"/>
            <w:left w:val="none" w:sz="0" w:space="0" w:color="auto"/>
            <w:bottom w:val="none" w:sz="0" w:space="0" w:color="auto"/>
            <w:right w:val="none" w:sz="0" w:space="0" w:color="auto"/>
          </w:divBdr>
        </w:div>
        <w:div w:id="969168642">
          <w:marLeft w:val="0"/>
          <w:marRight w:val="0"/>
          <w:marTop w:val="0"/>
          <w:marBottom w:val="0"/>
          <w:divBdr>
            <w:top w:val="none" w:sz="0" w:space="0" w:color="auto"/>
            <w:left w:val="none" w:sz="0" w:space="0" w:color="auto"/>
            <w:bottom w:val="none" w:sz="0" w:space="0" w:color="auto"/>
            <w:right w:val="none" w:sz="0" w:space="0" w:color="auto"/>
          </w:divBdr>
        </w:div>
        <w:div w:id="2023123857">
          <w:marLeft w:val="0"/>
          <w:marRight w:val="0"/>
          <w:marTop w:val="0"/>
          <w:marBottom w:val="0"/>
          <w:divBdr>
            <w:top w:val="none" w:sz="0" w:space="0" w:color="auto"/>
            <w:left w:val="none" w:sz="0" w:space="0" w:color="auto"/>
            <w:bottom w:val="none" w:sz="0" w:space="0" w:color="auto"/>
            <w:right w:val="none" w:sz="0" w:space="0" w:color="auto"/>
          </w:divBdr>
        </w:div>
        <w:div w:id="1250847756">
          <w:marLeft w:val="0"/>
          <w:marRight w:val="0"/>
          <w:marTop w:val="0"/>
          <w:marBottom w:val="0"/>
          <w:divBdr>
            <w:top w:val="none" w:sz="0" w:space="0" w:color="auto"/>
            <w:left w:val="none" w:sz="0" w:space="0" w:color="auto"/>
            <w:bottom w:val="none" w:sz="0" w:space="0" w:color="auto"/>
            <w:right w:val="none" w:sz="0" w:space="0" w:color="auto"/>
          </w:divBdr>
        </w:div>
        <w:div w:id="740979133">
          <w:marLeft w:val="0"/>
          <w:marRight w:val="0"/>
          <w:marTop w:val="0"/>
          <w:marBottom w:val="0"/>
          <w:divBdr>
            <w:top w:val="none" w:sz="0" w:space="0" w:color="auto"/>
            <w:left w:val="none" w:sz="0" w:space="0" w:color="auto"/>
            <w:bottom w:val="none" w:sz="0" w:space="0" w:color="auto"/>
            <w:right w:val="none" w:sz="0" w:space="0" w:color="auto"/>
          </w:divBdr>
        </w:div>
        <w:div w:id="128866761">
          <w:marLeft w:val="0"/>
          <w:marRight w:val="0"/>
          <w:marTop w:val="0"/>
          <w:marBottom w:val="0"/>
          <w:divBdr>
            <w:top w:val="none" w:sz="0" w:space="0" w:color="auto"/>
            <w:left w:val="none" w:sz="0" w:space="0" w:color="auto"/>
            <w:bottom w:val="none" w:sz="0" w:space="0" w:color="auto"/>
            <w:right w:val="none" w:sz="0" w:space="0" w:color="auto"/>
          </w:divBdr>
        </w:div>
        <w:div w:id="233979735">
          <w:marLeft w:val="0"/>
          <w:marRight w:val="0"/>
          <w:marTop w:val="0"/>
          <w:marBottom w:val="0"/>
          <w:divBdr>
            <w:top w:val="none" w:sz="0" w:space="0" w:color="auto"/>
            <w:left w:val="none" w:sz="0" w:space="0" w:color="auto"/>
            <w:bottom w:val="none" w:sz="0" w:space="0" w:color="auto"/>
            <w:right w:val="none" w:sz="0" w:space="0" w:color="auto"/>
          </w:divBdr>
        </w:div>
        <w:div w:id="1988238984">
          <w:marLeft w:val="0"/>
          <w:marRight w:val="0"/>
          <w:marTop w:val="0"/>
          <w:marBottom w:val="0"/>
          <w:divBdr>
            <w:top w:val="none" w:sz="0" w:space="0" w:color="auto"/>
            <w:left w:val="none" w:sz="0" w:space="0" w:color="auto"/>
            <w:bottom w:val="none" w:sz="0" w:space="0" w:color="auto"/>
            <w:right w:val="none" w:sz="0" w:space="0" w:color="auto"/>
          </w:divBdr>
        </w:div>
        <w:div w:id="1784499390">
          <w:marLeft w:val="0"/>
          <w:marRight w:val="0"/>
          <w:marTop w:val="0"/>
          <w:marBottom w:val="0"/>
          <w:divBdr>
            <w:top w:val="none" w:sz="0" w:space="0" w:color="auto"/>
            <w:left w:val="none" w:sz="0" w:space="0" w:color="auto"/>
            <w:bottom w:val="none" w:sz="0" w:space="0" w:color="auto"/>
            <w:right w:val="none" w:sz="0" w:space="0" w:color="auto"/>
          </w:divBdr>
        </w:div>
        <w:div w:id="1014460894">
          <w:marLeft w:val="0"/>
          <w:marRight w:val="0"/>
          <w:marTop w:val="0"/>
          <w:marBottom w:val="0"/>
          <w:divBdr>
            <w:top w:val="none" w:sz="0" w:space="0" w:color="auto"/>
            <w:left w:val="none" w:sz="0" w:space="0" w:color="auto"/>
            <w:bottom w:val="none" w:sz="0" w:space="0" w:color="auto"/>
            <w:right w:val="none" w:sz="0" w:space="0" w:color="auto"/>
          </w:divBdr>
        </w:div>
        <w:div w:id="1884636696">
          <w:marLeft w:val="0"/>
          <w:marRight w:val="0"/>
          <w:marTop w:val="0"/>
          <w:marBottom w:val="0"/>
          <w:divBdr>
            <w:top w:val="none" w:sz="0" w:space="0" w:color="auto"/>
            <w:left w:val="none" w:sz="0" w:space="0" w:color="auto"/>
            <w:bottom w:val="none" w:sz="0" w:space="0" w:color="auto"/>
            <w:right w:val="none" w:sz="0" w:space="0" w:color="auto"/>
          </w:divBdr>
        </w:div>
      </w:divsChild>
    </w:div>
    <w:div w:id="665985369">
      <w:bodyDiv w:val="1"/>
      <w:marLeft w:val="0"/>
      <w:marRight w:val="0"/>
      <w:marTop w:val="0"/>
      <w:marBottom w:val="0"/>
      <w:divBdr>
        <w:top w:val="none" w:sz="0" w:space="0" w:color="auto"/>
        <w:left w:val="none" w:sz="0" w:space="0" w:color="auto"/>
        <w:bottom w:val="none" w:sz="0" w:space="0" w:color="auto"/>
        <w:right w:val="none" w:sz="0" w:space="0" w:color="auto"/>
      </w:divBdr>
    </w:div>
    <w:div w:id="688222365">
      <w:bodyDiv w:val="1"/>
      <w:marLeft w:val="0"/>
      <w:marRight w:val="0"/>
      <w:marTop w:val="0"/>
      <w:marBottom w:val="0"/>
      <w:divBdr>
        <w:top w:val="none" w:sz="0" w:space="0" w:color="auto"/>
        <w:left w:val="none" w:sz="0" w:space="0" w:color="auto"/>
        <w:bottom w:val="none" w:sz="0" w:space="0" w:color="auto"/>
        <w:right w:val="none" w:sz="0" w:space="0" w:color="auto"/>
      </w:divBdr>
    </w:div>
    <w:div w:id="692192283">
      <w:bodyDiv w:val="1"/>
      <w:marLeft w:val="0"/>
      <w:marRight w:val="0"/>
      <w:marTop w:val="0"/>
      <w:marBottom w:val="0"/>
      <w:divBdr>
        <w:top w:val="none" w:sz="0" w:space="0" w:color="auto"/>
        <w:left w:val="none" w:sz="0" w:space="0" w:color="auto"/>
        <w:bottom w:val="none" w:sz="0" w:space="0" w:color="auto"/>
        <w:right w:val="none" w:sz="0" w:space="0" w:color="auto"/>
      </w:divBdr>
      <w:divsChild>
        <w:div w:id="874460931">
          <w:marLeft w:val="0"/>
          <w:marRight w:val="0"/>
          <w:marTop w:val="0"/>
          <w:marBottom w:val="0"/>
          <w:divBdr>
            <w:top w:val="none" w:sz="0" w:space="0" w:color="auto"/>
            <w:left w:val="none" w:sz="0" w:space="0" w:color="auto"/>
            <w:bottom w:val="none" w:sz="0" w:space="0" w:color="auto"/>
            <w:right w:val="none" w:sz="0" w:space="0" w:color="auto"/>
          </w:divBdr>
        </w:div>
        <w:div w:id="2074306415">
          <w:marLeft w:val="0"/>
          <w:marRight w:val="0"/>
          <w:marTop w:val="0"/>
          <w:marBottom w:val="0"/>
          <w:divBdr>
            <w:top w:val="none" w:sz="0" w:space="0" w:color="auto"/>
            <w:left w:val="none" w:sz="0" w:space="0" w:color="auto"/>
            <w:bottom w:val="none" w:sz="0" w:space="0" w:color="auto"/>
            <w:right w:val="none" w:sz="0" w:space="0" w:color="auto"/>
          </w:divBdr>
        </w:div>
        <w:div w:id="1135221820">
          <w:marLeft w:val="0"/>
          <w:marRight w:val="0"/>
          <w:marTop w:val="0"/>
          <w:marBottom w:val="0"/>
          <w:divBdr>
            <w:top w:val="none" w:sz="0" w:space="0" w:color="auto"/>
            <w:left w:val="none" w:sz="0" w:space="0" w:color="auto"/>
            <w:bottom w:val="none" w:sz="0" w:space="0" w:color="auto"/>
            <w:right w:val="none" w:sz="0" w:space="0" w:color="auto"/>
          </w:divBdr>
        </w:div>
        <w:div w:id="917517379">
          <w:marLeft w:val="0"/>
          <w:marRight w:val="0"/>
          <w:marTop w:val="0"/>
          <w:marBottom w:val="0"/>
          <w:divBdr>
            <w:top w:val="none" w:sz="0" w:space="0" w:color="auto"/>
            <w:left w:val="none" w:sz="0" w:space="0" w:color="auto"/>
            <w:bottom w:val="none" w:sz="0" w:space="0" w:color="auto"/>
            <w:right w:val="none" w:sz="0" w:space="0" w:color="auto"/>
          </w:divBdr>
        </w:div>
      </w:divsChild>
    </w:div>
    <w:div w:id="763384813">
      <w:bodyDiv w:val="1"/>
      <w:marLeft w:val="0"/>
      <w:marRight w:val="0"/>
      <w:marTop w:val="0"/>
      <w:marBottom w:val="0"/>
      <w:divBdr>
        <w:top w:val="none" w:sz="0" w:space="0" w:color="auto"/>
        <w:left w:val="none" w:sz="0" w:space="0" w:color="auto"/>
        <w:bottom w:val="none" w:sz="0" w:space="0" w:color="auto"/>
        <w:right w:val="none" w:sz="0" w:space="0" w:color="auto"/>
      </w:divBdr>
    </w:div>
    <w:div w:id="817189360">
      <w:bodyDiv w:val="1"/>
      <w:marLeft w:val="0"/>
      <w:marRight w:val="0"/>
      <w:marTop w:val="0"/>
      <w:marBottom w:val="0"/>
      <w:divBdr>
        <w:top w:val="none" w:sz="0" w:space="0" w:color="auto"/>
        <w:left w:val="none" w:sz="0" w:space="0" w:color="auto"/>
        <w:bottom w:val="none" w:sz="0" w:space="0" w:color="auto"/>
        <w:right w:val="none" w:sz="0" w:space="0" w:color="auto"/>
      </w:divBdr>
    </w:div>
    <w:div w:id="827358535">
      <w:bodyDiv w:val="1"/>
      <w:marLeft w:val="0"/>
      <w:marRight w:val="0"/>
      <w:marTop w:val="0"/>
      <w:marBottom w:val="0"/>
      <w:divBdr>
        <w:top w:val="none" w:sz="0" w:space="0" w:color="auto"/>
        <w:left w:val="none" w:sz="0" w:space="0" w:color="auto"/>
        <w:bottom w:val="none" w:sz="0" w:space="0" w:color="auto"/>
        <w:right w:val="none" w:sz="0" w:space="0" w:color="auto"/>
      </w:divBdr>
    </w:div>
    <w:div w:id="869534343">
      <w:bodyDiv w:val="1"/>
      <w:marLeft w:val="0"/>
      <w:marRight w:val="0"/>
      <w:marTop w:val="0"/>
      <w:marBottom w:val="0"/>
      <w:divBdr>
        <w:top w:val="none" w:sz="0" w:space="0" w:color="auto"/>
        <w:left w:val="none" w:sz="0" w:space="0" w:color="auto"/>
        <w:bottom w:val="none" w:sz="0" w:space="0" w:color="auto"/>
        <w:right w:val="none" w:sz="0" w:space="0" w:color="auto"/>
      </w:divBdr>
    </w:div>
    <w:div w:id="873082878">
      <w:bodyDiv w:val="1"/>
      <w:marLeft w:val="0"/>
      <w:marRight w:val="0"/>
      <w:marTop w:val="0"/>
      <w:marBottom w:val="0"/>
      <w:divBdr>
        <w:top w:val="none" w:sz="0" w:space="0" w:color="auto"/>
        <w:left w:val="none" w:sz="0" w:space="0" w:color="auto"/>
        <w:bottom w:val="none" w:sz="0" w:space="0" w:color="auto"/>
        <w:right w:val="none" w:sz="0" w:space="0" w:color="auto"/>
      </w:divBdr>
    </w:div>
    <w:div w:id="882987273">
      <w:bodyDiv w:val="1"/>
      <w:marLeft w:val="0"/>
      <w:marRight w:val="0"/>
      <w:marTop w:val="0"/>
      <w:marBottom w:val="0"/>
      <w:divBdr>
        <w:top w:val="none" w:sz="0" w:space="0" w:color="auto"/>
        <w:left w:val="none" w:sz="0" w:space="0" w:color="auto"/>
        <w:bottom w:val="none" w:sz="0" w:space="0" w:color="auto"/>
        <w:right w:val="none" w:sz="0" w:space="0" w:color="auto"/>
      </w:divBdr>
    </w:div>
    <w:div w:id="891237815">
      <w:bodyDiv w:val="1"/>
      <w:marLeft w:val="0"/>
      <w:marRight w:val="0"/>
      <w:marTop w:val="0"/>
      <w:marBottom w:val="0"/>
      <w:divBdr>
        <w:top w:val="none" w:sz="0" w:space="0" w:color="auto"/>
        <w:left w:val="none" w:sz="0" w:space="0" w:color="auto"/>
        <w:bottom w:val="none" w:sz="0" w:space="0" w:color="auto"/>
        <w:right w:val="none" w:sz="0" w:space="0" w:color="auto"/>
      </w:divBdr>
      <w:divsChild>
        <w:div w:id="1611279833">
          <w:marLeft w:val="0"/>
          <w:marRight w:val="0"/>
          <w:marTop w:val="0"/>
          <w:marBottom w:val="0"/>
          <w:divBdr>
            <w:top w:val="none" w:sz="0" w:space="0" w:color="auto"/>
            <w:left w:val="none" w:sz="0" w:space="0" w:color="auto"/>
            <w:bottom w:val="none" w:sz="0" w:space="0" w:color="auto"/>
            <w:right w:val="none" w:sz="0" w:space="0" w:color="auto"/>
          </w:divBdr>
        </w:div>
        <w:div w:id="52657368">
          <w:marLeft w:val="0"/>
          <w:marRight w:val="0"/>
          <w:marTop w:val="0"/>
          <w:marBottom w:val="0"/>
          <w:divBdr>
            <w:top w:val="none" w:sz="0" w:space="0" w:color="auto"/>
            <w:left w:val="none" w:sz="0" w:space="0" w:color="auto"/>
            <w:bottom w:val="none" w:sz="0" w:space="0" w:color="auto"/>
            <w:right w:val="none" w:sz="0" w:space="0" w:color="auto"/>
          </w:divBdr>
        </w:div>
        <w:div w:id="225649200">
          <w:marLeft w:val="0"/>
          <w:marRight w:val="0"/>
          <w:marTop w:val="0"/>
          <w:marBottom w:val="0"/>
          <w:divBdr>
            <w:top w:val="none" w:sz="0" w:space="0" w:color="auto"/>
            <w:left w:val="none" w:sz="0" w:space="0" w:color="auto"/>
            <w:bottom w:val="none" w:sz="0" w:space="0" w:color="auto"/>
            <w:right w:val="none" w:sz="0" w:space="0" w:color="auto"/>
          </w:divBdr>
        </w:div>
      </w:divsChild>
    </w:div>
    <w:div w:id="892036593">
      <w:bodyDiv w:val="1"/>
      <w:marLeft w:val="0"/>
      <w:marRight w:val="0"/>
      <w:marTop w:val="0"/>
      <w:marBottom w:val="0"/>
      <w:divBdr>
        <w:top w:val="none" w:sz="0" w:space="0" w:color="auto"/>
        <w:left w:val="none" w:sz="0" w:space="0" w:color="auto"/>
        <w:bottom w:val="none" w:sz="0" w:space="0" w:color="auto"/>
        <w:right w:val="none" w:sz="0" w:space="0" w:color="auto"/>
      </w:divBdr>
    </w:div>
    <w:div w:id="893125019">
      <w:bodyDiv w:val="1"/>
      <w:marLeft w:val="0"/>
      <w:marRight w:val="0"/>
      <w:marTop w:val="0"/>
      <w:marBottom w:val="0"/>
      <w:divBdr>
        <w:top w:val="none" w:sz="0" w:space="0" w:color="auto"/>
        <w:left w:val="none" w:sz="0" w:space="0" w:color="auto"/>
        <w:bottom w:val="none" w:sz="0" w:space="0" w:color="auto"/>
        <w:right w:val="none" w:sz="0" w:space="0" w:color="auto"/>
      </w:divBdr>
    </w:div>
    <w:div w:id="1016615069">
      <w:bodyDiv w:val="1"/>
      <w:marLeft w:val="0"/>
      <w:marRight w:val="0"/>
      <w:marTop w:val="0"/>
      <w:marBottom w:val="0"/>
      <w:divBdr>
        <w:top w:val="none" w:sz="0" w:space="0" w:color="auto"/>
        <w:left w:val="none" w:sz="0" w:space="0" w:color="auto"/>
        <w:bottom w:val="none" w:sz="0" w:space="0" w:color="auto"/>
        <w:right w:val="none" w:sz="0" w:space="0" w:color="auto"/>
      </w:divBdr>
    </w:div>
    <w:div w:id="1038512028">
      <w:bodyDiv w:val="1"/>
      <w:marLeft w:val="0"/>
      <w:marRight w:val="0"/>
      <w:marTop w:val="0"/>
      <w:marBottom w:val="0"/>
      <w:divBdr>
        <w:top w:val="none" w:sz="0" w:space="0" w:color="auto"/>
        <w:left w:val="none" w:sz="0" w:space="0" w:color="auto"/>
        <w:bottom w:val="none" w:sz="0" w:space="0" w:color="auto"/>
        <w:right w:val="none" w:sz="0" w:space="0" w:color="auto"/>
      </w:divBdr>
    </w:div>
    <w:div w:id="1041055650">
      <w:bodyDiv w:val="1"/>
      <w:marLeft w:val="0"/>
      <w:marRight w:val="0"/>
      <w:marTop w:val="0"/>
      <w:marBottom w:val="0"/>
      <w:divBdr>
        <w:top w:val="none" w:sz="0" w:space="0" w:color="auto"/>
        <w:left w:val="none" w:sz="0" w:space="0" w:color="auto"/>
        <w:bottom w:val="none" w:sz="0" w:space="0" w:color="auto"/>
        <w:right w:val="none" w:sz="0" w:space="0" w:color="auto"/>
      </w:divBdr>
    </w:div>
    <w:div w:id="1070883938">
      <w:bodyDiv w:val="1"/>
      <w:marLeft w:val="0"/>
      <w:marRight w:val="0"/>
      <w:marTop w:val="0"/>
      <w:marBottom w:val="0"/>
      <w:divBdr>
        <w:top w:val="none" w:sz="0" w:space="0" w:color="auto"/>
        <w:left w:val="none" w:sz="0" w:space="0" w:color="auto"/>
        <w:bottom w:val="none" w:sz="0" w:space="0" w:color="auto"/>
        <w:right w:val="none" w:sz="0" w:space="0" w:color="auto"/>
      </w:divBdr>
    </w:div>
    <w:div w:id="1075786049">
      <w:bodyDiv w:val="1"/>
      <w:marLeft w:val="0"/>
      <w:marRight w:val="0"/>
      <w:marTop w:val="0"/>
      <w:marBottom w:val="0"/>
      <w:divBdr>
        <w:top w:val="none" w:sz="0" w:space="0" w:color="auto"/>
        <w:left w:val="none" w:sz="0" w:space="0" w:color="auto"/>
        <w:bottom w:val="none" w:sz="0" w:space="0" w:color="auto"/>
        <w:right w:val="none" w:sz="0" w:space="0" w:color="auto"/>
      </w:divBdr>
    </w:div>
    <w:div w:id="1120487786">
      <w:bodyDiv w:val="1"/>
      <w:marLeft w:val="0"/>
      <w:marRight w:val="0"/>
      <w:marTop w:val="0"/>
      <w:marBottom w:val="0"/>
      <w:divBdr>
        <w:top w:val="none" w:sz="0" w:space="0" w:color="auto"/>
        <w:left w:val="none" w:sz="0" w:space="0" w:color="auto"/>
        <w:bottom w:val="none" w:sz="0" w:space="0" w:color="auto"/>
        <w:right w:val="none" w:sz="0" w:space="0" w:color="auto"/>
      </w:divBdr>
    </w:div>
    <w:div w:id="1177649025">
      <w:bodyDiv w:val="1"/>
      <w:marLeft w:val="0"/>
      <w:marRight w:val="0"/>
      <w:marTop w:val="0"/>
      <w:marBottom w:val="0"/>
      <w:divBdr>
        <w:top w:val="none" w:sz="0" w:space="0" w:color="auto"/>
        <w:left w:val="none" w:sz="0" w:space="0" w:color="auto"/>
        <w:bottom w:val="none" w:sz="0" w:space="0" w:color="auto"/>
        <w:right w:val="none" w:sz="0" w:space="0" w:color="auto"/>
      </w:divBdr>
    </w:div>
    <w:div w:id="1218204520">
      <w:bodyDiv w:val="1"/>
      <w:marLeft w:val="0"/>
      <w:marRight w:val="0"/>
      <w:marTop w:val="0"/>
      <w:marBottom w:val="0"/>
      <w:divBdr>
        <w:top w:val="none" w:sz="0" w:space="0" w:color="auto"/>
        <w:left w:val="none" w:sz="0" w:space="0" w:color="auto"/>
        <w:bottom w:val="none" w:sz="0" w:space="0" w:color="auto"/>
        <w:right w:val="none" w:sz="0" w:space="0" w:color="auto"/>
      </w:divBdr>
    </w:div>
    <w:div w:id="1241908403">
      <w:bodyDiv w:val="1"/>
      <w:marLeft w:val="0"/>
      <w:marRight w:val="0"/>
      <w:marTop w:val="0"/>
      <w:marBottom w:val="0"/>
      <w:divBdr>
        <w:top w:val="none" w:sz="0" w:space="0" w:color="auto"/>
        <w:left w:val="none" w:sz="0" w:space="0" w:color="auto"/>
        <w:bottom w:val="none" w:sz="0" w:space="0" w:color="auto"/>
        <w:right w:val="none" w:sz="0" w:space="0" w:color="auto"/>
      </w:divBdr>
    </w:div>
    <w:div w:id="1325545473">
      <w:bodyDiv w:val="1"/>
      <w:marLeft w:val="0"/>
      <w:marRight w:val="0"/>
      <w:marTop w:val="0"/>
      <w:marBottom w:val="0"/>
      <w:divBdr>
        <w:top w:val="none" w:sz="0" w:space="0" w:color="auto"/>
        <w:left w:val="none" w:sz="0" w:space="0" w:color="auto"/>
        <w:bottom w:val="none" w:sz="0" w:space="0" w:color="auto"/>
        <w:right w:val="none" w:sz="0" w:space="0" w:color="auto"/>
      </w:divBdr>
    </w:div>
    <w:div w:id="1344745227">
      <w:bodyDiv w:val="1"/>
      <w:marLeft w:val="0"/>
      <w:marRight w:val="0"/>
      <w:marTop w:val="0"/>
      <w:marBottom w:val="0"/>
      <w:divBdr>
        <w:top w:val="none" w:sz="0" w:space="0" w:color="auto"/>
        <w:left w:val="none" w:sz="0" w:space="0" w:color="auto"/>
        <w:bottom w:val="none" w:sz="0" w:space="0" w:color="auto"/>
        <w:right w:val="none" w:sz="0" w:space="0" w:color="auto"/>
      </w:divBdr>
    </w:div>
    <w:div w:id="1444576264">
      <w:bodyDiv w:val="1"/>
      <w:marLeft w:val="0"/>
      <w:marRight w:val="0"/>
      <w:marTop w:val="0"/>
      <w:marBottom w:val="0"/>
      <w:divBdr>
        <w:top w:val="none" w:sz="0" w:space="0" w:color="auto"/>
        <w:left w:val="none" w:sz="0" w:space="0" w:color="auto"/>
        <w:bottom w:val="none" w:sz="0" w:space="0" w:color="auto"/>
        <w:right w:val="none" w:sz="0" w:space="0" w:color="auto"/>
      </w:divBdr>
    </w:div>
    <w:div w:id="1460956511">
      <w:bodyDiv w:val="1"/>
      <w:marLeft w:val="0"/>
      <w:marRight w:val="0"/>
      <w:marTop w:val="0"/>
      <w:marBottom w:val="0"/>
      <w:divBdr>
        <w:top w:val="none" w:sz="0" w:space="0" w:color="auto"/>
        <w:left w:val="none" w:sz="0" w:space="0" w:color="auto"/>
        <w:bottom w:val="none" w:sz="0" w:space="0" w:color="auto"/>
        <w:right w:val="none" w:sz="0" w:space="0" w:color="auto"/>
      </w:divBdr>
    </w:div>
    <w:div w:id="1569654450">
      <w:bodyDiv w:val="1"/>
      <w:marLeft w:val="0"/>
      <w:marRight w:val="0"/>
      <w:marTop w:val="0"/>
      <w:marBottom w:val="0"/>
      <w:divBdr>
        <w:top w:val="none" w:sz="0" w:space="0" w:color="auto"/>
        <w:left w:val="none" w:sz="0" w:space="0" w:color="auto"/>
        <w:bottom w:val="none" w:sz="0" w:space="0" w:color="auto"/>
        <w:right w:val="none" w:sz="0" w:space="0" w:color="auto"/>
      </w:divBdr>
    </w:div>
    <w:div w:id="1613584730">
      <w:bodyDiv w:val="1"/>
      <w:marLeft w:val="0"/>
      <w:marRight w:val="0"/>
      <w:marTop w:val="0"/>
      <w:marBottom w:val="0"/>
      <w:divBdr>
        <w:top w:val="none" w:sz="0" w:space="0" w:color="auto"/>
        <w:left w:val="none" w:sz="0" w:space="0" w:color="auto"/>
        <w:bottom w:val="none" w:sz="0" w:space="0" w:color="auto"/>
        <w:right w:val="none" w:sz="0" w:space="0" w:color="auto"/>
      </w:divBdr>
    </w:div>
    <w:div w:id="1622610964">
      <w:bodyDiv w:val="1"/>
      <w:marLeft w:val="0"/>
      <w:marRight w:val="0"/>
      <w:marTop w:val="0"/>
      <w:marBottom w:val="0"/>
      <w:divBdr>
        <w:top w:val="none" w:sz="0" w:space="0" w:color="auto"/>
        <w:left w:val="none" w:sz="0" w:space="0" w:color="auto"/>
        <w:bottom w:val="none" w:sz="0" w:space="0" w:color="auto"/>
        <w:right w:val="none" w:sz="0" w:space="0" w:color="auto"/>
      </w:divBdr>
    </w:div>
    <w:div w:id="1639608530">
      <w:bodyDiv w:val="1"/>
      <w:marLeft w:val="0"/>
      <w:marRight w:val="0"/>
      <w:marTop w:val="0"/>
      <w:marBottom w:val="0"/>
      <w:divBdr>
        <w:top w:val="none" w:sz="0" w:space="0" w:color="auto"/>
        <w:left w:val="none" w:sz="0" w:space="0" w:color="auto"/>
        <w:bottom w:val="none" w:sz="0" w:space="0" w:color="auto"/>
        <w:right w:val="none" w:sz="0" w:space="0" w:color="auto"/>
      </w:divBdr>
    </w:div>
    <w:div w:id="1684045424">
      <w:bodyDiv w:val="1"/>
      <w:marLeft w:val="0"/>
      <w:marRight w:val="0"/>
      <w:marTop w:val="0"/>
      <w:marBottom w:val="0"/>
      <w:divBdr>
        <w:top w:val="none" w:sz="0" w:space="0" w:color="auto"/>
        <w:left w:val="none" w:sz="0" w:space="0" w:color="auto"/>
        <w:bottom w:val="none" w:sz="0" w:space="0" w:color="auto"/>
        <w:right w:val="none" w:sz="0" w:space="0" w:color="auto"/>
      </w:divBdr>
    </w:div>
    <w:div w:id="1759015155">
      <w:bodyDiv w:val="1"/>
      <w:marLeft w:val="0"/>
      <w:marRight w:val="0"/>
      <w:marTop w:val="0"/>
      <w:marBottom w:val="0"/>
      <w:divBdr>
        <w:top w:val="none" w:sz="0" w:space="0" w:color="auto"/>
        <w:left w:val="none" w:sz="0" w:space="0" w:color="auto"/>
        <w:bottom w:val="none" w:sz="0" w:space="0" w:color="auto"/>
        <w:right w:val="none" w:sz="0" w:space="0" w:color="auto"/>
      </w:divBdr>
    </w:div>
    <w:div w:id="1792163094">
      <w:bodyDiv w:val="1"/>
      <w:marLeft w:val="0"/>
      <w:marRight w:val="0"/>
      <w:marTop w:val="0"/>
      <w:marBottom w:val="0"/>
      <w:divBdr>
        <w:top w:val="none" w:sz="0" w:space="0" w:color="auto"/>
        <w:left w:val="none" w:sz="0" w:space="0" w:color="auto"/>
        <w:bottom w:val="none" w:sz="0" w:space="0" w:color="auto"/>
        <w:right w:val="none" w:sz="0" w:space="0" w:color="auto"/>
      </w:divBdr>
      <w:divsChild>
        <w:div w:id="1629777877">
          <w:marLeft w:val="240"/>
          <w:marRight w:val="0"/>
          <w:marTop w:val="0"/>
          <w:marBottom w:val="0"/>
          <w:divBdr>
            <w:top w:val="none" w:sz="0" w:space="0" w:color="auto"/>
            <w:left w:val="none" w:sz="0" w:space="0" w:color="auto"/>
            <w:bottom w:val="none" w:sz="0" w:space="0" w:color="auto"/>
            <w:right w:val="none" w:sz="0" w:space="0" w:color="auto"/>
          </w:divBdr>
        </w:div>
      </w:divsChild>
    </w:div>
    <w:div w:id="1839034363">
      <w:bodyDiv w:val="1"/>
      <w:marLeft w:val="0"/>
      <w:marRight w:val="0"/>
      <w:marTop w:val="0"/>
      <w:marBottom w:val="0"/>
      <w:divBdr>
        <w:top w:val="none" w:sz="0" w:space="0" w:color="auto"/>
        <w:left w:val="none" w:sz="0" w:space="0" w:color="auto"/>
        <w:bottom w:val="none" w:sz="0" w:space="0" w:color="auto"/>
        <w:right w:val="none" w:sz="0" w:space="0" w:color="auto"/>
      </w:divBdr>
    </w:div>
    <w:div w:id="1894924375">
      <w:bodyDiv w:val="1"/>
      <w:marLeft w:val="0"/>
      <w:marRight w:val="0"/>
      <w:marTop w:val="0"/>
      <w:marBottom w:val="0"/>
      <w:divBdr>
        <w:top w:val="none" w:sz="0" w:space="0" w:color="auto"/>
        <w:left w:val="none" w:sz="0" w:space="0" w:color="auto"/>
        <w:bottom w:val="none" w:sz="0" w:space="0" w:color="auto"/>
        <w:right w:val="none" w:sz="0" w:space="0" w:color="auto"/>
      </w:divBdr>
      <w:divsChild>
        <w:div w:id="1027368309">
          <w:marLeft w:val="0"/>
          <w:marRight w:val="0"/>
          <w:marTop w:val="0"/>
          <w:marBottom w:val="0"/>
          <w:divBdr>
            <w:top w:val="none" w:sz="0" w:space="0" w:color="auto"/>
            <w:left w:val="none" w:sz="0" w:space="0" w:color="auto"/>
            <w:bottom w:val="none" w:sz="0" w:space="0" w:color="auto"/>
            <w:right w:val="none" w:sz="0" w:space="0" w:color="auto"/>
          </w:divBdr>
        </w:div>
        <w:div w:id="1885406607">
          <w:marLeft w:val="0"/>
          <w:marRight w:val="0"/>
          <w:marTop w:val="0"/>
          <w:marBottom w:val="0"/>
          <w:divBdr>
            <w:top w:val="none" w:sz="0" w:space="0" w:color="auto"/>
            <w:left w:val="none" w:sz="0" w:space="0" w:color="auto"/>
            <w:bottom w:val="none" w:sz="0" w:space="0" w:color="auto"/>
            <w:right w:val="none" w:sz="0" w:space="0" w:color="auto"/>
          </w:divBdr>
        </w:div>
      </w:divsChild>
    </w:div>
    <w:div w:id="1926107190">
      <w:bodyDiv w:val="1"/>
      <w:marLeft w:val="0"/>
      <w:marRight w:val="0"/>
      <w:marTop w:val="0"/>
      <w:marBottom w:val="0"/>
      <w:divBdr>
        <w:top w:val="none" w:sz="0" w:space="0" w:color="auto"/>
        <w:left w:val="none" w:sz="0" w:space="0" w:color="auto"/>
        <w:bottom w:val="none" w:sz="0" w:space="0" w:color="auto"/>
        <w:right w:val="none" w:sz="0" w:space="0" w:color="auto"/>
      </w:divBdr>
    </w:div>
    <w:div w:id="1939678797">
      <w:bodyDiv w:val="1"/>
      <w:marLeft w:val="0"/>
      <w:marRight w:val="0"/>
      <w:marTop w:val="0"/>
      <w:marBottom w:val="0"/>
      <w:divBdr>
        <w:top w:val="none" w:sz="0" w:space="0" w:color="auto"/>
        <w:left w:val="none" w:sz="0" w:space="0" w:color="auto"/>
        <w:bottom w:val="none" w:sz="0" w:space="0" w:color="auto"/>
        <w:right w:val="none" w:sz="0" w:space="0" w:color="auto"/>
      </w:divBdr>
    </w:div>
    <w:div w:id="1953977644">
      <w:bodyDiv w:val="1"/>
      <w:marLeft w:val="0"/>
      <w:marRight w:val="0"/>
      <w:marTop w:val="0"/>
      <w:marBottom w:val="0"/>
      <w:divBdr>
        <w:top w:val="none" w:sz="0" w:space="0" w:color="auto"/>
        <w:left w:val="none" w:sz="0" w:space="0" w:color="auto"/>
        <w:bottom w:val="none" w:sz="0" w:space="0" w:color="auto"/>
        <w:right w:val="none" w:sz="0" w:space="0" w:color="auto"/>
      </w:divBdr>
    </w:div>
    <w:div w:id="1955867677">
      <w:bodyDiv w:val="1"/>
      <w:marLeft w:val="0"/>
      <w:marRight w:val="0"/>
      <w:marTop w:val="0"/>
      <w:marBottom w:val="0"/>
      <w:divBdr>
        <w:top w:val="none" w:sz="0" w:space="0" w:color="auto"/>
        <w:left w:val="none" w:sz="0" w:space="0" w:color="auto"/>
        <w:bottom w:val="none" w:sz="0" w:space="0" w:color="auto"/>
        <w:right w:val="none" w:sz="0" w:space="0" w:color="auto"/>
      </w:divBdr>
    </w:div>
    <w:div w:id="1970748093">
      <w:bodyDiv w:val="1"/>
      <w:marLeft w:val="0"/>
      <w:marRight w:val="0"/>
      <w:marTop w:val="0"/>
      <w:marBottom w:val="0"/>
      <w:divBdr>
        <w:top w:val="none" w:sz="0" w:space="0" w:color="auto"/>
        <w:left w:val="none" w:sz="0" w:space="0" w:color="auto"/>
        <w:bottom w:val="none" w:sz="0" w:space="0" w:color="auto"/>
        <w:right w:val="none" w:sz="0" w:space="0" w:color="auto"/>
      </w:divBdr>
    </w:div>
    <w:div w:id="1991976291">
      <w:bodyDiv w:val="1"/>
      <w:marLeft w:val="0"/>
      <w:marRight w:val="0"/>
      <w:marTop w:val="0"/>
      <w:marBottom w:val="0"/>
      <w:divBdr>
        <w:top w:val="none" w:sz="0" w:space="0" w:color="auto"/>
        <w:left w:val="none" w:sz="0" w:space="0" w:color="auto"/>
        <w:bottom w:val="none" w:sz="0" w:space="0" w:color="auto"/>
        <w:right w:val="none" w:sz="0" w:space="0" w:color="auto"/>
      </w:divBdr>
    </w:div>
    <w:div w:id="2022779679">
      <w:bodyDiv w:val="1"/>
      <w:marLeft w:val="0"/>
      <w:marRight w:val="0"/>
      <w:marTop w:val="0"/>
      <w:marBottom w:val="0"/>
      <w:divBdr>
        <w:top w:val="none" w:sz="0" w:space="0" w:color="auto"/>
        <w:left w:val="none" w:sz="0" w:space="0" w:color="auto"/>
        <w:bottom w:val="none" w:sz="0" w:space="0" w:color="auto"/>
        <w:right w:val="none" w:sz="0" w:space="0" w:color="auto"/>
      </w:divBdr>
    </w:div>
    <w:div w:id="2125608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0BF6176A36C7E14A93BE9972064A9E6D" ma:contentTypeVersion="4" ma:contentTypeDescription="Creare un nuovo documento." ma:contentTypeScope="" ma:versionID="f90e92863a8cc9f0b0fc5ccd328bb01c">
  <xsd:schema xmlns:xsd="http://www.w3.org/2001/XMLSchema" xmlns:xs="http://www.w3.org/2001/XMLSchema" xmlns:p="http://schemas.microsoft.com/office/2006/metadata/properties" xmlns:ns3="966989c5-00a0-4043-9597-ec669e40cde7" targetNamespace="http://schemas.microsoft.com/office/2006/metadata/properties" ma:root="true" ma:fieldsID="917956c5ad3662b67d198b34093c37ef" ns3:_="">
    <xsd:import namespace="966989c5-00a0-4043-9597-ec669e40cde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989c5-00a0-4043-9597-ec669e40cd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899D28-000A-498A-81F7-F2EFD8CCEC6C}">
  <ds:schemaRefs>
    <ds:schemaRef ds:uri="http://schemas.openxmlformats.org/officeDocument/2006/bibliography"/>
  </ds:schemaRefs>
</ds:datastoreItem>
</file>

<file path=customXml/itemProps2.xml><?xml version="1.0" encoding="utf-8"?>
<ds:datastoreItem xmlns:ds="http://schemas.openxmlformats.org/officeDocument/2006/customXml" ds:itemID="{AC7C2F18-639F-4862-818F-3AB3B7AE43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AAB7BE-176E-4B6E-9F9F-81F6563C2093}">
  <ds:schemaRefs>
    <ds:schemaRef ds:uri="http://schemas.microsoft.com/sharepoint/v3/contenttype/forms"/>
  </ds:schemaRefs>
</ds:datastoreItem>
</file>

<file path=customXml/itemProps4.xml><?xml version="1.0" encoding="utf-8"?>
<ds:datastoreItem xmlns:ds="http://schemas.openxmlformats.org/officeDocument/2006/customXml" ds:itemID="{DF1B2BC0-42D2-48AB-9377-40D9372DD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989c5-00a0-4043-9597-ec669e40cd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3</Pages>
  <Words>1391</Words>
  <Characters>7929</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Office1</dc:creator>
  <cp:keywords/>
  <dc:description/>
  <cp:lastModifiedBy>Alessandra Conte</cp:lastModifiedBy>
  <cp:revision>34</cp:revision>
  <cp:lastPrinted>2021-06-16T06:58:00Z</cp:lastPrinted>
  <dcterms:created xsi:type="dcterms:W3CDTF">2025-07-02T11:59:00Z</dcterms:created>
  <dcterms:modified xsi:type="dcterms:W3CDTF">2025-07-22T10:57:00Z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0x0101000BF6176A36C7E14A93BE9972064A9E6D</vt:lpwstr>
  </property>
</Properties>
</file>