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706DD4" w:rsidP="00DD704B">
      <w:pPr>
        <w:ind w:left="-284"/>
        <w:jc w:val="both"/>
        <w:rPr>
          <w:sz w:val="16"/>
          <w:szCs w:val="16"/>
        </w:rPr>
      </w:pPr>
      <w:r>
        <w:rPr>
          <w:rFonts w:ascii="Verdana" w:hAnsi="Verdana"/>
          <w:sz w:val="15"/>
          <w:szCs w:val="15"/>
        </w:rPr>
        <w:t xml:space="preserve">          </w:t>
      </w:r>
      <w:r w:rsidR="00A41940">
        <w:rPr>
          <w:rFonts w:ascii="Verdana" w:hAnsi="Verdana"/>
          <w:sz w:val="15"/>
          <w:szCs w:val="15"/>
        </w:rPr>
        <w:t xml:space="preserve">  </w:t>
      </w:r>
      <w:r w:rsidR="005D742D">
        <w:rPr>
          <w:rFonts w:ascii="Verdana" w:hAnsi="Verdana"/>
          <w:sz w:val="15"/>
          <w:szCs w:val="15"/>
        </w:rPr>
        <w:t xml:space="preserve"> 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5D742D">
        <w:rPr>
          <w:rFonts w:ascii="Verdana" w:hAnsi="Verdana"/>
          <w:sz w:val="15"/>
          <w:szCs w:val="15"/>
        </w:rPr>
        <w:t xml:space="preserve"> </w:t>
      </w:r>
      <w:r w:rsidR="001B1415">
        <w:rPr>
          <w:rFonts w:ascii="Verdana" w:hAnsi="Verdana"/>
          <w:sz w:val="15"/>
          <w:szCs w:val="15"/>
        </w:rPr>
        <w:t xml:space="preserve">     </w:t>
      </w:r>
    </w:p>
    <w:p w:rsid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FA12D4" w:rsidRP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6D046C" w:rsidRDefault="006D046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814A2C" w:rsidRDefault="00814A2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814A2C" w:rsidRPr="00B4015B" w:rsidRDefault="00814A2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6D046C" w:rsidRPr="00B4015B" w:rsidRDefault="006D046C" w:rsidP="00D53667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814A2C">
        <w:rPr>
          <w:rFonts w:ascii="Verdana" w:hAnsi="Verdana"/>
          <w:color w:val="000000"/>
          <w:shd w:val="clear" w:color="auto" w:fill="FFFFFF"/>
        </w:rPr>
        <w:t xml:space="preserve">Il sottoscritto </w:t>
      </w:r>
      <w:r w:rsidR="00C90D7B">
        <w:rPr>
          <w:rFonts w:ascii="Verdana" w:hAnsi="Verdana"/>
          <w:color w:val="000000"/>
          <w:shd w:val="clear" w:color="auto" w:fill="FFFFFF"/>
        </w:rPr>
        <w:t>………………………………….</w:t>
      </w:r>
      <w:r w:rsidR="00D53667" w:rsidRPr="00814A2C">
        <w:rPr>
          <w:rFonts w:ascii="Verdana" w:hAnsi="Verdana"/>
          <w:color w:val="000000"/>
          <w:shd w:val="clear" w:color="auto" w:fill="FFFFFF"/>
        </w:rPr>
        <w:t xml:space="preserve"> </w:t>
      </w:r>
      <w:r w:rsidR="00B4015B" w:rsidRPr="00814A2C">
        <w:rPr>
          <w:rFonts w:ascii="Verdana" w:hAnsi="Verdana"/>
          <w:color w:val="000000"/>
          <w:shd w:val="clear" w:color="auto" w:fill="FFFFFF"/>
        </w:rPr>
        <w:t xml:space="preserve">C.F. </w:t>
      </w:r>
      <w:r w:rsidR="00C90D7B">
        <w:rPr>
          <w:rFonts w:ascii="Verdana" w:hAnsi="Verdana" w:cs="Verdana"/>
        </w:rPr>
        <w:t>………………………………..</w:t>
      </w:r>
    </w:p>
    <w:p w:rsidR="00B4015B" w:rsidRPr="00B4015B" w:rsidRDefault="00B4015B" w:rsidP="00B4015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</w:p>
    <w:p w:rsidR="00C90D7B" w:rsidRPr="00C90D7B" w:rsidRDefault="00B4015B" w:rsidP="00C90D7B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90D7B">
        <w:rPr>
          <w:rFonts w:ascii="Verdana" w:hAnsi="Verdana"/>
          <w:color w:val="000000"/>
          <w:sz w:val="20"/>
          <w:szCs w:val="20"/>
          <w:shd w:val="clear" w:color="auto" w:fill="FFFFFF"/>
        </w:rPr>
        <w:t>Visto il Progetto Avviso nr</w:t>
      </w:r>
      <w:r w:rsidR="00814A2C" w:rsidRPr="00C90D7B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Pr="00C90D7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C90D7B" w:rsidRPr="00C90D7B">
        <w:rPr>
          <w:rFonts w:asciiTheme="majorHAnsi" w:hAnsiTheme="majorHAnsi"/>
          <w:bCs/>
          <w:sz w:val="22"/>
          <w:szCs w:val="22"/>
        </w:rPr>
        <w:t xml:space="preserve">1215 del 1/08/2019 </w:t>
      </w:r>
      <w:r w:rsidR="00C90D7B" w:rsidRPr="00C90D7B">
        <w:rPr>
          <w:rFonts w:asciiTheme="majorHAnsi" w:hAnsiTheme="majorHAnsi" w:cs="Times"/>
          <w:bCs/>
          <w:sz w:val="22"/>
          <w:szCs w:val="22"/>
        </w:rPr>
        <w:t xml:space="preserve">“Cinema per la Scuola – I progetti delle e per le scuole” </w:t>
      </w:r>
      <w:r w:rsidR="00C90D7B" w:rsidRPr="00C90D7B">
        <w:rPr>
          <w:rFonts w:asciiTheme="majorHAnsi" w:hAnsiTheme="majorHAnsi" w:cs="Times"/>
          <w:sz w:val="22"/>
          <w:szCs w:val="22"/>
        </w:rPr>
        <w:t>A1 “</w:t>
      </w:r>
      <w:proofErr w:type="spellStart"/>
      <w:r w:rsidR="00C90D7B" w:rsidRPr="00C90D7B">
        <w:rPr>
          <w:rFonts w:asciiTheme="majorHAnsi" w:hAnsiTheme="majorHAnsi" w:cs="Times"/>
          <w:sz w:val="22"/>
          <w:szCs w:val="22"/>
        </w:rPr>
        <w:t>CinemaScuola</w:t>
      </w:r>
      <w:proofErr w:type="spellEnd"/>
      <w:r w:rsidR="00C90D7B" w:rsidRPr="00C90D7B">
        <w:rPr>
          <w:rFonts w:asciiTheme="majorHAnsi" w:hAnsiTheme="majorHAnsi" w:cs="Times"/>
          <w:sz w:val="22"/>
          <w:szCs w:val="22"/>
        </w:rPr>
        <w:t xml:space="preserve"> LAB”;</w:t>
      </w:r>
    </w:p>
    <w:p w:rsidR="00B4015B" w:rsidRPr="00814A2C" w:rsidRDefault="00C90D7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Visto l’avviso di selezione esperto, prot.nr. </w:t>
      </w:r>
      <w:r w:rsidR="0014762A">
        <w:rPr>
          <w:rFonts w:ascii="Verdana" w:hAnsi="Verdana"/>
          <w:color w:val="000000"/>
          <w:sz w:val="20"/>
          <w:szCs w:val="20"/>
          <w:shd w:val="clear" w:color="auto" w:fill="FFFFFF"/>
        </w:rPr>
        <w:t>…</w:t>
      </w:r>
      <w:proofErr w:type="gramStart"/>
      <w:r w:rsidR="0014762A">
        <w:rPr>
          <w:rFonts w:ascii="Verdana" w:hAnsi="Verdana"/>
          <w:color w:val="000000"/>
          <w:sz w:val="20"/>
          <w:szCs w:val="20"/>
          <w:shd w:val="clear" w:color="auto" w:fill="FFFFFF"/>
        </w:rPr>
        <w:t>…….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del </w:t>
      </w:r>
      <w:r w:rsidR="0014762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………. 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/2020;</w:t>
      </w:r>
    </w:p>
    <w:p w:rsidR="006D046C" w:rsidRPr="00814A2C" w:rsidRDefault="00B4015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814A2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Avendo dato la sua disponibilità a ricoprire il ruolo di </w:t>
      </w:r>
      <w:r w:rsidR="00C90D7B">
        <w:rPr>
          <w:rFonts w:ascii="Verdana" w:hAnsi="Verdana"/>
          <w:color w:val="000000"/>
          <w:sz w:val="20"/>
          <w:szCs w:val="20"/>
          <w:shd w:val="clear" w:color="auto" w:fill="FFFFFF"/>
        </w:rPr>
        <w:t>esperto</w:t>
      </w:r>
      <w:r w:rsidR="00D53667" w:rsidRPr="00814A2C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Visto il </w:t>
      </w:r>
      <w:proofErr w:type="spellStart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D.Lgs.</w:t>
      </w:r>
      <w:proofErr w:type="spellEnd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n. 33/2013;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6D046C" w:rsidRPr="00B4015B" w:rsidRDefault="006D046C" w:rsidP="00B4015B">
      <w:pPr>
        <w:pStyle w:val="Paragrafoelenco"/>
        <w:spacing w:line="360" w:lineRule="auto"/>
        <w:ind w:left="720"/>
        <w:jc w:val="center"/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</w:rPr>
        <w:br/>
      </w:r>
      <w:r w:rsidRPr="00B4015B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>DICHIARA</w:t>
      </w:r>
    </w:p>
    <w:p w:rsidR="006D046C" w:rsidRPr="00B4015B" w:rsidRDefault="006D046C" w:rsidP="00B4015B">
      <w:pPr>
        <w:spacing w:line="360" w:lineRule="auto"/>
        <w:jc w:val="center"/>
        <w:rPr>
          <w:rFonts w:ascii="Verdana" w:hAnsi="Verdana" w:cs="Calibri"/>
          <w:color w:val="000000"/>
          <w:shd w:val="clear" w:color="auto" w:fill="FFFFFF"/>
        </w:rPr>
      </w:pPr>
    </w:p>
    <w:p w:rsidR="00C90D7B" w:rsidRPr="00C90D7B" w:rsidRDefault="006D046C" w:rsidP="00C90D7B">
      <w:pPr>
        <w:tabs>
          <w:tab w:val="left" w:pos="9900"/>
        </w:tabs>
        <w:spacing w:before="1" w:line="360" w:lineRule="auto"/>
        <w:ind w:left="360" w:right="-1"/>
        <w:jc w:val="both"/>
        <w:rPr>
          <w:rFonts w:ascii="Verdana" w:hAnsi="Verdana" w:cs="NimbusSanL-Regu"/>
        </w:rPr>
      </w:pPr>
      <w:proofErr w:type="gramStart"/>
      <w:r w:rsidRPr="00C90D7B">
        <w:rPr>
          <w:rFonts w:ascii="Verdana" w:hAnsi="Verdana" w:cs="Calibri"/>
          <w:color w:val="000000"/>
        </w:rPr>
        <w:t>ai</w:t>
      </w:r>
      <w:proofErr w:type="gramEnd"/>
      <w:r w:rsidRPr="00C90D7B">
        <w:rPr>
          <w:rFonts w:ascii="Verdana" w:hAnsi="Verdana" w:cs="Calibri"/>
          <w:color w:val="000000"/>
        </w:rPr>
        <w:t xml:space="preserve"> sensi dell'art. 47 del D.P.R. 28/12/2000, n° 445, che non sussistono cause di incompatibilità, di astensione e/o di conflitti di interesse nell'espletamento delle attività</w:t>
      </w:r>
      <w:r w:rsidR="00C90D7B" w:rsidRPr="00C90D7B">
        <w:rPr>
          <w:rFonts w:ascii="Verdana" w:hAnsi="Verdana" w:cs="Calibri"/>
          <w:color w:val="000000"/>
        </w:rPr>
        <w:t xml:space="preserve"> previste dal progetto </w:t>
      </w:r>
      <w:r w:rsidR="00C90D7B" w:rsidRPr="00C90D7B">
        <w:rPr>
          <w:rFonts w:ascii="Verdana" w:hAnsi="Verdana" w:cs="NimbusSanL-Regu"/>
        </w:rPr>
        <w:t>“DIVERSAMENTE CINEMA - Abbattiamo le diversità con l’educazione al linguaggio cinematografico e audiovisivo”.</w:t>
      </w:r>
    </w:p>
    <w:p w:rsidR="006D046C" w:rsidRPr="00B4015B" w:rsidRDefault="006D046C" w:rsidP="00D53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360" w:lineRule="auto"/>
        <w:jc w:val="both"/>
        <w:rPr>
          <w:rFonts w:ascii="Verdana" w:hAnsi="Verdana" w:cs="Calibri"/>
          <w:color w:val="000000"/>
        </w:rPr>
      </w:pPr>
    </w:p>
    <w:p w:rsidR="006D046C" w:rsidRDefault="006D046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</w:p>
    <w:p w:rsidR="00C90D7B" w:rsidRDefault="00814A2C" w:rsidP="00C90D7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</w:t>
      </w:r>
      <w:r w:rsidR="00C90D7B">
        <w:rPr>
          <w:rFonts w:ascii="Verdana" w:hAnsi="Verdana" w:cstheme="minorHAnsi"/>
          <w:lang w:eastAsia="ar-SA"/>
        </w:rPr>
        <w:t>Firma</w:t>
      </w:r>
    </w:p>
    <w:p w:rsidR="00814A2C" w:rsidRDefault="00C90D7B" w:rsidP="00C90D7B">
      <w:pPr>
        <w:tabs>
          <w:tab w:val="left" w:pos="7540"/>
        </w:tabs>
        <w:jc w:val="both"/>
      </w:pPr>
      <w:r>
        <w:rPr>
          <w:rFonts w:ascii="Verdana" w:hAnsi="Verdana" w:cstheme="minorHAnsi"/>
          <w:lang w:eastAsia="ar-SA"/>
        </w:rPr>
        <w:t xml:space="preserve">                                                                           _________________________</w:t>
      </w:r>
    </w:p>
    <w:p w:rsidR="00814A2C" w:rsidRPr="00EC716D" w:rsidRDefault="00814A2C" w:rsidP="004543CF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</w:p>
    <w:p w:rsidR="00814A2C" w:rsidRPr="00B4015B" w:rsidRDefault="00814A2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</w:p>
    <w:sectPr w:rsidR="00814A2C" w:rsidRPr="00B4015B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6" w:rsidRDefault="002931F6">
      <w:r>
        <w:separator/>
      </w:r>
    </w:p>
  </w:endnote>
  <w:endnote w:type="continuationSeparator" w:id="0">
    <w:p w:rsidR="002931F6" w:rsidRDefault="0029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762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6" w:rsidRDefault="002931F6">
      <w:r>
        <w:separator/>
      </w:r>
    </w:p>
  </w:footnote>
  <w:footnote w:type="continuationSeparator" w:id="0">
    <w:p w:rsidR="002931F6" w:rsidRDefault="0029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E0EDE"/>
    <w:multiLevelType w:val="hybridMultilevel"/>
    <w:tmpl w:val="798208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6"/>
  </w:num>
  <w:num w:numId="23">
    <w:abstractNumId w:val="9"/>
  </w:num>
  <w:num w:numId="24">
    <w:abstractNumId w:val="3"/>
  </w:num>
  <w:num w:numId="25">
    <w:abstractNumId w:val="4"/>
  </w:num>
  <w:num w:numId="26">
    <w:abstractNumId w:val="20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4762A"/>
    <w:rsid w:val="001508F3"/>
    <w:rsid w:val="00154F0E"/>
    <w:rsid w:val="00160EA8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508DC"/>
    <w:rsid w:val="0025352F"/>
    <w:rsid w:val="002539BB"/>
    <w:rsid w:val="0026467A"/>
    <w:rsid w:val="00265864"/>
    <w:rsid w:val="002708A6"/>
    <w:rsid w:val="00282A21"/>
    <w:rsid w:val="002860BF"/>
    <w:rsid w:val="00286C40"/>
    <w:rsid w:val="002931F6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43CF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379D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4165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17F0"/>
    <w:rsid w:val="007F24B6"/>
    <w:rsid w:val="007F5DF0"/>
    <w:rsid w:val="00801BA6"/>
    <w:rsid w:val="008122E8"/>
    <w:rsid w:val="00814A2C"/>
    <w:rsid w:val="00815D29"/>
    <w:rsid w:val="00831FA2"/>
    <w:rsid w:val="00832733"/>
    <w:rsid w:val="00834252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27A8"/>
    <w:rsid w:val="00A74F4F"/>
    <w:rsid w:val="00A76733"/>
    <w:rsid w:val="00A90F34"/>
    <w:rsid w:val="00A91C14"/>
    <w:rsid w:val="00AA5DDD"/>
    <w:rsid w:val="00AA6CCD"/>
    <w:rsid w:val="00AB2C1F"/>
    <w:rsid w:val="00AB3F38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015B"/>
    <w:rsid w:val="00B419CF"/>
    <w:rsid w:val="00B46F25"/>
    <w:rsid w:val="00B51682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7F4B"/>
    <w:rsid w:val="00C01F45"/>
    <w:rsid w:val="00C0754E"/>
    <w:rsid w:val="00C07B27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0D7B"/>
    <w:rsid w:val="00C946EB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D02160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3667"/>
    <w:rsid w:val="00D566BB"/>
    <w:rsid w:val="00D572E2"/>
    <w:rsid w:val="00D6154E"/>
    <w:rsid w:val="00D646B2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D03F7"/>
    <w:rsid w:val="00ED16DD"/>
    <w:rsid w:val="00ED65F7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E5A"/>
    <w:rsid w:val="00F373B9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2D4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A99C66-9312-405D-A06A-D55C2519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DAC04-AD34-4925-B0EF-A2349C91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1650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3</cp:revision>
  <cp:lastPrinted>2020-07-14T08:48:00Z</cp:lastPrinted>
  <dcterms:created xsi:type="dcterms:W3CDTF">2020-07-23T10:04:00Z</dcterms:created>
  <dcterms:modified xsi:type="dcterms:W3CDTF">2020-07-31T07:52:00Z</dcterms:modified>
</cp:coreProperties>
</file>