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5413B" w14:textId="55BFAB04" w:rsidR="002931BD" w:rsidRPr="00626864" w:rsidRDefault="00C76AB3" w:rsidP="002931BD">
      <w:pPr>
        <w:pStyle w:val="Nessunaspaziatura1"/>
        <w:jc w:val="right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6"/>
          <w:szCs w:val="16"/>
        </w:rPr>
        <w:t>A</w:t>
      </w:r>
      <w:r w:rsidR="00A1527B">
        <w:rPr>
          <w:rFonts w:ascii="Times New Roman" w:hAnsi="Times New Roman"/>
          <w:b/>
          <w:bCs/>
          <w:sz w:val="16"/>
          <w:szCs w:val="16"/>
        </w:rPr>
        <w:t>L</w:t>
      </w:r>
      <w:r w:rsidR="002931BD" w:rsidRPr="00626864">
        <w:rPr>
          <w:rFonts w:ascii="Times New Roman" w:hAnsi="Times New Roman"/>
          <w:b/>
          <w:bCs/>
          <w:sz w:val="16"/>
          <w:szCs w:val="16"/>
        </w:rPr>
        <w:t xml:space="preserve">LEGATO </w:t>
      </w:r>
      <w:r w:rsidR="003325FD">
        <w:rPr>
          <w:rFonts w:ascii="Times New Roman" w:hAnsi="Times New Roman"/>
          <w:b/>
          <w:bCs/>
          <w:sz w:val="16"/>
          <w:szCs w:val="16"/>
        </w:rPr>
        <w:t>A</w:t>
      </w:r>
      <w:r w:rsidR="002931BD" w:rsidRPr="00626864">
        <w:rPr>
          <w:rFonts w:ascii="Times New Roman" w:hAnsi="Times New Roman"/>
          <w:b/>
          <w:bCs/>
          <w:sz w:val="16"/>
          <w:szCs w:val="16"/>
        </w:rPr>
        <w:t xml:space="preserve"> (ISTANZA DI PARTECIPAZIONE)</w:t>
      </w:r>
    </w:p>
    <w:p w14:paraId="523387D0" w14:textId="77777777" w:rsidR="00A96B1B" w:rsidRDefault="00A96B1B" w:rsidP="002931BD">
      <w:pPr>
        <w:pStyle w:val="Nessunaspaziatura1"/>
        <w:jc w:val="right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2931BD" w14:paraId="2A92A3E8" w14:textId="77777777" w:rsidTr="00626864">
        <w:tc>
          <w:tcPr>
            <w:tcW w:w="5382" w:type="dxa"/>
          </w:tcPr>
          <w:p w14:paraId="5E1DD9C8" w14:textId="77777777" w:rsidR="002931BD" w:rsidRDefault="002931BD" w:rsidP="002931BD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4246" w:type="dxa"/>
          </w:tcPr>
          <w:p w14:paraId="5ED9AE3A" w14:textId="6C915837" w:rsidR="002931BD" w:rsidRPr="00626864" w:rsidRDefault="00626864" w:rsidP="002931BD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r w:rsidRPr="00626864">
              <w:rPr>
                <w:rFonts w:ascii="Times New Roman" w:hAnsi="Times New Roman"/>
                <w:b/>
                <w:bCs/>
              </w:rPr>
              <w:t>AL DIRIGENTE SCOLASTICO</w:t>
            </w:r>
          </w:p>
          <w:p w14:paraId="3A38A805" w14:textId="4A5031A6" w:rsidR="002931BD" w:rsidRDefault="00626864" w:rsidP="002931BD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626864">
              <w:rPr>
                <w:rFonts w:ascii="Times New Roman" w:hAnsi="Times New Roman"/>
                <w:b/>
                <w:bCs/>
              </w:rPr>
              <w:t>DELL’IC DI SAN MARTINO DI LUPARI</w:t>
            </w:r>
          </w:p>
        </w:tc>
      </w:tr>
    </w:tbl>
    <w:p w14:paraId="09673246" w14:textId="77777777" w:rsidR="00F360DB" w:rsidRDefault="00F360DB" w:rsidP="00F360DB">
      <w:pPr>
        <w:pStyle w:val="Nessunaspaziatura1"/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A1527B" w:rsidRPr="008C23E3" w14:paraId="62FF0027" w14:textId="77777777" w:rsidTr="000D0A4E">
        <w:tc>
          <w:tcPr>
            <w:tcW w:w="9628" w:type="dxa"/>
          </w:tcPr>
          <w:p w14:paraId="435D149A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PNRR – Missione 4: Istruzione e ricerca Componente 1 “Potenziamento dell’offerta dei servizi all’istruzione: dagli asili nido all’Università” del Piano nazionale di ripresa e resilienza finanziato dall’Unione europea – Next Generation EU - Linea di investimento 3.1 “Nuove competenze e nuovi linguaggi” – Azioni di potenziamento delle competenze STEM e multilinguistiche (D.M. 65/2023)- </w:t>
            </w:r>
          </w:p>
          <w:p w14:paraId="64EC3E72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TITOLO DEL PROGETTO: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STEM FOR FUTURE</w:t>
            </w:r>
          </w:p>
          <w:p w14:paraId="562487D6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CUP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F84D23006430006 </w:t>
            </w:r>
          </w:p>
          <w:p w14:paraId="527BF036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DI AVVISO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M4C1I3.1-2023-1143</w:t>
            </w:r>
          </w:p>
          <w:p w14:paraId="77BB2ECA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PROGETTO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>: M4C1I3.1-2023-1143-P-35762</w:t>
            </w:r>
          </w:p>
        </w:tc>
      </w:tr>
    </w:tbl>
    <w:p w14:paraId="6BB5D346" w14:textId="77777777" w:rsidR="00A1527B" w:rsidRDefault="00A1527B" w:rsidP="00A1527B">
      <w:pPr>
        <w:pStyle w:val="Nessunaspaziatura1"/>
        <w:jc w:val="both"/>
        <w:rPr>
          <w:rFonts w:ascii="Times New Roman" w:hAnsi="Times New Roman"/>
          <w:b/>
          <w:bCs/>
        </w:rPr>
      </w:pPr>
    </w:p>
    <w:p w14:paraId="07512A69" w14:textId="3C0D865A" w:rsidR="00C11424" w:rsidRPr="00527A30" w:rsidRDefault="00A1527B" w:rsidP="000D0A4E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C024BE">
        <w:rPr>
          <w:rFonts w:ascii="Times New Roman" w:hAnsi="Times New Roman"/>
          <w:b/>
          <w:bCs/>
        </w:rPr>
        <w:t>DOMANDA DI PARTECIPAZIONE ALL’AVVISO di SELEZIONE</w:t>
      </w:r>
      <w:r w:rsidR="000D0A4E" w:rsidRPr="00C024BE">
        <w:rPr>
          <w:rFonts w:ascii="Times New Roman" w:hAnsi="Times New Roman"/>
          <w:b/>
          <w:bCs/>
        </w:rPr>
        <w:t xml:space="preserve"> </w:t>
      </w:r>
      <w:r w:rsidR="00C11424" w:rsidRPr="00C024BE">
        <w:rPr>
          <w:rFonts w:ascii="Times New Roman" w:hAnsi="Times New Roman"/>
          <w:b/>
          <w:bCs/>
          <w:sz w:val="24"/>
          <w:szCs w:val="24"/>
        </w:rPr>
        <w:t>interna per l’individuazione di</w:t>
      </w:r>
      <w:r w:rsidR="00C11424" w:rsidRPr="00527A30">
        <w:rPr>
          <w:rFonts w:ascii="Times New Roman" w:hAnsi="Times New Roman"/>
          <w:b/>
          <w:bCs/>
          <w:sz w:val="24"/>
          <w:szCs w:val="24"/>
        </w:rPr>
        <w:t xml:space="preserve"> docenti per l’affidamento dell’incarico di TUTOR O  ESPERTO per le azioni di progettazione, realizzazione e accompagnamento dei percorsi previsti dalla </w:t>
      </w:r>
      <w:r w:rsidR="000D0A4E" w:rsidRPr="000D0A4E">
        <w:rPr>
          <w:rFonts w:ascii="Times New Roman" w:hAnsi="Times New Roman"/>
          <w:b/>
          <w:bCs/>
          <w:sz w:val="24"/>
          <w:szCs w:val="24"/>
        </w:rPr>
        <w:t>CORSI PREVISTI DALLA LINEA DI INTERVENTO A DEL PROGETTO STEM FOR FUTURE.</w:t>
      </w:r>
    </w:p>
    <w:p w14:paraId="21795F49" w14:textId="77777777" w:rsidR="00F360DB" w:rsidRDefault="00F360DB" w:rsidP="00F360DB">
      <w:pPr>
        <w:pStyle w:val="Nessunaspaziatura1"/>
        <w:jc w:val="both"/>
        <w:rPr>
          <w:rFonts w:ascii="Times New Roman" w:hAnsi="Times New Roman"/>
        </w:rPr>
      </w:pPr>
    </w:p>
    <w:p w14:paraId="48494677" w14:textId="77777777" w:rsidR="00F360DB" w:rsidRPr="00FD14F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4FB">
        <w:rPr>
          <w:rFonts w:ascii="Times New Roman" w:hAnsi="Times New Roman"/>
          <w:sz w:val="24"/>
          <w:szCs w:val="24"/>
        </w:rPr>
        <w:t>Il/la sottoscritto/a _________________________________________________________________</w:t>
      </w:r>
    </w:p>
    <w:p w14:paraId="3E211FFE" w14:textId="77777777" w:rsidR="00F360DB" w:rsidRPr="00FD14F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4FB">
        <w:rPr>
          <w:rFonts w:ascii="Times New Roman" w:hAnsi="Times New Roman"/>
          <w:sz w:val="24"/>
          <w:szCs w:val="24"/>
        </w:rPr>
        <w:t>C.F. _________________________________, nato/a a ___________________________________</w:t>
      </w:r>
    </w:p>
    <w:p w14:paraId="17D5282C" w14:textId="77777777" w:rsidR="00F360DB" w:rsidRPr="00FD14F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4FB">
        <w:rPr>
          <w:rFonts w:ascii="Times New Roman" w:hAnsi="Times New Roman"/>
          <w:sz w:val="24"/>
          <w:szCs w:val="24"/>
        </w:rPr>
        <w:t xml:space="preserve">(Prov. ______) il ________________________, residente a _______________________________ </w:t>
      </w:r>
    </w:p>
    <w:p w14:paraId="6772CBBE" w14:textId="77777777" w:rsidR="00F360DB" w:rsidRPr="00FD14F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4FB">
        <w:rPr>
          <w:rFonts w:ascii="Times New Roman" w:hAnsi="Times New Roman"/>
          <w:sz w:val="24"/>
          <w:szCs w:val="24"/>
        </w:rPr>
        <w:t xml:space="preserve">CAP _____________ in via ________________________________________________ n. ______ </w:t>
      </w:r>
    </w:p>
    <w:p w14:paraId="39FF14DC" w14:textId="77777777" w:rsidR="00F360DB" w:rsidRPr="00FD14F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4FB">
        <w:rPr>
          <w:rFonts w:ascii="Times New Roman" w:hAnsi="Times New Roman"/>
          <w:sz w:val="24"/>
          <w:szCs w:val="24"/>
        </w:rPr>
        <w:t xml:space="preserve">Telefono _______________________________ e-mail ___________________________________  </w:t>
      </w:r>
    </w:p>
    <w:p w14:paraId="192F6690" w14:textId="77777777" w:rsidR="001C5F90" w:rsidRPr="001C5F90" w:rsidRDefault="001C5F90" w:rsidP="001C5F90">
      <w:pPr>
        <w:autoSpaceDN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C5F90">
        <w:rPr>
          <w:rFonts w:ascii="Times New Roman" w:hAnsi="Times New Roman"/>
          <w:b/>
          <w:bCs/>
          <w:sz w:val="24"/>
          <w:szCs w:val="24"/>
          <w:lang w:eastAsia="zh-CN"/>
        </w:rPr>
        <w:t>C H I E D E</w:t>
      </w:r>
    </w:p>
    <w:p w14:paraId="4AFC301E" w14:textId="7D2E8EC9" w:rsidR="001C5F90" w:rsidRDefault="001C5F90" w:rsidP="001C5F90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C5F90">
        <w:rPr>
          <w:rFonts w:ascii="Times New Roman" w:hAnsi="Times New Roman"/>
          <w:sz w:val="24"/>
          <w:szCs w:val="24"/>
          <w:lang w:eastAsia="zh-CN"/>
        </w:rPr>
        <w:t xml:space="preserve">di essere ammesso/a alla procedura di selezione </w:t>
      </w:r>
      <w:r>
        <w:rPr>
          <w:rFonts w:ascii="Times New Roman" w:hAnsi="Times New Roman"/>
          <w:sz w:val="24"/>
          <w:szCs w:val="24"/>
          <w:lang w:eastAsia="zh-CN"/>
        </w:rPr>
        <w:t>per l’incarico relativamente al progetto di cui all’oggetto per la seguente figura professionale:</w:t>
      </w:r>
    </w:p>
    <w:p w14:paraId="27EA1783" w14:textId="77777777" w:rsidR="00FB7EBE" w:rsidRDefault="001C5F90" w:rsidP="00FB7EBE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2FEB">
        <w:rPr>
          <w:rFonts w:ascii="Times New Roman" w:hAnsi="Times New Roman"/>
          <w:b/>
          <w:bCs/>
          <w:sz w:val="24"/>
          <w:szCs w:val="24"/>
        </w:rPr>
        <w:t>Linea di intervento A</w:t>
      </w:r>
      <w:r w:rsidR="00264DD6" w:rsidRPr="000B2FEB">
        <w:rPr>
          <w:rFonts w:ascii="Times New Roman" w:hAnsi="Times New Roman"/>
          <w:b/>
          <w:bCs/>
          <w:sz w:val="24"/>
          <w:szCs w:val="24"/>
        </w:rPr>
        <w:t xml:space="preserve"> - Realizzazione di percorsi didattici, formativi e di orientamento </w:t>
      </w:r>
      <w:r w:rsidR="00706770" w:rsidRPr="000B2FEB">
        <w:rPr>
          <w:rFonts w:ascii="Times New Roman" w:hAnsi="Times New Roman"/>
          <w:b/>
          <w:bCs/>
          <w:sz w:val="24"/>
          <w:szCs w:val="24"/>
        </w:rPr>
        <w:t xml:space="preserve">per lo sviluppo delle competenze </w:t>
      </w:r>
      <w:r w:rsidR="00264DD6" w:rsidRPr="000B2FEB">
        <w:rPr>
          <w:rFonts w:ascii="Times New Roman" w:hAnsi="Times New Roman"/>
          <w:b/>
          <w:bCs/>
          <w:sz w:val="24"/>
          <w:szCs w:val="24"/>
        </w:rPr>
        <w:t>STEM</w:t>
      </w:r>
      <w:r w:rsidR="00706770" w:rsidRPr="000B2F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774" w:rsidRPr="000B2FEB">
        <w:rPr>
          <w:rFonts w:ascii="Times New Roman" w:hAnsi="Times New Roman"/>
          <w:b/>
          <w:bCs/>
          <w:sz w:val="24"/>
          <w:szCs w:val="24"/>
        </w:rPr>
        <w:t>per l’</w:t>
      </w:r>
      <w:r w:rsidR="007A11AA">
        <w:rPr>
          <w:rFonts w:ascii="Times New Roman" w:hAnsi="Times New Roman"/>
          <w:b/>
          <w:bCs/>
          <w:sz w:val="24"/>
          <w:szCs w:val="24"/>
        </w:rPr>
        <w:t>a.s. 2024/2025</w:t>
      </w:r>
    </w:p>
    <w:p w14:paraId="570C0877" w14:textId="5A94CE2F" w:rsidR="00947D8F" w:rsidRPr="000D0A4E" w:rsidRDefault="00FD7776">
      <w:pPr>
        <w:pStyle w:val="Nessunaspaziatura1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A4E">
        <w:rPr>
          <w:rFonts w:ascii="Times New Roman" w:hAnsi="Times New Roman"/>
          <w:b/>
          <w:bCs/>
          <w:sz w:val="24"/>
          <w:szCs w:val="24"/>
          <w:u w:val="single"/>
        </w:rPr>
        <w:t>SCUOLA SECONDARIA DI I GRADO</w:t>
      </w:r>
    </w:p>
    <w:p w14:paraId="6D7FDCEF" w14:textId="31185F62" w:rsidR="00706770" w:rsidRPr="007A11AA" w:rsidRDefault="00706770" w:rsidP="00706770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</w:t>
      </w:r>
      <w:r w:rsidR="00947D8F" w:rsidRPr="007A11AA">
        <w:rPr>
          <w:rFonts w:ascii="Times New Roman" w:hAnsi="Times New Roman"/>
          <w:b/>
          <w:bCs/>
          <w:sz w:val="24"/>
          <w:szCs w:val="24"/>
        </w:rPr>
        <w:t>- Potenziamento matematica 1</w:t>
      </w:r>
      <w:r w:rsidR="0056467F">
        <w:rPr>
          <w:rFonts w:ascii="Times New Roman" w:hAnsi="Times New Roman"/>
          <w:b/>
          <w:bCs/>
          <w:sz w:val="24"/>
          <w:szCs w:val="24"/>
        </w:rPr>
        <w:t>.1</w:t>
      </w:r>
      <w:r w:rsidR="00947D8F"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7C5D67" w14:textId="3712F64E" w:rsidR="001C5F90" w:rsidRPr="00706770" w:rsidRDefault="001C5F90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158030045"/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30D4E75E" w14:textId="77406CBB" w:rsidR="001C5F90" w:rsidRDefault="001C5F90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bookmarkEnd w:id="1"/>
    <w:p w14:paraId="7D0522A4" w14:textId="77777777" w:rsidR="00FD7776" w:rsidRDefault="00FD7776" w:rsidP="00FD7776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1CBCB5" w14:textId="35AEAB23" w:rsidR="00FD7776" w:rsidRDefault="00FD7776" w:rsidP="00FD7776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>- Potenziamento matematica 1</w:t>
      </w:r>
      <w:r w:rsidR="0056467F">
        <w:rPr>
          <w:rFonts w:ascii="Times New Roman" w:hAnsi="Times New Roman"/>
          <w:b/>
          <w:bCs/>
          <w:sz w:val="24"/>
          <w:szCs w:val="24"/>
        </w:rPr>
        <w:t>.2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F6900D" w14:textId="77777777" w:rsidR="00FD7776" w:rsidRDefault="00FD7776">
      <w:pPr>
        <w:pStyle w:val="Nessunaspaziatura1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CFC37CC" w14:textId="112BDE29" w:rsidR="00FD7776" w:rsidRPr="00FD7776" w:rsidRDefault="00FD7776">
      <w:pPr>
        <w:pStyle w:val="Nessunaspaziatura1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7776">
        <w:rPr>
          <w:rFonts w:ascii="Times New Roman" w:hAnsi="Times New Roman"/>
          <w:sz w:val="24"/>
          <w:szCs w:val="24"/>
        </w:rPr>
        <w:t>esperto per la realizzazione del progetto</w:t>
      </w:r>
    </w:p>
    <w:p w14:paraId="6A087C44" w14:textId="77777777" w:rsidR="001C5F90" w:rsidRDefault="001C5F90" w:rsidP="001C5F90">
      <w:pPr>
        <w:pStyle w:val="Paragrafoelenco"/>
        <w:autoSpaceDN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4141F16" w14:textId="7FE42DFB" w:rsidR="00D967B9" w:rsidRPr="007A11AA" w:rsidRDefault="00706770" w:rsidP="00D967B9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- </w:t>
      </w:r>
      <w:r w:rsidR="00947D8F" w:rsidRPr="007A11AA">
        <w:rPr>
          <w:rFonts w:ascii="Times New Roman" w:hAnsi="Times New Roman"/>
          <w:b/>
          <w:bCs/>
          <w:sz w:val="24"/>
          <w:szCs w:val="24"/>
        </w:rPr>
        <w:t>Potenziamento matematica 2</w:t>
      </w:r>
      <w:r w:rsidR="00880B2E"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771116" w14:textId="77777777" w:rsidR="00947D8F" w:rsidRPr="00706770" w:rsidRDefault="00947D8F">
      <w:pPr>
        <w:pStyle w:val="Nessunaspaziatura1"/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56A18A5" w14:textId="1EB3EAB9" w:rsidR="00D967B9" w:rsidRDefault="00D967B9">
      <w:pPr>
        <w:pStyle w:val="Paragrafoelenco"/>
        <w:numPr>
          <w:ilvl w:val="1"/>
          <w:numId w:val="41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3938A34F" w14:textId="77777777" w:rsidR="00FD7776" w:rsidRDefault="00FD7776" w:rsidP="00FD7776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A09902F" w14:textId="64B4880B" w:rsidR="00FD7776" w:rsidRPr="007A11AA" w:rsidRDefault="00FD7776" w:rsidP="00FD7776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- Potenziamento matematica </w:t>
      </w:r>
      <w:r w:rsidR="0056467F">
        <w:rPr>
          <w:rFonts w:ascii="Times New Roman" w:hAnsi="Times New Roman"/>
          <w:b/>
          <w:bCs/>
          <w:sz w:val="24"/>
          <w:szCs w:val="24"/>
        </w:rPr>
        <w:t>3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7E0E89" w14:textId="77777777" w:rsidR="00FD7776" w:rsidRPr="00FD7776" w:rsidRDefault="00FD7776">
      <w:pPr>
        <w:pStyle w:val="Paragrafoelenco"/>
        <w:numPr>
          <w:ilvl w:val="1"/>
          <w:numId w:val="42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D7776">
        <w:rPr>
          <w:rFonts w:ascii="Times New Roman" w:hAnsi="Times New Roman"/>
          <w:sz w:val="24"/>
          <w:szCs w:val="24"/>
        </w:rPr>
        <w:t xml:space="preserve">tutor d’aula </w:t>
      </w:r>
    </w:p>
    <w:p w14:paraId="43590FA2" w14:textId="31BA3488" w:rsidR="00FD7776" w:rsidRPr="00FD7776" w:rsidRDefault="00FD7776">
      <w:pPr>
        <w:pStyle w:val="Paragrafoelenco"/>
        <w:numPr>
          <w:ilvl w:val="1"/>
          <w:numId w:val="42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D7776"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247E8A4" w14:textId="77777777" w:rsidR="00FD7776" w:rsidRDefault="00FD7776" w:rsidP="00FD7776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6B09BB" w14:textId="77777777" w:rsidR="000D0A4E" w:rsidRPr="00FD7776" w:rsidRDefault="000D0A4E" w:rsidP="00FD7776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F23610" w14:textId="13703409" w:rsidR="00880B2E" w:rsidRPr="007A11AA" w:rsidRDefault="00880B2E" w:rsidP="00880B2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lastRenderedPageBreak/>
        <w:t xml:space="preserve">Percorso – Laboratorio scientifico “Becoming Marie Curie” </w:t>
      </w:r>
      <w:r w:rsidR="0056467F">
        <w:rPr>
          <w:rFonts w:ascii="Times New Roman" w:hAnsi="Times New Roman"/>
          <w:b/>
          <w:bCs/>
          <w:sz w:val="24"/>
          <w:szCs w:val="24"/>
        </w:rPr>
        <w:t xml:space="preserve">2 </w:t>
      </w:r>
    </w:p>
    <w:p w14:paraId="7910E897" w14:textId="77777777" w:rsidR="00880B2E" w:rsidRPr="00706770" w:rsidRDefault="00880B2E">
      <w:pPr>
        <w:pStyle w:val="Nessunaspaziatura1"/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18B7CE76" w14:textId="77777777" w:rsidR="00880B2E" w:rsidRDefault="00880B2E">
      <w:pPr>
        <w:pStyle w:val="Paragrafoelenco"/>
        <w:numPr>
          <w:ilvl w:val="1"/>
          <w:numId w:val="44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5E784408" w14:textId="77777777" w:rsidR="00880B2E" w:rsidRDefault="00880B2E" w:rsidP="00880B2E">
      <w:pPr>
        <w:pStyle w:val="Paragrafoelenco"/>
        <w:autoSpaceDN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D239C06" w14:textId="4F665AF2" w:rsidR="00FD7776" w:rsidRPr="007A11AA" w:rsidRDefault="00FD7776" w:rsidP="00FD7776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 w:rsidR="005646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>– Laboratorio scientifico “Becoming Marie Curie”</w:t>
      </w:r>
      <w:r w:rsidR="0056467F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14:paraId="0A25808D" w14:textId="77777777" w:rsidR="00FD7776" w:rsidRPr="00706770" w:rsidRDefault="00FD7776">
      <w:pPr>
        <w:pStyle w:val="Nessunaspaziatura1"/>
        <w:numPr>
          <w:ilvl w:val="1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BC16A20" w14:textId="77777777" w:rsidR="00FD7776" w:rsidRDefault="00FD7776">
      <w:pPr>
        <w:pStyle w:val="Paragrafoelenco"/>
        <w:numPr>
          <w:ilvl w:val="1"/>
          <w:numId w:val="45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1CF1584" w14:textId="77777777" w:rsidR="00FD7776" w:rsidRDefault="00FD7776" w:rsidP="00FD7776">
      <w:pPr>
        <w:pStyle w:val="Paragrafoelenco"/>
        <w:autoSpaceDN/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6D6C577" w14:textId="291BDCD3" w:rsidR="00880B2E" w:rsidRPr="007A11AA" w:rsidRDefault="00880B2E" w:rsidP="00880B2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– </w:t>
      </w:r>
      <w:r w:rsidR="006F5443">
        <w:rPr>
          <w:rFonts w:ascii="Times New Roman" w:hAnsi="Times New Roman"/>
          <w:b/>
          <w:bCs/>
          <w:sz w:val="24"/>
          <w:szCs w:val="24"/>
        </w:rPr>
        <w:t xml:space="preserve"> GiochiAmo la Matematica</w:t>
      </w:r>
      <w:r w:rsidR="008637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67F">
        <w:rPr>
          <w:rFonts w:ascii="Times New Roman" w:hAnsi="Times New Roman"/>
          <w:b/>
          <w:bCs/>
          <w:sz w:val="24"/>
          <w:szCs w:val="24"/>
        </w:rPr>
        <w:t>1.1</w:t>
      </w:r>
    </w:p>
    <w:p w14:paraId="386248E9" w14:textId="77777777" w:rsidR="00880B2E" w:rsidRPr="00706770" w:rsidRDefault="00880B2E">
      <w:pPr>
        <w:pStyle w:val="Nessunaspaziatura1"/>
        <w:numPr>
          <w:ilvl w:val="1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A5CF1BB" w14:textId="4D3D556B" w:rsidR="00706770" w:rsidRDefault="00880B2E">
      <w:pPr>
        <w:pStyle w:val="Paragrafoelenco"/>
        <w:numPr>
          <w:ilvl w:val="1"/>
          <w:numId w:val="47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esperto per la realizzazione del progetto </w:t>
      </w:r>
    </w:p>
    <w:p w14:paraId="47DF159A" w14:textId="77777777" w:rsidR="001C5F90" w:rsidRPr="00880B2E" w:rsidRDefault="001C5F90" w:rsidP="00880B2E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DD36249" w14:textId="6C1A535D" w:rsidR="006F5443" w:rsidRPr="007A11AA" w:rsidRDefault="006F5443" w:rsidP="006F544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– </w:t>
      </w:r>
      <w:r>
        <w:rPr>
          <w:rFonts w:ascii="Times New Roman" w:hAnsi="Times New Roman"/>
          <w:b/>
          <w:bCs/>
          <w:sz w:val="24"/>
          <w:szCs w:val="24"/>
        </w:rPr>
        <w:t xml:space="preserve"> GiochiAmo la Matematica </w:t>
      </w:r>
      <w:r w:rsidR="0056467F">
        <w:rPr>
          <w:rFonts w:ascii="Times New Roman" w:hAnsi="Times New Roman"/>
          <w:b/>
          <w:bCs/>
          <w:sz w:val="24"/>
          <w:szCs w:val="24"/>
        </w:rPr>
        <w:t>1.2</w:t>
      </w:r>
    </w:p>
    <w:p w14:paraId="716E4FAD" w14:textId="77777777" w:rsidR="006F5443" w:rsidRPr="00706770" w:rsidRDefault="006F5443">
      <w:pPr>
        <w:pStyle w:val="Nessunaspaziatura1"/>
        <w:numPr>
          <w:ilvl w:val="1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FF392CA" w14:textId="77777777" w:rsidR="006F5443" w:rsidRDefault="006F5443">
      <w:pPr>
        <w:pStyle w:val="Paragrafoelenco"/>
        <w:numPr>
          <w:ilvl w:val="1"/>
          <w:numId w:val="48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esperto per la realizzazione del progetto </w:t>
      </w:r>
    </w:p>
    <w:p w14:paraId="21369812" w14:textId="77777777" w:rsidR="00FD7776" w:rsidRDefault="00FD7776" w:rsidP="00863745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0DC60D" w14:textId="293F40F4" w:rsidR="00863745" w:rsidRPr="007A11AA" w:rsidRDefault="00863745" w:rsidP="00863745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– </w:t>
      </w:r>
      <w:r w:rsidR="00FD7776">
        <w:rPr>
          <w:rFonts w:ascii="Times New Roman" w:hAnsi="Times New Roman"/>
          <w:b/>
          <w:bCs/>
          <w:sz w:val="24"/>
          <w:szCs w:val="24"/>
        </w:rPr>
        <w:t>Coding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67F">
        <w:rPr>
          <w:rFonts w:ascii="Times New Roman" w:hAnsi="Times New Roman"/>
          <w:b/>
          <w:bCs/>
          <w:sz w:val="24"/>
          <w:szCs w:val="24"/>
        </w:rPr>
        <w:t>corso base</w:t>
      </w:r>
    </w:p>
    <w:p w14:paraId="2673C2CE" w14:textId="77777777" w:rsidR="00863745" w:rsidRPr="00706770" w:rsidRDefault="00863745">
      <w:pPr>
        <w:pStyle w:val="Nessunaspaziatura1"/>
        <w:numPr>
          <w:ilvl w:val="1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20529C2" w14:textId="77777777" w:rsidR="00863745" w:rsidRDefault="00863745">
      <w:pPr>
        <w:pStyle w:val="Paragrafoelenco"/>
        <w:numPr>
          <w:ilvl w:val="1"/>
          <w:numId w:val="4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esperto per la realizzazione del progetto </w:t>
      </w:r>
    </w:p>
    <w:p w14:paraId="2714A32E" w14:textId="77777777" w:rsidR="006F5443" w:rsidRDefault="006F5443" w:rsidP="006F5443">
      <w:pPr>
        <w:pStyle w:val="Nessunaspaziatura1"/>
        <w:rPr>
          <w:rFonts w:ascii="Times New Roman" w:hAnsi="Times New Roman"/>
          <w:b/>
          <w:bCs/>
        </w:rPr>
      </w:pPr>
    </w:p>
    <w:p w14:paraId="721D3D91" w14:textId="7CC68401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– </w:t>
      </w:r>
      <w:r>
        <w:rPr>
          <w:rFonts w:ascii="Times New Roman" w:hAnsi="Times New Roman"/>
          <w:b/>
          <w:bCs/>
          <w:sz w:val="24"/>
          <w:szCs w:val="24"/>
        </w:rPr>
        <w:t>Coding corso avanzato</w:t>
      </w:r>
    </w:p>
    <w:p w14:paraId="66CFD125" w14:textId="77777777" w:rsidR="0056467F" w:rsidRPr="00706770" w:rsidRDefault="0056467F" w:rsidP="0056467F">
      <w:pPr>
        <w:pStyle w:val="Nessunaspaziatura1"/>
        <w:numPr>
          <w:ilvl w:val="1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D9760D1" w14:textId="77777777" w:rsidR="0056467F" w:rsidRDefault="0056467F" w:rsidP="0056467F">
      <w:pPr>
        <w:pStyle w:val="Paragrafoelenco"/>
        <w:numPr>
          <w:ilvl w:val="1"/>
          <w:numId w:val="4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esperto per la realizzazione del progetto </w:t>
      </w:r>
    </w:p>
    <w:p w14:paraId="6FCD20F9" w14:textId="77777777" w:rsidR="00FD7776" w:rsidRDefault="00FD7776" w:rsidP="006F5443">
      <w:pPr>
        <w:pStyle w:val="Nessunaspaziatura1"/>
        <w:rPr>
          <w:rFonts w:ascii="Times New Roman" w:hAnsi="Times New Roman"/>
          <w:b/>
          <w:bCs/>
        </w:rPr>
      </w:pPr>
    </w:p>
    <w:p w14:paraId="3D9AD1BC" w14:textId="77777777" w:rsidR="00FD7776" w:rsidRDefault="00FD7776" w:rsidP="006F5443">
      <w:pPr>
        <w:pStyle w:val="Nessunaspaziatura1"/>
        <w:rPr>
          <w:rFonts w:ascii="Times New Roman" w:hAnsi="Times New Roman"/>
          <w:b/>
          <w:bCs/>
        </w:rPr>
      </w:pPr>
    </w:p>
    <w:p w14:paraId="2727E95E" w14:textId="29A55BCD" w:rsidR="00FD7776" w:rsidRPr="000D0A4E" w:rsidRDefault="00FD7776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>SCUOLA PRIMARIA</w:t>
      </w:r>
      <w:r w:rsidR="00FB7EBE" w:rsidRPr="000D0A4E">
        <w:rPr>
          <w:rFonts w:ascii="Times New Roman" w:hAnsi="Times New Roman"/>
          <w:b/>
          <w:bCs/>
          <w:u w:val="single"/>
        </w:rPr>
        <w:t xml:space="preserve"> “C. BATTISTI” DI CAMPRETTO </w:t>
      </w:r>
    </w:p>
    <w:p w14:paraId="7DA2076E" w14:textId="072DE685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04109B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2FDD7B5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1A2284E4" w14:textId="77777777" w:rsidR="00FB7EBE" w:rsidRDefault="00FB7EBE" w:rsidP="00FB7EBE">
      <w:pPr>
        <w:pStyle w:val="Nessunaspaziatura1"/>
        <w:rPr>
          <w:rFonts w:ascii="Times New Roman" w:hAnsi="Times New Roman"/>
          <w:b/>
          <w:bCs/>
        </w:rPr>
      </w:pPr>
    </w:p>
    <w:p w14:paraId="3C32E14F" w14:textId="30721614" w:rsidR="00FB7EBE" w:rsidRPr="000D0A4E" w:rsidRDefault="00FB7EBE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“A. DIAZ” DI BORGHETTO </w:t>
      </w:r>
    </w:p>
    <w:p w14:paraId="5079F69B" w14:textId="6F55BE4F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F6785D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177482BF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6EB48BA" w14:textId="77777777" w:rsidR="0056467F" w:rsidRDefault="0056467F" w:rsidP="00FB7EBE">
      <w:pPr>
        <w:pStyle w:val="Nessunaspaziatura1"/>
        <w:rPr>
          <w:rFonts w:ascii="Times New Roman" w:hAnsi="Times New Roman"/>
          <w:b/>
          <w:bCs/>
        </w:rPr>
      </w:pPr>
    </w:p>
    <w:p w14:paraId="23C5D921" w14:textId="4C3B23E5" w:rsidR="00FB7EBE" w:rsidRPr="000D0A4E" w:rsidRDefault="00FB7EBE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“N. SAURO” DI CAMPAGNALTA </w:t>
      </w:r>
    </w:p>
    <w:p w14:paraId="218B8B20" w14:textId="7A88ED8A" w:rsidR="00FB7EBE" w:rsidRPr="0056467F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6467F">
        <w:rPr>
          <w:rFonts w:ascii="Times New Roman" w:hAnsi="Times New Roman"/>
          <w:b/>
          <w:bCs/>
          <w:sz w:val="24"/>
          <w:szCs w:val="24"/>
        </w:rPr>
        <w:t xml:space="preserve">Percorso  - </w:t>
      </w:r>
      <w:r w:rsidR="0056467F" w:rsidRPr="0056467F">
        <w:rPr>
          <w:rFonts w:ascii="Times New Roman" w:hAnsi="Times New Roman"/>
          <w:b/>
          <w:bCs/>
          <w:sz w:val="24"/>
          <w:szCs w:val="24"/>
        </w:rPr>
        <w:t xml:space="preserve">Costruiamo con il tinkering </w:t>
      </w:r>
      <w:r w:rsidRPr="0056467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164FC9B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1A3B7FB5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2C4D1A75" w14:textId="77777777" w:rsidR="002D44E8" w:rsidRDefault="002D44E8" w:rsidP="002D44E8">
      <w:pPr>
        <w:pStyle w:val="Paragrafoelenco"/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8066FC1" w14:textId="266C4426" w:rsidR="00FB7EBE" w:rsidRPr="000D0A4E" w:rsidRDefault="00FB7EBE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“DUCA D’AOSTA”  </w:t>
      </w:r>
    </w:p>
    <w:p w14:paraId="708F95C4" w14:textId="554D7FE3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2^ sez. A)</w:t>
      </w:r>
    </w:p>
    <w:p w14:paraId="4F718281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0A863E8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3BD6D89F" w14:textId="0251E90D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lastRenderedPageBreak/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2^ sez. B)</w:t>
      </w:r>
    </w:p>
    <w:p w14:paraId="3C412FDE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BD624E7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54F9AD02" w14:textId="77777777" w:rsidR="00FB7EBE" w:rsidRPr="00FB7EBE" w:rsidRDefault="00FB7EBE" w:rsidP="00FB7EBE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D2F8922" w14:textId="66A0687D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2^ sez. C)</w:t>
      </w:r>
    </w:p>
    <w:p w14:paraId="63ACB3D1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737B4A4A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6A6EBD3" w14:textId="77777777" w:rsidR="00FB7EBE" w:rsidRDefault="00FB7EBE" w:rsidP="00FB7EBE">
      <w:pPr>
        <w:pStyle w:val="Nessunaspaziatura1"/>
        <w:rPr>
          <w:rFonts w:ascii="Times New Roman" w:hAnsi="Times New Roman"/>
          <w:b/>
          <w:bCs/>
        </w:rPr>
      </w:pPr>
    </w:p>
    <w:p w14:paraId="38739881" w14:textId="4CC26F21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Coding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2^ sez. D)</w:t>
      </w:r>
    </w:p>
    <w:p w14:paraId="45AE55EB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C22F608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E049445" w14:textId="77777777" w:rsidR="00FD7776" w:rsidRDefault="00FD7776" w:rsidP="006F5443">
      <w:pPr>
        <w:pStyle w:val="Nessunaspaziatura1"/>
        <w:rPr>
          <w:rFonts w:ascii="Times New Roman" w:hAnsi="Times New Roman"/>
          <w:b/>
          <w:bCs/>
        </w:rPr>
      </w:pPr>
    </w:p>
    <w:p w14:paraId="68541B4F" w14:textId="0B90774B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Potenziamento della matematica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3^ sez. A)</w:t>
      </w:r>
    </w:p>
    <w:p w14:paraId="7DA8A500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9CEE224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C776A7A" w14:textId="77777777" w:rsidR="00FB7EBE" w:rsidRDefault="00FB7EBE" w:rsidP="006F5443">
      <w:pPr>
        <w:pStyle w:val="Nessunaspaziatura1"/>
        <w:rPr>
          <w:rFonts w:ascii="Times New Roman" w:hAnsi="Times New Roman"/>
          <w:b/>
          <w:bCs/>
        </w:rPr>
      </w:pPr>
    </w:p>
    <w:p w14:paraId="181C6156" w14:textId="08F944E5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Potenziamento della matematica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3^ sez. B)</w:t>
      </w:r>
    </w:p>
    <w:p w14:paraId="13CED64E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0100370F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6443834" w14:textId="77777777" w:rsidR="0056467F" w:rsidRDefault="0056467F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733C2F" w14:textId="499E497D" w:rsidR="00FB7EBE" w:rsidRPr="007A11AA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Potenziamento della matematica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(classe 3^ sez. </w:t>
      </w:r>
      <w:r w:rsidR="00D210CA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2D87DE3" w14:textId="77777777" w:rsidR="00FB7EBE" w:rsidRPr="00706770" w:rsidRDefault="00FB7EB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6624AC0" w14:textId="77777777" w:rsidR="00FB7EBE" w:rsidRDefault="00FB7EB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6B6999A3" w14:textId="77777777" w:rsidR="00FB7EBE" w:rsidRDefault="00FB7EBE" w:rsidP="00FB7EB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C0C356" w14:textId="4A33F5FA" w:rsidR="00D210CA" w:rsidRPr="007A11AA" w:rsidRDefault="00D210CA" w:rsidP="00D210CA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Potenziamento della matematica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3^ sez. D)</w:t>
      </w:r>
    </w:p>
    <w:p w14:paraId="57128FBC" w14:textId="77777777" w:rsidR="00D210CA" w:rsidRPr="00706770" w:rsidRDefault="00D210CA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7E2102CC" w14:textId="77777777" w:rsidR="00D210CA" w:rsidRDefault="00D210CA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90D31CF" w14:textId="77777777" w:rsidR="0056467F" w:rsidRPr="0056467F" w:rsidRDefault="0056467F" w:rsidP="0056467F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467F" w:rsidRPr="0056467F" w14:paraId="72B74B62" w14:textId="77777777" w:rsidTr="0056467F">
        <w:tc>
          <w:tcPr>
            <w:tcW w:w="9628" w:type="dxa"/>
            <w:shd w:val="clear" w:color="auto" w:fill="D9D9D9" w:themeFill="background1" w:themeFillShade="D9"/>
          </w:tcPr>
          <w:p w14:paraId="1DFD8350" w14:textId="77777777" w:rsidR="0056467F" w:rsidRPr="0056467F" w:rsidRDefault="0056467F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6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Linea di intervento A </w:t>
            </w:r>
          </w:p>
          <w:p w14:paraId="0FCAD0C2" w14:textId="21A3600B" w:rsidR="0056467F" w:rsidRPr="0056467F" w:rsidRDefault="0056467F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67F">
              <w:rPr>
                <w:rFonts w:ascii="Times New Roman" w:hAnsi="Times New Roman"/>
                <w:b/>
                <w:bCs/>
                <w:sz w:val="24"/>
                <w:szCs w:val="24"/>
              </w:rPr>
              <w:t>Percorsi di formazione per il potenziamento delle competenze linguistiche degli studenti</w:t>
            </w:r>
          </w:p>
        </w:tc>
      </w:tr>
    </w:tbl>
    <w:p w14:paraId="2C1966C4" w14:textId="77777777" w:rsidR="0056467F" w:rsidRDefault="0056467F" w:rsidP="0056467F">
      <w:pPr>
        <w:pStyle w:val="Nessunaspaziatura1"/>
        <w:jc w:val="both"/>
        <w:rPr>
          <w:rFonts w:ascii="Times New Roman" w:hAnsi="Times New Roman"/>
        </w:rPr>
      </w:pPr>
    </w:p>
    <w:p w14:paraId="0704CF86" w14:textId="77777777" w:rsidR="0056467F" w:rsidRPr="000D0A4E" w:rsidRDefault="0056467F" w:rsidP="0056467F">
      <w:pPr>
        <w:pStyle w:val="Nessunaspaziatura1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A4E">
        <w:rPr>
          <w:rFonts w:ascii="Times New Roman" w:hAnsi="Times New Roman"/>
          <w:b/>
          <w:bCs/>
          <w:sz w:val="24"/>
          <w:szCs w:val="24"/>
          <w:u w:val="single"/>
        </w:rPr>
        <w:t>SCUOLA SECONDARIA DI I GRADO</w:t>
      </w:r>
    </w:p>
    <w:p w14:paraId="5E99F3BC" w14:textId="2FAEBC5A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- Potenziamento </w:t>
      </w:r>
      <w:r>
        <w:rPr>
          <w:rFonts w:ascii="Times New Roman" w:hAnsi="Times New Roman"/>
          <w:b/>
          <w:bCs/>
          <w:sz w:val="24"/>
          <w:szCs w:val="24"/>
        </w:rPr>
        <w:t>spagnolo 1.1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3286C01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50C4541B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76972EF" w14:textId="77777777" w:rsidR="0056467F" w:rsidRDefault="0056467F" w:rsidP="0056467F">
      <w:pPr>
        <w:pStyle w:val="Nessunaspaziatura1"/>
        <w:jc w:val="both"/>
        <w:rPr>
          <w:rFonts w:ascii="Times New Roman" w:hAnsi="Times New Roman"/>
        </w:rPr>
      </w:pPr>
    </w:p>
    <w:p w14:paraId="38F48615" w14:textId="2B0BF49C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- Potenziamento </w:t>
      </w:r>
      <w:r>
        <w:rPr>
          <w:rFonts w:ascii="Times New Roman" w:hAnsi="Times New Roman"/>
          <w:b/>
          <w:bCs/>
          <w:sz w:val="24"/>
          <w:szCs w:val="24"/>
        </w:rPr>
        <w:t>spagnolo 1.2</w:t>
      </w:r>
    </w:p>
    <w:p w14:paraId="17C8ACA6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089407B1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56872767" w14:textId="77777777" w:rsidR="00C76AB3" w:rsidRDefault="00C76AB3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09F997" w14:textId="351089E7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Multitasking New English</w:t>
      </w:r>
    </w:p>
    <w:p w14:paraId="79B8EDE5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68B5471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589B8CA9" w14:textId="77777777" w:rsidR="0056467F" w:rsidRDefault="0056467F" w:rsidP="0056467F">
      <w:pPr>
        <w:pStyle w:val="Nessunaspaziatura1"/>
        <w:rPr>
          <w:rFonts w:ascii="Times New Roman" w:hAnsi="Times New Roman"/>
          <w:b/>
          <w:bCs/>
        </w:rPr>
      </w:pPr>
    </w:p>
    <w:p w14:paraId="62701A17" w14:textId="77777777" w:rsidR="0056467F" w:rsidRDefault="0056467F" w:rsidP="0056467F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</w:t>
      </w:r>
      <w:r w:rsidRPr="000D0A4E">
        <w:rPr>
          <w:rFonts w:ascii="Times New Roman" w:hAnsi="Times New Roman"/>
          <w:b/>
          <w:bCs/>
          <w:u w:val="single"/>
        </w:rPr>
        <w:t>CUOLA PRIMARIA “C. BATTISTI” DI CAMPRETTO</w:t>
      </w:r>
      <w:r>
        <w:rPr>
          <w:rFonts w:ascii="Times New Roman" w:hAnsi="Times New Roman"/>
          <w:b/>
          <w:bCs/>
        </w:rPr>
        <w:t xml:space="preserve"> </w:t>
      </w:r>
    </w:p>
    <w:p w14:paraId="01A5D760" w14:textId="57C8D6AC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 Inglese PreA1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2442A62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1C1AC766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A60522C" w14:textId="77777777" w:rsidR="0056467F" w:rsidRPr="00C76AB3" w:rsidRDefault="0056467F" w:rsidP="00C76AB3">
      <w:pPr>
        <w:pStyle w:val="Nessunaspaziatura1"/>
      </w:pPr>
    </w:p>
    <w:p w14:paraId="6C3D2BB6" w14:textId="77777777" w:rsidR="0056467F" w:rsidRPr="000D0A4E" w:rsidRDefault="0056467F" w:rsidP="0056467F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“A. DIAZ” DI BORGHETTO </w:t>
      </w:r>
    </w:p>
    <w:p w14:paraId="01C2DB22" w14:textId="1D0E8B97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 xml:space="preserve">Percorso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Inglese PreA1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5D5E20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37F0C300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2A75AB85" w14:textId="77777777" w:rsidR="0056467F" w:rsidRDefault="0056467F" w:rsidP="0056467F">
      <w:pPr>
        <w:pStyle w:val="Nessunaspaziatura1"/>
        <w:rPr>
          <w:rFonts w:ascii="Times New Roman" w:hAnsi="Times New Roman"/>
          <w:b/>
          <w:bCs/>
        </w:rPr>
      </w:pPr>
    </w:p>
    <w:p w14:paraId="7F41E2F5" w14:textId="77777777" w:rsidR="0056467F" w:rsidRPr="000D0A4E" w:rsidRDefault="0056467F" w:rsidP="0056467F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“N. SAURO” DI CAMPAGNALTA </w:t>
      </w:r>
    </w:p>
    <w:p w14:paraId="1DACC273" w14:textId="5B97D898" w:rsidR="0056467F" w:rsidRPr="0056467F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6467F">
        <w:rPr>
          <w:rFonts w:ascii="Times New Roman" w:hAnsi="Times New Roman"/>
          <w:b/>
          <w:bCs/>
          <w:sz w:val="24"/>
          <w:szCs w:val="24"/>
        </w:rPr>
        <w:t xml:space="preserve">Percorso  - </w:t>
      </w:r>
      <w:r>
        <w:rPr>
          <w:rFonts w:ascii="Times New Roman" w:hAnsi="Times New Roman"/>
          <w:b/>
          <w:bCs/>
          <w:sz w:val="24"/>
          <w:szCs w:val="24"/>
        </w:rPr>
        <w:t>Inglese PreA1</w:t>
      </w:r>
      <w:r w:rsidRPr="0056467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D0A4E">
        <w:rPr>
          <w:rFonts w:ascii="Times New Roman" w:hAnsi="Times New Roman"/>
          <w:b/>
          <w:bCs/>
          <w:sz w:val="24"/>
          <w:szCs w:val="24"/>
        </w:rPr>
        <w:t>(classe 4^ sez. A)</w:t>
      </w:r>
    </w:p>
    <w:p w14:paraId="07AC698E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7C5A33C4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05194BA7" w14:textId="77777777" w:rsidR="000D0A4E" w:rsidRPr="00C76AB3" w:rsidRDefault="000D0A4E" w:rsidP="00C76AB3">
      <w:pPr>
        <w:pStyle w:val="Nessunaspaziatura1"/>
      </w:pPr>
    </w:p>
    <w:p w14:paraId="286B70D3" w14:textId="32E8BA43" w:rsidR="000D0A4E" w:rsidRPr="0056467F" w:rsidRDefault="000D0A4E" w:rsidP="000D0A4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6467F">
        <w:rPr>
          <w:rFonts w:ascii="Times New Roman" w:hAnsi="Times New Roman"/>
          <w:b/>
          <w:bCs/>
          <w:sz w:val="24"/>
          <w:szCs w:val="24"/>
        </w:rPr>
        <w:t xml:space="preserve">Percorso  - </w:t>
      </w:r>
      <w:r>
        <w:rPr>
          <w:rFonts w:ascii="Times New Roman" w:hAnsi="Times New Roman"/>
          <w:b/>
          <w:bCs/>
          <w:sz w:val="24"/>
          <w:szCs w:val="24"/>
        </w:rPr>
        <w:t>Inglese PreA1</w:t>
      </w:r>
      <w:r w:rsidRPr="0056467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(classe 5^ sez. A)</w:t>
      </w:r>
    </w:p>
    <w:p w14:paraId="3CD417DC" w14:textId="77777777" w:rsidR="000D0A4E" w:rsidRPr="00706770" w:rsidRDefault="000D0A4E" w:rsidP="000D0A4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FA41828" w14:textId="77777777" w:rsidR="000D0A4E" w:rsidRDefault="000D0A4E" w:rsidP="000D0A4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2E9FCDAE" w14:textId="77777777" w:rsidR="0056467F" w:rsidRPr="000D0A4E" w:rsidRDefault="0056467F" w:rsidP="00C76AB3">
      <w:pPr>
        <w:pStyle w:val="Nessunaspaziatura1"/>
      </w:pPr>
    </w:p>
    <w:p w14:paraId="2B80D579" w14:textId="77777777" w:rsidR="0056467F" w:rsidRPr="000D0A4E" w:rsidRDefault="0056467F" w:rsidP="0056467F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PRIMARIA “DUCA D’AOSTA”  </w:t>
      </w:r>
    </w:p>
    <w:p w14:paraId="088A52C2" w14:textId="2C012570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A4E">
        <w:rPr>
          <w:rFonts w:ascii="Times New Roman" w:hAnsi="Times New Roman"/>
          <w:b/>
          <w:bCs/>
          <w:sz w:val="24"/>
          <w:szCs w:val="24"/>
        </w:rPr>
        <w:t>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A4E">
        <w:rPr>
          <w:rFonts w:ascii="Times New Roman" w:hAnsi="Times New Roman"/>
          <w:b/>
          <w:bCs/>
          <w:sz w:val="24"/>
          <w:szCs w:val="24"/>
        </w:rPr>
        <w:t xml:space="preserve">Inglese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</w:t>
      </w:r>
      <w:r w:rsidR="000D0A4E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A4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^ sez. A)</w:t>
      </w:r>
    </w:p>
    <w:p w14:paraId="3D95A11D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305297B3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115C1537" w14:textId="77777777" w:rsidR="00C76AB3" w:rsidRPr="00C76AB3" w:rsidRDefault="00C76AB3" w:rsidP="00C76AB3">
      <w:pPr>
        <w:pStyle w:val="Nessunaspaziatura1"/>
      </w:pPr>
    </w:p>
    <w:p w14:paraId="2E39B19A" w14:textId="3146D448" w:rsidR="00C76AB3" w:rsidRPr="007A11AA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Inglese 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(classi 4^ sez. B)</w:t>
      </w:r>
    </w:p>
    <w:p w14:paraId="552258EC" w14:textId="77777777" w:rsidR="00C76AB3" w:rsidRDefault="00C76AB3" w:rsidP="00C76AB3">
      <w:pPr>
        <w:pStyle w:val="Paragrafoelenco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zh-CN"/>
        </w:rPr>
      </w:pPr>
      <w:r w:rsidRPr="00C76AB3">
        <w:rPr>
          <w:rFonts w:ascii="Times New Roman" w:hAnsi="Times New Roman"/>
          <w:sz w:val="24"/>
          <w:szCs w:val="24"/>
        </w:rPr>
        <w:t xml:space="preserve">tutor d’aula </w:t>
      </w:r>
    </w:p>
    <w:p w14:paraId="76194FF8" w14:textId="159E3D73" w:rsidR="00C76AB3" w:rsidRDefault="00C76AB3" w:rsidP="00C76AB3">
      <w:pPr>
        <w:pStyle w:val="Paragrafoelenco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zh-CN"/>
        </w:rPr>
      </w:pPr>
      <w:r w:rsidRPr="00C76AB3"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3469D64A" w14:textId="77777777" w:rsidR="00C76AB3" w:rsidRPr="00C76AB3" w:rsidRDefault="00C76AB3" w:rsidP="00C76AB3">
      <w:pPr>
        <w:pStyle w:val="Nessunaspaziatura1"/>
      </w:pPr>
    </w:p>
    <w:p w14:paraId="7D322967" w14:textId="14AC5DBE" w:rsidR="00C76AB3" w:rsidRPr="007A11AA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Inglese 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(classi 4^ sez. C)</w:t>
      </w:r>
    </w:p>
    <w:p w14:paraId="086B5DEA" w14:textId="77777777" w:rsidR="00C76AB3" w:rsidRDefault="00C76AB3" w:rsidP="00C76AB3">
      <w:pPr>
        <w:pStyle w:val="Paragrafoelenco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zh-CN"/>
        </w:rPr>
      </w:pPr>
      <w:r w:rsidRPr="00C76AB3">
        <w:rPr>
          <w:rFonts w:ascii="Times New Roman" w:hAnsi="Times New Roman"/>
          <w:sz w:val="24"/>
          <w:szCs w:val="24"/>
        </w:rPr>
        <w:t xml:space="preserve">tutor d’aula </w:t>
      </w:r>
    </w:p>
    <w:p w14:paraId="19FE997A" w14:textId="77777777" w:rsidR="00C76AB3" w:rsidRPr="00C76AB3" w:rsidRDefault="00C76AB3" w:rsidP="00C76AB3">
      <w:pPr>
        <w:pStyle w:val="Paragrafoelenco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zh-CN"/>
        </w:rPr>
      </w:pPr>
      <w:r w:rsidRPr="00C76AB3"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6B927069" w14:textId="77777777" w:rsidR="0056467F" w:rsidRDefault="0056467F" w:rsidP="00C76AB3">
      <w:pPr>
        <w:pStyle w:val="Nessunaspaziatura1"/>
      </w:pPr>
    </w:p>
    <w:p w14:paraId="6BEF69CC" w14:textId="7A9C4DD9" w:rsidR="0056467F" w:rsidRPr="007A11AA" w:rsidRDefault="0056467F" w:rsidP="0056467F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A4E">
        <w:rPr>
          <w:rFonts w:ascii="Times New Roman" w:hAnsi="Times New Roman"/>
          <w:b/>
          <w:bCs/>
          <w:sz w:val="24"/>
          <w:szCs w:val="24"/>
        </w:rPr>
        <w:t>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A4E">
        <w:rPr>
          <w:rFonts w:ascii="Times New Roman" w:hAnsi="Times New Roman"/>
          <w:b/>
          <w:bCs/>
          <w:sz w:val="24"/>
          <w:szCs w:val="24"/>
        </w:rPr>
        <w:t xml:space="preserve">Inglese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(classe </w:t>
      </w:r>
      <w:r w:rsidR="000D0A4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^ sez. </w:t>
      </w:r>
      <w:r w:rsidR="000D0A4E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ABAA879" w14:textId="77777777" w:rsidR="0056467F" w:rsidRPr="00706770" w:rsidRDefault="0056467F" w:rsidP="0056467F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45DE236A" w14:textId="77777777" w:rsidR="0056467F" w:rsidRDefault="0056467F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0D979EB0" w14:textId="77777777" w:rsidR="00C76AB3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3A7484" w14:textId="192AEF99" w:rsidR="00C76AB3" w:rsidRPr="007A11AA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Inglese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5^ sez. B)</w:t>
      </w:r>
    </w:p>
    <w:p w14:paraId="1F94B35D" w14:textId="77777777" w:rsidR="00C76AB3" w:rsidRPr="00706770" w:rsidRDefault="00C76AB3" w:rsidP="00C76AB3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6B1AE3C" w14:textId="77777777" w:rsidR="00C76AB3" w:rsidRDefault="00C76AB3" w:rsidP="00C76AB3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2524710" w14:textId="77777777" w:rsidR="00C76AB3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AF2237" w14:textId="067CCA13" w:rsidR="00C76AB3" w:rsidRPr="007A11AA" w:rsidRDefault="00C76AB3" w:rsidP="00C76AB3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Inglese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(classe 5^ sez. C)</w:t>
      </w:r>
    </w:p>
    <w:p w14:paraId="2AC05B0B" w14:textId="77777777" w:rsidR="00C76AB3" w:rsidRPr="00706770" w:rsidRDefault="00C76AB3" w:rsidP="00C76AB3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30717E47" w14:textId="77777777" w:rsidR="00C76AB3" w:rsidRDefault="00C76AB3" w:rsidP="00C76AB3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41C5F9B9" w14:textId="77777777" w:rsidR="00C76AB3" w:rsidRDefault="00C76AB3" w:rsidP="00C76AB3">
      <w:pPr>
        <w:pStyle w:val="Paragrafoelenco"/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10D213E" w14:textId="6A673F5A" w:rsidR="000D0A4E" w:rsidRPr="000D0A4E" w:rsidRDefault="000D0A4E" w:rsidP="000D0A4E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bookmarkStart w:id="2" w:name="_Hlk166129004"/>
      <w:r w:rsidRPr="000D0A4E">
        <w:rPr>
          <w:rFonts w:ascii="Times New Roman" w:hAnsi="Times New Roman"/>
          <w:b/>
          <w:bCs/>
          <w:u w:val="single"/>
        </w:rPr>
        <w:lastRenderedPageBreak/>
        <w:t xml:space="preserve">SCUOLA DELL’INFANZIA DI CAMPAGNALTA  </w:t>
      </w:r>
    </w:p>
    <w:p w14:paraId="1FC14BB3" w14:textId="739281E8" w:rsidR="000D0A4E" w:rsidRPr="007A11AA" w:rsidRDefault="000D0A4E" w:rsidP="000D0A4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HIP HIP INGLESE 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81D563" w14:textId="77777777" w:rsidR="000D0A4E" w:rsidRPr="00706770" w:rsidRDefault="000D0A4E" w:rsidP="000D0A4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70E41C1E" w14:textId="77777777" w:rsidR="000D0A4E" w:rsidRDefault="000D0A4E" w:rsidP="000D0A4E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bookmarkEnd w:id="2"/>
    <w:p w14:paraId="1B8FA72D" w14:textId="77777777" w:rsidR="000D0A4E" w:rsidRPr="00FB7EBE" w:rsidRDefault="000D0A4E" w:rsidP="00C76AB3">
      <w:pPr>
        <w:pStyle w:val="Nessunaspaziatura1"/>
      </w:pPr>
    </w:p>
    <w:p w14:paraId="77CDD5BE" w14:textId="77777777" w:rsidR="000D0A4E" w:rsidRPr="000D0A4E" w:rsidRDefault="000D0A4E" w:rsidP="000D0A4E">
      <w:pPr>
        <w:pStyle w:val="Nessunaspaziatura1"/>
        <w:numPr>
          <w:ilvl w:val="0"/>
          <w:numId w:val="49"/>
        </w:numPr>
        <w:rPr>
          <w:rFonts w:ascii="Times New Roman" w:hAnsi="Times New Roman"/>
          <w:b/>
          <w:bCs/>
          <w:u w:val="single"/>
        </w:rPr>
      </w:pPr>
      <w:r w:rsidRPr="000D0A4E">
        <w:rPr>
          <w:rFonts w:ascii="Times New Roman" w:hAnsi="Times New Roman"/>
          <w:b/>
          <w:bCs/>
          <w:u w:val="single"/>
        </w:rPr>
        <w:t xml:space="preserve">SCUOLA DELL’INFANZIA DI CAMPRETTO  </w:t>
      </w:r>
    </w:p>
    <w:p w14:paraId="2E8DCA31" w14:textId="77777777" w:rsidR="000D0A4E" w:rsidRPr="007A11AA" w:rsidRDefault="000D0A4E" w:rsidP="000D0A4E">
      <w:pPr>
        <w:pStyle w:val="Nessunaspaziatura1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1AA">
        <w:rPr>
          <w:rFonts w:ascii="Times New Roman" w:hAnsi="Times New Roman"/>
          <w:b/>
          <w:bCs/>
          <w:sz w:val="24"/>
          <w:szCs w:val="24"/>
        </w:rPr>
        <w:t>Percorso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HIP HIP INGLESE  </w:t>
      </w:r>
      <w:r w:rsidRPr="007A11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92907F" w14:textId="77777777" w:rsidR="000D0A4E" w:rsidRPr="00706770" w:rsidRDefault="000D0A4E" w:rsidP="000D0A4E">
      <w:pPr>
        <w:pStyle w:val="Nessunaspaziatura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70">
        <w:rPr>
          <w:rFonts w:ascii="Times New Roman" w:hAnsi="Times New Roman"/>
          <w:sz w:val="24"/>
          <w:szCs w:val="24"/>
        </w:rPr>
        <w:t xml:space="preserve">tutor d’aula </w:t>
      </w:r>
    </w:p>
    <w:p w14:paraId="259214F7" w14:textId="05303644" w:rsidR="0056467F" w:rsidRPr="000D0A4E" w:rsidRDefault="000D0A4E" w:rsidP="0056467F">
      <w:pPr>
        <w:pStyle w:val="Paragrafoelenco"/>
        <w:numPr>
          <w:ilvl w:val="0"/>
          <w:numId w:val="39"/>
        </w:num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esperto per la realizzazione del progetto</w:t>
      </w:r>
    </w:p>
    <w:p w14:paraId="703B1A00" w14:textId="77777777" w:rsidR="0056467F" w:rsidRDefault="0056467F" w:rsidP="0056467F">
      <w:pPr>
        <w:pStyle w:val="Nessunaspaziatura1"/>
        <w:rPr>
          <w:rFonts w:ascii="Times New Roman" w:hAnsi="Times New Roman"/>
          <w:b/>
          <w:bCs/>
        </w:rPr>
      </w:pPr>
    </w:p>
    <w:p w14:paraId="0C135F90" w14:textId="77777777" w:rsidR="003325FD" w:rsidRDefault="003325FD" w:rsidP="003325FD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_________________________________</w:t>
      </w:r>
    </w:p>
    <w:p w14:paraId="5E45CA0A" w14:textId="77777777" w:rsidR="003325FD" w:rsidRDefault="003325FD" w:rsidP="003325FD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3325FD" w14:paraId="17DDB9ED" w14:textId="77777777" w:rsidTr="00307F1E">
        <w:tc>
          <w:tcPr>
            <w:tcW w:w="4262" w:type="dxa"/>
          </w:tcPr>
          <w:p w14:paraId="3664BA59" w14:textId="77777777" w:rsidR="003325FD" w:rsidRDefault="003325FD" w:rsidP="00307F1E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514DC491" w14:textId="77777777" w:rsidR="003325FD" w:rsidRDefault="003325FD" w:rsidP="00307F1E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F7ADF85" w14:textId="77777777" w:rsidR="003325FD" w:rsidRDefault="003325FD" w:rsidP="00307F1E">
            <w:pPr>
              <w:pStyle w:val="Nessunaspaziatura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F2D">
              <w:rPr>
                <w:rFonts w:ascii="Times New Roman" w:hAnsi="Times New Roman"/>
                <w:sz w:val="14"/>
                <w:szCs w:val="14"/>
              </w:rPr>
              <w:t>Firma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</w:tbl>
    <w:p w14:paraId="30326CF3" w14:textId="77777777" w:rsidR="003325FD" w:rsidRDefault="003325FD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1089BF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6142D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8492F9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A4B6D3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7A94F0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AE2697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D4C12F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442AD2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6C0F5D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E1D65B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519D8E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F38572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1F8BEC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536A38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7562A3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51001C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D47BBF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B691F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F6C973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BFBE73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5B6A11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1AEBF8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F5A861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E023FB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8B63B7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117CF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4ECD5D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35CE13" w14:textId="77777777" w:rsidR="00C76AB3" w:rsidRDefault="00C76AB3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8A746E" w14:textId="77777777" w:rsidR="003325FD" w:rsidRDefault="003325FD" w:rsidP="003325FD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F360DB" w14:paraId="5A63975F" w14:textId="77777777" w:rsidTr="00307F1E">
        <w:tc>
          <w:tcPr>
            <w:tcW w:w="6516" w:type="dxa"/>
          </w:tcPr>
          <w:p w14:paraId="432200BA" w14:textId="77777777" w:rsidR="00F360DB" w:rsidRDefault="00F360DB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14:paraId="0A82B285" w14:textId="77777777" w:rsidR="00F360DB" w:rsidRPr="00FD14FB" w:rsidRDefault="00F360DB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r w:rsidRPr="00FD14FB">
              <w:rPr>
                <w:rFonts w:ascii="Times New Roman" w:hAnsi="Times New Roman"/>
                <w:b/>
                <w:bCs/>
              </w:rPr>
              <w:t>Al Dirigente scolastico</w:t>
            </w:r>
          </w:p>
          <w:p w14:paraId="53074EB7" w14:textId="77777777" w:rsidR="00F360DB" w:rsidRDefault="00F360DB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FD14FB">
              <w:rPr>
                <w:rFonts w:ascii="Times New Roman" w:hAnsi="Times New Roman"/>
                <w:b/>
                <w:bCs/>
              </w:rPr>
              <w:t>IC di San Martino di Lupari</w:t>
            </w:r>
          </w:p>
        </w:tc>
      </w:tr>
    </w:tbl>
    <w:p w14:paraId="39B30FFF" w14:textId="77777777" w:rsidR="00F360DB" w:rsidRDefault="00F360DB" w:rsidP="00F360DB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2579867A" w14:textId="77777777" w:rsidR="00F360DB" w:rsidRPr="00082F2D" w:rsidRDefault="00F360DB" w:rsidP="00F360DB">
      <w:pPr>
        <w:widowControl w:val="0"/>
        <w:autoSpaceDN/>
        <w:spacing w:before="44" w:after="0"/>
        <w:ind w:left="244"/>
        <w:jc w:val="center"/>
        <w:rPr>
          <w:rFonts w:ascii="Times New Roman" w:eastAsia="Times New Roman" w:hAnsi="Times New Roman"/>
          <w:b/>
          <w:bCs/>
          <w:sz w:val="24"/>
          <w:lang w:val="en-US"/>
        </w:rPr>
      </w:pPr>
      <w:r w:rsidRPr="00082F2D">
        <w:rPr>
          <w:rFonts w:ascii="Times New Roman" w:eastAsia="Times New Roman" w:hAnsi="Times New Roman"/>
          <w:b/>
          <w:bCs/>
          <w:sz w:val="24"/>
          <w:lang w:val="en-US"/>
        </w:rPr>
        <w:t>DICHIARAZIONE SOSTITUTIVA DI ATTO NOTORIO</w:t>
      </w:r>
    </w:p>
    <w:p w14:paraId="4228ABD2" w14:textId="77777777" w:rsidR="00F360DB" w:rsidRPr="00082F2D" w:rsidRDefault="00F360DB" w:rsidP="00F360DB">
      <w:pPr>
        <w:widowControl w:val="0"/>
        <w:autoSpaceDN/>
        <w:spacing w:before="44" w:after="0"/>
        <w:ind w:left="244"/>
        <w:jc w:val="center"/>
        <w:rPr>
          <w:rFonts w:ascii="Times New Roman" w:eastAsia="Times New Roman" w:hAnsi="Times New Roman"/>
          <w:b/>
          <w:bCs/>
          <w:sz w:val="24"/>
          <w:lang w:val="en-US"/>
        </w:rPr>
      </w:pPr>
      <w:r w:rsidRPr="00082F2D">
        <w:rPr>
          <w:rFonts w:ascii="Times New Roman" w:eastAsia="Times New Roman" w:hAnsi="Times New Roman"/>
          <w:b/>
          <w:bCs/>
          <w:sz w:val="24"/>
          <w:lang w:val="en-US"/>
        </w:rPr>
        <w:t>RILASCIATA AI SENSI DEGLI ARTT. 46 E 47 DEL D.P.R. 445/2000</w:t>
      </w:r>
    </w:p>
    <w:p w14:paraId="2D54654A" w14:textId="77777777" w:rsidR="00F360DB" w:rsidRDefault="00F360DB" w:rsidP="00F360DB">
      <w:pPr>
        <w:pStyle w:val="Nessunaspaziatura1"/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527B" w:rsidRPr="008C23E3" w14:paraId="032BB483" w14:textId="77777777" w:rsidTr="00307F1E">
        <w:tc>
          <w:tcPr>
            <w:tcW w:w="9628" w:type="dxa"/>
          </w:tcPr>
          <w:p w14:paraId="67E676F6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PNRR – Missione 4: Istruzione e ricerca Componente 1 “Potenziamento dell’offerta dei servizi all’istruzione: dagli asili nido all’Università” del Piano nazionale di ripresa e resilienza finanziato dall’Unione europea – Next Generation EU - Linea di investimento 3.1 “Nuove competenze e nuovi linguaggi” – Azioni di potenziamento delle competenze STEM e multilinguistiche (D.M. 65/2023)- </w:t>
            </w:r>
          </w:p>
          <w:p w14:paraId="0F6EB25B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TITOLO DEL PROGETTO: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STEM FOR FUTURE</w:t>
            </w:r>
          </w:p>
          <w:p w14:paraId="24BD119F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CUP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F84D23006430006 </w:t>
            </w:r>
          </w:p>
          <w:p w14:paraId="0459BBF6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DI AVVISO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M4C1I3.1-2023-1143</w:t>
            </w:r>
          </w:p>
          <w:p w14:paraId="018C6C84" w14:textId="77777777" w:rsidR="00A1527B" w:rsidRPr="003E46A8" w:rsidRDefault="00A1527B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PROGETTO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>: M4C1I3.1-2023-1143-P-35762</w:t>
            </w:r>
          </w:p>
        </w:tc>
      </w:tr>
    </w:tbl>
    <w:p w14:paraId="7D093E52" w14:textId="77777777" w:rsidR="00F360DB" w:rsidRDefault="00F360DB" w:rsidP="00F360DB">
      <w:pPr>
        <w:pStyle w:val="Nessunaspaziatura1"/>
      </w:pPr>
    </w:p>
    <w:p w14:paraId="66A8CE0B" w14:textId="77777777" w:rsidR="00F360DB" w:rsidRDefault="00F360DB" w:rsidP="00F360DB">
      <w:pPr>
        <w:pStyle w:val="Nessunaspaziatura1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La/Il sottoscritta/o</w:t>
      </w:r>
    </w:p>
    <w:p w14:paraId="74F55861" w14:textId="77777777" w:rsidR="00F360DB" w:rsidRPr="00082F2D" w:rsidRDefault="00F360DB" w:rsidP="00F360DB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360DB" w:rsidRPr="00082F2D" w14:paraId="018BBFAE" w14:textId="77777777" w:rsidTr="00307F1E">
        <w:tc>
          <w:tcPr>
            <w:tcW w:w="4814" w:type="dxa"/>
          </w:tcPr>
          <w:p w14:paraId="034C8005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28D8002E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24E6D74C" w14:textId="77777777" w:rsidTr="00307F1E">
        <w:tc>
          <w:tcPr>
            <w:tcW w:w="4814" w:type="dxa"/>
          </w:tcPr>
          <w:p w14:paraId="69452DF5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4814" w:type="dxa"/>
          </w:tcPr>
          <w:p w14:paraId="1E00EF3E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3A01A1A2" w14:textId="77777777" w:rsidTr="00307F1E">
        <w:tc>
          <w:tcPr>
            <w:tcW w:w="4814" w:type="dxa"/>
          </w:tcPr>
          <w:p w14:paraId="46DE33CF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NAZIONALITÀ</w:t>
            </w:r>
          </w:p>
        </w:tc>
        <w:tc>
          <w:tcPr>
            <w:tcW w:w="4814" w:type="dxa"/>
          </w:tcPr>
          <w:p w14:paraId="557664B0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47FC7E5F" w14:textId="77777777" w:rsidTr="00307F1E">
        <w:tc>
          <w:tcPr>
            <w:tcW w:w="4814" w:type="dxa"/>
          </w:tcPr>
          <w:p w14:paraId="6BA29AB1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CODICE FISCALE/P.IVA</w:t>
            </w:r>
          </w:p>
        </w:tc>
        <w:tc>
          <w:tcPr>
            <w:tcW w:w="4814" w:type="dxa"/>
          </w:tcPr>
          <w:p w14:paraId="58156625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44A21A04" w14:textId="77777777" w:rsidTr="00307F1E">
        <w:tc>
          <w:tcPr>
            <w:tcW w:w="4814" w:type="dxa"/>
          </w:tcPr>
          <w:p w14:paraId="3C88CFB0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INDIRIZZO DI RESIDENZA</w:t>
            </w:r>
          </w:p>
        </w:tc>
        <w:tc>
          <w:tcPr>
            <w:tcW w:w="4814" w:type="dxa"/>
          </w:tcPr>
          <w:p w14:paraId="67947039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3D8BE123" w14:textId="77777777" w:rsidTr="00307F1E">
        <w:tc>
          <w:tcPr>
            <w:tcW w:w="4814" w:type="dxa"/>
          </w:tcPr>
          <w:p w14:paraId="19CCE718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CELLULARE</w:t>
            </w:r>
          </w:p>
        </w:tc>
        <w:tc>
          <w:tcPr>
            <w:tcW w:w="4814" w:type="dxa"/>
          </w:tcPr>
          <w:p w14:paraId="64CA3CD0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65FF9531" w14:textId="77777777" w:rsidTr="00307F1E">
        <w:tc>
          <w:tcPr>
            <w:tcW w:w="4814" w:type="dxa"/>
          </w:tcPr>
          <w:p w14:paraId="3A48D2EF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INDIRIZZO E-MAIL</w:t>
            </w:r>
          </w:p>
        </w:tc>
        <w:tc>
          <w:tcPr>
            <w:tcW w:w="4814" w:type="dxa"/>
          </w:tcPr>
          <w:p w14:paraId="16D0DEC9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DB" w:rsidRPr="00082F2D" w14:paraId="1E26CBBE" w14:textId="77777777" w:rsidTr="00307F1E">
        <w:tc>
          <w:tcPr>
            <w:tcW w:w="4814" w:type="dxa"/>
          </w:tcPr>
          <w:p w14:paraId="190B6048" w14:textId="77777777" w:rsidR="00F360DB" w:rsidRPr="00082F2D" w:rsidRDefault="00F360DB" w:rsidP="00307F1E">
            <w:pPr>
              <w:pStyle w:val="Nessunaspaziatura1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F2D">
              <w:rPr>
                <w:rFonts w:ascii="Times New Roman" w:hAnsi="Times New Roman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4814" w:type="dxa"/>
          </w:tcPr>
          <w:p w14:paraId="647957B6" w14:textId="77777777" w:rsidR="00F360DB" w:rsidRPr="00082F2D" w:rsidRDefault="00F360DB" w:rsidP="00307F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62FDB5" w14:textId="77777777" w:rsidR="00F360DB" w:rsidRPr="00082F2D" w:rsidRDefault="00F360DB" w:rsidP="00F360DB">
      <w:pPr>
        <w:pStyle w:val="Nessunaspaziatura1"/>
        <w:rPr>
          <w:sz w:val="10"/>
          <w:szCs w:val="10"/>
        </w:rPr>
      </w:pPr>
    </w:p>
    <w:p w14:paraId="5DABDFBF" w14:textId="77777777" w:rsidR="00F360DB" w:rsidRPr="00082F2D" w:rsidRDefault="00F360DB" w:rsidP="00F360DB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082F2D">
        <w:rPr>
          <w:rFonts w:ascii="Times New Roman" w:hAnsi="Times New Roman"/>
          <w:b/>
          <w:bCs/>
          <w:sz w:val="24"/>
          <w:szCs w:val="24"/>
        </w:rPr>
        <w:t xml:space="preserve">    CHIEDE</w:t>
      </w:r>
    </w:p>
    <w:p w14:paraId="7107F65F" w14:textId="65E5DCB0" w:rsidR="00F360DB" w:rsidRDefault="00F360DB" w:rsidP="00F360DB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 xml:space="preserve">di partecipare alla selezione di cui all’oggetto per l'attribuzione dell'incarico di </w:t>
      </w:r>
      <w:r w:rsidR="003325FD" w:rsidRPr="003325FD">
        <w:rPr>
          <w:rFonts w:ascii="Times New Roman" w:hAnsi="Times New Roman"/>
          <w:b/>
          <w:bCs/>
          <w:sz w:val="24"/>
          <w:szCs w:val="24"/>
        </w:rPr>
        <w:t>TUTOR O ESPERTO</w:t>
      </w:r>
      <w:r w:rsidR="003325FD">
        <w:rPr>
          <w:rFonts w:ascii="Times New Roman" w:hAnsi="Times New Roman"/>
          <w:sz w:val="24"/>
          <w:szCs w:val="24"/>
        </w:rPr>
        <w:t xml:space="preserve"> </w:t>
      </w:r>
      <w:r w:rsidR="00C11424" w:rsidRPr="00C11424">
        <w:rPr>
          <w:rFonts w:ascii="Times New Roman" w:hAnsi="Times New Roman"/>
          <w:sz w:val="24"/>
          <w:szCs w:val="24"/>
        </w:rPr>
        <w:t xml:space="preserve">per le azioni di progettazione, realizzazione e accompagnamento dei percorsi previsti dalla LINEA DI INTERVENTO A DEL PROGETTO STEM FOR FUTURE </w:t>
      </w:r>
    </w:p>
    <w:p w14:paraId="4ED508C5" w14:textId="77777777" w:rsidR="009D7E24" w:rsidRPr="00082F2D" w:rsidRDefault="009D7E24" w:rsidP="00F360DB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6A27F700" w14:textId="5C0989AB" w:rsidR="00F360DB" w:rsidRPr="00082F2D" w:rsidRDefault="00F360DB" w:rsidP="00F360DB">
      <w:pPr>
        <w:pStyle w:val="Nessunaspaziatura1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F2D">
        <w:rPr>
          <w:rFonts w:ascii="Times New Roman" w:hAnsi="Times New Roman"/>
          <w:b/>
          <w:bCs/>
          <w:sz w:val="24"/>
          <w:szCs w:val="24"/>
        </w:rPr>
        <w:t>DICHIARA</w:t>
      </w:r>
    </w:p>
    <w:p w14:paraId="1A3BA134" w14:textId="77777777" w:rsidR="00F360DB" w:rsidRPr="00082F2D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082F2D">
        <w:rPr>
          <w:rFonts w:ascii="Times New Roman" w:hAnsi="Times New Roman"/>
          <w:sz w:val="24"/>
          <w:szCs w:val="24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82F2D">
        <w:rPr>
          <w:rFonts w:ascii="Times New Roman" w:hAnsi="Times New Roman"/>
          <w:sz w:val="24"/>
          <w:szCs w:val="24"/>
        </w:rPr>
        <w:t>di:</w:t>
      </w:r>
    </w:p>
    <w:p w14:paraId="3B3FF624" w14:textId="69B1C91D" w:rsidR="00D94D25" w:rsidRPr="00D94D25" w:rsidRDefault="00D94D25">
      <w:pPr>
        <w:pStyle w:val="Paragrafoelenco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D94D25">
        <w:rPr>
          <w:rFonts w:ascii="Times New Roman" w:hAnsi="Times New Roman"/>
          <w:sz w:val="24"/>
          <w:szCs w:val="24"/>
          <w:lang w:eastAsia="zh-CN"/>
        </w:rPr>
        <w:t>aver preso visione delle condizioni previste dal bando;</w:t>
      </w:r>
    </w:p>
    <w:p w14:paraId="7CA4186F" w14:textId="060A11C1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essere in possesso della cittadinanza italiana o di uno degli Stati membri dell’Unione europea o di cittadinanza di Stati non membri dell’Unione europea;</w:t>
      </w:r>
    </w:p>
    <w:p w14:paraId="3E4A64A4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di godere dei diritti civili e politici in Italia e/o nello Stato di appartenenza;</w:t>
      </w:r>
    </w:p>
    <w:p w14:paraId="4703CD68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lastRenderedPageBreak/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77EBE2D9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non essere stato/a destituito/a da pubblici impieghi;</w:t>
      </w:r>
    </w:p>
    <w:p w14:paraId="2F6A9765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non trovarsi in nessuna delle situazioni di inconferibilità e/o incompatibilità previste dal D.lgs. n. 39/2013;</w:t>
      </w:r>
    </w:p>
    <w:p w14:paraId="273EBB36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non trovarsi in situazione di conflitto di interessi anche a livello potenziale intendendosi per tale quello astrattamente configurato dall’art. 7 del D.P.R. n. 62/2013;</w:t>
      </w:r>
    </w:p>
    <w:p w14:paraId="2CA0BEF7" w14:textId="3D2F1652" w:rsidR="00F360DB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di essere dipendente presso la seguente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2F2D">
        <w:rPr>
          <w:rFonts w:ascii="Times New Roman" w:hAnsi="Times New Roman"/>
          <w:sz w:val="24"/>
          <w:szCs w:val="24"/>
        </w:rPr>
        <w:t>pubblica amministrazione:</w:t>
      </w:r>
      <w:r>
        <w:rPr>
          <w:rFonts w:ascii="Times New Roman" w:hAnsi="Times New Roman"/>
          <w:sz w:val="24"/>
          <w:szCs w:val="24"/>
        </w:rPr>
        <w:t xml:space="preserve"> __________</w:t>
      </w:r>
      <w:r w:rsidR="001B278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</w:t>
      </w:r>
    </w:p>
    <w:p w14:paraId="2DCAD3FC" w14:textId="353B1DE8" w:rsidR="00F360DB" w:rsidRPr="00082F2D" w:rsidRDefault="001B2786" w:rsidP="001B2786">
      <w:pPr>
        <w:pStyle w:val="Nessunaspaziatura1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F360DB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933449C" w14:textId="126F884F" w:rsidR="00F360DB" w:rsidRPr="00082F2D" w:rsidRDefault="001B2786" w:rsidP="001B2786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60DB" w:rsidRPr="00082F2D">
        <w:rPr>
          <w:rFonts w:ascii="Times New Roman" w:hAnsi="Times New Roman"/>
          <w:sz w:val="24"/>
          <w:szCs w:val="24"/>
        </w:rPr>
        <w:t>in qualità di</w:t>
      </w:r>
      <w:r w:rsidR="00F360DB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14:paraId="1EDBFB40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essere in possesso dei requisiti essenziali previsti dal  presente Avviso;</w:t>
      </w:r>
    </w:p>
    <w:p w14:paraId="78429346" w14:textId="77777777" w:rsidR="00F360DB" w:rsidRPr="00082F2D" w:rsidRDefault="00F360DB">
      <w:pPr>
        <w:pStyle w:val="Nessunaspaziatura1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aver preso visione dell’Avviso e di approvarne senza riserva ogni contenuto.</w:t>
      </w:r>
    </w:p>
    <w:p w14:paraId="6F8129DF" w14:textId="76A65F6A" w:rsidR="001B2786" w:rsidRDefault="001B2786">
      <w:pPr>
        <w:numPr>
          <w:ilvl w:val="0"/>
          <w:numId w:val="19"/>
        </w:numPr>
        <w:autoSpaceDN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impegnarsi a documentare puntualmente tutta l’attività svolta;</w:t>
      </w:r>
    </w:p>
    <w:p w14:paraId="49303218" w14:textId="2FB24BEB" w:rsidR="001B2786" w:rsidRDefault="001B2786">
      <w:pPr>
        <w:numPr>
          <w:ilvl w:val="0"/>
          <w:numId w:val="19"/>
        </w:numPr>
        <w:autoSpaceDN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avere la competenza informatica o di acquisire la competenza informatica per l’utilizzo della piattaforma Futura – Gestione del progetto.</w:t>
      </w:r>
    </w:p>
    <w:p w14:paraId="27367860" w14:textId="77777777" w:rsidR="001B2786" w:rsidRDefault="001B2786" w:rsidP="001B2786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7021FCB" w14:textId="4956EFB3" w:rsidR="001B2786" w:rsidRPr="001B2786" w:rsidRDefault="001B2786" w:rsidP="001B2786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2786">
        <w:rPr>
          <w:rFonts w:ascii="Times New Roman" w:hAnsi="Times New Roman"/>
          <w:sz w:val="24"/>
          <w:szCs w:val="24"/>
          <w:lang w:eastAsia="zh-CN"/>
        </w:rPr>
        <w:t xml:space="preserve">Il/la sottoscritto/a si impegna a svolgere l’incarico senza riserve e secondo il calendario che sarà definito dall’Istituto. </w:t>
      </w:r>
    </w:p>
    <w:p w14:paraId="578AAAFA" w14:textId="77777777" w:rsidR="001B2786" w:rsidRPr="001B2786" w:rsidRDefault="001B2786" w:rsidP="001B2786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2786">
        <w:rPr>
          <w:rFonts w:ascii="Times New Roman" w:hAnsi="Times New Roman"/>
          <w:sz w:val="24"/>
          <w:szCs w:val="24"/>
          <w:lang w:eastAsia="zh-CN"/>
        </w:rPr>
        <w:t>Il/la sottoscritto/a autorizza al trattamento dei dati personali ai sensi del D.Lgs. 196/2003,</w:t>
      </w:r>
      <w:r w:rsidRPr="001C5F90">
        <w:rPr>
          <w:lang w:eastAsia="zh-CN"/>
        </w:rPr>
        <w:t xml:space="preserve"> </w:t>
      </w:r>
      <w:r w:rsidRPr="001B2786">
        <w:rPr>
          <w:rFonts w:ascii="Times New Roman" w:hAnsi="Times New Roman"/>
          <w:sz w:val="24"/>
          <w:szCs w:val="24"/>
          <w:lang w:eastAsia="zh-CN"/>
        </w:rPr>
        <w:t>coordinato ed aggiornato, da ultimo, con le modifiche apportate dal D.Lgs. n. 24/2023.</w:t>
      </w:r>
    </w:p>
    <w:p w14:paraId="7DCE18CD" w14:textId="77777777" w:rsidR="001B2786" w:rsidRPr="001B2786" w:rsidRDefault="001B2786" w:rsidP="001B2786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2786">
        <w:rPr>
          <w:rFonts w:ascii="Times New Roman" w:hAnsi="Times New Roman"/>
          <w:sz w:val="24"/>
          <w:szCs w:val="24"/>
          <w:lang w:eastAsia="zh-CN"/>
        </w:rPr>
        <w:t xml:space="preserve">Il/la sottoscritto/a dichiara di essere a conoscenza di tutti i termini dell’avviso, che accetta senza riserve. </w:t>
      </w:r>
    </w:p>
    <w:p w14:paraId="2D18DA25" w14:textId="77777777" w:rsidR="00F360DB" w:rsidRPr="00082F2D" w:rsidRDefault="00F360DB" w:rsidP="001B2786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757EB5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82F2D">
        <w:rPr>
          <w:rFonts w:ascii="Times New Roman" w:hAnsi="Times New Roman"/>
          <w:sz w:val="24"/>
          <w:szCs w:val="24"/>
        </w:rPr>
        <w:t>Si allega fotocopia del documento di identità in corso di validità con firma in originale 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2F2D">
        <w:rPr>
          <w:rFonts w:ascii="Times New Roman" w:hAnsi="Times New Roman"/>
          <w:sz w:val="24"/>
          <w:szCs w:val="24"/>
        </w:rPr>
        <w:t>dichiarante.</w:t>
      </w:r>
    </w:p>
    <w:p w14:paraId="0F8AA140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58D044" w14:textId="77777777" w:rsidR="00F360D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_________________________________</w:t>
      </w:r>
    </w:p>
    <w:p w14:paraId="6E3AAD7F" w14:textId="77777777" w:rsidR="00F360DB" w:rsidRDefault="00F360DB" w:rsidP="00F360DB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F360DB" w14:paraId="4C75A96D" w14:textId="77777777" w:rsidTr="00307F1E">
        <w:tc>
          <w:tcPr>
            <w:tcW w:w="4262" w:type="dxa"/>
          </w:tcPr>
          <w:p w14:paraId="5C1ED772" w14:textId="77777777" w:rsidR="00F360DB" w:rsidRDefault="00F360DB" w:rsidP="00307F1E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63C296D" w14:textId="77777777" w:rsidR="00F360DB" w:rsidRDefault="00F360DB" w:rsidP="00307F1E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6D0DFB7C" w14:textId="77777777" w:rsidR="00F360DB" w:rsidRDefault="00F360DB" w:rsidP="00307F1E">
            <w:pPr>
              <w:pStyle w:val="Nessunaspaziatura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F2D">
              <w:rPr>
                <w:rFonts w:ascii="Times New Roman" w:hAnsi="Times New Roman"/>
                <w:sz w:val="14"/>
                <w:szCs w:val="14"/>
              </w:rPr>
              <w:t>Firma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</w:tbl>
    <w:p w14:paraId="58F18B4B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79AE23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1A5226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CE690D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0EB1F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68BE1B" w14:textId="77777777" w:rsidR="00F360DB" w:rsidRDefault="00F360DB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30E4B0" w14:textId="77777777" w:rsidR="009D7E24" w:rsidRDefault="009D7E24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5DB40B" w14:textId="77777777" w:rsidR="009D7E24" w:rsidRDefault="009D7E24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3547658" w14:textId="77777777" w:rsidR="009D7E24" w:rsidRDefault="009D7E24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44F2CC" w14:textId="77777777" w:rsidR="009D7E24" w:rsidRDefault="009D7E24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1AA0A1" w14:textId="77777777" w:rsidR="009D7E24" w:rsidRDefault="009D7E24" w:rsidP="00F360DB">
      <w:pPr>
        <w:pStyle w:val="Nessunaspaziatura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1DC2D1" w14:textId="0CE2EB61" w:rsidR="000B6EA7" w:rsidRPr="000B6EA7" w:rsidRDefault="000B6EA7" w:rsidP="000B6EA7">
      <w:pPr>
        <w:autoSpaceDN/>
        <w:spacing w:after="0" w:line="276" w:lineRule="auto"/>
        <w:jc w:val="right"/>
        <w:rPr>
          <w:rFonts w:ascii="Times New Roman" w:hAnsi="Times New Roman"/>
          <w:b/>
          <w:bCs/>
          <w:sz w:val="18"/>
          <w:szCs w:val="18"/>
          <w:lang w:eastAsia="zh-CN"/>
        </w:rPr>
      </w:pPr>
      <w:r w:rsidRPr="000B6EA7">
        <w:rPr>
          <w:rFonts w:ascii="Times New Roman" w:hAnsi="Times New Roman"/>
          <w:b/>
          <w:bCs/>
          <w:sz w:val="18"/>
          <w:szCs w:val="18"/>
          <w:lang w:eastAsia="zh-CN"/>
        </w:rPr>
        <w:lastRenderedPageBreak/>
        <w:t>ALLEGATO B</w:t>
      </w:r>
    </w:p>
    <w:tbl>
      <w:tblPr>
        <w:tblStyle w:val="Grigliatabell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0B6EA7" w:rsidRPr="000B6EA7" w14:paraId="73F1ABF7" w14:textId="77777777" w:rsidTr="000B6EA7">
        <w:tc>
          <w:tcPr>
            <w:tcW w:w="6516" w:type="dxa"/>
          </w:tcPr>
          <w:p w14:paraId="4DC7C4A2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112" w:type="dxa"/>
            <w:hideMark/>
          </w:tcPr>
          <w:p w14:paraId="03CF6C99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b/>
                <w:bCs/>
                <w:lang w:eastAsia="zh-CN"/>
              </w:rPr>
            </w:pPr>
            <w:r w:rsidRPr="000B6EA7">
              <w:rPr>
                <w:rFonts w:ascii="Times New Roman" w:hAnsi="Times New Roman"/>
                <w:b/>
                <w:bCs/>
                <w:lang w:eastAsia="zh-CN"/>
              </w:rPr>
              <w:t>Al Dirigente scolastico</w:t>
            </w:r>
          </w:p>
          <w:p w14:paraId="4785D2B8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lang w:eastAsia="zh-CN"/>
              </w:rPr>
            </w:pPr>
            <w:r w:rsidRPr="000B6EA7">
              <w:rPr>
                <w:rFonts w:ascii="Times New Roman" w:hAnsi="Times New Roman"/>
                <w:b/>
                <w:bCs/>
                <w:lang w:eastAsia="zh-CN"/>
              </w:rPr>
              <w:t>IC di San Martino di Lupari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9D7E24" w:rsidRPr="008C23E3" w14:paraId="4985CE23" w14:textId="77777777" w:rsidTr="009D7E24">
        <w:tc>
          <w:tcPr>
            <w:tcW w:w="9628" w:type="dxa"/>
          </w:tcPr>
          <w:p w14:paraId="2CE6838E" w14:textId="77777777" w:rsidR="009D7E24" w:rsidRPr="003E46A8" w:rsidRDefault="009D7E24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PNRR – Missione 4: Istruzione e ricerca Componente 1 “Potenziamento dell’offerta dei servizi all’istruzione: dagli asili nido all’Università” del Piano nazionale di ripresa e resilienza finanziato dall’Unione europea – Next Generation EU - Linea di investimento 3.1 “Nuove competenze e nuovi linguaggi” – Azioni di potenziamento delle competenze STEM e multilinguistiche (D.M. 65/2023)- </w:t>
            </w:r>
          </w:p>
          <w:p w14:paraId="2251A7DE" w14:textId="77777777" w:rsidR="009D7E24" w:rsidRPr="003E46A8" w:rsidRDefault="009D7E24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TITOLO DEL PROGETTO: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STEM FOR FUTURE</w:t>
            </w:r>
          </w:p>
          <w:p w14:paraId="31A1BBDA" w14:textId="77777777" w:rsidR="009D7E24" w:rsidRPr="003E46A8" w:rsidRDefault="009D7E24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CUP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F84D23006430006 </w:t>
            </w:r>
          </w:p>
          <w:p w14:paraId="24B0699F" w14:textId="77777777" w:rsidR="009D7E24" w:rsidRPr="003E46A8" w:rsidRDefault="009D7E24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DI AVVISO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 xml:space="preserve"> M4C1I3.1-2023-1143</w:t>
            </w:r>
          </w:p>
          <w:p w14:paraId="1ED0C0EC" w14:textId="77777777" w:rsidR="009D7E24" w:rsidRPr="003E46A8" w:rsidRDefault="009D7E24" w:rsidP="00307F1E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46A8">
              <w:rPr>
                <w:rFonts w:ascii="Times New Roman" w:hAnsi="Times New Roman"/>
                <w:b/>
                <w:bCs/>
                <w:sz w:val="18"/>
                <w:szCs w:val="18"/>
              </w:rPr>
              <w:t>CODICE PROGETTO</w:t>
            </w:r>
            <w:r w:rsidRPr="003E46A8">
              <w:rPr>
                <w:rFonts w:ascii="Times New Roman" w:hAnsi="Times New Roman"/>
                <w:sz w:val="18"/>
                <w:szCs w:val="18"/>
              </w:rPr>
              <w:t>: M4C1I3.1-2023-1143-P-35762</w:t>
            </w:r>
          </w:p>
        </w:tc>
      </w:tr>
    </w:tbl>
    <w:p w14:paraId="195F1BBE" w14:textId="77777777" w:rsidR="000B6EA7" w:rsidRPr="000B6EA7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lang w:eastAsia="zh-CN"/>
        </w:rPr>
      </w:pPr>
    </w:p>
    <w:p w14:paraId="07EFC6A8" w14:textId="77777777" w:rsidR="00C11424" w:rsidRPr="006A632C" w:rsidRDefault="00C11424" w:rsidP="00C11424">
      <w:pPr>
        <w:pStyle w:val="Nessunaspaziatura1"/>
        <w:jc w:val="center"/>
        <w:rPr>
          <w:rStyle w:val="StrongEmphasis"/>
          <w:rFonts w:ascii="Times New Roman" w:hAnsi="Times New Roman"/>
          <w:sz w:val="24"/>
          <w:szCs w:val="24"/>
        </w:rPr>
      </w:pPr>
      <w:r w:rsidRPr="006A632C">
        <w:rPr>
          <w:rStyle w:val="StrongEmphasis"/>
          <w:rFonts w:ascii="Times New Roman" w:hAnsi="Times New Roman"/>
          <w:sz w:val="24"/>
          <w:szCs w:val="24"/>
        </w:rPr>
        <w:t>DICHIARAZIONE DI INSUSSISTENZA DI CAUSE DI INCOMPATIBILITÀ</w:t>
      </w:r>
    </w:p>
    <w:p w14:paraId="14A4C3B8" w14:textId="77777777" w:rsidR="00C11424" w:rsidRPr="002F3043" w:rsidRDefault="00C11424" w:rsidP="00C11424">
      <w:pPr>
        <w:pStyle w:val="Nessunaspaziatura1"/>
        <w:jc w:val="center"/>
        <w:rPr>
          <w:rStyle w:val="StrongEmphasis"/>
          <w:rFonts w:ascii="Times New Roman" w:hAnsi="Times New Roman"/>
          <w:sz w:val="28"/>
          <w:szCs w:val="24"/>
        </w:rPr>
      </w:pPr>
      <w:r w:rsidRPr="006A632C">
        <w:rPr>
          <w:rFonts w:ascii="Times New Roman" w:hAnsi="Times New Roman"/>
          <w:b/>
          <w:bCs/>
          <w:sz w:val="24"/>
        </w:rPr>
        <w:t>E DI CONFLITTO DI INTERESSI</w:t>
      </w:r>
    </w:p>
    <w:p w14:paraId="5F3D97E4" w14:textId="77777777" w:rsidR="000B6EA7" w:rsidRPr="000B6EA7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lang w:eastAsia="zh-CN"/>
        </w:rPr>
      </w:pPr>
    </w:p>
    <w:p w14:paraId="2D3806B1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>Il/la sottoscritto/a _________________________________________________________________</w:t>
      </w:r>
    </w:p>
    <w:p w14:paraId="59657D34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>C.F. _________________________________, nato/a a ___________________________________</w:t>
      </w:r>
    </w:p>
    <w:p w14:paraId="258129FB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 xml:space="preserve">(Prov. ______) il ________________________, residente a _______________________________ </w:t>
      </w:r>
    </w:p>
    <w:p w14:paraId="67343FD9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 xml:space="preserve">CAP _____________ in via ________________________________________________ n. ______ </w:t>
      </w:r>
    </w:p>
    <w:p w14:paraId="5A82547A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 xml:space="preserve">Telefono _______________________________ e-mail ___________________________________  </w:t>
      </w:r>
    </w:p>
    <w:p w14:paraId="54EFB4B2" w14:textId="77777777" w:rsidR="000B6EA7" w:rsidRPr="00E82A12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E82A12">
        <w:rPr>
          <w:rFonts w:ascii="Times New Roman" w:hAnsi="Times New Roman"/>
          <w:b/>
          <w:bCs/>
          <w:sz w:val="24"/>
          <w:szCs w:val="24"/>
          <w:lang w:eastAsia="zh-CN"/>
        </w:rPr>
        <w:t>CONSAPEVOLE</w:t>
      </w:r>
    </w:p>
    <w:p w14:paraId="0AF3EB7B" w14:textId="77777777" w:rsidR="000B6EA7" w:rsidRPr="00E82A12" w:rsidRDefault="000B6EA7" w:rsidP="000B6EA7">
      <w:pPr>
        <w:autoSpaceDN/>
        <w:spacing w:after="0"/>
        <w:jc w:val="both"/>
        <w:rPr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</w:t>
      </w:r>
      <w:r w:rsidRPr="00E82A12">
        <w:rPr>
          <w:sz w:val="24"/>
          <w:szCs w:val="24"/>
          <w:lang w:eastAsia="zh-CN"/>
        </w:rPr>
        <w:t xml:space="preserve"> del citato D.P.R. 445/2000, sotto la propria responsabilità  </w:t>
      </w:r>
    </w:p>
    <w:p w14:paraId="4A9D86DB" w14:textId="77777777" w:rsidR="000B6EA7" w:rsidRPr="00E82A12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E82A12">
        <w:rPr>
          <w:sz w:val="24"/>
          <w:szCs w:val="24"/>
          <w:lang w:eastAsia="zh-CN"/>
        </w:rPr>
        <w:br/>
      </w:r>
      <w:r w:rsidRPr="00E82A12">
        <w:rPr>
          <w:rFonts w:ascii="Times New Roman" w:hAnsi="Times New Roman"/>
          <w:b/>
          <w:bCs/>
          <w:sz w:val="24"/>
          <w:szCs w:val="24"/>
          <w:lang w:eastAsia="zh-CN"/>
        </w:rPr>
        <w:t>DICHIARA</w:t>
      </w:r>
    </w:p>
    <w:p w14:paraId="184B49BE" w14:textId="77777777" w:rsidR="000B6EA7" w:rsidRPr="00E82A12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24BDF587" w14:textId="7B89C5E0" w:rsidR="00E82A12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di non trovarsi in situazione di incompatibilità, ai sensi di quanto previsto dal d.lgs. n. 39/2013 e dall’art. 53, del d.lgs. n. 165/2001; ovvero, nel caso in cui sussistano situazioni di incompatibilità, che le stesse sono</w:t>
      </w:r>
      <w:r w:rsidR="00E82A12" w:rsidRPr="00E82A12">
        <w:rPr>
          <w:rFonts w:ascii="Times New Roman" w:hAnsi="Times New Roman"/>
          <w:sz w:val="24"/>
          <w:szCs w:val="24"/>
        </w:rPr>
        <w:t xml:space="preserve"> </w:t>
      </w:r>
      <w:r w:rsidRPr="00E82A12">
        <w:rPr>
          <w:rFonts w:ascii="Times New Roman" w:hAnsi="Times New Roman"/>
          <w:sz w:val="24"/>
          <w:szCs w:val="24"/>
        </w:rPr>
        <w:t>le seguenti:________________________________________________________________</w:t>
      </w:r>
      <w:r w:rsidR="00E82A12" w:rsidRPr="00E82A12">
        <w:rPr>
          <w:rFonts w:ascii="Times New Roman" w:hAnsi="Times New Roman"/>
          <w:sz w:val="24"/>
          <w:szCs w:val="24"/>
        </w:rPr>
        <w:t>______;</w:t>
      </w:r>
    </w:p>
    <w:p w14:paraId="4D4080DA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dell’incarico;</w:t>
      </w:r>
    </w:p>
    <w:p w14:paraId="01E482AC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675A3A0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28AF61DD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di impegnarsi a comunicare tempestivamente all’Istituzione scolastica conferente eventuali variazioni che dovessero intervenire nel corso dello svolgimento dell’incarico;</w:t>
      </w:r>
    </w:p>
    <w:p w14:paraId="150DCA87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498E1FE1" w14:textId="77777777" w:rsidR="000B6EA7" w:rsidRPr="00E82A12" w:rsidRDefault="000B6EA7">
      <w:pPr>
        <w:pStyle w:val="Nessunaspaziatura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82A12">
        <w:rPr>
          <w:rFonts w:ascii="Times New Roman" w:hAnsi="Times New Roman"/>
          <w:sz w:val="24"/>
          <w:szCs w:val="24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E82A12">
        <w:rPr>
          <w:rFonts w:ascii="Times New Roman" w:hAnsi="Times New Roman"/>
          <w:sz w:val="24"/>
          <w:szCs w:val="24"/>
        </w:rPr>
        <w:lastRenderedPageBreak/>
        <w:t>strumenti informatici, esclusivamente per le finalità per le quali le presenti dichiarazioni vengono rese e fornisce il relativo consenso.</w:t>
      </w:r>
    </w:p>
    <w:p w14:paraId="6C69D5A0" w14:textId="77777777" w:rsidR="000B6EA7" w:rsidRPr="00E82A12" w:rsidRDefault="000B6EA7" w:rsidP="000B6EA7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333541A1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>Luogo e data _________________________________</w:t>
      </w:r>
    </w:p>
    <w:p w14:paraId="1D23838C" w14:textId="77777777" w:rsidR="000B6EA7" w:rsidRPr="00E82A12" w:rsidRDefault="000B6EA7" w:rsidP="000B6EA7">
      <w:pPr>
        <w:autoSpaceDN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Style w:val="Grigliatabell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0B6EA7" w:rsidRPr="00E82A12" w14:paraId="5AEA6CBB" w14:textId="77777777" w:rsidTr="000B6EA7">
        <w:tc>
          <w:tcPr>
            <w:tcW w:w="4262" w:type="dxa"/>
          </w:tcPr>
          <w:p w14:paraId="767A6554" w14:textId="77777777" w:rsidR="000B6EA7" w:rsidRPr="00E82A12" w:rsidRDefault="000B6EA7" w:rsidP="000B6EA7">
            <w:pPr>
              <w:autoSpaceDN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016" w:type="dxa"/>
            <w:hideMark/>
          </w:tcPr>
          <w:p w14:paraId="508E2EB1" w14:textId="77777777" w:rsidR="000B6EA7" w:rsidRPr="00E82A12" w:rsidRDefault="000B6EA7" w:rsidP="000B6EA7">
            <w:pPr>
              <w:autoSpaceDN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82A12">
              <w:rPr>
                <w:rFonts w:ascii="Times New Roman" w:hAnsi="Times New Roman"/>
                <w:sz w:val="24"/>
                <w:szCs w:val="24"/>
                <w:lang w:eastAsia="zh-CN"/>
              </w:rPr>
              <w:t>________________________________________</w:t>
            </w:r>
          </w:p>
          <w:p w14:paraId="79A21AC8" w14:textId="77777777" w:rsidR="000B6EA7" w:rsidRPr="00E82A12" w:rsidRDefault="000B6EA7" w:rsidP="000B6EA7">
            <w:pPr>
              <w:autoSpaceDN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82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Firma </w:t>
            </w:r>
          </w:p>
        </w:tc>
      </w:tr>
    </w:tbl>
    <w:p w14:paraId="6E5A285C" w14:textId="77777777" w:rsidR="000B6EA7" w:rsidRPr="00E82A12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3CB36E1" w14:textId="77777777" w:rsidR="000B6EA7" w:rsidRPr="00E82A12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605071D" w14:textId="66AA222D" w:rsidR="000B6EA7" w:rsidRPr="00E82A12" w:rsidRDefault="000B6EA7" w:rsidP="000B6EA7">
      <w:pPr>
        <w:autoSpaceDN/>
        <w:spacing w:after="0" w:line="276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E82A12">
        <w:rPr>
          <w:rFonts w:ascii="Times New Roman" w:hAnsi="Times New Roman"/>
          <w:sz w:val="24"/>
          <w:szCs w:val="24"/>
          <w:lang w:eastAsia="zh-CN"/>
        </w:rPr>
        <w:t>******</w:t>
      </w:r>
    </w:p>
    <w:p w14:paraId="39EED846" w14:textId="77777777" w:rsidR="000B6EA7" w:rsidRPr="00E82A12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2832306" w14:textId="77777777" w:rsidR="000B6EA7" w:rsidRPr="00E82A12" w:rsidRDefault="000B6EA7" w:rsidP="000B6EA7">
      <w:pPr>
        <w:pStyle w:val="Nessunaspaziatura1"/>
        <w:jc w:val="center"/>
        <w:rPr>
          <w:rFonts w:ascii="Times New Roman" w:hAnsi="Times New Roman"/>
          <w:b/>
          <w:bCs/>
          <w:sz w:val="24"/>
          <w:szCs w:val="24"/>
        </w:rPr>
      </w:pPr>
      <w:r w:rsidRPr="00E82A12">
        <w:rPr>
          <w:rFonts w:ascii="Times New Roman" w:hAnsi="Times New Roman"/>
          <w:b/>
          <w:bCs/>
          <w:sz w:val="24"/>
          <w:szCs w:val="24"/>
        </w:rPr>
        <w:t>IL DIRIGENTE SCOLASTICO</w:t>
      </w:r>
    </w:p>
    <w:p w14:paraId="6BE37BA9" w14:textId="77777777" w:rsidR="000B6EA7" w:rsidRPr="000B6EA7" w:rsidRDefault="000B6EA7" w:rsidP="000B6EA7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110C0479" w14:textId="72679F74" w:rsidR="000B6EA7" w:rsidRPr="000B6EA7" w:rsidRDefault="000B6EA7" w:rsidP="000B6EA7">
      <w:pPr>
        <w:pStyle w:val="Nessunaspaziatura1"/>
        <w:spacing w:line="276" w:lineRule="auto"/>
        <w:jc w:val="both"/>
        <w:rPr>
          <w:rFonts w:ascii="Times New Roman" w:hAnsi="Times New Roman"/>
        </w:rPr>
      </w:pPr>
      <w:r w:rsidRPr="000B6EA7">
        <w:rPr>
          <w:rFonts w:ascii="Times New Roman" w:hAnsi="Times New Roman"/>
          <w:b/>
          <w:bCs/>
        </w:rPr>
        <w:t>VISTO</w:t>
      </w:r>
      <w:r w:rsidRPr="000B6EA7">
        <w:rPr>
          <w:rFonts w:ascii="Times New Roman" w:hAnsi="Times New Roman"/>
        </w:rPr>
        <w:t xml:space="preserve"> l’art. 53 del D.lgs. 165/2001, come modificato dalla L. 190/2012, secondo cui il conferimento di ogni incarico è subordinato all’avvenuta verifica dell’insussistenza di situazioni, anche potenziali, di conflitto di interesse;</w:t>
      </w:r>
    </w:p>
    <w:p w14:paraId="15145606" w14:textId="46A0A474" w:rsidR="000B6EA7" w:rsidRPr="000B6EA7" w:rsidRDefault="000B6EA7" w:rsidP="000B6EA7">
      <w:pPr>
        <w:pStyle w:val="Nessunaspaziatura1"/>
        <w:spacing w:line="276" w:lineRule="auto"/>
        <w:jc w:val="both"/>
        <w:rPr>
          <w:rFonts w:ascii="Times New Roman" w:hAnsi="Times New Roman"/>
        </w:rPr>
      </w:pPr>
      <w:r w:rsidRPr="000B6EA7">
        <w:rPr>
          <w:rFonts w:ascii="Times New Roman" w:hAnsi="Times New Roman"/>
          <w:b/>
          <w:bCs/>
        </w:rPr>
        <w:t>VISTO</w:t>
      </w:r>
      <w:r w:rsidRPr="000B6EA7">
        <w:rPr>
          <w:rFonts w:ascii="Times New Roman" w:hAnsi="Times New Roman"/>
        </w:rPr>
        <w:t xml:space="preserve"> il curriculum vitae, nonché la dichiarazione di assenza di conflitto d’interessi per lo svolgimento dell’incarico affidato, resa, ai sensi dell’art. 53, c. 14, del D.lgs. 165/2001, dal/dalla docente  ______________________________________________________________________________________ ;</w:t>
      </w:r>
    </w:p>
    <w:p w14:paraId="4834E345" w14:textId="77777777" w:rsidR="000B6EA7" w:rsidRPr="000B6EA7" w:rsidRDefault="000B6EA7" w:rsidP="000B6EA7">
      <w:pPr>
        <w:pStyle w:val="Nessunaspaziatura1"/>
        <w:spacing w:line="276" w:lineRule="auto"/>
        <w:jc w:val="center"/>
        <w:rPr>
          <w:rFonts w:ascii="Times New Roman" w:hAnsi="Times New Roman"/>
          <w:b/>
          <w:bCs/>
        </w:rPr>
      </w:pPr>
      <w:r w:rsidRPr="000B6EA7">
        <w:rPr>
          <w:rFonts w:ascii="Times New Roman" w:hAnsi="Times New Roman"/>
          <w:b/>
          <w:bCs/>
        </w:rPr>
        <w:t>ATTESTA</w:t>
      </w:r>
    </w:p>
    <w:p w14:paraId="2FFFA5A9" w14:textId="77777777" w:rsidR="000B6EA7" w:rsidRPr="000B6EA7" w:rsidRDefault="000B6EA7" w:rsidP="000B6EA7">
      <w:pPr>
        <w:pStyle w:val="Nessunaspaziatura1"/>
        <w:spacing w:line="276" w:lineRule="auto"/>
        <w:rPr>
          <w:rFonts w:ascii="Times New Roman" w:hAnsi="Times New Roman"/>
        </w:rPr>
      </w:pPr>
      <w:r w:rsidRPr="000B6EA7">
        <w:rPr>
          <w:rFonts w:ascii="Times New Roman" w:hAnsi="Times New Roman"/>
        </w:rPr>
        <w:t>l’avvenuta verifica dell’insussistenza di situazioni, anche potenziali, di conflitto d’interesse.</w:t>
      </w:r>
    </w:p>
    <w:p w14:paraId="7D8304D4" w14:textId="77777777" w:rsidR="000B6EA7" w:rsidRPr="000B6EA7" w:rsidRDefault="000B6EA7" w:rsidP="000B6EA7">
      <w:pPr>
        <w:pStyle w:val="Nessunaspaziatura1"/>
        <w:spacing w:line="276" w:lineRule="auto"/>
        <w:rPr>
          <w:rFonts w:ascii="Times New Roman" w:hAnsi="Times New Roman"/>
        </w:rPr>
      </w:pPr>
      <w:r w:rsidRPr="008766E4">
        <w:rPr>
          <w:rFonts w:ascii="Times New Roman" w:hAnsi="Times New Roman"/>
        </w:rPr>
        <w:t>La presente attestazione è pubblicata sul sito istituzionale della Scuola.</w:t>
      </w:r>
    </w:p>
    <w:p w14:paraId="265D4150" w14:textId="77777777" w:rsidR="000B6EA7" w:rsidRPr="000B6EA7" w:rsidRDefault="000B6EA7" w:rsidP="000B6EA7">
      <w:pPr>
        <w:pStyle w:val="Nessunaspaziatura1"/>
        <w:spacing w:line="276" w:lineRule="auto"/>
        <w:rPr>
          <w:rFonts w:ascii="Times New Roman" w:hAnsi="Times New Roman"/>
        </w:rPr>
      </w:pPr>
    </w:p>
    <w:p w14:paraId="629F5D1F" w14:textId="77777777" w:rsidR="000B6EA7" w:rsidRPr="000B6EA7" w:rsidRDefault="000B6EA7" w:rsidP="000B6EA7">
      <w:pPr>
        <w:pStyle w:val="Nessunaspaziatura1"/>
        <w:spacing w:line="276" w:lineRule="auto"/>
        <w:rPr>
          <w:rFonts w:ascii="Times New Roman" w:hAnsi="Times New Roman"/>
        </w:rPr>
      </w:pPr>
      <w:r w:rsidRPr="000B6EA7">
        <w:rPr>
          <w:rFonts w:ascii="Times New Roman" w:hAnsi="Times New Roman"/>
        </w:rPr>
        <w:t>San Martino di Lupari, lì 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598"/>
        <w:gridCol w:w="3821"/>
      </w:tblGrid>
      <w:tr w:rsidR="000B6EA7" w:rsidRPr="000B6EA7" w14:paraId="38AA724E" w14:textId="77777777" w:rsidTr="00307F1E">
        <w:tc>
          <w:tcPr>
            <w:tcW w:w="3209" w:type="dxa"/>
          </w:tcPr>
          <w:p w14:paraId="16C45DE8" w14:textId="77777777" w:rsidR="000B6EA7" w:rsidRPr="000B6EA7" w:rsidRDefault="000B6EA7" w:rsidP="00307F1E">
            <w:pPr>
              <w:pStyle w:val="Nessunaspaziatura1"/>
            </w:pPr>
          </w:p>
        </w:tc>
        <w:tc>
          <w:tcPr>
            <w:tcW w:w="2598" w:type="dxa"/>
          </w:tcPr>
          <w:p w14:paraId="0653597D" w14:textId="77777777" w:rsidR="000B6EA7" w:rsidRPr="000B6EA7" w:rsidRDefault="000B6EA7" w:rsidP="00307F1E">
            <w:pPr>
              <w:pStyle w:val="Nessunaspaziatura1"/>
            </w:pPr>
          </w:p>
        </w:tc>
        <w:tc>
          <w:tcPr>
            <w:tcW w:w="3821" w:type="dxa"/>
          </w:tcPr>
          <w:p w14:paraId="469CB979" w14:textId="77777777" w:rsidR="000B6EA7" w:rsidRPr="000B6EA7" w:rsidRDefault="000B6EA7" w:rsidP="00307F1E">
            <w:pPr>
              <w:pStyle w:val="Nessunaspaziatura1"/>
              <w:jc w:val="center"/>
              <w:rPr>
                <w:rFonts w:ascii="Times New Roman" w:hAnsi="Times New Roman"/>
              </w:rPr>
            </w:pPr>
            <w:r w:rsidRPr="000B6EA7">
              <w:rPr>
                <w:rFonts w:ascii="Times New Roman" w:hAnsi="Times New Roman"/>
              </w:rPr>
              <w:t>Il Dirigente scolastico</w:t>
            </w:r>
          </w:p>
          <w:p w14:paraId="05841F1E" w14:textId="77777777" w:rsidR="000B6EA7" w:rsidRPr="000B6EA7" w:rsidRDefault="000B6EA7" w:rsidP="00307F1E">
            <w:pPr>
              <w:pStyle w:val="Nessunaspaziatura1"/>
              <w:jc w:val="center"/>
              <w:rPr>
                <w:rFonts w:ascii="Times New Roman" w:hAnsi="Times New Roman"/>
                <w:i/>
                <w:iCs/>
              </w:rPr>
            </w:pPr>
            <w:r w:rsidRPr="000B6EA7">
              <w:rPr>
                <w:rFonts w:ascii="Times New Roman" w:hAnsi="Times New Roman"/>
                <w:i/>
                <w:iCs/>
              </w:rPr>
              <w:t>Dott. Giorgio Michelazzo</w:t>
            </w:r>
          </w:p>
        </w:tc>
      </w:tr>
    </w:tbl>
    <w:p w14:paraId="1AEBCF45" w14:textId="77777777" w:rsidR="000B6EA7" w:rsidRPr="000B6EA7" w:rsidRDefault="000B6EA7" w:rsidP="000B6EA7">
      <w:pPr>
        <w:pStyle w:val="Nessunaspaziatura1"/>
      </w:pPr>
    </w:p>
    <w:p w14:paraId="637B5BBD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E7B3B0E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8952FF3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E5D4907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BC783E2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01B5623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3C438D0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9C42A9A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5A321C7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E537BE0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3C41D23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59E9C9C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0EADECB" w14:textId="77777777" w:rsid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69B9030" w14:textId="77777777" w:rsidR="009D7E24" w:rsidRDefault="009D7E24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29E19AC" w14:textId="77777777" w:rsidR="009D7E24" w:rsidRDefault="009D7E24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4F31AD0" w14:textId="77777777" w:rsidR="009D7E24" w:rsidRDefault="009D7E24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FAAD087" w14:textId="77777777" w:rsidR="009D7E24" w:rsidRDefault="009D7E24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D16A787" w14:textId="77777777" w:rsidR="009D7E24" w:rsidRPr="000B6EA7" w:rsidRDefault="009D7E24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D71EE95" w14:textId="77777777" w:rsidR="000B6EA7" w:rsidRPr="000B6EA7" w:rsidRDefault="000B6EA7" w:rsidP="000B6EA7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7EA1218" w14:textId="4E42713C" w:rsidR="000B6EA7" w:rsidRPr="000B6EA7" w:rsidRDefault="000B6EA7" w:rsidP="000B6EA7">
      <w:pPr>
        <w:autoSpaceDN/>
        <w:spacing w:after="0" w:line="276" w:lineRule="auto"/>
        <w:jc w:val="right"/>
        <w:rPr>
          <w:rFonts w:ascii="Times New Roman" w:hAnsi="Times New Roman"/>
          <w:b/>
          <w:bCs/>
          <w:sz w:val="18"/>
          <w:szCs w:val="18"/>
          <w:lang w:eastAsia="zh-CN"/>
        </w:rPr>
      </w:pPr>
      <w:r>
        <w:rPr>
          <w:rFonts w:ascii="Times New Roman" w:hAnsi="Times New Roman"/>
          <w:b/>
          <w:bCs/>
          <w:sz w:val="18"/>
          <w:szCs w:val="18"/>
          <w:lang w:eastAsia="zh-CN"/>
        </w:rPr>
        <w:lastRenderedPageBreak/>
        <w:t>AL</w:t>
      </w:r>
      <w:r w:rsidRPr="000B6EA7">
        <w:rPr>
          <w:rFonts w:ascii="Times New Roman" w:hAnsi="Times New Roman"/>
          <w:b/>
          <w:bCs/>
          <w:sz w:val="18"/>
          <w:szCs w:val="18"/>
          <w:lang w:eastAsia="zh-CN"/>
        </w:rPr>
        <w:t>LEGATO C</w:t>
      </w:r>
    </w:p>
    <w:tbl>
      <w:tblPr>
        <w:tblStyle w:val="Grigliatabell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0B6EA7" w:rsidRPr="000B6EA7" w14:paraId="76D50ED5" w14:textId="77777777" w:rsidTr="000B6EA7">
        <w:tc>
          <w:tcPr>
            <w:tcW w:w="6516" w:type="dxa"/>
          </w:tcPr>
          <w:p w14:paraId="09C4D7C6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112" w:type="dxa"/>
            <w:hideMark/>
          </w:tcPr>
          <w:p w14:paraId="5F966B1E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b/>
                <w:bCs/>
                <w:lang w:eastAsia="zh-CN"/>
              </w:rPr>
            </w:pPr>
            <w:r w:rsidRPr="000B6EA7">
              <w:rPr>
                <w:rFonts w:ascii="Times New Roman" w:hAnsi="Times New Roman"/>
                <w:b/>
                <w:bCs/>
                <w:lang w:eastAsia="zh-CN"/>
              </w:rPr>
              <w:t>Al Dirigente scolastico</w:t>
            </w:r>
          </w:p>
          <w:p w14:paraId="289853D6" w14:textId="77777777" w:rsidR="000B6EA7" w:rsidRPr="000B6EA7" w:rsidRDefault="000B6EA7" w:rsidP="000B6EA7">
            <w:pPr>
              <w:autoSpaceDN/>
              <w:jc w:val="both"/>
              <w:rPr>
                <w:rFonts w:ascii="Times New Roman" w:hAnsi="Times New Roman"/>
                <w:lang w:eastAsia="zh-CN"/>
              </w:rPr>
            </w:pPr>
            <w:r w:rsidRPr="000B6EA7">
              <w:rPr>
                <w:rFonts w:ascii="Times New Roman" w:hAnsi="Times New Roman"/>
                <w:b/>
                <w:bCs/>
                <w:lang w:eastAsia="zh-CN"/>
              </w:rPr>
              <w:t>IC di San Martino di Lupari</w:t>
            </w:r>
          </w:p>
        </w:tc>
      </w:tr>
    </w:tbl>
    <w:p w14:paraId="66A6F644" w14:textId="77777777" w:rsidR="000B6EA7" w:rsidRPr="000B6EA7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E24" w:rsidRPr="009D7E24" w14:paraId="3445B0FF" w14:textId="77777777" w:rsidTr="00307F1E">
        <w:tc>
          <w:tcPr>
            <w:tcW w:w="9628" w:type="dxa"/>
          </w:tcPr>
          <w:p w14:paraId="214C381D" w14:textId="77777777" w:rsidR="009D7E24" w:rsidRPr="009D7E24" w:rsidRDefault="009D7E24" w:rsidP="00307F1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r w:rsidRPr="009D7E24">
              <w:rPr>
                <w:rFonts w:ascii="Times New Roman" w:hAnsi="Times New Roman"/>
                <w:b/>
                <w:bCs/>
              </w:rPr>
              <w:t xml:space="preserve">PNRR – Missione 4: Istruzione e ricerca Componente 1 “Potenziamento dell’offerta dei servizi all’istruzione: dagli asili nido all’Università” del Piano nazionale di ripresa e resilienza finanziato dall’Unione europea – Next Generation EU - Linea di investimento 3.1 “Nuove competenze e nuovi linguaggi” – Azioni di potenziamento delle competenze STEM e multilinguistiche (D.M. 65/2023)- </w:t>
            </w:r>
          </w:p>
          <w:p w14:paraId="04117267" w14:textId="77777777" w:rsidR="009D7E24" w:rsidRPr="009D7E24" w:rsidRDefault="009D7E24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9D7E24">
              <w:rPr>
                <w:rFonts w:ascii="Times New Roman" w:hAnsi="Times New Roman"/>
                <w:b/>
                <w:bCs/>
              </w:rPr>
              <w:t>TITOLO DEL PROGETTO:</w:t>
            </w:r>
            <w:r w:rsidRPr="009D7E24">
              <w:rPr>
                <w:rFonts w:ascii="Times New Roman" w:hAnsi="Times New Roman"/>
              </w:rPr>
              <w:t xml:space="preserve"> STEM FOR FUTURE</w:t>
            </w:r>
          </w:p>
          <w:p w14:paraId="2C5E7FEF" w14:textId="77777777" w:rsidR="009D7E24" w:rsidRPr="009D7E24" w:rsidRDefault="009D7E24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9D7E24">
              <w:rPr>
                <w:rFonts w:ascii="Times New Roman" w:hAnsi="Times New Roman"/>
                <w:b/>
                <w:bCs/>
              </w:rPr>
              <w:t>CUP</w:t>
            </w:r>
            <w:r w:rsidRPr="009D7E24">
              <w:rPr>
                <w:rFonts w:ascii="Times New Roman" w:hAnsi="Times New Roman"/>
              </w:rPr>
              <w:t xml:space="preserve"> F84D23006430006 </w:t>
            </w:r>
          </w:p>
          <w:p w14:paraId="405EB53D" w14:textId="77777777" w:rsidR="009D7E24" w:rsidRPr="009D7E24" w:rsidRDefault="009D7E24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9D7E24">
              <w:rPr>
                <w:rFonts w:ascii="Times New Roman" w:hAnsi="Times New Roman"/>
                <w:b/>
                <w:bCs/>
              </w:rPr>
              <w:t>CODICE DI AVVISO</w:t>
            </w:r>
            <w:r w:rsidRPr="009D7E24">
              <w:rPr>
                <w:rFonts w:ascii="Times New Roman" w:hAnsi="Times New Roman"/>
              </w:rPr>
              <w:t xml:space="preserve"> M4C1I3.1-2023-1143</w:t>
            </w:r>
          </w:p>
          <w:p w14:paraId="0C5BAE98" w14:textId="77777777" w:rsidR="009D7E24" w:rsidRPr="009D7E24" w:rsidRDefault="009D7E24" w:rsidP="00307F1E">
            <w:pPr>
              <w:pStyle w:val="Nessunaspaziatura1"/>
              <w:jc w:val="both"/>
              <w:rPr>
                <w:rFonts w:ascii="Times New Roman" w:hAnsi="Times New Roman"/>
              </w:rPr>
            </w:pPr>
            <w:r w:rsidRPr="009D7E24">
              <w:rPr>
                <w:rFonts w:ascii="Times New Roman" w:hAnsi="Times New Roman"/>
                <w:b/>
                <w:bCs/>
              </w:rPr>
              <w:t>CODICE PROGETTO</w:t>
            </w:r>
            <w:r w:rsidRPr="009D7E24">
              <w:rPr>
                <w:rFonts w:ascii="Times New Roman" w:hAnsi="Times New Roman"/>
              </w:rPr>
              <w:t>: M4C1I3.1-2023-1143-P-35762</w:t>
            </w:r>
          </w:p>
        </w:tc>
      </w:tr>
    </w:tbl>
    <w:p w14:paraId="70A3EDD1" w14:textId="77777777" w:rsidR="009D7E24" w:rsidRPr="009D7E24" w:rsidRDefault="009D7E24" w:rsidP="009D7E24">
      <w:pPr>
        <w:pStyle w:val="Nessunaspaziatura1"/>
        <w:jc w:val="both"/>
        <w:rPr>
          <w:rFonts w:ascii="Times New Roman" w:hAnsi="Times New Roman"/>
          <w:b/>
          <w:bCs/>
        </w:rPr>
      </w:pPr>
    </w:p>
    <w:p w14:paraId="027B584B" w14:textId="13CEE1C1" w:rsidR="00E82A12" w:rsidRPr="00527A30" w:rsidRDefault="00E82A12" w:rsidP="00E82A12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527A30">
        <w:rPr>
          <w:rFonts w:ascii="Times New Roman" w:hAnsi="Times New Roman"/>
          <w:b/>
          <w:bCs/>
          <w:sz w:val="24"/>
          <w:szCs w:val="24"/>
        </w:rPr>
        <w:t>Avviso di selezione</w:t>
      </w:r>
      <w:r w:rsidR="008766E4">
        <w:rPr>
          <w:rFonts w:ascii="Times New Roman" w:hAnsi="Times New Roman"/>
          <w:b/>
          <w:bCs/>
          <w:sz w:val="24"/>
          <w:szCs w:val="24"/>
        </w:rPr>
        <w:t xml:space="preserve"> interna</w:t>
      </w:r>
      <w:r>
        <w:rPr>
          <w:rFonts w:ascii="Times New Roman" w:hAnsi="Times New Roman"/>
          <w:b/>
          <w:bCs/>
          <w:sz w:val="24"/>
          <w:szCs w:val="24"/>
        </w:rPr>
        <w:t xml:space="preserve"> per</w:t>
      </w:r>
      <w:r w:rsidRPr="00527A30">
        <w:rPr>
          <w:rFonts w:ascii="Times New Roman" w:hAnsi="Times New Roman"/>
          <w:b/>
          <w:bCs/>
          <w:sz w:val="24"/>
          <w:szCs w:val="24"/>
        </w:rPr>
        <w:t xml:space="preserve"> l’individuazione di docenti per l’affidamento dell’incarico di TUTOR O  ESPERTO </w:t>
      </w:r>
      <w:r w:rsidR="00D31B03">
        <w:rPr>
          <w:rFonts w:ascii="Times New Roman" w:hAnsi="Times New Roman"/>
          <w:b/>
          <w:bCs/>
          <w:sz w:val="24"/>
          <w:szCs w:val="24"/>
        </w:rPr>
        <w:t xml:space="preserve">interno </w:t>
      </w:r>
      <w:r w:rsidRPr="00527A30">
        <w:rPr>
          <w:rFonts w:ascii="Times New Roman" w:hAnsi="Times New Roman"/>
          <w:b/>
          <w:bCs/>
          <w:sz w:val="24"/>
          <w:szCs w:val="24"/>
        </w:rPr>
        <w:t>per le azioni di progettazione, realizzazione e accompagnamento dei percorsi previsti dalla LINEA DI INTERVENTO A DEL PROGETTO STEM FOR FUTURE.</w:t>
      </w:r>
    </w:p>
    <w:p w14:paraId="11176B5E" w14:textId="77777777" w:rsidR="009D7E24" w:rsidRPr="009D7E24" w:rsidRDefault="009D7E24" w:rsidP="000B6EA7">
      <w:pPr>
        <w:autoSpaceDN/>
        <w:spacing w:after="0"/>
        <w:jc w:val="center"/>
        <w:rPr>
          <w:rFonts w:ascii="Times New Roman" w:hAnsi="Times New Roman"/>
          <w:b/>
          <w:bCs/>
          <w:kern w:val="2"/>
          <w:lang w:eastAsia="zh-CN"/>
        </w:rPr>
      </w:pPr>
    </w:p>
    <w:p w14:paraId="0C7FAB34" w14:textId="77777777" w:rsidR="00E82A12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kern w:val="2"/>
          <w:sz w:val="20"/>
          <w:szCs w:val="20"/>
          <w:lang w:eastAsia="zh-CN"/>
        </w:rPr>
      </w:pPr>
      <w:r w:rsidRPr="001C5F90">
        <w:rPr>
          <w:rFonts w:ascii="Times New Roman" w:hAnsi="Times New Roman"/>
          <w:b/>
          <w:bCs/>
          <w:kern w:val="2"/>
          <w:sz w:val="20"/>
          <w:szCs w:val="20"/>
          <w:lang w:eastAsia="zh-CN"/>
        </w:rPr>
        <w:t>SCHEDA DI CANDIDATURA E DI VALUTAZIONE DEL CURRICULUM PROFESSIONALE</w:t>
      </w:r>
    </w:p>
    <w:p w14:paraId="2E427655" w14:textId="28EC4E2C" w:rsidR="000B6EA7" w:rsidRPr="000B6EA7" w:rsidRDefault="000B6EA7" w:rsidP="000B6EA7">
      <w:pPr>
        <w:autoSpaceDN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C5F90">
        <w:rPr>
          <w:rFonts w:ascii="Times New Roman" w:hAnsi="Times New Roman"/>
          <w:b/>
          <w:bCs/>
          <w:kern w:val="2"/>
          <w:sz w:val="20"/>
          <w:szCs w:val="20"/>
          <w:lang w:eastAsia="zh-CN"/>
        </w:rPr>
        <w:t>(TITOLI ED ESPERIENZE LAVORATIVE</w:t>
      </w:r>
      <w:r w:rsidRPr="000B6EA7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</w:t>
      </w:r>
    </w:p>
    <w:p w14:paraId="46C2565F" w14:textId="77777777" w:rsidR="000B6EA7" w:rsidRPr="000B6EA7" w:rsidRDefault="000B6EA7" w:rsidP="000B6EA7">
      <w:pPr>
        <w:autoSpaceDN/>
        <w:spacing w:after="0"/>
        <w:rPr>
          <w:rFonts w:ascii="Times New Roman" w:hAnsi="Times New Roman"/>
          <w:b/>
          <w:bCs/>
          <w:sz w:val="10"/>
          <w:szCs w:val="10"/>
          <w:lang w:eastAsia="zh-CN"/>
        </w:rPr>
      </w:pPr>
    </w:p>
    <w:p w14:paraId="6CAC79CE" w14:textId="77777777" w:rsidR="004D378E" w:rsidRDefault="004D378E" w:rsidP="001C5F90">
      <w:pPr>
        <w:autoSpaceDN/>
        <w:spacing w:after="0" w:line="276" w:lineRule="auto"/>
        <w:jc w:val="both"/>
        <w:rPr>
          <w:rFonts w:ascii="Times New Roman" w:hAnsi="Times New Roman"/>
          <w:lang w:eastAsia="zh-CN"/>
        </w:rPr>
      </w:pPr>
    </w:p>
    <w:p w14:paraId="48F46037" w14:textId="53C94D6F" w:rsidR="001C5F90" w:rsidRPr="001C5F90" w:rsidRDefault="001C5F90" w:rsidP="001C5F90">
      <w:pPr>
        <w:autoSpaceDN/>
        <w:spacing w:after="0" w:line="276" w:lineRule="auto"/>
        <w:jc w:val="both"/>
        <w:rPr>
          <w:rFonts w:ascii="Times New Roman" w:hAnsi="Times New Roman"/>
          <w:lang w:eastAsia="zh-CN"/>
        </w:rPr>
      </w:pPr>
      <w:r w:rsidRPr="001C5F90">
        <w:rPr>
          <w:rFonts w:ascii="Times New Roman" w:hAnsi="Times New Roman"/>
          <w:lang w:eastAsia="zh-CN"/>
        </w:rPr>
        <w:t xml:space="preserve">Il/la sottoscritto/a _________________________________________________________________________  </w:t>
      </w:r>
    </w:p>
    <w:p w14:paraId="64F0D11E" w14:textId="7F71CEF1" w:rsidR="001C5F90" w:rsidRPr="001C5F90" w:rsidRDefault="001C5F90" w:rsidP="004D378E">
      <w:pPr>
        <w:autoSpaceDN/>
        <w:spacing w:after="0" w:line="276" w:lineRule="auto"/>
        <w:jc w:val="both"/>
        <w:rPr>
          <w:rFonts w:ascii="Times New Roman" w:hAnsi="Times New Roman"/>
          <w:lang w:eastAsia="zh-CN"/>
        </w:rPr>
      </w:pPr>
      <w:r w:rsidRPr="001C5F90">
        <w:rPr>
          <w:rFonts w:ascii="Times New Roman" w:hAnsi="Times New Roman"/>
          <w:lang w:eastAsia="zh-CN"/>
        </w:rPr>
        <w:t xml:space="preserve">C.F. ________________________ , nato/a a _______________________________ (Prov. ______) il ____________________, residente a ____________________________ CAP _______________ in via ____________________________ n. _____  Telefono _______________________________ e-mail _________________________________  </w:t>
      </w:r>
    </w:p>
    <w:p w14:paraId="7E65AFA3" w14:textId="70C394C6" w:rsidR="001C5F90" w:rsidRDefault="001C5F90" w:rsidP="004D378E">
      <w:pPr>
        <w:autoSpaceDN/>
        <w:spacing w:after="0"/>
        <w:jc w:val="center"/>
        <w:rPr>
          <w:rFonts w:ascii="Times New Roman" w:hAnsi="Times New Roman"/>
          <w:b/>
          <w:bCs/>
          <w:lang w:eastAsia="zh-CN"/>
        </w:rPr>
      </w:pPr>
      <w:r w:rsidRPr="001C5F90">
        <w:rPr>
          <w:rFonts w:ascii="Times New Roman" w:hAnsi="Times New Roman"/>
          <w:b/>
          <w:bCs/>
          <w:lang w:eastAsia="zh-CN"/>
        </w:rPr>
        <w:t>D I C H I A R A sotto la propria responsabilità</w:t>
      </w:r>
    </w:p>
    <w:p w14:paraId="27AC761D" w14:textId="77777777" w:rsidR="004D378E" w:rsidRDefault="004D378E" w:rsidP="004D378E">
      <w:pPr>
        <w:pStyle w:val="Nessunaspaziatura1"/>
      </w:pPr>
    </w:p>
    <w:tbl>
      <w:tblPr>
        <w:tblStyle w:val="Grigliatabella41"/>
        <w:tblW w:w="9628" w:type="dxa"/>
        <w:tblInd w:w="0" w:type="dxa"/>
        <w:tblLook w:val="04A0" w:firstRow="1" w:lastRow="0" w:firstColumn="1" w:lastColumn="0" w:noHBand="0" w:noVBand="1"/>
      </w:tblPr>
      <w:tblGrid>
        <w:gridCol w:w="2642"/>
        <w:gridCol w:w="1317"/>
        <w:gridCol w:w="665"/>
        <w:gridCol w:w="659"/>
        <w:gridCol w:w="1317"/>
        <w:gridCol w:w="1516"/>
        <w:gridCol w:w="1512"/>
      </w:tblGrid>
      <w:tr w:rsidR="009D7E24" w:rsidRPr="009D7E24" w14:paraId="0DABEB94" w14:textId="509BA02B" w:rsidTr="009D7E24">
        <w:tc>
          <w:tcPr>
            <w:tcW w:w="6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95483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 xml:space="preserve">1° MACROCRITERIO: TITOLI DI STUDIO nell’ambito dei settori coerenti con le aree tematiche della digitalizzazione, dell’innovazione, degli ambienti di apprendimento, del management dei progetti europei. </w:t>
            </w:r>
          </w:p>
        </w:tc>
        <w:tc>
          <w:tcPr>
            <w:tcW w:w="3071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D5C61A4" w14:textId="22D1BFC2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PUNTEGGIO</w:t>
            </w:r>
          </w:p>
        </w:tc>
      </w:tr>
      <w:tr w:rsidR="009D7E24" w:rsidRPr="009D7E24" w14:paraId="36CDEC1E" w14:textId="67275A36" w:rsidTr="009D7E2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331F72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AMBITO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A56F9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PUNTEGGIO LAUREA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F739FD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VOTO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788D35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PUNTEGGIO VOTO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B9EA18" w14:textId="14F8CD2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BCB895" w14:textId="27E318FD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b/>
                <w:bCs/>
                <w:sz w:val="18"/>
                <w:szCs w:val="18"/>
              </w:rPr>
              <w:t>Riservato alla scuola</w:t>
            </w:r>
          </w:p>
        </w:tc>
      </w:tr>
      <w:tr w:rsidR="009D7E24" w:rsidRPr="009D7E24" w14:paraId="4593BD2A" w14:textId="42022CB5" w:rsidTr="009D7E2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7C7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Diploma di scuola superiore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EB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F2F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1836" w14:textId="0CE5AE22" w:rsidR="009D7E24" w:rsidRPr="009D7E24" w:rsidRDefault="000D0A4E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85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9E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383F260F" w14:textId="280F2E11" w:rsidTr="009D7E24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D2A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Laurea nell’ambito di pertinenza</w:t>
            </w:r>
          </w:p>
          <w:p w14:paraId="7C81C3FA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83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076CFC58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5E9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 e lode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7730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7D0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246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1709C6F8" w14:textId="3234E7F0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DB13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8A2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5BCD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EFE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443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A3B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7DC4B5F7" w14:textId="0D9F2D52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D2C3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654B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22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Da 105 a 109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8BD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E8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BFF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04F6CCA6" w14:textId="752DDADE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C47B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758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0420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Fino a 105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34E4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B9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08E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1980F72E" w14:textId="5914E5CE" w:rsidTr="009D7E24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A2A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 xml:space="preserve">Laurea in ambito affine </w:t>
            </w:r>
          </w:p>
          <w:p w14:paraId="592DC70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31B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6B4C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 e lode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304F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258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12C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59182868" w14:textId="31F0D697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6732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A794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BE5E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01AD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D2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BC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55B4B60C" w14:textId="64E74841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0077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12C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2ACF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Da 105 a 109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41A3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9F2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0D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6C1113A8" w14:textId="011778D0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E2B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100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BBAD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Fino a 105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9000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EF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99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5B76D925" w14:textId="347F47E9" w:rsidTr="009D7E24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150E" w14:textId="77777777" w:rsidR="009D7E24" w:rsidRPr="009D7E24" w:rsidRDefault="009D7E24">
            <w:pPr>
              <w:pStyle w:val="Nessunaspaziatura1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Laurea in altro ambito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232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886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 e lode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6C9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3EF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18D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3CF43E94" w14:textId="38D4B1C6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4F42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99E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8F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1786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D0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192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264EC4FB" w14:textId="7DD8A34E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97E0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344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598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Da 105 a 109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0EE8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A6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C4C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0E752787" w14:textId="77F93E46" w:rsidTr="009D7E24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9DD6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D9C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75D4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Fino a 105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F1B" w14:textId="77777777" w:rsidR="009D7E24" w:rsidRPr="009D7E24" w:rsidRDefault="009D7E24" w:rsidP="009D7E24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11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E93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4A8DD0D9" w14:textId="6856DCB7" w:rsidTr="009D7E24">
        <w:tc>
          <w:tcPr>
            <w:tcW w:w="6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7A1BEB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ALTRI TITOLI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42400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5E44F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52829316" w14:textId="26890543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9203CD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TITOLI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A8A9B0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PUNTI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62573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B9807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2E49EDEE" w14:textId="792449B0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9E23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 xml:space="preserve">Master annuali nell’ambito di pertinenza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B2D" w14:textId="5FB866CB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1B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C9A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6FA071C9" w14:textId="2DBAB692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A278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Master annuali nell’ambito affine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BBB8" w14:textId="3F9AB5C9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AB6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27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3AACDD90" w14:textId="25039677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143E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 xml:space="preserve">Master annuali in altro ambito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81D7" w14:textId="2D3CBEA8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536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2C79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62884748" w14:textId="22A6DE3F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998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Dottorato di ricerca afferente alla tipologia del modulo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DC40" w14:textId="0E6AF652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CE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AE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59C6DA0B" w14:textId="4947AB54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92AA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Dottorato di ricerca in ambito affine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40BF" w14:textId="38785F9D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475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D71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E24" w:rsidRPr="009D7E24" w14:paraId="4D69CC6F" w14:textId="4398CF6B" w:rsidTr="009D7E24"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BF2C" w14:textId="77777777" w:rsidR="009D7E24" w:rsidRPr="009D7E24" w:rsidRDefault="009D7E24">
            <w:pPr>
              <w:pStyle w:val="Nessunaspaziatura1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Dottorato di ricerca in altro ambito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D966" w14:textId="7CF8C9DF" w:rsidR="009D7E24" w:rsidRPr="009D7E24" w:rsidRDefault="009D7E24" w:rsidP="00337BAC">
            <w:pPr>
              <w:pStyle w:val="Nessunaspaziatura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E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C5F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DC4" w14:textId="77777777" w:rsidR="009D7E24" w:rsidRPr="009D7E24" w:rsidRDefault="009D7E24" w:rsidP="009D7E24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93715A" w14:textId="77777777" w:rsidR="009D7E24" w:rsidRDefault="009D7E24" w:rsidP="004D378E">
      <w:pPr>
        <w:pStyle w:val="Nessunaspaziatura1"/>
      </w:pPr>
    </w:p>
    <w:p w14:paraId="6F754224" w14:textId="77777777" w:rsidR="009D7E24" w:rsidRDefault="009D7E24" w:rsidP="004D378E">
      <w:pPr>
        <w:pStyle w:val="Nessunaspaziatura1"/>
      </w:pPr>
    </w:p>
    <w:p w14:paraId="7EFC59FC" w14:textId="77777777" w:rsidR="009D7E24" w:rsidRDefault="009D7E24" w:rsidP="004D378E">
      <w:pPr>
        <w:pStyle w:val="Nessunaspaziatura1"/>
      </w:pPr>
    </w:p>
    <w:p w14:paraId="6EE4B523" w14:textId="77777777" w:rsidR="009D7E24" w:rsidRDefault="009D7E24" w:rsidP="004D378E">
      <w:pPr>
        <w:pStyle w:val="Nessunaspaziatura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411"/>
      </w:tblGrid>
      <w:tr w:rsidR="00EA4BF4" w:rsidRPr="00F83623" w14:paraId="45B98991" w14:textId="77777777" w:rsidTr="00626864">
        <w:tc>
          <w:tcPr>
            <w:tcW w:w="6799" w:type="dxa"/>
            <w:vMerge w:val="restart"/>
          </w:tcPr>
          <w:p w14:paraId="64A78316" w14:textId="239A0D84" w:rsidR="00EA4BF4" w:rsidRPr="00F83623" w:rsidRDefault="00EA4BF4" w:rsidP="004D378E">
            <w:pPr>
              <w:pStyle w:val="Nessunaspaziatura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2° MACROCRITERIO: TITOLI CULTURALI </w:t>
            </w:r>
          </w:p>
        </w:tc>
        <w:tc>
          <w:tcPr>
            <w:tcW w:w="2829" w:type="dxa"/>
            <w:gridSpan w:val="2"/>
            <w:shd w:val="clear" w:color="auto" w:fill="A6A6A6" w:themeFill="background1" w:themeFillShade="A6"/>
          </w:tcPr>
          <w:p w14:paraId="095CBC89" w14:textId="21436154" w:rsidR="00EA4BF4" w:rsidRPr="00F83623" w:rsidRDefault="00EA4BF4" w:rsidP="004D378E">
            <w:pPr>
              <w:pStyle w:val="Nessunaspaziatura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EA4BF4" w:rsidRPr="00F83623" w14:paraId="41949537" w14:textId="4F59E266" w:rsidTr="00626864">
        <w:tc>
          <w:tcPr>
            <w:tcW w:w="6799" w:type="dxa"/>
            <w:vMerge/>
          </w:tcPr>
          <w:p w14:paraId="50588ADF" w14:textId="77777777" w:rsidR="00EA4BF4" w:rsidRPr="00F83623" w:rsidRDefault="00EA4BF4">
            <w:pPr>
              <w:pStyle w:val="Nessunaspaziatura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6FD460DB" w14:textId="30F9972D" w:rsidR="00EA4BF4" w:rsidRPr="00F83623" w:rsidRDefault="00EA4BF4" w:rsidP="004D378E">
            <w:pPr>
              <w:pStyle w:val="Nessunaspaziatura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464F3387" w14:textId="72297402" w:rsidR="00EA4BF4" w:rsidRPr="00F83623" w:rsidRDefault="00EA4BF4" w:rsidP="004D378E">
            <w:pPr>
              <w:pStyle w:val="Nessunaspaziatura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b/>
                <w:bCs/>
                <w:sz w:val="20"/>
                <w:szCs w:val="20"/>
              </w:rPr>
              <w:t>Riservato alla scuola</w:t>
            </w:r>
          </w:p>
        </w:tc>
      </w:tr>
      <w:tr w:rsidR="004D378E" w:rsidRPr="00F83623" w14:paraId="4F9C005E" w14:textId="70E6F70A" w:rsidTr="00626864">
        <w:tc>
          <w:tcPr>
            <w:tcW w:w="6799" w:type="dxa"/>
          </w:tcPr>
          <w:p w14:paraId="55342C1D" w14:textId="1F9865D5" w:rsidR="004D378E" w:rsidRPr="00F83623" w:rsidRDefault="004D378E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Corsi di formazione nell’ambito di pertinenza</w:t>
            </w:r>
            <w:r w:rsidR="00EA4BF4" w:rsidRPr="00F83623">
              <w:rPr>
                <w:rFonts w:ascii="Times New Roman" w:hAnsi="Times New Roman"/>
                <w:sz w:val="20"/>
                <w:szCs w:val="20"/>
              </w:rPr>
              <w:t xml:space="preserve"> (max 4 punti)</w:t>
            </w:r>
          </w:p>
          <w:p w14:paraId="42A68E78" w14:textId="77777777" w:rsidR="00EA4BF4" w:rsidRPr="00F83623" w:rsidRDefault="00EA4BF4">
            <w:pPr>
              <w:pStyle w:val="Nessunaspaziatura1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702C0BA6" w14:textId="77777777" w:rsidR="00EA4BF4" w:rsidRPr="00F83623" w:rsidRDefault="00EA4BF4">
            <w:pPr>
              <w:pStyle w:val="Nessunaspaziatura1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42617B03" w14:textId="77777777" w:rsidR="00EA4BF4" w:rsidRPr="00F83623" w:rsidRDefault="00EA4BF4">
            <w:pPr>
              <w:pStyle w:val="Nessunaspaziatura1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47989B4E" w14:textId="77777777" w:rsidR="00EA4BF4" w:rsidRPr="00F83623" w:rsidRDefault="00EA4BF4">
            <w:pPr>
              <w:pStyle w:val="Nessunaspaziatura1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6533D73B" w14:textId="5C88CFC0" w:rsidR="00626864" w:rsidRPr="00F83623" w:rsidRDefault="00626864" w:rsidP="00626864">
            <w:pPr>
              <w:pStyle w:val="Nessunaspaziatura1"/>
              <w:spacing w:line="36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D4D27F" w14:textId="79DF698C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7A03B95" w14:textId="77777777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78E" w:rsidRPr="00F83623" w14:paraId="5E251179" w14:textId="2AAA6B99" w:rsidTr="00626864">
        <w:tc>
          <w:tcPr>
            <w:tcW w:w="6799" w:type="dxa"/>
          </w:tcPr>
          <w:p w14:paraId="5668F51A" w14:textId="4A01079F" w:rsidR="004D378E" w:rsidRPr="00F83623" w:rsidRDefault="004D378E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Corsi di formazione in ambito</w:t>
            </w:r>
            <w:r w:rsidR="00F83623" w:rsidRPr="00F83623">
              <w:rPr>
                <w:rFonts w:ascii="Times New Roman" w:hAnsi="Times New Roman"/>
                <w:sz w:val="20"/>
                <w:szCs w:val="20"/>
              </w:rPr>
              <w:t xml:space="preserve"> affine</w:t>
            </w:r>
            <w:r w:rsidR="00EA4BF4" w:rsidRPr="00F83623">
              <w:rPr>
                <w:rFonts w:ascii="Times New Roman" w:hAnsi="Times New Roman"/>
                <w:sz w:val="20"/>
                <w:szCs w:val="20"/>
              </w:rPr>
              <w:t xml:space="preserve"> (max 2 punti)</w:t>
            </w:r>
          </w:p>
          <w:p w14:paraId="138FCDD9" w14:textId="77777777" w:rsidR="00EA4BF4" w:rsidRPr="00F83623" w:rsidRDefault="00EA4BF4">
            <w:pPr>
              <w:pStyle w:val="Nessunaspaziatura1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0ED8CAC9" w14:textId="77777777" w:rsidR="00EA4BF4" w:rsidRPr="00F83623" w:rsidRDefault="00EA4BF4">
            <w:pPr>
              <w:pStyle w:val="Nessunaspaziatura1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2EC6F2C3" w14:textId="77777777" w:rsidR="00EA4BF4" w:rsidRPr="00F83623" w:rsidRDefault="00EA4BF4" w:rsidP="00EA4BF4">
            <w:pPr>
              <w:pStyle w:val="Nessunaspaziatura1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5BE9CD" w14:textId="0AE112F4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6EE8C58" w14:textId="77777777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78E" w:rsidRPr="00F83623" w14:paraId="158399C5" w14:textId="563FD30A" w:rsidTr="00626864">
        <w:tc>
          <w:tcPr>
            <w:tcW w:w="6799" w:type="dxa"/>
          </w:tcPr>
          <w:p w14:paraId="61294DC0" w14:textId="35B63A6C" w:rsidR="00F83623" w:rsidRDefault="004D378E">
            <w:pPr>
              <w:pStyle w:val="Nessunaspaziatura1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Certificazioni nell’ambito di pertinenza</w:t>
            </w:r>
            <w:r w:rsidR="00E82A12">
              <w:rPr>
                <w:rFonts w:ascii="Times New Roman" w:hAnsi="Times New Roman"/>
                <w:sz w:val="20"/>
                <w:szCs w:val="20"/>
              </w:rPr>
              <w:t xml:space="preserve"> (4 punti)</w:t>
            </w:r>
          </w:p>
          <w:p w14:paraId="11870B87" w14:textId="3D6CDEC7" w:rsidR="00E82A12" w:rsidRDefault="00E82A12" w:rsidP="00E82A12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0C102D4D" w14:textId="5511D977" w:rsidR="00E82A12" w:rsidRPr="00E82A12" w:rsidRDefault="00E82A12" w:rsidP="00E82A12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4F1C2B0B" w14:textId="5567622D" w:rsidR="00F83623" w:rsidRPr="00F83623" w:rsidRDefault="00F83623" w:rsidP="00F83623">
            <w:pPr>
              <w:pStyle w:val="Nessunaspaziatura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AC27E8" w14:textId="77A0CE1D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9901706" w14:textId="77777777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78E" w:rsidRPr="00F83623" w14:paraId="4B076122" w14:textId="5D88528D" w:rsidTr="00626864">
        <w:tc>
          <w:tcPr>
            <w:tcW w:w="6799" w:type="dxa"/>
          </w:tcPr>
          <w:p w14:paraId="14EB6913" w14:textId="07A51884" w:rsidR="00F83623" w:rsidRPr="00E82A12" w:rsidRDefault="004D378E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Certificazioni in ambito affine</w:t>
            </w:r>
            <w:r w:rsidR="00E82A12">
              <w:rPr>
                <w:rFonts w:ascii="Times New Roman" w:hAnsi="Times New Roman"/>
                <w:sz w:val="20"/>
                <w:szCs w:val="20"/>
              </w:rPr>
              <w:t xml:space="preserve"> (2 punti)</w:t>
            </w:r>
          </w:p>
          <w:p w14:paraId="1C5E9C4E" w14:textId="77777777" w:rsidR="00E82A12" w:rsidRDefault="00E82A12" w:rsidP="00E82A12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0998E45A" w14:textId="77777777" w:rsidR="00F83623" w:rsidRDefault="00E82A12" w:rsidP="00E82A12">
            <w:pPr>
              <w:pStyle w:val="Nessunaspaziatura1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74AECDAA" w14:textId="749F27C9" w:rsidR="00E82A12" w:rsidRPr="00F83623" w:rsidRDefault="00E82A12" w:rsidP="00E82A12">
            <w:pPr>
              <w:pStyle w:val="Nessunaspaziatura1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14EE50" w14:textId="6F102691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1D3E02F" w14:textId="77777777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78E" w:rsidRPr="00F83623" w14:paraId="208E34C0" w14:textId="6645FEB8" w:rsidTr="00626864">
        <w:tc>
          <w:tcPr>
            <w:tcW w:w="6799" w:type="dxa"/>
          </w:tcPr>
          <w:p w14:paraId="3AD231C7" w14:textId="5DD67721" w:rsidR="004D378E" w:rsidRPr="00F83623" w:rsidRDefault="004D378E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Certificazioni in altro ambito</w:t>
            </w:r>
            <w:r w:rsidR="00E82A12">
              <w:rPr>
                <w:rFonts w:ascii="Times New Roman" w:hAnsi="Times New Roman"/>
                <w:sz w:val="20"/>
                <w:szCs w:val="20"/>
              </w:rPr>
              <w:t xml:space="preserve"> (1 punto)</w:t>
            </w:r>
          </w:p>
          <w:p w14:paraId="724C44B5" w14:textId="77777777" w:rsidR="00E82A12" w:rsidRDefault="00E82A12" w:rsidP="00E82A12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752628BE" w14:textId="355345F8" w:rsidR="00F83623" w:rsidRPr="00F83623" w:rsidRDefault="00E82A12" w:rsidP="00E82A12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________________________________________________________</w:t>
            </w:r>
          </w:p>
        </w:tc>
        <w:tc>
          <w:tcPr>
            <w:tcW w:w="1418" w:type="dxa"/>
          </w:tcPr>
          <w:p w14:paraId="53F60798" w14:textId="59A48894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649CDE2" w14:textId="77777777" w:rsidR="004D378E" w:rsidRPr="00F83623" w:rsidRDefault="004D378E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BF4" w:rsidRPr="00F83623" w14:paraId="7AB397A0" w14:textId="5EF9B3DA" w:rsidTr="00626864">
        <w:tc>
          <w:tcPr>
            <w:tcW w:w="6799" w:type="dxa"/>
          </w:tcPr>
          <w:p w14:paraId="7FAB3404" w14:textId="64AA9D01" w:rsidR="00F83623" w:rsidRPr="00F83623" w:rsidRDefault="00EA4BF4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Esperienza come docenza universitaria nell’ambito di pertinenza</w:t>
            </w:r>
            <w:r w:rsidR="00E82A12">
              <w:rPr>
                <w:rFonts w:ascii="Times New Roman" w:hAnsi="Times New Roman"/>
                <w:sz w:val="20"/>
                <w:szCs w:val="20"/>
              </w:rPr>
              <w:t xml:space="preserve"> (2 punti)</w:t>
            </w:r>
          </w:p>
          <w:p w14:paraId="4609A24D" w14:textId="2B253DDC" w:rsidR="00EA4BF4" w:rsidRPr="00F83623" w:rsidRDefault="00F83623" w:rsidP="00F83623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  <w:r w:rsidR="00EA4BF4" w:rsidRPr="00F836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9AD9A4" w14:textId="7E9C61F5" w:rsidR="00F83623" w:rsidRPr="00F83623" w:rsidRDefault="00F83623" w:rsidP="00F83623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5A61E6BF" w14:textId="77777777" w:rsidR="00F83623" w:rsidRPr="00F83623" w:rsidRDefault="00F83623" w:rsidP="00F83623">
            <w:pPr>
              <w:pStyle w:val="Nessunaspaziatura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DE1409" w14:textId="77AFDD27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C759E9E" w14:textId="77777777" w:rsidR="00EA4BF4" w:rsidRPr="00F83623" w:rsidRDefault="00EA4BF4" w:rsidP="00EA4BF4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BF4" w:rsidRPr="00F83623" w14:paraId="7279B0E8" w14:textId="314EA3BB" w:rsidTr="00626864">
        <w:tc>
          <w:tcPr>
            <w:tcW w:w="6799" w:type="dxa"/>
          </w:tcPr>
          <w:p w14:paraId="6ED56867" w14:textId="7513BC49" w:rsidR="00EA4BF4" w:rsidRPr="00F83623" w:rsidRDefault="00EA4BF4">
            <w:pPr>
              <w:pStyle w:val="Nessunaspaziatura1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Esperienza come docenza universitaria in altro ambito</w:t>
            </w:r>
            <w:r w:rsidR="00E82A12">
              <w:rPr>
                <w:rFonts w:ascii="Times New Roman" w:hAnsi="Times New Roman"/>
                <w:sz w:val="20"/>
                <w:szCs w:val="20"/>
              </w:rPr>
              <w:t xml:space="preserve"> (1 punto)</w:t>
            </w:r>
          </w:p>
          <w:p w14:paraId="13E4A0FB" w14:textId="77777777" w:rsidR="00F83623" w:rsidRPr="00F83623" w:rsidRDefault="00F83623" w:rsidP="00F83623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 </w:t>
            </w:r>
          </w:p>
          <w:p w14:paraId="40B84819" w14:textId="3DF1896D" w:rsidR="00F83623" w:rsidRPr="00F83623" w:rsidRDefault="00F83623" w:rsidP="00F83623">
            <w:pPr>
              <w:pStyle w:val="Nessunaspaziatura1"/>
              <w:spacing w:line="36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14:paraId="56CCC6CA" w14:textId="77777777" w:rsidR="00F83623" w:rsidRPr="00F83623" w:rsidRDefault="00F83623" w:rsidP="00F83623">
            <w:pPr>
              <w:pStyle w:val="Nessunaspaziatura1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3225B" w14:textId="30C42BC9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0EBFE0C" w14:textId="77777777" w:rsidR="00EA4BF4" w:rsidRPr="00F83623" w:rsidRDefault="00EA4BF4" w:rsidP="00EA4BF4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A12" w:rsidRPr="00F83623" w14:paraId="6B4141F6" w14:textId="77777777" w:rsidTr="00626864">
        <w:tc>
          <w:tcPr>
            <w:tcW w:w="6799" w:type="dxa"/>
          </w:tcPr>
          <w:p w14:paraId="384B54AE" w14:textId="77777777" w:rsidR="00E82A12" w:rsidRDefault="00E82A12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Vincitori di borse/assegni di ricerca in ambito universitario pertinente/affine (1 punto per progetto fino a max 3 punti)</w:t>
            </w:r>
          </w:p>
          <w:p w14:paraId="6285B7A9" w14:textId="77777777" w:rsidR="00E82A12" w:rsidRPr="00F83623" w:rsidRDefault="00E82A12">
            <w:pPr>
              <w:pStyle w:val="Nessunaspaziatura1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3EE3AADB" w14:textId="77777777" w:rsidR="00E82A12" w:rsidRPr="00F83623" w:rsidRDefault="00E82A12">
            <w:pPr>
              <w:pStyle w:val="Nessunaspaziatura1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3F1E72F1" w14:textId="77777777" w:rsidR="00E82A12" w:rsidRPr="00F83623" w:rsidRDefault="00E82A12">
            <w:pPr>
              <w:pStyle w:val="Nessunaspaziatura1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310832AA" w14:textId="32FBB1C7" w:rsidR="00E82A12" w:rsidRPr="00F83623" w:rsidRDefault="00E82A12" w:rsidP="003064E0">
            <w:pPr>
              <w:pStyle w:val="Nessunaspaziatura1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8C6DDD" w14:textId="77777777" w:rsidR="00E82A12" w:rsidRPr="00F83623" w:rsidRDefault="00E82A12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05F836B" w14:textId="77777777" w:rsidR="00E82A12" w:rsidRPr="00F83623" w:rsidRDefault="00E82A12" w:rsidP="00EA4BF4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BF4" w:rsidRPr="00F83623" w14:paraId="21E4272A" w14:textId="39806E9D" w:rsidTr="00626864">
        <w:tc>
          <w:tcPr>
            <w:tcW w:w="6799" w:type="dxa"/>
          </w:tcPr>
          <w:p w14:paraId="3D3416B2" w14:textId="32610EE9" w:rsidR="00EA4BF4" w:rsidRPr="00F83623" w:rsidRDefault="00EA4BF4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Pubblicazione su rivista di settore (</w:t>
            </w:r>
            <w:r w:rsidR="003064E0">
              <w:rPr>
                <w:rFonts w:ascii="Times New Roman" w:hAnsi="Times New Roman"/>
                <w:sz w:val="20"/>
                <w:szCs w:val="20"/>
              </w:rPr>
              <w:t xml:space="preserve">2 punti per pubblicazione fino a </w:t>
            </w:r>
            <w:r w:rsidRPr="00F83623">
              <w:rPr>
                <w:rFonts w:ascii="Times New Roman" w:hAnsi="Times New Roman"/>
                <w:sz w:val="20"/>
                <w:szCs w:val="20"/>
              </w:rPr>
              <w:t xml:space="preserve">max </w:t>
            </w:r>
            <w:r w:rsidR="003064E0">
              <w:rPr>
                <w:rFonts w:ascii="Times New Roman" w:hAnsi="Times New Roman"/>
                <w:sz w:val="20"/>
                <w:szCs w:val="20"/>
              </w:rPr>
              <w:t>6</w:t>
            </w:r>
            <w:r w:rsidRPr="00F83623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  <w:p w14:paraId="12577479" w14:textId="77777777" w:rsidR="00EA4BF4" w:rsidRPr="00F83623" w:rsidRDefault="00EA4BF4">
            <w:pPr>
              <w:pStyle w:val="Nessunaspaziatura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401BF636" w14:textId="77777777" w:rsidR="00EA4BF4" w:rsidRDefault="00EA4BF4">
            <w:pPr>
              <w:pStyle w:val="Nessunaspaziatura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40500E06" w14:textId="217BA8BC" w:rsidR="003064E0" w:rsidRPr="00F83623" w:rsidRDefault="003064E0">
            <w:pPr>
              <w:pStyle w:val="Nessunaspaziatura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4184A8CC" w14:textId="77777777" w:rsidR="00EA4BF4" w:rsidRPr="00F83623" w:rsidRDefault="00EA4BF4" w:rsidP="003064E0">
            <w:pPr>
              <w:pStyle w:val="Nessunaspaziatura1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4C5EF9" w14:textId="2B1517B5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F203D1A" w14:textId="77777777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BF4" w:rsidRPr="00F83623" w14:paraId="0A5A2DC5" w14:textId="2B0F4EFD" w:rsidTr="00626864">
        <w:tc>
          <w:tcPr>
            <w:tcW w:w="6799" w:type="dxa"/>
          </w:tcPr>
          <w:p w14:paraId="742973E8" w14:textId="38276F39" w:rsidR="00EA4BF4" w:rsidRPr="00F83623" w:rsidRDefault="00EA4BF4">
            <w:pPr>
              <w:pStyle w:val="Nessunaspaziatura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Pubblicazione su rivista generica (</w:t>
            </w:r>
            <w:r w:rsidR="003064E0">
              <w:rPr>
                <w:rFonts w:ascii="Times New Roman" w:hAnsi="Times New Roman"/>
                <w:sz w:val="20"/>
                <w:szCs w:val="20"/>
              </w:rPr>
              <w:t xml:space="preserve">1 punto per pubblicazione fino a </w:t>
            </w:r>
            <w:r w:rsidRPr="00F83623">
              <w:rPr>
                <w:rFonts w:ascii="Times New Roman" w:hAnsi="Times New Roman"/>
                <w:sz w:val="20"/>
                <w:szCs w:val="20"/>
              </w:rPr>
              <w:t xml:space="preserve">max </w:t>
            </w:r>
            <w:r w:rsidR="003064E0">
              <w:rPr>
                <w:rFonts w:ascii="Times New Roman" w:hAnsi="Times New Roman"/>
                <w:sz w:val="20"/>
                <w:szCs w:val="20"/>
              </w:rPr>
              <w:t>3</w:t>
            </w:r>
            <w:r w:rsidRPr="00F83623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  <w:p w14:paraId="75508FAD" w14:textId="77777777" w:rsidR="00EA4BF4" w:rsidRDefault="00EA4BF4">
            <w:pPr>
              <w:pStyle w:val="Nessunaspaziatura1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21D0DCBE" w14:textId="585BC29B" w:rsidR="003064E0" w:rsidRPr="00F83623" w:rsidRDefault="003064E0">
            <w:pPr>
              <w:pStyle w:val="Nessunaspaziatura1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</w:t>
            </w:r>
          </w:p>
          <w:p w14:paraId="2EA4DE8E" w14:textId="77777777" w:rsidR="00EA4BF4" w:rsidRPr="00F83623" w:rsidRDefault="00EA4BF4">
            <w:pPr>
              <w:pStyle w:val="Nessunaspaziatura1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3623">
              <w:rPr>
                <w:rFonts w:ascii="Times New Roman" w:hAnsi="Times New Roman"/>
                <w:sz w:val="20"/>
                <w:szCs w:val="20"/>
              </w:rPr>
              <w:lastRenderedPageBreak/>
              <w:t>____________________________________________________</w:t>
            </w:r>
          </w:p>
          <w:p w14:paraId="48BF2C48" w14:textId="77777777" w:rsidR="00EA4BF4" w:rsidRPr="00F83623" w:rsidRDefault="00EA4BF4" w:rsidP="00EA4BF4">
            <w:pPr>
              <w:pStyle w:val="Nessunaspaziatura1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29E92" w14:textId="7CC3815B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556103D" w14:textId="77777777" w:rsidR="00EA4BF4" w:rsidRPr="00F83623" w:rsidRDefault="00EA4BF4" w:rsidP="004D378E">
            <w:pPr>
              <w:pStyle w:val="Nessunaspaziatura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06C15C" w14:textId="77777777" w:rsidR="004D378E" w:rsidRDefault="004D378E" w:rsidP="00EA4BF4">
      <w:pPr>
        <w:pStyle w:val="Nessunaspaziatura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64"/>
        <w:gridCol w:w="1317"/>
        <w:gridCol w:w="1247"/>
      </w:tblGrid>
      <w:tr w:rsidR="003064E0" w14:paraId="33A67FB7" w14:textId="77777777" w:rsidTr="00626864">
        <w:tc>
          <w:tcPr>
            <w:tcW w:w="7064" w:type="dxa"/>
            <w:vMerge w:val="restart"/>
          </w:tcPr>
          <w:p w14:paraId="2D3B87ED" w14:textId="77777777" w:rsidR="00626864" w:rsidRDefault="00626864" w:rsidP="00626864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E82F7D">
              <w:rPr>
                <w:rFonts w:ascii="Times New Roman" w:hAnsi="Times New Roman"/>
                <w:b/>
                <w:bCs/>
              </w:rPr>
              <w:t xml:space="preserve">° MACROCRITERIO: </w:t>
            </w:r>
            <w:r>
              <w:rPr>
                <w:rFonts w:ascii="Times New Roman" w:hAnsi="Times New Roman"/>
                <w:b/>
                <w:bCs/>
              </w:rPr>
              <w:t xml:space="preserve">Esperienze professionali </w:t>
            </w:r>
          </w:p>
          <w:p w14:paraId="34CA31B9" w14:textId="77777777" w:rsidR="00626864" w:rsidRDefault="00626864" w:rsidP="00626864">
            <w:pPr>
              <w:pStyle w:val="Nessunaspaziatura1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4" w:type="dxa"/>
            <w:gridSpan w:val="2"/>
            <w:shd w:val="clear" w:color="auto" w:fill="A6A6A6" w:themeFill="background1" w:themeFillShade="A6"/>
          </w:tcPr>
          <w:p w14:paraId="44F63044" w14:textId="7A8C6A57" w:rsidR="00626864" w:rsidRDefault="00626864" w:rsidP="00626864">
            <w:pPr>
              <w:pStyle w:val="Nessunaspaziatura1"/>
              <w:jc w:val="center"/>
              <w:rPr>
                <w:rFonts w:ascii="Times New Roman" w:hAnsi="Times New Roman"/>
              </w:rPr>
            </w:pPr>
            <w:r w:rsidRPr="001C5F90">
              <w:rPr>
                <w:rFonts w:ascii="Times New Roman" w:hAnsi="Times New Roman"/>
                <w:b/>
                <w:bCs/>
                <w:sz w:val="18"/>
                <w:szCs w:val="18"/>
              </w:rPr>
              <w:t>PUNTEGGIO</w:t>
            </w:r>
          </w:p>
        </w:tc>
      </w:tr>
      <w:tr w:rsidR="003064E0" w14:paraId="763BF4C7" w14:textId="77777777" w:rsidTr="00626864">
        <w:tc>
          <w:tcPr>
            <w:tcW w:w="7064" w:type="dxa"/>
            <w:vMerge/>
          </w:tcPr>
          <w:p w14:paraId="1DF3A6E9" w14:textId="77777777" w:rsidR="00626864" w:rsidRDefault="00626864" w:rsidP="00626864">
            <w:pPr>
              <w:pStyle w:val="Nessunaspaziatura1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  <w:shd w:val="clear" w:color="auto" w:fill="BFBFBF"/>
          </w:tcPr>
          <w:p w14:paraId="2756F138" w14:textId="48BF58C3" w:rsidR="00626864" w:rsidRDefault="00626864" w:rsidP="00626864">
            <w:pPr>
              <w:pStyle w:val="Nessunaspaziatura1"/>
              <w:jc w:val="center"/>
              <w:rPr>
                <w:rFonts w:ascii="Times New Roman" w:hAnsi="Times New Roman"/>
              </w:rPr>
            </w:pPr>
            <w:r w:rsidRPr="001C5F90">
              <w:rPr>
                <w:rFonts w:ascii="Times New Roman" w:hAnsi="Times New Roman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D70AA24" w14:textId="6FBCFEC3" w:rsidR="00626864" w:rsidRDefault="00626864" w:rsidP="00626864">
            <w:pPr>
              <w:pStyle w:val="Nessunaspaziatura1"/>
              <w:jc w:val="center"/>
              <w:rPr>
                <w:rFonts w:ascii="Times New Roman" w:hAnsi="Times New Roman"/>
              </w:rPr>
            </w:pPr>
            <w:r w:rsidRPr="001C5F90">
              <w:rPr>
                <w:rFonts w:ascii="Times New Roman" w:hAnsi="Times New Roman"/>
                <w:b/>
                <w:bCs/>
                <w:sz w:val="18"/>
                <w:szCs w:val="18"/>
              </w:rPr>
              <w:t>Riservato alla scuola</w:t>
            </w:r>
          </w:p>
        </w:tc>
      </w:tr>
      <w:tr w:rsidR="003064E0" w14:paraId="6771218E" w14:textId="2F6B5CEA" w:rsidTr="00626864">
        <w:tc>
          <w:tcPr>
            <w:tcW w:w="7064" w:type="dxa"/>
          </w:tcPr>
          <w:p w14:paraId="33942566" w14:textId="398CEA1E" w:rsidR="00F83623" w:rsidRPr="003064E0" w:rsidRDefault="00626864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3623">
              <w:rPr>
                <w:rFonts w:ascii="Times New Roman" w:hAnsi="Times New Roman"/>
              </w:rPr>
              <w:t xml:space="preserve">Promozione/partecipazione a progetti inerenti alle STEM </w:t>
            </w:r>
            <w:r w:rsidR="003064E0" w:rsidRPr="003064E0">
              <w:rPr>
                <w:rFonts w:ascii="Times New Roman" w:hAnsi="Times New Roman"/>
              </w:rPr>
              <w:t>(es. gare matematiche, laboratori scientifici</w:t>
            </w:r>
            <w:r w:rsidR="00D31B03">
              <w:rPr>
                <w:rFonts w:ascii="Times New Roman" w:hAnsi="Times New Roman"/>
              </w:rPr>
              <w:t xml:space="preserve">, </w:t>
            </w:r>
            <w:r w:rsidR="003064E0" w:rsidRPr="003064E0">
              <w:rPr>
                <w:rFonts w:ascii="Times New Roman" w:hAnsi="Times New Roman"/>
              </w:rPr>
              <w:t xml:space="preserve">…) 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(1 p.to per ogni esperienza max 3 punti)</w:t>
            </w:r>
          </w:p>
          <w:p w14:paraId="26FEC8E9" w14:textId="7D4AA475" w:rsidR="00626864" w:rsidRPr="00F83623" w:rsidRDefault="00626864">
            <w:pPr>
              <w:pStyle w:val="Nessunaspaziatura1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F83623">
              <w:rPr>
                <w:rFonts w:ascii="Times New Roman" w:hAnsi="Times New Roman"/>
              </w:rPr>
              <w:t>____________________________________________________</w:t>
            </w:r>
          </w:p>
          <w:p w14:paraId="176E4F1D" w14:textId="77777777" w:rsidR="00626864" w:rsidRDefault="00626864">
            <w:pPr>
              <w:pStyle w:val="Nessunaspaziatura1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42512118" w14:textId="20BEDB30" w:rsidR="00626864" w:rsidRDefault="00626864">
            <w:pPr>
              <w:pStyle w:val="Nessunaspaziatura1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0B929453" w14:textId="578F80D3" w:rsidR="00626864" w:rsidRPr="00F80F06" w:rsidRDefault="00626864" w:rsidP="00626864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1150E515" w14:textId="0AD61EDC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44D845C3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4BD695BE" w14:textId="17C5C73A" w:rsidTr="00626864">
        <w:tc>
          <w:tcPr>
            <w:tcW w:w="7064" w:type="dxa"/>
          </w:tcPr>
          <w:p w14:paraId="57517FA0" w14:textId="7402AB22" w:rsidR="00626864" w:rsidRPr="003064E0" w:rsidRDefault="00626864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Promozione/partecipazione ad attività di orientamento 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(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1 p.to per ogni esperienza max 3 punti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64E57CF" w14:textId="77777777" w:rsidR="00626864" w:rsidRDefault="00626864">
            <w:pPr>
              <w:pStyle w:val="Nessunaspaziatura1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168B70FA" w14:textId="77777777" w:rsidR="00626864" w:rsidRDefault="00626864">
            <w:pPr>
              <w:pStyle w:val="Nessunaspaziatura1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7E79D2F3" w14:textId="77777777" w:rsidR="00626864" w:rsidRDefault="00626864">
            <w:pPr>
              <w:pStyle w:val="Nessunaspaziatura1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7A213700" w14:textId="77777777" w:rsidR="00626864" w:rsidRPr="00F80F06" w:rsidRDefault="00626864" w:rsidP="00626864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6747E2D9" w14:textId="75E6BE8E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1978BA0A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651185A2" w14:textId="4A5302B1" w:rsidTr="00626864">
        <w:tc>
          <w:tcPr>
            <w:tcW w:w="7064" w:type="dxa"/>
          </w:tcPr>
          <w:p w14:paraId="5C226EDD" w14:textId="313D4BE9" w:rsidR="00626864" w:rsidRDefault="00626864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Attività di docenza in corsi per il personale scolastico su tematiche attinenti all’incarico 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(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1 p.to per ogni esperienza max 2 punti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6B1C088" w14:textId="77777777" w:rsidR="00626864" w:rsidRDefault="00626864" w:rsidP="002F2673">
            <w:pPr>
              <w:pStyle w:val="Nessunaspaziatura1"/>
              <w:numPr>
                <w:ilvl w:val="1"/>
                <w:numId w:val="5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0898EDE1" w14:textId="5DB70CF1" w:rsidR="00626864" w:rsidRPr="00EA4BF4" w:rsidRDefault="00626864" w:rsidP="002F2673">
            <w:pPr>
              <w:pStyle w:val="Nessunaspaziatura1"/>
              <w:numPr>
                <w:ilvl w:val="1"/>
                <w:numId w:val="5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023B7DFB" w14:textId="77777777" w:rsidR="00626864" w:rsidRPr="00F80F06" w:rsidRDefault="00626864" w:rsidP="00626864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3F5CC580" w14:textId="04D76981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6D9B18DD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6110C97B" w14:textId="74EFC308" w:rsidTr="00626864">
        <w:tc>
          <w:tcPr>
            <w:tcW w:w="7064" w:type="dxa"/>
          </w:tcPr>
          <w:p w14:paraId="6D77513F" w14:textId="2A80D33F" w:rsidR="00626864" w:rsidRDefault="00626864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Esperienze di coordinamento, organizzazione e </w:t>
            </w:r>
            <w:r w:rsidRPr="007A11AA">
              <w:rPr>
                <w:rFonts w:ascii="Times New Roman" w:hAnsi="Times New Roman"/>
              </w:rPr>
              <w:t>partecipazione</w:t>
            </w:r>
            <w:r>
              <w:rPr>
                <w:rFonts w:ascii="Times New Roman" w:hAnsi="Times New Roman"/>
              </w:rPr>
              <w:t xml:space="preserve"> diretta </w:t>
            </w:r>
            <w:r w:rsidR="008D0B67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 xml:space="preserve"> progettualità complesse (es. PON, PNRR, ERASMUS +, </w:t>
            </w:r>
            <w:r w:rsidR="003064E0">
              <w:rPr>
                <w:rFonts w:ascii="Times New Roman" w:hAnsi="Times New Roman"/>
              </w:rPr>
              <w:t xml:space="preserve"> CERTIFICAZIONE KET,</w:t>
            </w:r>
            <w:r w:rsidR="00D31B03">
              <w:rPr>
                <w:rFonts w:ascii="Times New Roman" w:hAnsi="Times New Roman"/>
              </w:rPr>
              <w:t xml:space="preserve"> LETTORATO, </w:t>
            </w:r>
            <w:r w:rsidR="003064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…) (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 xml:space="preserve">1 p.to per ogni esperienza max 2 punti </w:t>
            </w:r>
            <w:r w:rsidR="003064E0">
              <w:rPr>
                <w:rFonts w:ascii="Times New Roman" w:hAnsi="Times New Roman"/>
              </w:rPr>
              <w:t>)</w:t>
            </w:r>
          </w:p>
          <w:p w14:paraId="70035BC2" w14:textId="77777777" w:rsidR="00626864" w:rsidRDefault="00626864">
            <w:pPr>
              <w:pStyle w:val="Nessunaspaziatura1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4BE4105F" w14:textId="77777777" w:rsidR="00626864" w:rsidRPr="00EA4BF4" w:rsidRDefault="00626864">
            <w:pPr>
              <w:pStyle w:val="Nessunaspaziatura1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6C40894A" w14:textId="77777777" w:rsidR="00626864" w:rsidRPr="00F80F06" w:rsidRDefault="00626864" w:rsidP="00626864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02DFDC3D" w14:textId="55E7E4B8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2D19FE92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3C644DE6" w14:textId="0A0B701B" w:rsidTr="00626864">
        <w:tc>
          <w:tcPr>
            <w:tcW w:w="7064" w:type="dxa"/>
          </w:tcPr>
          <w:p w14:paraId="2B6AA6D6" w14:textId="1103D850" w:rsidR="00626864" w:rsidRPr="003064E0" w:rsidRDefault="00626864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Componente NIV – Nucleo Interno di Valutazione di Istituto 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(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1 p.to per ogni esperienza max 2 punti</w:t>
            </w:r>
            <w:r w:rsidRPr="003064E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F13FF96" w14:textId="77777777" w:rsidR="00626864" w:rsidRDefault="00626864">
            <w:pPr>
              <w:pStyle w:val="Nessunaspaziatura1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145ADBF5" w14:textId="5A5DD269" w:rsidR="00626864" w:rsidRPr="00626864" w:rsidRDefault="00626864">
            <w:pPr>
              <w:pStyle w:val="Nessunaspaziatura1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5C0E4BCD" w14:textId="77777777" w:rsidR="00626864" w:rsidRPr="00F80F06" w:rsidRDefault="00626864" w:rsidP="00626864">
            <w:pPr>
              <w:pStyle w:val="Nessunaspaziatura1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2B7ED955" w14:textId="025E411D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73D85FB2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404E6591" w14:textId="3C4098C4" w:rsidTr="00626864">
        <w:tc>
          <w:tcPr>
            <w:tcW w:w="7064" w:type="dxa"/>
          </w:tcPr>
          <w:p w14:paraId="1C7169AA" w14:textId="3DD55F5C" w:rsidR="00626864" w:rsidRDefault="00780469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</w:rPr>
            </w:pPr>
            <w:r w:rsidRPr="00780469">
              <w:rPr>
                <w:rFonts w:ascii="Times New Roman" w:hAnsi="Times New Roman"/>
              </w:rPr>
              <w:t xml:space="preserve">Incarico di </w:t>
            </w:r>
            <w:r w:rsidR="000D0A4E">
              <w:rPr>
                <w:rFonts w:ascii="Times New Roman" w:hAnsi="Times New Roman"/>
              </w:rPr>
              <w:t>animatore digitale/</w:t>
            </w:r>
            <w:r w:rsidRPr="00780469">
              <w:rPr>
                <w:rFonts w:ascii="Times New Roman" w:hAnsi="Times New Roman"/>
              </w:rPr>
              <w:t xml:space="preserve">membro del Team digitale/ Responsabile del laboratorio scientifico/ Responsabile del laboratorio di informatica/strumentazioni informatiche 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(1 p.to per ogni esperienza max 3 punti</w:t>
            </w:r>
            <w:r w:rsidR="00626864" w:rsidRPr="003064E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6EFD22F" w14:textId="77777777" w:rsidR="00626864" w:rsidRDefault="00626864">
            <w:pPr>
              <w:pStyle w:val="Nessunaspaziatura1"/>
              <w:numPr>
                <w:ilvl w:val="1"/>
                <w:numId w:val="14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395EF7D8" w14:textId="77777777" w:rsidR="00626864" w:rsidRDefault="00626864">
            <w:pPr>
              <w:pStyle w:val="Nessunaspaziatura1"/>
              <w:numPr>
                <w:ilvl w:val="1"/>
                <w:numId w:val="14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0B044485" w14:textId="1D5C5309" w:rsidR="00626864" w:rsidRPr="003064E0" w:rsidRDefault="00626864">
            <w:pPr>
              <w:pStyle w:val="Nessunaspaziatura1"/>
              <w:numPr>
                <w:ilvl w:val="1"/>
                <w:numId w:val="14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3064E0">
              <w:rPr>
                <w:rFonts w:ascii="Times New Roman" w:hAnsi="Times New Roman"/>
              </w:rPr>
              <w:t>____________________________________________________</w:t>
            </w:r>
          </w:p>
          <w:p w14:paraId="6F0D36FC" w14:textId="77777777" w:rsidR="00626864" w:rsidRPr="00F80F06" w:rsidRDefault="00626864" w:rsidP="00626864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690357DB" w14:textId="7BA877C5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15317BAF" w14:textId="77777777" w:rsidR="00626864" w:rsidRDefault="00626864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  <w:tr w:rsidR="003064E0" w14:paraId="56375944" w14:textId="77777777" w:rsidTr="00626864">
        <w:tc>
          <w:tcPr>
            <w:tcW w:w="7064" w:type="dxa"/>
          </w:tcPr>
          <w:p w14:paraId="66FA1507" w14:textId="5C1B369C" w:rsidR="00780469" w:rsidRPr="003064E0" w:rsidRDefault="00780469" w:rsidP="002F2673">
            <w:pPr>
              <w:pStyle w:val="Nessunaspaziatura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7A30">
              <w:rPr>
                <w:rFonts w:ascii="Times New Roman" w:hAnsi="Times New Roman"/>
              </w:rPr>
              <w:t>Docenza (tempo indeterminato) in classe di concorso pertinenti e affini</w:t>
            </w:r>
            <w:r w:rsidR="00D31B03">
              <w:rPr>
                <w:rFonts w:ascii="Times New Roman" w:hAnsi="Times New Roman"/>
              </w:rPr>
              <w:t>/D</w:t>
            </w:r>
            <w:r w:rsidRPr="00527A30">
              <w:rPr>
                <w:rFonts w:ascii="Times New Roman" w:hAnsi="Times New Roman"/>
              </w:rPr>
              <w:t xml:space="preserve"> alle tematiche delle azioni di progetto</w:t>
            </w:r>
            <w:r w:rsidR="00D31B03">
              <w:rPr>
                <w:rFonts w:ascii="Times New Roman" w:hAnsi="Times New Roman"/>
              </w:rPr>
              <w:t xml:space="preserve">/discipline STEM nella scuola primaria/laboratori </w:t>
            </w:r>
            <w:r w:rsidR="0036489F">
              <w:rPr>
                <w:rFonts w:ascii="Times New Roman" w:hAnsi="Times New Roman"/>
              </w:rPr>
              <w:t>STEM nella scuola dell’infanzia</w:t>
            </w:r>
            <w:r w:rsidR="003064E0">
              <w:rPr>
                <w:rFonts w:ascii="Times New Roman" w:hAnsi="Times New Roman"/>
              </w:rPr>
              <w:t xml:space="preserve"> </w:t>
            </w:r>
            <w:r w:rsidR="003064E0" w:rsidRPr="003064E0">
              <w:rPr>
                <w:rFonts w:ascii="Times New Roman" w:hAnsi="Times New Roman"/>
                <w:sz w:val="18"/>
                <w:szCs w:val="18"/>
              </w:rPr>
              <w:t>(3 punti)</w:t>
            </w:r>
          </w:p>
          <w:p w14:paraId="2694C75C" w14:textId="77777777" w:rsidR="00780469" w:rsidRDefault="00780469" w:rsidP="00780469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  <w:p w14:paraId="1FCD82A9" w14:textId="503328DB" w:rsidR="00780469" w:rsidRDefault="00780469">
            <w:pPr>
              <w:pStyle w:val="Nessunaspaziatura1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098966C5" w14:textId="77777777" w:rsidR="003064E0" w:rsidRDefault="00780469">
            <w:pPr>
              <w:pStyle w:val="Nessunaspaziatura1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14:paraId="502B4F29" w14:textId="51461B12" w:rsidR="00780469" w:rsidRPr="003064E0" w:rsidRDefault="00780469">
            <w:pPr>
              <w:pStyle w:val="Nessunaspaziatura1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3064E0">
              <w:rPr>
                <w:rFonts w:ascii="Times New Roman" w:hAnsi="Times New Roman"/>
              </w:rPr>
              <w:lastRenderedPageBreak/>
              <w:t>____________________________________________________</w:t>
            </w:r>
          </w:p>
          <w:p w14:paraId="02275839" w14:textId="77777777" w:rsidR="00780469" w:rsidRDefault="00780469" w:rsidP="00780469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  <w:p w14:paraId="3901311D" w14:textId="3C44F493" w:rsidR="00780469" w:rsidRPr="00780469" w:rsidRDefault="00780469" w:rsidP="00780469">
            <w:pPr>
              <w:pStyle w:val="Nessunaspaziatura1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7DC5EEF6" w14:textId="77777777" w:rsidR="00780469" w:rsidRDefault="00780469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2D6D53DF" w14:textId="77777777" w:rsidR="00780469" w:rsidRDefault="00780469" w:rsidP="00626864">
            <w:pPr>
              <w:pStyle w:val="Nessunaspaziatura1"/>
              <w:rPr>
                <w:rFonts w:ascii="Times New Roman" w:hAnsi="Times New Roman"/>
              </w:rPr>
            </w:pPr>
          </w:p>
        </w:tc>
      </w:tr>
    </w:tbl>
    <w:p w14:paraId="0470A2B2" w14:textId="77777777" w:rsidR="001C5F90" w:rsidRPr="001C5F90" w:rsidRDefault="001C5F90" w:rsidP="001C5F90">
      <w:pPr>
        <w:autoSpaceDN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1C5F90" w:rsidRPr="001C5F90" w14:paraId="453FAB5A" w14:textId="77777777" w:rsidTr="00307F1E">
        <w:tc>
          <w:tcPr>
            <w:tcW w:w="6374" w:type="dxa"/>
            <w:shd w:val="clear" w:color="auto" w:fill="auto"/>
          </w:tcPr>
          <w:p w14:paraId="701E3CD6" w14:textId="77777777" w:rsidR="001C5F90" w:rsidRPr="001C5F90" w:rsidRDefault="001C5F90" w:rsidP="001C5F90">
            <w:pPr>
              <w:autoSpaceDN/>
              <w:spacing w:after="0"/>
              <w:jc w:val="right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1C5F9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Totale </w:t>
            </w:r>
          </w:p>
        </w:tc>
        <w:tc>
          <w:tcPr>
            <w:tcW w:w="3254" w:type="dxa"/>
            <w:shd w:val="clear" w:color="auto" w:fill="auto"/>
          </w:tcPr>
          <w:p w14:paraId="5310C418" w14:textId="77777777" w:rsidR="001C5F90" w:rsidRPr="001C5F90" w:rsidRDefault="001C5F90" w:rsidP="001C5F90">
            <w:pPr>
              <w:autoSpaceDN/>
              <w:spacing w:after="0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69D8558" w14:textId="77777777" w:rsidR="001C5F90" w:rsidRPr="001C5F90" w:rsidRDefault="001C5F90" w:rsidP="001C5F90">
      <w:pPr>
        <w:autoSpaceDN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54115F27" w14:textId="77777777" w:rsidR="001C5F90" w:rsidRPr="001C5F90" w:rsidRDefault="001C5F90" w:rsidP="001C5F90">
      <w:pPr>
        <w:autoSpaceDN/>
        <w:spacing w:after="0"/>
        <w:rPr>
          <w:rFonts w:ascii="Times New Roman" w:hAnsi="Times New Roman"/>
          <w:lang w:eastAsia="zh-CN"/>
        </w:rPr>
      </w:pPr>
      <w:r w:rsidRPr="001C5F90">
        <w:rPr>
          <w:rFonts w:ascii="Times New Roman" w:hAnsi="Times New Roman"/>
          <w:lang w:eastAsia="zh-CN"/>
        </w:rPr>
        <w:t xml:space="preserve">Luogo e data ____________________________  </w:t>
      </w:r>
      <w:r w:rsidRPr="001C5F90">
        <w:rPr>
          <w:rFonts w:ascii="Times New Roman" w:hAnsi="Times New Roman"/>
          <w:lang w:eastAsia="zh-CN"/>
        </w:rPr>
        <w:tab/>
        <w:t xml:space="preserve"> </w:t>
      </w:r>
      <w:r w:rsidRPr="001C5F90">
        <w:rPr>
          <w:rFonts w:ascii="Times New Roman" w:hAnsi="Times New Roman"/>
          <w:lang w:eastAsia="zh-CN"/>
        </w:rPr>
        <w:tab/>
      </w:r>
    </w:p>
    <w:p w14:paraId="397C415F" w14:textId="77777777" w:rsidR="001C5F90" w:rsidRPr="001C5F90" w:rsidRDefault="001C5F90" w:rsidP="001C5F90">
      <w:pPr>
        <w:autoSpaceDN/>
        <w:spacing w:after="0"/>
        <w:rPr>
          <w:rFonts w:ascii="Times New Roman" w:hAnsi="Times New Roman"/>
          <w:lang w:eastAsia="zh-CN"/>
        </w:rPr>
      </w:pPr>
    </w:p>
    <w:p w14:paraId="6EE4AA0F" w14:textId="77777777" w:rsidR="001C5F90" w:rsidRPr="001C5F90" w:rsidRDefault="001C5F90" w:rsidP="001C5F90">
      <w:pPr>
        <w:autoSpaceDN/>
        <w:spacing w:after="0"/>
        <w:rPr>
          <w:rFonts w:ascii="Times New Roman" w:hAnsi="Times New Roman"/>
          <w:lang w:eastAsia="zh-CN"/>
        </w:rPr>
      </w:pPr>
      <w:r w:rsidRPr="001C5F90">
        <w:rPr>
          <w:rFonts w:ascii="Times New Roman" w:hAnsi="Times New Roman"/>
          <w:lang w:eastAsia="zh-CN"/>
        </w:rPr>
        <w:t xml:space="preserve">                                                                         ___________________________________________________</w:t>
      </w:r>
    </w:p>
    <w:p w14:paraId="555CE567" w14:textId="77777777" w:rsidR="001C5F90" w:rsidRPr="001C5F90" w:rsidRDefault="001C5F90" w:rsidP="001C5F90">
      <w:pPr>
        <w:autoSpaceDN/>
        <w:spacing w:line="256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1C5F9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                                                                    </w:t>
      </w:r>
      <w:r w:rsidRPr="001C5F90">
        <w:rPr>
          <w:rFonts w:ascii="Times New Roman" w:hAnsi="Times New Roman"/>
          <w:color w:val="000000"/>
          <w:sz w:val="18"/>
          <w:szCs w:val="18"/>
          <w:lang w:eastAsia="it-IT"/>
        </w:rPr>
        <w:t>Firma</w:t>
      </w:r>
    </w:p>
    <w:p w14:paraId="67D9863E" w14:textId="77777777" w:rsidR="001C5F90" w:rsidRDefault="001C5F90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38C9321B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EDE93D9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34D53286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09D04B73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4E1E1BC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AE5FE42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045A03C4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6886CA7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811C9D3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51CC63F2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4321F34D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24898215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7EFF2D33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2D9417B4" w14:textId="77777777" w:rsidR="00626864" w:rsidRDefault="00626864" w:rsidP="001C5F90">
      <w:pPr>
        <w:autoSpaceDN/>
        <w:spacing w:after="0"/>
        <w:jc w:val="right"/>
        <w:rPr>
          <w:rFonts w:ascii="Times New Roman" w:hAnsi="Times New Roman"/>
          <w:b/>
          <w:bCs/>
          <w:lang w:eastAsia="zh-CN"/>
        </w:rPr>
      </w:pPr>
    </w:p>
    <w:p w14:paraId="29CB174C" w14:textId="77777777" w:rsidR="00F360DB" w:rsidRDefault="00F360DB" w:rsidP="000B6EA7">
      <w:pPr>
        <w:autoSpaceDN/>
        <w:spacing w:after="0"/>
        <w:rPr>
          <w:rFonts w:ascii="Times New Roman" w:hAnsi="Times New Roman"/>
          <w:b/>
          <w:bCs/>
          <w:lang w:eastAsia="zh-CN"/>
        </w:rPr>
      </w:pPr>
    </w:p>
    <w:sectPr w:rsidR="00F360DB" w:rsidSect="00FB7F2A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F392D" w14:textId="77777777" w:rsidR="00307F1E" w:rsidRDefault="00307F1E" w:rsidP="00DE24E5">
      <w:pPr>
        <w:spacing w:after="0"/>
      </w:pPr>
      <w:r>
        <w:separator/>
      </w:r>
    </w:p>
  </w:endnote>
  <w:endnote w:type="continuationSeparator" w:id="0">
    <w:p w14:paraId="3112DF07" w14:textId="77777777" w:rsidR="00307F1E" w:rsidRDefault="00307F1E" w:rsidP="00DE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0344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9441A93" w14:textId="1C80B166" w:rsidR="00307F1E" w:rsidRPr="00A1527B" w:rsidRDefault="00307F1E">
        <w:pPr>
          <w:pStyle w:val="Pidipagina"/>
          <w:jc w:val="center"/>
          <w:rPr>
            <w:rFonts w:ascii="Times New Roman" w:hAnsi="Times New Roman"/>
          </w:rPr>
        </w:pPr>
        <w:r w:rsidRPr="00A1527B">
          <w:rPr>
            <w:rFonts w:ascii="Times New Roman" w:hAnsi="Times New Roman"/>
          </w:rPr>
          <w:fldChar w:fldCharType="begin"/>
        </w:r>
        <w:r w:rsidRPr="00A1527B">
          <w:rPr>
            <w:rFonts w:ascii="Times New Roman" w:hAnsi="Times New Roman"/>
          </w:rPr>
          <w:instrText>PAGE   \* MERGEFORMAT</w:instrText>
        </w:r>
        <w:r w:rsidRPr="00A1527B">
          <w:rPr>
            <w:rFonts w:ascii="Times New Roman" w:hAnsi="Times New Roman"/>
          </w:rPr>
          <w:fldChar w:fldCharType="separate"/>
        </w:r>
        <w:r w:rsidR="000665C0">
          <w:rPr>
            <w:rFonts w:ascii="Times New Roman" w:hAnsi="Times New Roman"/>
            <w:noProof/>
          </w:rPr>
          <w:t>1</w:t>
        </w:r>
        <w:r w:rsidRPr="00A1527B">
          <w:rPr>
            <w:rFonts w:ascii="Times New Roman" w:hAnsi="Times New Roman"/>
          </w:rPr>
          <w:fldChar w:fldCharType="end"/>
        </w:r>
      </w:p>
    </w:sdtContent>
  </w:sdt>
  <w:p w14:paraId="1211501A" w14:textId="74AF2F4F" w:rsidR="00307F1E" w:rsidRPr="00552DFF" w:rsidRDefault="00307F1E" w:rsidP="00552DFF">
    <w:pPr>
      <w:pStyle w:val="Nessunaspaziatura1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A6E60" w14:textId="77777777" w:rsidR="00307F1E" w:rsidRDefault="00307F1E" w:rsidP="00DE24E5">
      <w:pPr>
        <w:spacing w:after="0"/>
      </w:pPr>
      <w:r>
        <w:separator/>
      </w:r>
    </w:p>
  </w:footnote>
  <w:footnote w:type="continuationSeparator" w:id="0">
    <w:p w14:paraId="3BFBE048" w14:textId="77777777" w:rsidR="00307F1E" w:rsidRDefault="00307F1E" w:rsidP="00DE2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-654"/>
        </w:tabs>
        <w:ind w:left="-294" w:hanging="360"/>
      </w:pPr>
      <w:rPr>
        <w:rFonts w:ascii="Symbol" w:hAnsi="Symbol" w:cs="Symbol" w:hint="default"/>
        <w:color w:val="auto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0160812"/>
    <w:multiLevelType w:val="hybridMultilevel"/>
    <w:tmpl w:val="DF322076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97556E"/>
    <w:multiLevelType w:val="hybridMultilevel"/>
    <w:tmpl w:val="40F4400C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EC56A5"/>
    <w:multiLevelType w:val="hybridMultilevel"/>
    <w:tmpl w:val="B25A9298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D64ED9"/>
    <w:multiLevelType w:val="hybridMultilevel"/>
    <w:tmpl w:val="D89C7460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4DA5DCA"/>
    <w:multiLevelType w:val="hybridMultilevel"/>
    <w:tmpl w:val="AD96C1B6"/>
    <w:lvl w:ilvl="0" w:tplc="FF982F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9BFA4338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315147"/>
    <w:multiLevelType w:val="hybridMultilevel"/>
    <w:tmpl w:val="B18A6E1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2B2F64"/>
    <w:multiLevelType w:val="hybridMultilevel"/>
    <w:tmpl w:val="A13A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B56520"/>
    <w:multiLevelType w:val="hybridMultilevel"/>
    <w:tmpl w:val="6DDAD06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9C62C41"/>
    <w:multiLevelType w:val="hybridMultilevel"/>
    <w:tmpl w:val="C48224D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B560437"/>
    <w:multiLevelType w:val="hybridMultilevel"/>
    <w:tmpl w:val="DF66CC22"/>
    <w:lvl w:ilvl="0" w:tplc="9C5011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6A1932"/>
    <w:multiLevelType w:val="hybridMultilevel"/>
    <w:tmpl w:val="D9FE82DC"/>
    <w:lvl w:ilvl="0" w:tplc="0410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9E6FA1"/>
    <w:multiLevelType w:val="hybridMultilevel"/>
    <w:tmpl w:val="A0D0DCB0"/>
    <w:lvl w:ilvl="0" w:tplc="9C5011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E91F1F"/>
    <w:multiLevelType w:val="hybridMultilevel"/>
    <w:tmpl w:val="494C44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45548"/>
    <w:multiLevelType w:val="hybridMultilevel"/>
    <w:tmpl w:val="4B3CAB74"/>
    <w:lvl w:ilvl="0" w:tplc="518E1F0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1EE0A2E"/>
    <w:multiLevelType w:val="hybridMultilevel"/>
    <w:tmpl w:val="5ED81232"/>
    <w:lvl w:ilvl="0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993C98"/>
    <w:multiLevelType w:val="hybridMultilevel"/>
    <w:tmpl w:val="462685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D10C9B"/>
    <w:multiLevelType w:val="hybridMultilevel"/>
    <w:tmpl w:val="14EE4032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74451B0"/>
    <w:multiLevelType w:val="hybridMultilevel"/>
    <w:tmpl w:val="CC5C5B4E"/>
    <w:lvl w:ilvl="0" w:tplc="1C9CEAA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9C5011F6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2E5E534A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C93CCF"/>
    <w:multiLevelType w:val="hybridMultilevel"/>
    <w:tmpl w:val="6DDAD064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8D6128"/>
    <w:multiLevelType w:val="hybridMultilevel"/>
    <w:tmpl w:val="65C0EF16"/>
    <w:lvl w:ilvl="0" w:tplc="A810F1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C703E8"/>
    <w:multiLevelType w:val="hybridMultilevel"/>
    <w:tmpl w:val="5B6A7B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1B16AF"/>
    <w:multiLevelType w:val="hybridMultilevel"/>
    <w:tmpl w:val="FC5871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870ECD"/>
    <w:multiLevelType w:val="hybridMultilevel"/>
    <w:tmpl w:val="EC7A9AC0"/>
    <w:lvl w:ilvl="0" w:tplc="5414F61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ED216B"/>
    <w:multiLevelType w:val="hybridMultilevel"/>
    <w:tmpl w:val="01428E62"/>
    <w:lvl w:ilvl="0" w:tplc="E6D40A4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color w:val="000000"/>
        <w:sz w:val="18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3F6E0E6F"/>
    <w:multiLevelType w:val="hybridMultilevel"/>
    <w:tmpl w:val="85823142"/>
    <w:lvl w:ilvl="0" w:tplc="0410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91E90"/>
    <w:multiLevelType w:val="hybridMultilevel"/>
    <w:tmpl w:val="42566282"/>
    <w:lvl w:ilvl="0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873B25"/>
    <w:multiLevelType w:val="hybridMultilevel"/>
    <w:tmpl w:val="4BE4F330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5704B8"/>
    <w:multiLevelType w:val="hybridMultilevel"/>
    <w:tmpl w:val="6C2E7B68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BF3485"/>
    <w:multiLevelType w:val="hybridMultilevel"/>
    <w:tmpl w:val="EAE8479A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45905"/>
    <w:multiLevelType w:val="hybridMultilevel"/>
    <w:tmpl w:val="D1B6E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B32C4B"/>
    <w:multiLevelType w:val="hybridMultilevel"/>
    <w:tmpl w:val="BD6A1220"/>
    <w:lvl w:ilvl="0" w:tplc="01F0C34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1071A"/>
    <w:multiLevelType w:val="hybridMultilevel"/>
    <w:tmpl w:val="4216D15C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632B7"/>
    <w:multiLevelType w:val="hybridMultilevel"/>
    <w:tmpl w:val="C41AC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196C68"/>
    <w:multiLevelType w:val="hybridMultilevel"/>
    <w:tmpl w:val="60A4CDF4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865E4544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033B2D"/>
    <w:multiLevelType w:val="hybridMultilevel"/>
    <w:tmpl w:val="F2FC2E86"/>
    <w:lvl w:ilvl="0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A6498"/>
    <w:multiLevelType w:val="hybridMultilevel"/>
    <w:tmpl w:val="3ACE5B96"/>
    <w:lvl w:ilvl="0" w:tplc="FFFFFFFF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742321"/>
    <w:multiLevelType w:val="hybridMultilevel"/>
    <w:tmpl w:val="C6A4F3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1967AC2"/>
    <w:multiLevelType w:val="hybridMultilevel"/>
    <w:tmpl w:val="633EDECE"/>
    <w:lvl w:ilvl="0" w:tplc="3148DEF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92E6340">
      <w:numFmt w:val="bullet"/>
      <w:lvlText w:val="•"/>
      <w:lvlJc w:val="left"/>
      <w:pPr>
        <w:ind w:left="1428" w:hanging="708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2E4E28"/>
    <w:multiLevelType w:val="hybridMultilevel"/>
    <w:tmpl w:val="0EC61FA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3701AA"/>
    <w:multiLevelType w:val="hybridMultilevel"/>
    <w:tmpl w:val="65BE98DA"/>
    <w:lvl w:ilvl="0" w:tplc="5E72C64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4D50E75"/>
    <w:multiLevelType w:val="hybridMultilevel"/>
    <w:tmpl w:val="9CD2954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3D2207"/>
    <w:multiLevelType w:val="hybridMultilevel"/>
    <w:tmpl w:val="48122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996A1B"/>
    <w:multiLevelType w:val="hybridMultilevel"/>
    <w:tmpl w:val="BB00A834"/>
    <w:lvl w:ilvl="0" w:tplc="D93ED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464A9"/>
    <w:multiLevelType w:val="hybridMultilevel"/>
    <w:tmpl w:val="4CE211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778248E"/>
    <w:multiLevelType w:val="hybridMultilevel"/>
    <w:tmpl w:val="A344E76E"/>
    <w:lvl w:ilvl="0" w:tplc="28ACB9B2">
      <w:start w:val="1"/>
      <w:numFmt w:val="lowerLetter"/>
      <w:lvlText w:val="%1."/>
      <w:lvlJc w:val="left"/>
      <w:pPr>
        <w:ind w:left="928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7B2621F"/>
    <w:multiLevelType w:val="hybridMultilevel"/>
    <w:tmpl w:val="850218A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D344476"/>
    <w:multiLevelType w:val="hybridMultilevel"/>
    <w:tmpl w:val="5CDC001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FAE4753"/>
    <w:multiLevelType w:val="hybridMultilevel"/>
    <w:tmpl w:val="ACDE4C30"/>
    <w:lvl w:ilvl="0" w:tplc="7ABC09B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7ABC09B2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3B304E"/>
    <w:multiLevelType w:val="hybridMultilevel"/>
    <w:tmpl w:val="1DFA650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2A73679"/>
    <w:multiLevelType w:val="hybridMultilevel"/>
    <w:tmpl w:val="EF3ED4A2"/>
    <w:lvl w:ilvl="0" w:tplc="F39EA954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5EC2DC7"/>
    <w:multiLevelType w:val="hybridMultilevel"/>
    <w:tmpl w:val="E6421940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B12261D"/>
    <w:multiLevelType w:val="hybridMultilevel"/>
    <w:tmpl w:val="D0E219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9"/>
  </w:num>
  <w:num w:numId="3">
    <w:abstractNumId w:val="19"/>
  </w:num>
  <w:num w:numId="4">
    <w:abstractNumId w:val="50"/>
  </w:num>
  <w:num w:numId="5">
    <w:abstractNumId w:val="21"/>
  </w:num>
  <w:num w:numId="6">
    <w:abstractNumId w:val="53"/>
  </w:num>
  <w:num w:numId="7">
    <w:abstractNumId w:val="52"/>
  </w:num>
  <w:num w:numId="8">
    <w:abstractNumId w:val="42"/>
  </w:num>
  <w:num w:numId="9">
    <w:abstractNumId w:val="30"/>
  </w:num>
  <w:num w:numId="10">
    <w:abstractNumId w:val="44"/>
  </w:num>
  <w:num w:numId="11">
    <w:abstractNumId w:val="28"/>
  </w:num>
  <w:num w:numId="12">
    <w:abstractNumId w:val="22"/>
  </w:num>
  <w:num w:numId="13">
    <w:abstractNumId w:val="20"/>
  </w:num>
  <w:num w:numId="14">
    <w:abstractNumId w:val="15"/>
  </w:num>
  <w:num w:numId="15">
    <w:abstractNumId w:val="34"/>
  </w:num>
  <w:num w:numId="16">
    <w:abstractNumId w:val="48"/>
  </w:num>
  <w:num w:numId="17">
    <w:abstractNumId w:val="55"/>
  </w:num>
  <w:num w:numId="18">
    <w:abstractNumId w:val="56"/>
  </w:num>
  <w:num w:numId="19">
    <w:abstractNumId w:val="6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</w:num>
  <w:num w:numId="25">
    <w:abstractNumId w:val="60"/>
  </w:num>
  <w:num w:numId="26">
    <w:abstractNumId w:val="47"/>
  </w:num>
  <w:num w:numId="27">
    <w:abstractNumId w:val="17"/>
  </w:num>
  <w:num w:numId="28">
    <w:abstractNumId w:val="40"/>
  </w:num>
  <w:num w:numId="29">
    <w:abstractNumId w:val="16"/>
  </w:num>
  <w:num w:numId="30">
    <w:abstractNumId w:val="26"/>
  </w:num>
  <w:num w:numId="31">
    <w:abstractNumId w:val="51"/>
  </w:num>
  <w:num w:numId="32">
    <w:abstractNumId w:val="49"/>
  </w:num>
  <w:num w:numId="33">
    <w:abstractNumId w:val="39"/>
  </w:num>
  <w:num w:numId="34">
    <w:abstractNumId w:val="31"/>
  </w:num>
  <w:num w:numId="35">
    <w:abstractNumId w:val="57"/>
  </w:num>
  <w:num w:numId="36">
    <w:abstractNumId w:val="18"/>
  </w:num>
  <w:num w:numId="37">
    <w:abstractNumId w:val="54"/>
  </w:num>
  <w:num w:numId="38">
    <w:abstractNumId w:val="23"/>
  </w:num>
  <w:num w:numId="39">
    <w:abstractNumId w:val="58"/>
  </w:num>
  <w:num w:numId="40">
    <w:abstractNumId w:val="45"/>
  </w:num>
  <w:num w:numId="41">
    <w:abstractNumId w:val="27"/>
  </w:num>
  <w:num w:numId="42">
    <w:abstractNumId w:val="25"/>
  </w:num>
  <w:num w:numId="43">
    <w:abstractNumId w:val="36"/>
  </w:num>
  <w:num w:numId="44">
    <w:abstractNumId w:val="14"/>
  </w:num>
  <w:num w:numId="45">
    <w:abstractNumId w:val="46"/>
  </w:num>
  <w:num w:numId="46">
    <w:abstractNumId w:val="37"/>
  </w:num>
  <w:num w:numId="47">
    <w:abstractNumId w:val="11"/>
  </w:num>
  <w:num w:numId="48">
    <w:abstractNumId w:val="13"/>
  </w:num>
  <w:num w:numId="49">
    <w:abstractNumId w:val="12"/>
  </w:num>
  <w:num w:numId="50">
    <w:abstractNumId w:val="38"/>
  </w:num>
  <w:num w:numId="51">
    <w:abstractNumId w:val="29"/>
  </w:num>
  <w:num w:numId="52">
    <w:abstractNumId w:val="33"/>
  </w:num>
  <w:num w:numId="53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1D"/>
    <w:rsid w:val="00005492"/>
    <w:rsid w:val="00006E84"/>
    <w:rsid w:val="000104E5"/>
    <w:rsid w:val="000156CB"/>
    <w:rsid w:val="0001576D"/>
    <w:rsid w:val="0002172D"/>
    <w:rsid w:val="00021A49"/>
    <w:rsid w:val="00022E7B"/>
    <w:rsid w:val="00023607"/>
    <w:rsid w:val="00026D9E"/>
    <w:rsid w:val="000271FA"/>
    <w:rsid w:val="0003064A"/>
    <w:rsid w:val="00030C10"/>
    <w:rsid w:val="00032075"/>
    <w:rsid w:val="00035409"/>
    <w:rsid w:val="0003545E"/>
    <w:rsid w:val="00035A84"/>
    <w:rsid w:val="00036465"/>
    <w:rsid w:val="0004279A"/>
    <w:rsid w:val="0004460B"/>
    <w:rsid w:val="00045732"/>
    <w:rsid w:val="0005010E"/>
    <w:rsid w:val="000511BA"/>
    <w:rsid w:val="00052EB9"/>
    <w:rsid w:val="00060DD4"/>
    <w:rsid w:val="00060EFF"/>
    <w:rsid w:val="000627B7"/>
    <w:rsid w:val="0006378C"/>
    <w:rsid w:val="00064B7E"/>
    <w:rsid w:val="00065E32"/>
    <w:rsid w:val="000665C0"/>
    <w:rsid w:val="00066F51"/>
    <w:rsid w:val="000719B7"/>
    <w:rsid w:val="00075667"/>
    <w:rsid w:val="000773EC"/>
    <w:rsid w:val="00080ECD"/>
    <w:rsid w:val="0008493E"/>
    <w:rsid w:val="00084B05"/>
    <w:rsid w:val="00086174"/>
    <w:rsid w:val="000A2D64"/>
    <w:rsid w:val="000A5900"/>
    <w:rsid w:val="000A7D82"/>
    <w:rsid w:val="000B25D6"/>
    <w:rsid w:val="000B2BEA"/>
    <w:rsid w:val="000B2FEB"/>
    <w:rsid w:val="000B50CA"/>
    <w:rsid w:val="000B6EA7"/>
    <w:rsid w:val="000B7A65"/>
    <w:rsid w:val="000C1886"/>
    <w:rsid w:val="000C7345"/>
    <w:rsid w:val="000D0A4E"/>
    <w:rsid w:val="000D1E8B"/>
    <w:rsid w:val="000D4DA5"/>
    <w:rsid w:val="000D635B"/>
    <w:rsid w:val="000D7B2D"/>
    <w:rsid w:val="000E0294"/>
    <w:rsid w:val="000E6045"/>
    <w:rsid w:val="000F6A8A"/>
    <w:rsid w:val="00100791"/>
    <w:rsid w:val="001016D6"/>
    <w:rsid w:val="00101F78"/>
    <w:rsid w:val="00103F84"/>
    <w:rsid w:val="00104EB3"/>
    <w:rsid w:val="00105EB2"/>
    <w:rsid w:val="00105FDA"/>
    <w:rsid w:val="00107F0C"/>
    <w:rsid w:val="0011522C"/>
    <w:rsid w:val="00116305"/>
    <w:rsid w:val="001276C6"/>
    <w:rsid w:val="00130357"/>
    <w:rsid w:val="0013137C"/>
    <w:rsid w:val="00135A93"/>
    <w:rsid w:val="001370E1"/>
    <w:rsid w:val="00142B8D"/>
    <w:rsid w:val="00144AA1"/>
    <w:rsid w:val="00144D13"/>
    <w:rsid w:val="00145EE8"/>
    <w:rsid w:val="0014746E"/>
    <w:rsid w:val="001616CC"/>
    <w:rsid w:val="00161E45"/>
    <w:rsid w:val="00162027"/>
    <w:rsid w:val="0016303A"/>
    <w:rsid w:val="0016459A"/>
    <w:rsid w:val="00164EBC"/>
    <w:rsid w:val="00167CC6"/>
    <w:rsid w:val="001706A0"/>
    <w:rsid w:val="00172923"/>
    <w:rsid w:val="00182D4F"/>
    <w:rsid w:val="00184C9F"/>
    <w:rsid w:val="00192623"/>
    <w:rsid w:val="00194D5F"/>
    <w:rsid w:val="001A3479"/>
    <w:rsid w:val="001B274E"/>
    <w:rsid w:val="001B2786"/>
    <w:rsid w:val="001B2DC0"/>
    <w:rsid w:val="001B42A3"/>
    <w:rsid w:val="001C0214"/>
    <w:rsid w:val="001C1E25"/>
    <w:rsid w:val="001C22E3"/>
    <w:rsid w:val="001C2F6B"/>
    <w:rsid w:val="001C5F90"/>
    <w:rsid w:val="001C71B4"/>
    <w:rsid w:val="001C7EE5"/>
    <w:rsid w:val="001D096F"/>
    <w:rsid w:val="001D462C"/>
    <w:rsid w:val="001D57CA"/>
    <w:rsid w:val="002036EB"/>
    <w:rsid w:val="00203BBC"/>
    <w:rsid w:val="00206952"/>
    <w:rsid w:val="0020703F"/>
    <w:rsid w:val="002115CC"/>
    <w:rsid w:val="00211ACC"/>
    <w:rsid w:val="00222C1D"/>
    <w:rsid w:val="00224CC1"/>
    <w:rsid w:val="00224FB0"/>
    <w:rsid w:val="0022614A"/>
    <w:rsid w:val="00232839"/>
    <w:rsid w:val="0023318B"/>
    <w:rsid w:val="002345BF"/>
    <w:rsid w:val="0023684D"/>
    <w:rsid w:val="00236A28"/>
    <w:rsid w:val="002410C7"/>
    <w:rsid w:val="00244F6A"/>
    <w:rsid w:val="002463DA"/>
    <w:rsid w:val="0025172F"/>
    <w:rsid w:val="00257809"/>
    <w:rsid w:val="00264DD6"/>
    <w:rsid w:val="00264EE9"/>
    <w:rsid w:val="00267CB3"/>
    <w:rsid w:val="002701FF"/>
    <w:rsid w:val="0027295D"/>
    <w:rsid w:val="00273E66"/>
    <w:rsid w:val="00280A24"/>
    <w:rsid w:val="00285B4C"/>
    <w:rsid w:val="00291E98"/>
    <w:rsid w:val="00292642"/>
    <w:rsid w:val="002931BD"/>
    <w:rsid w:val="002A10EE"/>
    <w:rsid w:val="002A185B"/>
    <w:rsid w:val="002A209E"/>
    <w:rsid w:val="002B0D3E"/>
    <w:rsid w:val="002B2526"/>
    <w:rsid w:val="002B289B"/>
    <w:rsid w:val="002C3612"/>
    <w:rsid w:val="002C39CD"/>
    <w:rsid w:val="002D142C"/>
    <w:rsid w:val="002D44E8"/>
    <w:rsid w:val="002D56A5"/>
    <w:rsid w:val="002E15FE"/>
    <w:rsid w:val="002E21A5"/>
    <w:rsid w:val="002E56F6"/>
    <w:rsid w:val="002E5FA7"/>
    <w:rsid w:val="002F2673"/>
    <w:rsid w:val="002F2AFB"/>
    <w:rsid w:val="002F3AC3"/>
    <w:rsid w:val="00302CC2"/>
    <w:rsid w:val="00304B50"/>
    <w:rsid w:val="003064E0"/>
    <w:rsid w:val="00307F1E"/>
    <w:rsid w:val="00314AA4"/>
    <w:rsid w:val="00315AC7"/>
    <w:rsid w:val="00316677"/>
    <w:rsid w:val="00320A46"/>
    <w:rsid w:val="00323000"/>
    <w:rsid w:val="00325F04"/>
    <w:rsid w:val="00330A41"/>
    <w:rsid w:val="003325FD"/>
    <w:rsid w:val="003365EF"/>
    <w:rsid w:val="00337774"/>
    <w:rsid w:val="00337BAC"/>
    <w:rsid w:val="00353C74"/>
    <w:rsid w:val="003552D2"/>
    <w:rsid w:val="0035568A"/>
    <w:rsid w:val="0036489F"/>
    <w:rsid w:val="00365A69"/>
    <w:rsid w:val="003709DD"/>
    <w:rsid w:val="00371B72"/>
    <w:rsid w:val="00371D54"/>
    <w:rsid w:val="00374133"/>
    <w:rsid w:val="00377796"/>
    <w:rsid w:val="0037780F"/>
    <w:rsid w:val="003902FE"/>
    <w:rsid w:val="003911A8"/>
    <w:rsid w:val="003950DE"/>
    <w:rsid w:val="00395185"/>
    <w:rsid w:val="003A2B31"/>
    <w:rsid w:val="003A64E6"/>
    <w:rsid w:val="003A6C26"/>
    <w:rsid w:val="003B0DCC"/>
    <w:rsid w:val="003B4CE5"/>
    <w:rsid w:val="003B5E92"/>
    <w:rsid w:val="003B5F16"/>
    <w:rsid w:val="003B6F1B"/>
    <w:rsid w:val="003B73F9"/>
    <w:rsid w:val="003C1102"/>
    <w:rsid w:val="003C4BC0"/>
    <w:rsid w:val="003C563B"/>
    <w:rsid w:val="003C69F1"/>
    <w:rsid w:val="003C6A54"/>
    <w:rsid w:val="003D0773"/>
    <w:rsid w:val="003D1546"/>
    <w:rsid w:val="003D15CF"/>
    <w:rsid w:val="003D1E61"/>
    <w:rsid w:val="003D688D"/>
    <w:rsid w:val="003D79C6"/>
    <w:rsid w:val="003E129E"/>
    <w:rsid w:val="003E1CA0"/>
    <w:rsid w:val="003E5A56"/>
    <w:rsid w:val="003E7E3B"/>
    <w:rsid w:val="003F0813"/>
    <w:rsid w:val="003F0CAD"/>
    <w:rsid w:val="00402E9F"/>
    <w:rsid w:val="0040414A"/>
    <w:rsid w:val="00404701"/>
    <w:rsid w:val="00405165"/>
    <w:rsid w:val="004061BF"/>
    <w:rsid w:val="0041246A"/>
    <w:rsid w:val="00416CCE"/>
    <w:rsid w:val="00417E6E"/>
    <w:rsid w:val="00420E67"/>
    <w:rsid w:val="004220EB"/>
    <w:rsid w:val="00424690"/>
    <w:rsid w:val="00424F1A"/>
    <w:rsid w:val="0042779B"/>
    <w:rsid w:val="004313AD"/>
    <w:rsid w:val="00437835"/>
    <w:rsid w:val="00442DEC"/>
    <w:rsid w:val="004452AA"/>
    <w:rsid w:val="004569F8"/>
    <w:rsid w:val="0046355F"/>
    <w:rsid w:val="004675EE"/>
    <w:rsid w:val="00480AAE"/>
    <w:rsid w:val="00481893"/>
    <w:rsid w:val="00482066"/>
    <w:rsid w:val="004847F2"/>
    <w:rsid w:val="00485BEE"/>
    <w:rsid w:val="00486869"/>
    <w:rsid w:val="0049158B"/>
    <w:rsid w:val="00497173"/>
    <w:rsid w:val="004A0793"/>
    <w:rsid w:val="004A0FF6"/>
    <w:rsid w:val="004A22EE"/>
    <w:rsid w:val="004A2D95"/>
    <w:rsid w:val="004A45E8"/>
    <w:rsid w:val="004A6973"/>
    <w:rsid w:val="004A7D4A"/>
    <w:rsid w:val="004B0515"/>
    <w:rsid w:val="004B1072"/>
    <w:rsid w:val="004B43F5"/>
    <w:rsid w:val="004B4901"/>
    <w:rsid w:val="004B61E4"/>
    <w:rsid w:val="004B7F84"/>
    <w:rsid w:val="004C143A"/>
    <w:rsid w:val="004D3644"/>
    <w:rsid w:val="004D378E"/>
    <w:rsid w:val="004D40E1"/>
    <w:rsid w:val="004D6A6C"/>
    <w:rsid w:val="004D71F6"/>
    <w:rsid w:val="004E66A3"/>
    <w:rsid w:val="004F718A"/>
    <w:rsid w:val="00503AA7"/>
    <w:rsid w:val="005057A2"/>
    <w:rsid w:val="00506AE5"/>
    <w:rsid w:val="00511CEF"/>
    <w:rsid w:val="0051291E"/>
    <w:rsid w:val="005155C7"/>
    <w:rsid w:val="00515822"/>
    <w:rsid w:val="00515B7A"/>
    <w:rsid w:val="005204E2"/>
    <w:rsid w:val="0052499B"/>
    <w:rsid w:val="00525F95"/>
    <w:rsid w:val="00527A30"/>
    <w:rsid w:val="005313D3"/>
    <w:rsid w:val="00532564"/>
    <w:rsid w:val="00541761"/>
    <w:rsid w:val="00541FBB"/>
    <w:rsid w:val="00542C18"/>
    <w:rsid w:val="0054740F"/>
    <w:rsid w:val="00552DFF"/>
    <w:rsid w:val="005535A8"/>
    <w:rsid w:val="00557214"/>
    <w:rsid w:val="005612EB"/>
    <w:rsid w:val="0056467F"/>
    <w:rsid w:val="00564D2A"/>
    <w:rsid w:val="0057390C"/>
    <w:rsid w:val="005909D7"/>
    <w:rsid w:val="00591865"/>
    <w:rsid w:val="00592D93"/>
    <w:rsid w:val="0059408B"/>
    <w:rsid w:val="005948E0"/>
    <w:rsid w:val="00597BFF"/>
    <w:rsid w:val="00597C15"/>
    <w:rsid w:val="005A09C8"/>
    <w:rsid w:val="005A4121"/>
    <w:rsid w:val="005A5F15"/>
    <w:rsid w:val="005A628B"/>
    <w:rsid w:val="005A6D1D"/>
    <w:rsid w:val="005B01F6"/>
    <w:rsid w:val="005B1D4E"/>
    <w:rsid w:val="005B230D"/>
    <w:rsid w:val="005B2C51"/>
    <w:rsid w:val="005C24E4"/>
    <w:rsid w:val="005C2D98"/>
    <w:rsid w:val="005D1596"/>
    <w:rsid w:val="005D2873"/>
    <w:rsid w:val="005D290B"/>
    <w:rsid w:val="005D2B8E"/>
    <w:rsid w:val="005D396E"/>
    <w:rsid w:val="005D3DEA"/>
    <w:rsid w:val="005D4D04"/>
    <w:rsid w:val="005D5CF1"/>
    <w:rsid w:val="005D6B96"/>
    <w:rsid w:val="005D71E5"/>
    <w:rsid w:val="005D7300"/>
    <w:rsid w:val="005E0959"/>
    <w:rsid w:val="005E3991"/>
    <w:rsid w:val="005E6915"/>
    <w:rsid w:val="005F217E"/>
    <w:rsid w:val="005F242E"/>
    <w:rsid w:val="005F2BE4"/>
    <w:rsid w:val="00605D21"/>
    <w:rsid w:val="00610833"/>
    <w:rsid w:val="0061396C"/>
    <w:rsid w:val="00613D22"/>
    <w:rsid w:val="00614F44"/>
    <w:rsid w:val="00615096"/>
    <w:rsid w:val="006166F5"/>
    <w:rsid w:val="00621B29"/>
    <w:rsid w:val="00622992"/>
    <w:rsid w:val="0062402F"/>
    <w:rsid w:val="00625F61"/>
    <w:rsid w:val="00626864"/>
    <w:rsid w:val="0062734D"/>
    <w:rsid w:val="006274F3"/>
    <w:rsid w:val="00632133"/>
    <w:rsid w:val="006328A8"/>
    <w:rsid w:val="00632B4C"/>
    <w:rsid w:val="006345D9"/>
    <w:rsid w:val="006428E7"/>
    <w:rsid w:val="00650E41"/>
    <w:rsid w:val="00651FBF"/>
    <w:rsid w:val="006549CD"/>
    <w:rsid w:val="00657D7B"/>
    <w:rsid w:val="00661227"/>
    <w:rsid w:val="0066224A"/>
    <w:rsid w:val="006631A7"/>
    <w:rsid w:val="00665439"/>
    <w:rsid w:val="00665477"/>
    <w:rsid w:val="00666B57"/>
    <w:rsid w:val="00675DBA"/>
    <w:rsid w:val="00686873"/>
    <w:rsid w:val="0069060C"/>
    <w:rsid w:val="00690EE4"/>
    <w:rsid w:val="00692BB7"/>
    <w:rsid w:val="006936A8"/>
    <w:rsid w:val="006A5E5F"/>
    <w:rsid w:val="006C0B45"/>
    <w:rsid w:val="006D14EA"/>
    <w:rsid w:val="006D2D76"/>
    <w:rsid w:val="006D31DC"/>
    <w:rsid w:val="006D6709"/>
    <w:rsid w:val="006E213E"/>
    <w:rsid w:val="006F1840"/>
    <w:rsid w:val="006F25A4"/>
    <w:rsid w:val="006F3694"/>
    <w:rsid w:val="006F5443"/>
    <w:rsid w:val="007006BC"/>
    <w:rsid w:val="00701AD5"/>
    <w:rsid w:val="00703029"/>
    <w:rsid w:val="0070350B"/>
    <w:rsid w:val="00706770"/>
    <w:rsid w:val="00706E0C"/>
    <w:rsid w:val="00706F55"/>
    <w:rsid w:val="00711D75"/>
    <w:rsid w:val="00713A47"/>
    <w:rsid w:val="00713DDE"/>
    <w:rsid w:val="00717A10"/>
    <w:rsid w:val="00717B24"/>
    <w:rsid w:val="00730790"/>
    <w:rsid w:val="007308DD"/>
    <w:rsid w:val="00730A21"/>
    <w:rsid w:val="0073602E"/>
    <w:rsid w:val="007379D3"/>
    <w:rsid w:val="007420B9"/>
    <w:rsid w:val="007429FC"/>
    <w:rsid w:val="00742B1D"/>
    <w:rsid w:val="0076114A"/>
    <w:rsid w:val="007622A5"/>
    <w:rsid w:val="00763F12"/>
    <w:rsid w:val="00770AA9"/>
    <w:rsid w:val="00780469"/>
    <w:rsid w:val="00782AA7"/>
    <w:rsid w:val="00784A37"/>
    <w:rsid w:val="00792BBB"/>
    <w:rsid w:val="00794A58"/>
    <w:rsid w:val="00794D68"/>
    <w:rsid w:val="00797BA9"/>
    <w:rsid w:val="007A11AA"/>
    <w:rsid w:val="007A126C"/>
    <w:rsid w:val="007A50AC"/>
    <w:rsid w:val="007B0F1F"/>
    <w:rsid w:val="007B1B48"/>
    <w:rsid w:val="007B401F"/>
    <w:rsid w:val="007B6C46"/>
    <w:rsid w:val="007B764D"/>
    <w:rsid w:val="007C0128"/>
    <w:rsid w:val="007C29D2"/>
    <w:rsid w:val="007C30CB"/>
    <w:rsid w:val="007C67F7"/>
    <w:rsid w:val="007D16FE"/>
    <w:rsid w:val="007D65FA"/>
    <w:rsid w:val="007E4A1B"/>
    <w:rsid w:val="007E7D25"/>
    <w:rsid w:val="007F00DF"/>
    <w:rsid w:val="007F0D53"/>
    <w:rsid w:val="007F17D8"/>
    <w:rsid w:val="007F5BB7"/>
    <w:rsid w:val="007F786E"/>
    <w:rsid w:val="00803541"/>
    <w:rsid w:val="0080688E"/>
    <w:rsid w:val="00810FDC"/>
    <w:rsid w:val="00812296"/>
    <w:rsid w:val="00813176"/>
    <w:rsid w:val="0081489D"/>
    <w:rsid w:val="008202B4"/>
    <w:rsid w:val="00820FD7"/>
    <w:rsid w:val="00821723"/>
    <w:rsid w:val="008241A6"/>
    <w:rsid w:val="008250AF"/>
    <w:rsid w:val="0082571F"/>
    <w:rsid w:val="00826418"/>
    <w:rsid w:val="00827B28"/>
    <w:rsid w:val="00830913"/>
    <w:rsid w:val="00830DCF"/>
    <w:rsid w:val="008349CF"/>
    <w:rsid w:val="0083583B"/>
    <w:rsid w:val="00841369"/>
    <w:rsid w:val="00841AA2"/>
    <w:rsid w:val="00844769"/>
    <w:rsid w:val="00846CBA"/>
    <w:rsid w:val="008477DB"/>
    <w:rsid w:val="00850C2D"/>
    <w:rsid w:val="00851165"/>
    <w:rsid w:val="008514C3"/>
    <w:rsid w:val="00851CC0"/>
    <w:rsid w:val="00853C50"/>
    <w:rsid w:val="0086055F"/>
    <w:rsid w:val="008616F9"/>
    <w:rsid w:val="00863745"/>
    <w:rsid w:val="0086399C"/>
    <w:rsid w:val="008642F5"/>
    <w:rsid w:val="008662C2"/>
    <w:rsid w:val="0087359F"/>
    <w:rsid w:val="0087529A"/>
    <w:rsid w:val="008766E4"/>
    <w:rsid w:val="00880B2E"/>
    <w:rsid w:val="00881654"/>
    <w:rsid w:val="00881721"/>
    <w:rsid w:val="0088461F"/>
    <w:rsid w:val="00885927"/>
    <w:rsid w:val="008862BD"/>
    <w:rsid w:val="0089051A"/>
    <w:rsid w:val="00891288"/>
    <w:rsid w:val="008917D6"/>
    <w:rsid w:val="00891B8C"/>
    <w:rsid w:val="008920DA"/>
    <w:rsid w:val="008939B7"/>
    <w:rsid w:val="00894D9B"/>
    <w:rsid w:val="008A2607"/>
    <w:rsid w:val="008A583E"/>
    <w:rsid w:val="008B1C1F"/>
    <w:rsid w:val="008B5BBF"/>
    <w:rsid w:val="008C0C6E"/>
    <w:rsid w:val="008C15FD"/>
    <w:rsid w:val="008C16A7"/>
    <w:rsid w:val="008C1FF8"/>
    <w:rsid w:val="008C2B53"/>
    <w:rsid w:val="008C2F93"/>
    <w:rsid w:val="008C3F8F"/>
    <w:rsid w:val="008D0B67"/>
    <w:rsid w:val="008D1BE2"/>
    <w:rsid w:val="008D407B"/>
    <w:rsid w:val="008E0575"/>
    <w:rsid w:val="008E1AD8"/>
    <w:rsid w:val="008E215E"/>
    <w:rsid w:val="008E227C"/>
    <w:rsid w:val="008F1716"/>
    <w:rsid w:val="008F74CE"/>
    <w:rsid w:val="008F76E9"/>
    <w:rsid w:val="008F7F8C"/>
    <w:rsid w:val="00901125"/>
    <w:rsid w:val="009065A5"/>
    <w:rsid w:val="00911AD9"/>
    <w:rsid w:val="00911B1A"/>
    <w:rsid w:val="009124D0"/>
    <w:rsid w:val="00913F01"/>
    <w:rsid w:val="00922CE7"/>
    <w:rsid w:val="009269B7"/>
    <w:rsid w:val="00927C4B"/>
    <w:rsid w:val="00932AB5"/>
    <w:rsid w:val="00934A5D"/>
    <w:rsid w:val="00936D69"/>
    <w:rsid w:val="009446E0"/>
    <w:rsid w:val="00947D8F"/>
    <w:rsid w:val="009554D6"/>
    <w:rsid w:val="00956594"/>
    <w:rsid w:val="00960CFC"/>
    <w:rsid w:val="009618B1"/>
    <w:rsid w:val="00963DD1"/>
    <w:rsid w:val="009661F9"/>
    <w:rsid w:val="00972DF2"/>
    <w:rsid w:val="00974EF9"/>
    <w:rsid w:val="0097532D"/>
    <w:rsid w:val="00982EFD"/>
    <w:rsid w:val="00985E2D"/>
    <w:rsid w:val="00987390"/>
    <w:rsid w:val="00996EEE"/>
    <w:rsid w:val="009A3971"/>
    <w:rsid w:val="009A7FB0"/>
    <w:rsid w:val="009B08A5"/>
    <w:rsid w:val="009B2B86"/>
    <w:rsid w:val="009B4B64"/>
    <w:rsid w:val="009B7922"/>
    <w:rsid w:val="009C24E6"/>
    <w:rsid w:val="009D2516"/>
    <w:rsid w:val="009D78B7"/>
    <w:rsid w:val="009D7E24"/>
    <w:rsid w:val="009E2AC9"/>
    <w:rsid w:val="009E35FE"/>
    <w:rsid w:val="009E38A2"/>
    <w:rsid w:val="009E4661"/>
    <w:rsid w:val="009E68B6"/>
    <w:rsid w:val="009F1EA6"/>
    <w:rsid w:val="009F2CF5"/>
    <w:rsid w:val="009F338C"/>
    <w:rsid w:val="009F5E30"/>
    <w:rsid w:val="00A036AC"/>
    <w:rsid w:val="00A0705C"/>
    <w:rsid w:val="00A10E68"/>
    <w:rsid w:val="00A13BE3"/>
    <w:rsid w:val="00A1527B"/>
    <w:rsid w:val="00A15610"/>
    <w:rsid w:val="00A16F4B"/>
    <w:rsid w:val="00A20C82"/>
    <w:rsid w:val="00A21E56"/>
    <w:rsid w:val="00A277A9"/>
    <w:rsid w:val="00A326F8"/>
    <w:rsid w:val="00A341EC"/>
    <w:rsid w:val="00A4017F"/>
    <w:rsid w:val="00A4363F"/>
    <w:rsid w:val="00A437B2"/>
    <w:rsid w:val="00A43B40"/>
    <w:rsid w:val="00A43E83"/>
    <w:rsid w:val="00A456F8"/>
    <w:rsid w:val="00A47085"/>
    <w:rsid w:val="00A47E8D"/>
    <w:rsid w:val="00A5510C"/>
    <w:rsid w:val="00A60E45"/>
    <w:rsid w:val="00A62849"/>
    <w:rsid w:val="00A62861"/>
    <w:rsid w:val="00A62FBA"/>
    <w:rsid w:val="00A65ABA"/>
    <w:rsid w:val="00A67283"/>
    <w:rsid w:val="00A70C03"/>
    <w:rsid w:val="00A71532"/>
    <w:rsid w:val="00A736B7"/>
    <w:rsid w:val="00A74110"/>
    <w:rsid w:val="00A756B5"/>
    <w:rsid w:val="00A77965"/>
    <w:rsid w:val="00A81053"/>
    <w:rsid w:val="00A81256"/>
    <w:rsid w:val="00A82788"/>
    <w:rsid w:val="00A8782D"/>
    <w:rsid w:val="00A9020B"/>
    <w:rsid w:val="00A90CB1"/>
    <w:rsid w:val="00A91C82"/>
    <w:rsid w:val="00A93AFF"/>
    <w:rsid w:val="00A94442"/>
    <w:rsid w:val="00A96B1B"/>
    <w:rsid w:val="00AA1EA8"/>
    <w:rsid w:val="00AA7A2B"/>
    <w:rsid w:val="00AB4ED2"/>
    <w:rsid w:val="00AB7F9A"/>
    <w:rsid w:val="00AC3499"/>
    <w:rsid w:val="00AC69E3"/>
    <w:rsid w:val="00AC7224"/>
    <w:rsid w:val="00AD5BA3"/>
    <w:rsid w:val="00AD6F64"/>
    <w:rsid w:val="00AD75E8"/>
    <w:rsid w:val="00AD7C60"/>
    <w:rsid w:val="00AE255F"/>
    <w:rsid w:val="00AF1D98"/>
    <w:rsid w:val="00AF3071"/>
    <w:rsid w:val="00AF3571"/>
    <w:rsid w:val="00B03EFB"/>
    <w:rsid w:val="00B21E0A"/>
    <w:rsid w:val="00B2318D"/>
    <w:rsid w:val="00B252D9"/>
    <w:rsid w:val="00B25E06"/>
    <w:rsid w:val="00B26A35"/>
    <w:rsid w:val="00B27B5D"/>
    <w:rsid w:val="00B31B06"/>
    <w:rsid w:val="00B35416"/>
    <w:rsid w:val="00B35CB4"/>
    <w:rsid w:val="00B36AD9"/>
    <w:rsid w:val="00B427F5"/>
    <w:rsid w:val="00B45A49"/>
    <w:rsid w:val="00B51426"/>
    <w:rsid w:val="00B56C8E"/>
    <w:rsid w:val="00B60952"/>
    <w:rsid w:val="00B6235C"/>
    <w:rsid w:val="00B73491"/>
    <w:rsid w:val="00B75FB0"/>
    <w:rsid w:val="00B80D39"/>
    <w:rsid w:val="00B82749"/>
    <w:rsid w:val="00B85376"/>
    <w:rsid w:val="00B870AC"/>
    <w:rsid w:val="00B95257"/>
    <w:rsid w:val="00B95F9D"/>
    <w:rsid w:val="00BA0E4E"/>
    <w:rsid w:val="00BA1877"/>
    <w:rsid w:val="00BA22CA"/>
    <w:rsid w:val="00BA293D"/>
    <w:rsid w:val="00BA4FD1"/>
    <w:rsid w:val="00BA6E18"/>
    <w:rsid w:val="00BB02A1"/>
    <w:rsid w:val="00BB6966"/>
    <w:rsid w:val="00BC1561"/>
    <w:rsid w:val="00BC3798"/>
    <w:rsid w:val="00BC42FA"/>
    <w:rsid w:val="00BC46D9"/>
    <w:rsid w:val="00BC475B"/>
    <w:rsid w:val="00BC5BBE"/>
    <w:rsid w:val="00BC5CC3"/>
    <w:rsid w:val="00BC6063"/>
    <w:rsid w:val="00BD016F"/>
    <w:rsid w:val="00BD19C9"/>
    <w:rsid w:val="00BD2D5F"/>
    <w:rsid w:val="00BD3C20"/>
    <w:rsid w:val="00BD5851"/>
    <w:rsid w:val="00BE13AA"/>
    <w:rsid w:val="00BE5C90"/>
    <w:rsid w:val="00BE66BA"/>
    <w:rsid w:val="00BF1D4F"/>
    <w:rsid w:val="00BF532E"/>
    <w:rsid w:val="00BF64C3"/>
    <w:rsid w:val="00C00895"/>
    <w:rsid w:val="00C01DEA"/>
    <w:rsid w:val="00C024BE"/>
    <w:rsid w:val="00C03190"/>
    <w:rsid w:val="00C035DF"/>
    <w:rsid w:val="00C05BE2"/>
    <w:rsid w:val="00C06AEF"/>
    <w:rsid w:val="00C1077F"/>
    <w:rsid w:val="00C11424"/>
    <w:rsid w:val="00C128D8"/>
    <w:rsid w:val="00C16403"/>
    <w:rsid w:val="00C21920"/>
    <w:rsid w:val="00C221AE"/>
    <w:rsid w:val="00C23C29"/>
    <w:rsid w:val="00C26853"/>
    <w:rsid w:val="00C30C4E"/>
    <w:rsid w:val="00C4083C"/>
    <w:rsid w:val="00C43845"/>
    <w:rsid w:val="00C4464C"/>
    <w:rsid w:val="00C45080"/>
    <w:rsid w:val="00C46DEC"/>
    <w:rsid w:val="00C47367"/>
    <w:rsid w:val="00C4738C"/>
    <w:rsid w:val="00C47CE2"/>
    <w:rsid w:val="00C50C98"/>
    <w:rsid w:val="00C51D6B"/>
    <w:rsid w:val="00C56149"/>
    <w:rsid w:val="00C61003"/>
    <w:rsid w:val="00C6138F"/>
    <w:rsid w:val="00C627DD"/>
    <w:rsid w:val="00C634B2"/>
    <w:rsid w:val="00C64002"/>
    <w:rsid w:val="00C671C3"/>
    <w:rsid w:val="00C75287"/>
    <w:rsid w:val="00C76AB3"/>
    <w:rsid w:val="00C77B94"/>
    <w:rsid w:val="00C814E5"/>
    <w:rsid w:val="00C81ECC"/>
    <w:rsid w:val="00C869F1"/>
    <w:rsid w:val="00C86B44"/>
    <w:rsid w:val="00C90354"/>
    <w:rsid w:val="00C948B4"/>
    <w:rsid w:val="00C94DE8"/>
    <w:rsid w:val="00C95947"/>
    <w:rsid w:val="00C963E8"/>
    <w:rsid w:val="00C9743A"/>
    <w:rsid w:val="00CA1D56"/>
    <w:rsid w:val="00CA42B9"/>
    <w:rsid w:val="00CA5326"/>
    <w:rsid w:val="00CB2024"/>
    <w:rsid w:val="00CB399F"/>
    <w:rsid w:val="00CB3D6F"/>
    <w:rsid w:val="00CB4563"/>
    <w:rsid w:val="00CC355C"/>
    <w:rsid w:val="00CC39C7"/>
    <w:rsid w:val="00CC5157"/>
    <w:rsid w:val="00CD6944"/>
    <w:rsid w:val="00CD7A3B"/>
    <w:rsid w:val="00CE0109"/>
    <w:rsid w:val="00CE1E56"/>
    <w:rsid w:val="00CE415A"/>
    <w:rsid w:val="00CF20D6"/>
    <w:rsid w:val="00CF230E"/>
    <w:rsid w:val="00CF4A75"/>
    <w:rsid w:val="00D01B81"/>
    <w:rsid w:val="00D031EC"/>
    <w:rsid w:val="00D03C83"/>
    <w:rsid w:val="00D05CED"/>
    <w:rsid w:val="00D073D2"/>
    <w:rsid w:val="00D17C79"/>
    <w:rsid w:val="00D210CA"/>
    <w:rsid w:val="00D217B1"/>
    <w:rsid w:val="00D24FB7"/>
    <w:rsid w:val="00D31B03"/>
    <w:rsid w:val="00D34A86"/>
    <w:rsid w:val="00D378CC"/>
    <w:rsid w:val="00D37FD0"/>
    <w:rsid w:val="00D436B7"/>
    <w:rsid w:val="00D440A4"/>
    <w:rsid w:val="00D46B93"/>
    <w:rsid w:val="00D505B8"/>
    <w:rsid w:val="00D55E30"/>
    <w:rsid w:val="00D57964"/>
    <w:rsid w:val="00D60E7D"/>
    <w:rsid w:val="00D65C25"/>
    <w:rsid w:val="00D725D6"/>
    <w:rsid w:val="00D7588E"/>
    <w:rsid w:val="00D75D73"/>
    <w:rsid w:val="00D77FCA"/>
    <w:rsid w:val="00D83C1C"/>
    <w:rsid w:val="00D8505B"/>
    <w:rsid w:val="00D85687"/>
    <w:rsid w:val="00D86FD9"/>
    <w:rsid w:val="00D922C2"/>
    <w:rsid w:val="00D94152"/>
    <w:rsid w:val="00D94D25"/>
    <w:rsid w:val="00D952E1"/>
    <w:rsid w:val="00D967B9"/>
    <w:rsid w:val="00D97BF3"/>
    <w:rsid w:val="00DA393E"/>
    <w:rsid w:val="00DE23DD"/>
    <w:rsid w:val="00DE24E5"/>
    <w:rsid w:val="00DE392C"/>
    <w:rsid w:val="00DE6F6B"/>
    <w:rsid w:val="00DF1ECC"/>
    <w:rsid w:val="00DF47EA"/>
    <w:rsid w:val="00DF558F"/>
    <w:rsid w:val="00DF6C1A"/>
    <w:rsid w:val="00E00356"/>
    <w:rsid w:val="00E07492"/>
    <w:rsid w:val="00E2083A"/>
    <w:rsid w:val="00E22DAE"/>
    <w:rsid w:val="00E230BC"/>
    <w:rsid w:val="00E25621"/>
    <w:rsid w:val="00E26508"/>
    <w:rsid w:val="00E27A4D"/>
    <w:rsid w:val="00E37BE9"/>
    <w:rsid w:val="00E43FD0"/>
    <w:rsid w:val="00E44AEA"/>
    <w:rsid w:val="00E50B6E"/>
    <w:rsid w:val="00E52808"/>
    <w:rsid w:val="00E52E91"/>
    <w:rsid w:val="00E54574"/>
    <w:rsid w:val="00E54FC4"/>
    <w:rsid w:val="00E56500"/>
    <w:rsid w:val="00E62DC8"/>
    <w:rsid w:val="00E670D0"/>
    <w:rsid w:val="00E67FF9"/>
    <w:rsid w:val="00E704A1"/>
    <w:rsid w:val="00E70877"/>
    <w:rsid w:val="00E710E6"/>
    <w:rsid w:val="00E71D10"/>
    <w:rsid w:val="00E72F04"/>
    <w:rsid w:val="00E75948"/>
    <w:rsid w:val="00E75AB6"/>
    <w:rsid w:val="00E77822"/>
    <w:rsid w:val="00E77DE2"/>
    <w:rsid w:val="00E81974"/>
    <w:rsid w:val="00E82A12"/>
    <w:rsid w:val="00E82F7D"/>
    <w:rsid w:val="00E838E2"/>
    <w:rsid w:val="00E84C79"/>
    <w:rsid w:val="00E92DEE"/>
    <w:rsid w:val="00E95289"/>
    <w:rsid w:val="00E95C3F"/>
    <w:rsid w:val="00EA4BF4"/>
    <w:rsid w:val="00EA53ED"/>
    <w:rsid w:val="00EB4DE0"/>
    <w:rsid w:val="00EB6225"/>
    <w:rsid w:val="00EB770D"/>
    <w:rsid w:val="00EC1F95"/>
    <w:rsid w:val="00ED3B4D"/>
    <w:rsid w:val="00ED5C4B"/>
    <w:rsid w:val="00ED5F79"/>
    <w:rsid w:val="00EE751F"/>
    <w:rsid w:val="00EF1D83"/>
    <w:rsid w:val="00EF5EBC"/>
    <w:rsid w:val="00EF705B"/>
    <w:rsid w:val="00F002D0"/>
    <w:rsid w:val="00F0072C"/>
    <w:rsid w:val="00F01E39"/>
    <w:rsid w:val="00F02B22"/>
    <w:rsid w:val="00F0798E"/>
    <w:rsid w:val="00F07F29"/>
    <w:rsid w:val="00F12ED0"/>
    <w:rsid w:val="00F16A15"/>
    <w:rsid w:val="00F17AA8"/>
    <w:rsid w:val="00F21669"/>
    <w:rsid w:val="00F21E46"/>
    <w:rsid w:val="00F247E1"/>
    <w:rsid w:val="00F26F7B"/>
    <w:rsid w:val="00F31093"/>
    <w:rsid w:val="00F33523"/>
    <w:rsid w:val="00F360DB"/>
    <w:rsid w:val="00F367FB"/>
    <w:rsid w:val="00F404B3"/>
    <w:rsid w:val="00F411C1"/>
    <w:rsid w:val="00F425EA"/>
    <w:rsid w:val="00F43341"/>
    <w:rsid w:val="00F46E6F"/>
    <w:rsid w:val="00F50E69"/>
    <w:rsid w:val="00F51C8F"/>
    <w:rsid w:val="00F5512D"/>
    <w:rsid w:val="00F56398"/>
    <w:rsid w:val="00F60CAA"/>
    <w:rsid w:val="00F61C6F"/>
    <w:rsid w:val="00F61FA6"/>
    <w:rsid w:val="00F6250B"/>
    <w:rsid w:val="00F66B0C"/>
    <w:rsid w:val="00F72710"/>
    <w:rsid w:val="00F80F06"/>
    <w:rsid w:val="00F82425"/>
    <w:rsid w:val="00F83623"/>
    <w:rsid w:val="00F864C8"/>
    <w:rsid w:val="00F91116"/>
    <w:rsid w:val="00F91DE0"/>
    <w:rsid w:val="00F92F42"/>
    <w:rsid w:val="00F93786"/>
    <w:rsid w:val="00F93D00"/>
    <w:rsid w:val="00FA0335"/>
    <w:rsid w:val="00FA1F38"/>
    <w:rsid w:val="00FA417D"/>
    <w:rsid w:val="00FA6A72"/>
    <w:rsid w:val="00FA7045"/>
    <w:rsid w:val="00FA75AA"/>
    <w:rsid w:val="00FA7F5E"/>
    <w:rsid w:val="00FB770A"/>
    <w:rsid w:val="00FB7EBE"/>
    <w:rsid w:val="00FB7F2A"/>
    <w:rsid w:val="00FC0E9F"/>
    <w:rsid w:val="00FC3EE4"/>
    <w:rsid w:val="00FC5E74"/>
    <w:rsid w:val="00FC7C7B"/>
    <w:rsid w:val="00FD0194"/>
    <w:rsid w:val="00FD150D"/>
    <w:rsid w:val="00FD4215"/>
    <w:rsid w:val="00FD4F77"/>
    <w:rsid w:val="00FD75C5"/>
    <w:rsid w:val="00FD7776"/>
    <w:rsid w:val="00FE1CC4"/>
    <w:rsid w:val="00FE2925"/>
    <w:rsid w:val="00FE3F6A"/>
    <w:rsid w:val="00FE4FB2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43F4E"/>
  <w15:docId w15:val="{0C3532DC-381E-4EE7-9B89-815A70AE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378E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0A2D64"/>
    <w:pPr>
      <w:widowControl w:val="0"/>
      <w:suppressAutoHyphens w:val="0"/>
      <w:autoSpaceDE w:val="0"/>
      <w:spacing w:after="0"/>
      <w:ind w:left="396" w:right="396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8242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next w:val="Normale"/>
    <w:rsid w:val="00371D54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next w:val="Titolotabella"/>
    <w:rsid w:val="00371D54"/>
    <w:pPr>
      <w:suppressLineNumbers/>
      <w:autoSpaceDN/>
    </w:pPr>
    <w:rPr>
      <w:rFonts w:cs="Calibri"/>
      <w:lang w:eastAsia="zh-CN"/>
    </w:rPr>
  </w:style>
  <w:style w:type="paragraph" w:styleId="NormaleWeb">
    <w:name w:val="Normal (Web)"/>
    <w:basedOn w:val="Normale"/>
    <w:uiPriority w:val="99"/>
    <w:unhideWhenUsed/>
    <w:rsid w:val="0020695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basedOn w:val="Normale"/>
    <w:uiPriority w:val="99"/>
    <w:rsid w:val="00BC3798"/>
    <w:pPr>
      <w:widowControl w:val="0"/>
      <w:tabs>
        <w:tab w:val="left" w:pos="300"/>
      </w:tabs>
      <w:suppressAutoHyphens w:val="0"/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 w:eastAsia="it-IT"/>
    </w:rPr>
  </w:style>
  <w:style w:type="paragraph" w:customStyle="1" w:styleId="Nessunaspaziatura1">
    <w:name w:val="Nessuna spaziatura1"/>
    <w:qFormat/>
    <w:rsid w:val="00A944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5DBA"/>
    <w:pPr>
      <w:widowControl w:val="0"/>
      <w:suppressAutoHyphens w:val="0"/>
      <w:autoSpaceDE w:val="0"/>
      <w:spacing w:after="0" w:line="224" w:lineRule="exact"/>
    </w:pPr>
    <w:rPr>
      <w:rFonts w:cs="Calibri"/>
    </w:r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 w:line="240" w:lineRule="auto"/>
    </w:pPr>
    <w:rPr>
      <w:rFonts w:ascii="Microsoft New Tai Lue" w:eastAsia="Calibri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5E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E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E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EBC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084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0849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2">
    <w:name w:val="Nessuna spaziatura2"/>
    <w:rsid w:val="00F01E39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lang w:eastAsia="zh-CN"/>
    </w:rPr>
  </w:style>
  <w:style w:type="table" w:customStyle="1" w:styleId="Grigliatabella5">
    <w:name w:val="Griglia tabella5"/>
    <w:basedOn w:val="Tabellanormale"/>
    <w:next w:val="Grigliatabella"/>
    <w:uiPriority w:val="39"/>
    <w:rsid w:val="00820F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035A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6">
    <w:name w:val="Griglia tabella6"/>
    <w:basedOn w:val="Tabellanormale"/>
    <w:next w:val="Grigliatabella"/>
    <w:uiPriority w:val="39"/>
    <w:rsid w:val="00CC355C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B6E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uiPriority w:val="39"/>
    <w:rsid w:val="00527A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114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4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4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4" ma:contentTypeDescription="Creare un nuovo documento." ma:contentTypeScope="" ma:versionID="f90e92863a8cc9f0b0fc5ccd328bb01c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917956c5ad3662b67d198b34093c37ef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2BC0-42D2-48AB-9377-40D9372D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AB7BE-176E-4B6E-9F9F-81F6563C2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C2F18-639F-4862-818F-3AB3B7AE43FD}">
  <ds:schemaRefs>
    <ds:schemaRef ds:uri="http://www.w3.org/XML/1998/namespace"/>
    <ds:schemaRef ds:uri="http://purl.org/dc/dcmitype/"/>
    <ds:schemaRef ds:uri="966989c5-00a0-4043-9597-ec669e40cde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13A243-613F-47C1-9EE9-EFC8CBA3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</cp:lastModifiedBy>
  <cp:revision>2</cp:revision>
  <cp:lastPrinted>2024-05-14T11:10:00Z</cp:lastPrinted>
  <dcterms:created xsi:type="dcterms:W3CDTF">2024-05-14T11:14:00Z</dcterms:created>
  <dcterms:modified xsi:type="dcterms:W3CDTF">2024-05-14T11:14:00Z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