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52F9B" w14:textId="77777777" w:rsidR="00FC0B3D" w:rsidRDefault="00FC0B3D" w:rsidP="00EC3183">
      <w:pPr>
        <w:jc w:val="both"/>
        <w:rPr>
          <w:sz w:val="16"/>
          <w:szCs w:val="16"/>
        </w:rPr>
      </w:pPr>
    </w:p>
    <w:p w14:paraId="6A2C747B" w14:textId="77777777" w:rsidR="00FC0B3D" w:rsidRDefault="00FC0B3D" w:rsidP="00EC3183">
      <w:pPr>
        <w:jc w:val="both"/>
        <w:rPr>
          <w:sz w:val="16"/>
          <w:szCs w:val="16"/>
        </w:rPr>
      </w:pPr>
    </w:p>
    <w:p w14:paraId="570387F8" w14:textId="570E51E1" w:rsidR="00FC0B3D" w:rsidRDefault="00FC0B3D" w:rsidP="00FC0B3D">
      <w:pPr>
        <w:jc w:val="right"/>
        <w:rPr>
          <w:sz w:val="16"/>
          <w:szCs w:val="16"/>
        </w:rPr>
      </w:pPr>
      <w:r>
        <w:rPr>
          <w:sz w:val="16"/>
          <w:szCs w:val="16"/>
        </w:rPr>
        <w:t>ALLEGATO C</w:t>
      </w:r>
    </w:p>
    <w:p w14:paraId="5B67FB5B" w14:textId="77777777" w:rsidR="00FC0B3D" w:rsidRDefault="00FC0B3D" w:rsidP="00FC0B3D">
      <w:pPr>
        <w:jc w:val="right"/>
        <w:rPr>
          <w:sz w:val="16"/>
          <w:szCs w:val="16"/>
        </w:rPr>
      </w:pPr>
    </w:p>
    <w:p w14:paraId="627B9FCF" w14:textId="467D7BC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5118BC">
      <w:pPr>
        <w:widowControl w:val="0"/>
        <w:tabs>
          <w:tab w:val="left" w:pos="1733"/>
        </w:tabs>
        <w:autoSpaceDE w:val="0"/>
        <w:autoSpaceDN w:val="0"/>
        <w:ind w:right="284"/>
        <w:rPr>
          <w:rFonts w:ascii="Calibri" w:eastAsia="Calibri" w:hAnsi="Calibri" w:cs="Calibri"/>
          <w:b/>
          <w:i/>
          <w:iCs/>
          <w:sz w:val="22"/>
          <w:szCs w:val="22"/>
          <w:lang w:eastAsia="en-US"/>
        </w:rPr>
      </w:pPr>
    </w:p>
    <w:p w14:paraId="31BEB5FE" w14:textId="77777777" w:rsidR="00FC0B3D" w:rsidRDefault="00FC0B3D" w:rsidP="00D90080">
      <w:pPr>
        <w:widowControl w:val="0"/>
        <w:tabs>
          <w:tab w:val="left" w:pos="1733"/>
        </w:tabs>
        <w:autoSpaceDE w:val="0"/>
        <w:autoSpaceDN w:val="0"/>
        <w:ind w:right="284"/>
        <w:rPr>
          <w:rFonts w:ascii="Calibri" w:eastAsia="Calibri" w:hAnsi="Calibri" w:cs="Calibri"/>
          <w:b/>
          <w:i/>
          <w:iCs/>
          <w:lang w:eastAsia="en-US"/>
        </w:rPr>
      </w:pPr>
    </w:p>
    <w:p w14:paraId="4E493C6E" w14:textId="3F22B676" w:rsidR="00E15035" w:rsidRPr="00D90080" w:rsidRDefault="00D90080" w:rsidP="00D90080">
      <w:pPr>
        <w:widowControl w:val="0"/>
        <w:tabs>
          <w:tab w:val="left" w:pos="1733"/>
        </w:tabs>
        <w:autoSpaceDE w:val="0"/>
        <w:autoSpaceDN w:val="0"/>
        <w:ind w:right="284"/>
        <w:rPr>
          <w:rFonts w:ascii="Calibri" w:eastAsia="Calibri" w:hAnsi="Calibri" w:cs="Calibri"/>
          <w:b/>
          <w:i/>
          <w:iCs/>
          <w:lang w:eastAsia="en-US"/>
        </w:rPr>
      </w:pPr>
      <w:r w:rsidRPr="00D90080">
        <w:rPr>
          <w:rFonts w:ascii="Calibri" w:eastAsia="Calibri" w:hAnsi="Calibri" w:cs="Calibri"/>
          <w:b/>
          <w:i/>
          <w:iCs/>
          <w:lang w:eastAsia="en-US"/>
        </w:rPr>
        <w:t xml:space="preserve">OGGETTO: </w:t>
      </w:r>
      <w:r w:rsidR="00232F64">
        <w:rPr>
          <w:rFonts w:ascii="Calibri" w:eastAsia="Calibri" w:hAnsi="Calibri" w:cs="Calibri"/>
          <w:b/>
          <w:i/>
          <w:iCs/>
          <w:lang w:eastAsia="en-US"/>
        </w:rPr>
        <w:t xml:space="preserve">DICHIARAZIONE DI INSUSSISTENZA CAUSE OSTATIVE PER IL RUOLO </w:t>
      </w:r>
      <w:r w:rsidR="00207288">
        <w:rPr>
          <w:rFonts w:ascii="Calibri" w:eastAsia="Calibri" w:hAnsi="Calibri" w:cs="Calibri"/>
          <w:b/>
          <w:i/>
          <w:iCs/>
          <w:lang w:eastAsia="en-US"/>
        </w:rPr>
        <w:t xml:space="preserve">DEL PERSONALE ATA </w:t>
      </w:r>
      <w:r w:rsidR="00DE46A9">
        <w:rPr>
          <w:rFonts w:ascii="Calibri" w:eastAsia="Calibri" w:hAnsi="Calibri" w:cs="Calibri"/>
          <w:b/>
          <w:i/>
          <w:iCs/>
          <w:lang w:eastAsia="en-US"/>
        </w:rPr>
        <w:t>A VALERE SU:</w:t>
      </w:r>
    </w:p>
    <w:p w14:paraId="4619D3D9" w14:textId="3242400B" w:rsidR="0022635A" w:rsidRPr="0022635A" w:rsidRDefault="0095001F" w:rsidP="0022635A">
      <w:pPr>
        <w:widowControl w:val="0"/>
        <w:shd w:val="clear" w:color="auto" w:fill="FFFFFF"/>
        <w:suppressAutoHyphens/>
        <w:jc w:val="both"/>
        <w:rPr>
          <w:rFonts w:ascii="Verdana" w:hAnsi="Verdana" w:cs="Verdana"/>
          <w:i/>
          <w:kern w:val="2"/>
          <w:sz w:val="20"/>
          <w:szCs w:val="20"/>
          <w:lang w:eastAsia="zh-CN"/>
        </w:rPr>
      </w:pPr>
      <w:r w:rsidRPr="0022635A">
        <w:rPr>
          <w:rFonts w:ascii="Calibri" w:eastAsia="Calibri" w:hAnsi="Calibri" w:cs="Calibri"/>
          <w:b/>
          <w:i/>
          <w:iCs/>
          <w:lang w:eastAsia="en-US"/>
        </w:rPr>
        <w:t>OGGETTO</w:t>
      </w:r>
      <w:r w:rsidR="0022635A" w:rsidRPr="0022635A">
        <w:rPr>
          <w:rFonts w:ascii="Calibri" w:eastAsia="Calibri" w:hAnsi="Calibri" w:cs="Calibri"/>
          <w:b/>
          <w:i/>
          <w:iCs/>
          <w:lang w:eastAsia="en-US"/>
        </w:rPr>
        <w:t>:</w:t>
      </w:r>
      <w:r w:rsidR="0022635A" w:rsidRPr="0022635A">
        <w:rPr>
          <w:rFonts w:ascii="Verdana" w:hAnsi="Verdana" w:cs="Verdana"/>
          <w:kern w:val="2"/>
          <w:sz w:val="20"/>
          <w:szCs w:val="20"/>
          <w:lang w:eastAsia="zh-CN"/>
        </w:rPr>
        <w:t xml:space="preserve"> </w:t>
      </w:r>
      <w:r w:rsidR="0022635A" w:rsidRPr="0022635A">
        <w:rPr>
          <w:rFonts w:ascii="Verdana" w:hAnsi="Verdana" w:cs="Verdana"/>
          <w:i/>
          <w:kern w:val="2"/>
          <w:sz w:val="20"/>
          <w:szCs w:val="20"/>
          <w:lang w:eastAsia="zh-CN"/>
        </w:rPr>
        <w:t>PIANO NAZIONALE DI RIPRESA E RESILIENZA - MISSIONE 4: ISTRUZIONE E RICERCA</w:t>
      </w:r>
    </w:p>
    <w:p w14:paraId="67E0FBB4" w14:textId="77777777" w:rsidR="0022635A" w:rsidRPr="0022635A" w:rsidRDefault="0022635A" w:rsidP="0022635A">
      <w:pPr>
        <w:widowControl w:val="0"/>
        <w:shd w:val="clear" w:color="auto" w:fill="FFFFFF"/>
        <w:suppressAutoHyphens/>
        <w:jc w:val="both"/>
        <w:rPr>
          <w:rFonts w:ascii="Verdana" w:hAnsi="Verdana" w:cs="Verdana"/>
          <w:i/>
          <w:kern w:val="2"/>
          <w:sz w:val="20"/>
          <w:szCs w:val="20"/>
          <w:lang w:eastAsia="zh-CN"/>
        </w:rPr>
      </w:pPr>
      <w:r w:rsidRPr="0022635A">
        <w:rPr>
          <w:rFonts w:ascii="Verdana" w:hAnsi="Verdana" w:cs="Verdana"/>
          <w:i/>
          <w:kern w:val="2"/>
          <w:sz w:val="20"/>
          <w:szCs w:val="20"/>
          <w:lang w:eastAsia="zh-CN"/>
        </w:rPr>
        <w:t>Componente 1 – Potenziamento dell’offerta dei servizi di istruzione: dagli asili nido alle Università</w:t>
      </w:r>
    </w:p>
    <w:p w14:paraId="3D251A5B" w14:textId="77777777" w:rsidR="0022635A" w:rsidRPr="0022635A" w:rsidRDefault="0022635A" w:rsidP="0022635A">
      <w:pPr>
        <w:widowControl w:val="0"/>
        <w:shd w:val="clear" w:color="auto" w:fill="FFFFFF"/>
        <w:suppressAutoHyphens/>
        <w:jc w:val="both"/>
        <w:rPr>
          <w:rFonts w:ascii="Verdana" w:hAnsi="Verdana" w:cs="Verdana"/>
          <w:i/>
          <w:kern w:val="2"/>
          <w:sz w:val="20"/>
          <w:szCs w:val="20"/>
          <w:lang w:eastAsia="zh-CN"/>
        </w:rPr>
      </w:pPr>
      <w:r w:rsidRPr="0022635A">
        <w:rPr>
          <w:rFonts w:ascii="Verdana" w:hAnsi="Verdana" w:cs="Verdana"/>
          <w:i/>
          <w:kern w:val="2"/>
          <w:sz w:val="20"/>
          <w:szCs w:val="20"/>
          <w:lang w:eastAsia="zh-CN"/>
        </w:rPr>
        <w:t>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2 febbraio 2024, n. 19) CODICE PROGETTO: M4C1I1.4-2024-1322-P-51663</w:t>
      </w:r>
    </w:p>
    <w:p w14:paraId="5370F976" w14:textId="77777777" w:rsidR="0022635A" w:rsidRPr="0022635A" w:rsidRDefault="0022635A" w:rsidP="0022635A">
      <w:pPr>
        <w:widowControl w:val="0"/>
        <w:shd w:val="clear" w:color="auto" w:fill="FFFFFF"/>
        <w:suppressAutoHyphens/>
        <w:jc w:val="both"/>
        <w:rPr>
          <w:rFonts w:ascii="Verdana" w:hAnsi="Verdana" w:cs="Verdana"/>
          <w:i/>
          <w:kern w:val="2"/>
          <w:sz w:val="20"/>
          <w:szCs w:val="20"/>
          <w:lang w:eastAsia="zh-CN"/>
        </w:rPr>
      </w:pPr>
      <w:r w:rsidRPr="0022635A">
        <w:rPr>
          <w:rFonts w:ascii="Verdana" w:hAnsi="Verdana" w:cs="Verdana"/>
          <w:i/>
          <w:kern w:val="2"/>
          <w:sz w:val="20"/>
          <w:szCs w:val="20"/>
          <w:lang w:eastAsia="zh-CN"/>
        </w:rPr>
        <w:t>Titolo: “Orientati al successo formativo” - CUP: F74D21000770006</w:t>
      </w:r>
    </w:p>
    <w:p w14:paraId="300AC210" w14:textId="1D9DB447" w:rsidR="0095001F" w:rsidRDefault="0095001F" w:rsidP="0022635A">
      <w:pPr>
        <w:spacing w:line="293" w:lineRule="exact"/>
        <w:jc w:val="both"/>
        <w:rPr>
          <w:rFonts w:asciiTheme="minorHAnsi" w:hAnsiTheme="minorHAnsi" w:cstheme="minorHAnsi"/>
        </w:rPr>
      </w:pPr>
      <w:bookmarkStart w:id="0" w:name="_GoBack"/>
      <w:bookmarkEnd w:id="0"/>
    </w:p>
    <w:p w14:paraId="2B54AFEA" w14:textId="77777777" w:rsidR="002A014D" w:rsidRPr="00232F64" w:rsidRDefault="002A014D" w:rsidP="00015D2C">
      <w:pPr>
        <w:keepNext/>
        <w:keepLines/>
        <w:widowControl w:val="0"/>
        <w:jc w:val="center"/>
        <w:outlineLvl w:val="5"/>
        <w:rPr>
          <w:rFonts w:asciiTheme="minorHAnsi" w:eastAsia="Arial" w:hAnsiTheme="minorHAnsi" w:cstheme="minorHAnsi"/>
          <w:b/>
          <w:bCs/>
        </w:rPr>
      </w:pPr>
    </w:p>
    <w:p w14:paraId="550329A3" w14:textId="77777777"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56145D4" w14:textId="77777777" w:rsidR="00631A19" w:rsidRDefault="00631A19" w:rsidP="00631A19">
      <w:pPr>
        <w:keepNext/>
        <w:keepLines/>
        <w:widowControl w:val="0"/>
        <w:outlineLvl w:val="5"/>
        <w:rPr>
          <w:rFonts w:asciiTheme="minorHAnsi" w:eastAsia="Arial" w:hAnsiTheme="minorHAnsi"/>
          <w:b/>
          <w:bCs/>
          <w:sz w:val="22"/>
          <w:szCs w:val="22"/>
        </w:rPr>
      </w:pPr>
    </w:p>
    <w:p w14:paraId="2FC0BA45"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0FB6C468" w14:textId="77777777" w:rsidR="00631A19" w:rsidRDefault="00631A19" w:rsidP="00631A19">
      <w:pPr>
        <w:keepNext/>
        <w:keepLines/>
        <w:widowControl w:val="0"/>
        <w:outlineLvl w:val="5"/>
        <w:rPr>
          <w:rFonts w:asciiTheme="minorHAnsi" w:eastAsia="Arial" w:hAnsiTheme="minorHAnsi"/>
          <w:b/>
          <w:bCs/>
          <w:sz w:val="22"/>
          <w:szCs w:val="22"/>
        </w:rPr>
      </w:pPr>
    </w:p>
    <w:p w14:paraId="71998D5D"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2AD122D8" w14:textId="77777777" w:rsidR="00631A19" w:rsidRDefault="00631A19" w:rsidP="00631A19">
      <w:pPr>
        <w:keepNext/>
        <w:keepLines/>
        <w:widowControl w:val="0"/>
        <w:outlineLvl w:val="5"/>
        <w:rPr>
          <w:rFonts w:asciiTheme="minorHAnsi" w:eastAsia="Arial" w:hAnsiTheme="minorHAnsi"/>
          <w:b/>
          <w:bCs/>
          <w:sz w:val="22"/>
          <w:szCs w:val="22"/>
        </w:rPr>
      </w:pPr>
    </w:p>
    <w:p w14:paraId="1288795C" w14:textId="363F29DB" w:rsidR="00631A19" w:rsidRPr="00221FBD"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Individuato in qualità di </w:t>
      </w:r>
      <w:r w:rsidR="00221FBD">
        <w:rPr>
          <w:rFonts w:asciiTheme="minorHAnsi" w:eastAsia="Arial" w:hAnsiTheme="minorHAnsi"/>
          <w:b/>
          <w:bCs/>
          <w:sz w:val="22"/>
          <w:szCs w:val="22"/>
        </w:rPr>
        <w:t>personale ATA di supporto al progetto per il raggiungimento dei target e dei milestone assegnati</w:t>
      </w:r>
    </w:p>
    <w:p w14:paraId="18A469CF" w14:textId="77777777" w:rsidR="00631A19" w:rsidRDefault="00631A19" w:rsidP="00631A19">
      <w:pPr>
        <w:spacing w:before="120" w:after="120"/>
        <w:jc w:val="center"/>
        <w:outlineLvl w:val="0"/>
        <w:rPr>
          <w:rFonts w:cstheme="minorHAnsi"/>
          <w:b/>
        </w:rPr>
      </w:pPr>
      <w:r>
        <w:rPr>
          <w:rFonts w:cstheme="minorHAnsi"/>
          <w:b/>
        </w:rPr>
        <w:t>DICHIARA</w:t>
      </w:r>
    </w:p>
    <w:p w14:paraId="767BE431" w14:textId="77777777" w:rsidR="00631A19" w:rsidRDefault="00631A19" w:rsidP="00631A19">
      <w:pPr>
        <w:spacing w:before="120" w:after="120"/>
        <w:jc w:val="center"/>
        <w:outlineLvl w:val="0"/>
        <w:rPr>
          <w:rFonts w:cstheme="minorHAnsi"/>
          <w:b/>
          <w:sz w:val="22"/>
          <w:szCs w:val="22"/>
        </w:rPr>
      </w:pPr>
    </w:p>
    <w:p w14:paraId="09EE1C46" w14:textId="77777777" w:rsidR="00631A19" w:rsidRDefault="00631A19" w:rsidP="00631A19">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0EBF4F46" w14:textId="77777777" w:rsidR="00631A19" w:rsidRDefault="00631A19" w:rsidP="00631A19">
      <w:pPr>
        <w:spacing w:before="120" w:after="120"/>
        <w:jc w:val="both"/>
        <w:rPr>
          <w:rFonts w:cstheme="minorHAnsi"/>
          <w:b/>
        </w:rPr>
      </w:pPr>
    </w:p>
    <w:p w14:paraId="5C50D97D"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24B47EEE" w14:textId="77777777" w:rsidR="00631A19" w:rsidRDefault="00631A19" w:rsidP="00631A19">
      <w:pPr>
        <w:pStyle w:val="Paragrafoelenco"/>
        <w:spacing w:before="120" w:after="120"/>
        <w:ind w:left="720"/>
        <w:contextualSpacing/>
        <w:jc w:val="both"/>
        <w:rPr>
          <w:rFonts w:cstheme="minorHAnsi"/>
        </w:rPr>
      </w:pPr>
    </w:p>
    <w:p w14:paraId="3B76473A"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p>
    <w:p w14:paraId="439762F2"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21BBC6D1"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3BC6FECB"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5C29746E" w14:textId="77777777" w:rsidR="00631A19"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D649320" w14:textId="77777777" w:rsidR="00631A19" w:rsidRPr="0077799A" w:rsidRDefault="00631A19" w:rsidP="00631A19">
      <w:pPr>
        <w:pStyle w:val="Paragrafoelenco"/>
        <w:autoSpaceDE w:val="0"/>
        <w:autoSpaceDN w:val="0"/>
        <w:adjustRightInd w:val="0"/>
        <w:spacing w:before="120" w:after="120"/>
        <w:ind w:left="1068"/>
        <w:contextualSpacing/>
        <w:jc w:val="both"/>
        <w:rPr>
          <w:rFonts w:cstheme="minorHAnsi"/>
        </w:rPr>
      </w:pPr>
    </w:p>
    <w:p w14:paraId="566D136E" w14:textId="77777777" w:rsidR="00631A19" w:rsidRDefault="00631A19" w:rsidP="00631A19">
      <w:pPr>
        <w:pStyle w:val="Paragrafoelenco"/>
        <w:numPr>
          <w:ilvl w:val="0"/>
          <w:numId w:val="34"/>
        </w:numPr>
        <w:spacing w:after="120" w:line="276" w:lineRule="auto"/>
        <w:contextualSpacing/>
        <w:jc w:val="both"/>
        <w:rPr>
          <w:rFonts w:eastAsia="Calibri" w:cstheme="minorHAnsi"/>
        </w:rPr>
      </w:pPr>
      <w:r>
        <w:rPr>
          <w:rFonts w:eastAsia="Calibri" w:cstheme="minorHAnsi"/>
        </w:rPr>
        <w:lastRenderedPageBreak/>
        <w:t>che non sussistono diverse ragioni di opportunità che si frappongano al conferimento dell’incarico in questione;</w:t>
      </w:r>
    </w:p>
    <w:p w14:paraId="318F56E0" w14:textId="77777777" w:rsidR="00631A19" w:rsidRDefault="00631A19" w:rsidP="00631A19">
      <w:pPr>
        <w:pStyle w:val="Paragrafoelenco"/>
        <w:spacing w:after="120" w:line="276" w:lineRule="auto"/>
        <w:ind w:left="720"/>
        <w:contextualSpacing/>
        <w:jc w:val="both"/>
        <w:rPr>
          <w:rFonts w:eastAsia="Calibri" w:cstheme="minorHAnsi"/>
        </w:rPr>
      </w:pPr>
    </w:p>
    <w:p w14:paraId="6304A923" w14:textId="77777777" w:rsidR="00631A19" w:rsidRPr="00BA29C9" w:rsidRDefault="00631A19" w:rsidP="00631A19">
      <w:pPr>
        <w:pStyle w:val="Paragrafoelenco"/>
        <w:numPr>
          <w:ilvl w:val="0"/>
          <w:numId w:val="34"/>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14:paraId="11F3365D" w14:textId="1B0A1E2B" w:rsidR="00003C0D" w:rsidRDefault="00003C0D" w:rsidP="00631A19">
      <w:pPr>
        <w:rPr>
          <w:rFonts w:asciiTheme="minorHAnsi" w:eastAsia="Calibri" w:hAnsiTheme="minorHAnsi" w:cstheme="minorHAnsi"/>
          <w:lang w:eastAsia="en-US"/>
        </w:rPr>
      </w:pPr>
    </w:p>
    <w:p w14:paraId="74E47A88"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7C3DA1EC" w14:textId="77777777" w:rsidR="00631A19" w:rsidRDefault="00631A19" w:rsidP="00631A19">
      <w:pPr>
        <w:pStyle w:val="Paragrafoelenco"/>
        <w:spacing w:before="120" w:after="120"/>
        <w:ind w:left="720"/>
        <w:contextualSpacing/>
        <w:jc w:val="both"/>
        <w:rPr>
          <w:rFonts w:cstheme="minorHAnsi"/>
        </w:rPr>
      </w:pPr>
    </w:p>
    <w:p w14:paraId="6379D7F0"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545E001B" w14:textId="77777777" w:rsidR="00631A19" w:rsidRPr="00BA29C9" w:rsidRDefault="00631A19" w:rsidP="00631A19">
      <w:pPr>
        <w:pStyle w:val="Paragrafoelenco"/>
        <w:rPr>
          <w:rFonts w:cstheme="minorHAnsi"/>
        </w:rPr>
      </w:pPr>
    </w:p>
    <w:p w14:paraId="3536F78E" w14:textId="77777777" w:rsidR="00631A19" w:rsidRDefault="00631A19" w:rsidP="00631A19">
      <w:pPr>
        <w:pStyle w:val="Paragrafoelenco"/>
        <w:spacing w:before="120" w:after="120"/>
        <w:ind w:left="720"/>
        <w:contextualSpacing/>
        <w:jc w:val="both"/>
        <w:rPr>
          <w:rFonts w:cstheme="minorHAnsi"/>
        </w:rPr>
      </w:pPr>
    </w:p>
    <w:p w14:paraId="18C3E412"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114614" w14:textId="77777777" w:rsidR="00631A19" w:rsidRDefault="00631A19" w:rsidP="00631A19">
      <w:pPr>
        <w:rPr>
          <w:rFonts w:asciiTheme="minorHAnsi" w:eastAsiaTheme="minorEastAsia" w:hAnsiTheme="minorHAnsi" w:cstheme="minorBidi"/>
          <w:b/>
          <w:sz w:val="22"/>
          <w:szCs w:val="22"/>
        </w:rPr>
      </w:pPr>
    </w:p>
    <w:p w14:paraId="67BA484D" w14:textId="77777777" w:rsidR="00631A19" w:rsidRDefault="00631A19" w:rsidP="00631A19">
      <w:pPr>
        <w:contextualSpacing/>
        <w:rPr>
          <w:rFonts w:asciiTheme="minorHAnsi" w:hAnsiTheme="minorHAnsi" w:cstheme="minorHAnsi"/>
          <w:b/>
          <w:sz w:val="22"/>
          <w:szCs w:val="22"/>
        </w:rPr>
      </w:pPr>
    </w:p>
    <w:p w14:paraId="7074A669" w14:textId="77777777" w:rsidR="00631A19" w:rsidRDefault="00631A19" w:rsidP="00631A19">
      <w:pPr>
        <w:contextualSpacing/>
        <w:rPr>
          <w:rFonts w:asciiTheme="minorHAnsi" w:hAnsiTheme="minorHAnsi" w:cstheme="minorHAnsi"/>
          <w:sz w:val="22"/>
          <w:szCs w:val="22"/>
        </w:rPr>
      </w:pPr>
    </w:p>
    <w:p w14:paraId="4620EE53" w14:textId="77777777" w:rsidR="00631A19" w:rsidRDefault="00631A19" w:rsidP="00631A19">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7863BA72" w14:textId="77777777" w:rsidR="00631A19"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14:paraId="24F48E84" w14:textId="77777777" w:rsidR="00631A19" w:rsidRDefault="00631A19" w:rsidP="00631A19">
      <w:pPr>
        <w:tabs>
          <w:tab w:val="left" w:pos="6585"/>
        </w:tabs>
        <w:rPr>
          <w:rFonts w:asciiTheme="minorHAnsi" w:eastAsia="Calibri" w:hAnsiTheme="minorHAnsi" w:cstheme="minorHAnsi"/>
          <w:sz w:val="22"/>
          <w:szCs w:val="22"/>
          <w:lang w:eastAsia="en-US"/>
        </w:rPr>
      </w:pPr>
    </w:p>
    <w:p w14:paraId="550C3565" w14:textId="77777777" w:rsidR="00631A19" w:rsidRPr="00120828"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14:paraId="2E151E3B" w14:textId="77777777" w:rsidR="00631A19" w:rsidRPr="00232F64" w:rsidRDefault="00631A19" w:rsidP="00631A19">
      <w:pPr>
        <w:rPr>
          <w:rFonts w:asciiTheme="minorHAnsi" w:eastAsia="Calibri" w:hAnsiTheme="minorHAnsi" w:cstheme="minorHAnsi"/>
          <w:lang w:eastAsia="en-US"/>
        </w:rPr>
      </w:pPr>
    </w:p>
    <w:sectPr w:rsidR="00631A19" w:rsidRPr="00232F64" w:rsidSect="00517BFB">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85B44" w14:textId="77777777" w:rsidR="00517BFB" w:rsidRDefault="00517BFB">
      <w:r>
        <w:separator/>
      </w:r>
    </w:p>
  </w:endnote>
  <w:endnote w:type="continuationSeparator" w:id="0">
    <w:p w14:paraId="31252D17" w14:textId="77777777" w:rsidR="00517BFB" w:rsidRDefault="0051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D7B61" w14:textId="77777777" w:rsidR="00517BFB" w:rsidRDefault="00517BFB">
      <w:r>
        <w:separator/>
      </w:r>
    </w:p>
  </w:footnote>
  <w:footnote w:type="continuationSeparator" w:id="0">
    <w:p w14:paraId="09D41794" w14:textId="77777777" w:rsidR="00517BFB" w:rsidRDefault="00517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0"/>
  </w:num>
  <w:num w:numId="8">
    <w:abstractNumId w:val="25"/>
  </w:num>
  <w:num w:numId="9">
    <w:abstractNumId w:val="15"/>
  </w:num>
  <w:num w:numId="10">
    <w:abstractNumId w:val="34"/>
  </w:num>
  <w:num w:numId="11">
    <w:abstractNumId w:val="23"/>
  </w:num>
  <w:num w:numId="12">
    <w:abstractNumId w:val="7"/>
  </w:num>
  <w:num w:numId="13">
    <w:abstractNumId w:val="8"/>
  </w:num>
  <w:num w:numId="14">
    <w:abstractNumId w:val="5"/>
  </w:num>
  <w:num w:numId="15">
    <w:abstractNumId w:val="19"/>
  </w:num>
  <w:num w:numId="16">
    <w:abstractNumId w:val="33"/>
  </w:num>
  <w:num w:numId="17">
    <w:abstractNumId w:val="9"/>
  </w:num>
  <w:num w:numId="18">
    <w:abstractNumId w:val="24"/>
  </w:num>
  <w:num w:numId="19">
    <w:abstractNumId w:val="3"/>
  </w:num>
  <w:num w:numId="20">
    <w:abstractNumId w:val="4"/>
  </w:num>
  <w:num w:numId="21">
    <w:abstractNumId w:val="17"/>
  </w:num>
  <w:num w:numId="22">
    <w:abstractNumId w:val="18"/>
  </w:num>
  <w:num w:numId="23">
    <w:abstractNumId w:val="20"/>
  </w:num>
  <w:num w:numId="24">
    <w:abstractNumId w:val="29"/>
  </w:num>
  <w:num w:numId="25">
    <w:abstractNumId w:val="11"/>
  </w:num>
  <w:num w:numId="26">
    <w:abstractNumId w:val="30"/>
  </w:num>
  <w:num w:numId="27">
    <w:abstractNumId w:val="28"/>
  </w:num>
  <w:num w:numId="28">
    <w:abstractNumId w:val="31"/>
  </w:num>
  <w:num w:numId="29">
    <w:abstractNumId w:val="12"/>
  </w:num>
  <w:num w:numId="30">
    <w:abstractNumId w:val="27"/>
  </w:num>
  <w:num w:numId="31">
    <w:abstractNumId w:val="13"/>
  </w:num>
  <w:num w:numId="32">
    <w:abstractNumId w:val="14"/>
  </w:num>
  <w:num w:numId="33">
    <w:abstractNumId w:val="3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3C0D"/>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2E78"/>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0CC7"/>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07A8"/>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1FBD"/>
    <w:rsid w:val="00222A56"/>
    <w:rsid w:val="002247FE"/>
    <w:rsid w:val="00225146"/>
    <w:rsid w:val="0022635A"/>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17BFB"/>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38D9"/>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001F"/>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010"/>
    <w:rsid w:val="00FC095E"/>
    <w:rsid w:val="00FC0B3D"/>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53AD3-4192-45FF-B518-376092991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460</Words>
  <Characters>3215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Francesca Di Mucci</cp:lastModifiedBy>
  <cp:revision>5</cp:revision>
  <cp:lastPrinted>2020-02-24T13:03:00Z</cp:lastPrinted>
  <dcterms:created xsi:type="dcterms:W3CDTF">2024-02-11T11:14:00Z</dcterms:created>
  <dcterms:modified xsi:type="dcterms:W3CDTF">2025-02-11T14:06:00Z</dcterms:modified>
</cp:coreProperties>
</file>