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9FCF" w14:textId="2BBB45EF" w:rsidR="00DD1F91" w:rsidRDefault="002D473A" w:rsidP="00010D23">
      <w:pPr>
        <w:ind w:left="-426" w:right="-14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anchor distT="0" distB="0" distL="114300" distR="114300" simplePos="0" relativeHeight="251661312" behindDoc="1" locked="0" layoutInCell="1" allowOverlap="1" wp14:anchorId="5F5EEA6A" wp14:editId="45FBC880">
            <wp:simplePos x="0" y="0"/>
            <wp:positionH relativeFrom="column">
              <wp:posOffset>-271780</wp:posOffset>
            </wp:positionH>
            <wp:positionV relativeFrom="paragraph">
              <wp:posOffset>116840</wp:posOffset>
            </wp:positionV>
            <wp:extent cx="6732270" cy="1097280"/>
            <wp:effectExtent l="0" t="0" r="0" b="7620"/>
            <wp:wrapTight wrapText="bothSides">
              <wp:wrapPolygon edited="0">
                <wp:start x="0" y="0"/>
                <wp:lineTo x="0" y="21375"/>
                <wp:lineTo x="21514" y="21375"/>
                <wp:lineTo x="21514" y="0"/>
                <wp:lineTo x="0" y="0"/>
              </wp:wrapPolygon>
            </wp:wrapTight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27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3510A" w14:textId="0E38DED1" w:rsidR="00132A4F" w:rsidRDefault="00DD1F91" w:rsidP="00132A4F">
      <w:pPr>
        <w:pStyle w:val="Default"/>
        <w:jc w:val="both"/>
        <w:rPr>
          <w:rFonts w:cs="Arial"/>
          <w:sz w:val="16"/>
          <w:szCs w:val="16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1EE893BF" w14:textId="16B3E3DA" w:rsidR="00132A4F" w:rsidRPr="0098649B" w:rsidRDefault="00132A4F" w:rsidP="00132A4F">
      <w:pPr>
        <w:jc w:val="center"/>
        <w:rPr>
          <w:rFonts w:cs="Arial"/>
          <w:sz w:val="16"/>
          <w:szCs w:val="16"/>
          <w:lang w:eastAsia="ar-S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EBB826" wp14:editId="371AB58E">
            <wp:simplePos x="0" y="0"/>
            <wp:positionH relativeFrom="column">
              <wp:posOffset>5657850</wp:posOffset>
            </wp:positionH>
            <wp:positionV relativeFrom="paragraph">
              <wp:posOffset>-191770</wp:posOffset>
            </wp:positionV>
            <wp:extent cx="688975" cy="1158240"/>
            <wp:effectExtent l="0" t="0" r="0" b="3810"/>
            <wp:wrapThrough wrapText="bothSides">
              <wp:wrapPolygon edited="0">
                <wp:start x="0" y="0"/>
                <wp:lineTo x="0" y="21316"/>
                <wp:lineTo x="20903" y="21316"/>
                <wp:lineTo x="20903" y="0"/>
                <wp:lineTo x="0" y="0"/>
              </wp:wrapPolygon>
            </wp:wrapThrough>
            <wp:docPr id="3" name="Immagine 3" descr="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20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49B">
        <w:rPr>
          <w:rFonts w:cs="Arial"/>
          <w:sz w:val="16"/>
          <w:szCs w:val="16"/>
        </w:rPr>
        <w:t>ISTITUTO COMPRENSIVO STATALE – CARRARESE EUGANEO</w:t>
      </w:r>
    </w:p>
    <w:p w14:paraId="5B78D92E" w14:textId="77777777" w:rsidR="00132A4F" w:rsidRPr="0098649B" w:rsidRDefault="00760347" w:rsidP="00132A4F">
      <w:pPr>
        <w:jc w:val="center"/>
        <w:rPr>
          <w:rFonts w:cs="Arial"/>
          <w:sz w:val="16"/>
          <w:szCs w:val="16"/>
        </w:rPr>
      </w:pPr>
      <w:r>
        <w:rPr>
          <w:rFonts w:cs="Calibri"/>
          <w:sz w:val="24"/>
          <w:szCs w:val="24"/>
          <w:lang w:eastAsia="ar-SA"/>
        </w:rPr>
        <w:pict w14:anchorId="340480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5pt;margin-top:-.55pt;width:50.55pt;height:53.95pt;z-index:251659264;mso-wrap-distance-left:9.05pt;mso-wrap-distance-right:9.05pt" filled="t">
            <v:fill opacity="0" color2="black"/>
            <v:imagedata r:id="rId11" o:title=""/>
          </v:shape>
          <o:OLEObject Type="Embed" ProgID="Word.Picture.8" ShapeID="_x0000_s1026" DrawAspect="Content" ObjectID="_1795855232" r:id="rId12"/>
        </w:pict>
      </w:r>
      <w:r w:rsidR="00132A4F" w:rsidRPr="0098649B">
        <w:rPr>
          <w:rFonts w:cs="Arial"/>
          <w:sz w:val="16"/>
          <w:szCs w:val="16"/>
        </w:rPr>
        <w:t>Via Roma, 69 35020 DUE CARRARE - PD -Tel. 049/525451</w:t>
      </w:r>
    </w:p>
    <w:p w14:paraId="4630AEE6" w14:textId="77777777" w:rsidR="00132A4F" w:rsidRPr="0098649B" w:rsidRDefault="00760347" w:rsidP="00132A4F">
      <w:pPr>
        <w:jc w:val="center"/>
        <w:rPr>
          <w:rFonts w:cs="Arial"/>
          <w:sz w:val="16"/>
          <w:szCs w:val="16"/>
        </w:rPr>
      </w:pPr>
      <w:hyperlink r:id="rId13" w:history="1">
        <w:r w:rsidR="00132A4F" w:rsidRPr="0098649B">
          <w:rPr>
            <w:rFonts w:cs="Arial"/>
            <w:color w:val="0000FF"/>
            <w:sz w:val="16"/>
            <w:szCs w:val="16"/>
            <w:u w:val="single"/>
          </w:rPr>
          <w:t>http://www.iccarrareseeuganeo.edu.it</w:t>
        </w:r>
      </w:hyperlink>
    </w:p>
    <w:p w14:paraId="54B28AB1" w14:textId="77777777" w:rsidR="00132A4F" w:rsidRPr="0098649B" w:rsidRDefault="00132A4F" w:rsidP="00132A4F">
      <w:pPr>
        <w:jc w:val="center"/>
        <w:rPr>
          <w:rFonts w:cs="Arial"/>
          <w:sz w:val="16"/>
          <w:szCs w:val="16"/>
        </w:rPr>
      </w:pPr>
      <w:r w:rsidRPr="0098649B">
        <w:rPr>
          <w:rFonts w:cs="Arial"/>
          <w:sz w:val="16"/>
          <w:szCs w:val="16"/>
        </w:rPr>
        <w:t xml:space="preserve">e-mail: </w:t>
      </w:r>
      <w:hyperlink r:id="rId14" w:history="1">
        <w:r w:rsidRPr="0098649B">
          <w:rPr>
            <w:rFonts w:cs="Arial"/>
            <w:color w:val="0000FF"/>
            <w:sz w:val="16"/>
            <w:szCs w:val="16"/>
            <w:u w:val="single"/>
          </w:rPr>
          <w:t>pdic853006@istruzione.it</w:t>
        </w:r>
      </w:hyperlink>
      <w:r w:rsidRPr="0098649B">
        <w:rPr>
          <w:rFonts w:cs="Arial"/>
          <w:sz w:val="16"/>
          <w:szCs w:val="16"/>
        </w:rPr>
        <w:t xml:space="preserve"> – C.F. 80016220289</w:t>
      </w:r>
    </w:p>
    <w:p w14:paraId="607F79AC" w14:textId="1AC48A16" w:rsidR="00132A4F" w:rsidRDefault="00132A4F" w:rsidP="00132A4F">
      <w:pPr>
        <w:jc w:val="center"/>
        <w:rPr>
          <w:rFonts w:cs="Arial"/>
          <w:noProof/>
          <w:sz w:val="16"/>
          <w:szCs w:val="16"/>
        </w:rPr>
      </w:pPr>
    </w:p>
    <w:p w14:paraId="00F2346E" w14:textId="77777777" w:rsidR="005B4D50" w:rsidRPr="0098649B" w:rsidRDefault="005B4D50" w:rsidP="00132A4F">
      <w:pPr>
        <w:jc w:val="center"/>
        <w:rPr>
          <w:rFonts w:cs="Arial"/>
          <w:sz w:val="16"/>
          <w:szCs w:val="16"/>
        </w:rPr>
      </w:pPr>
    </w:p>
    <w:p w14:paraId="7E81C3D2" w14:textId="77777777" w:rsidR="00884048" w:rsidRDefault="00884048" w:rsidP="00884048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iCs/>
          <w:sz w:val="24"/>
          <w:szCs w:val="24"/>
          <w:lang w:eastAsia="en-US"/>
        </w:rPr>
      </w:pPr>
    </w:p>
    <w:p w14:paraId="3ACE79C6" w14:textId="77777777" w:rsidR="005B4D50" w:rsidRDefault="004E5586" w:rsidP="004E5586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jc w:val="right"/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724A45">
        <w:rPr>
          <w:rFonts w:asciiTheme="minorHAnsi" w:eastAsia="Arial" w:hAnsiTheme="minorHAnsi" w:cs="Arial"/>
          <w:bCs/>
          <w:iCs/>
          <w:noProof/>
          <w:sz w:val="22"/>
          <w:szCs w:val="22"/>
          <w:lang w:eastAsia="en-US"/>
        </w:rPr>
        <w:t xml:space="preserve"> </w:t>
      </w:r>
      <w:r w:rsidRPr="00724A45">
        <w:rPr>
          <w:rFonts w:ascii="Calibri" w:eastAsia="Calibri" w:hAnsi="Calibri" w:cs="Calibri"/>
          <w:bCs/>
          <w:iCs/>
          <w:sz w:val="24"/>
          <w:szCs w:val="24"/>
          <w:lang w:eastAsia="en-US"/>
        </w:rPr>
        <w:t xml:space="preserve">    </w:t>
      </w:r>
      <w:r w:rsidR="005B4D50"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 w:rsidR="005B4D50"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 w:rsidR="005B4D50"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 w:rsidR="005B4D50"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</w:p>
    <w:p w14:paraId="265E789A" w14:textId="1E2282F0" w:rsidR="004E5586" w:rsidRPr="00ED783C" w:rsidRDefault="004E5586" w:rsidP="004E5586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jc w:val="right"/>
        <w:rPr>
          <w:rFonts w:ascii="Verdana" w:eastAsia="Calibri" w:hAnsi="Verdana" w:cs="Calibri"/>
          <w:bCs/>
          <w:iCs/>
          <w:sz w:val="22"/>
          <w:szCs w:val="22"/>
          <w:lang w:eastAsia="en-US"/>
        </w:rPr>
      </w:pPr>
      <w:r w:rsidRPr="00724A45">
        <w:rPr>
          <w:rFonts w:ascii="Calibri" w:eastAsia="Calibri" w:hAnsi="Calibri" w:cs="Calibri"/>
          <w:bCs/>
          <w:iCs/>
          <w:sz w:val="24"/>
          <w:szCs w:val="24"/>
          <w:lang w:eastAsia="en-US"/>
        </w:rPr>
        <w:t xml:space="preserve">  </w:t>
      </w:r>
      <w:r w:rsidRPr="00ED783C">
        <w:rPr>
          <w:rFonts w:ascii="Verdana" w:eastAsia="Calibri" w:hAnsi="Verdana" w:cs="Calibri"/>
          <w:bCs/>
          <w:iCs/>
          <w:sz w:val="22"/>
          <w:szCs w:val="22"/>
          <w:lang w:eastAsia="en-US"/>
        </w:rPr>
        <w:t>Al Sito Web dell’IC Carrarese euganeo</w:t>
      </w:r>
    </w:p>
    <w:p w14:paraId="0AAB22EB" w14:textId="1B137B82" w:rsidR="004E5586" w:rsidRPr="00ED783C" w:rsidRDefault="004E5586" w:rsidP="004E5586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jc w:val="right"/>
        <w:rPr>
          <w:rFonts w:ascii="Verdana" w:eastAsia="Calibri" w:hAnsi="Verdana" w:cs="Calibri"/>
          <w:bCs/>
          <w:iCs/>
          <w:sz w:val="22"/>
          <w:szCs w:val="22"/>
          <w:lang w:eastAsia="en-US"/>
        </w:rPr>
      </w:pPr>
      <w:r w:rsidRPr="00ED783C">
        <w:rPr>
          <w:rFonts w:ascii="Verdana" w:eastAsia="Calibri" w:hAnsi="Verdana" w:cs="Calibri"/>
          <w:bCs/>
          <w:iCs/>
          <w:sz w:val="22"/>
          <w:szCs w:val="22"/>
          <w:lang w:eastAsia="en-US"/>
        </w:rPr>
        <w:t>All’albo di istituto</w:t>
      </w:r>
    </w:p>
    <w:p w14:paraId="094AF130" w14:textId="25FDB19B" w:rsidR="004E5586" w:rsidRPr="00ED783C" w:rsidRDefault="004E5586" w:rsidP="004E5586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jc w:val="right"/>
        <w:rPr>
          <w:rFonts w:ascii="Verdana" w:eastAsia="Calibri" w:hAnsi="Verdana" w:cs="Calibri"/>
          <w:bCs/>
          <w:iCs/>
          <w:sz w:val="22"/>
          <w:szCs w:val="22"/>
          <w:lang w:eastAsia="en-US"/>
        </w:rPr>
      </w:pPr>
      <w:r w:rsidRPr="00ED783C">
        <w:rPr>
          <w:rFonts w:ascii="Verdana" w:eastAsia="Calibri" w:hAnsi="Verdana" w:cs="Calibri"/>
          <w:bCs/>
          <w:iCs/>
          <w:sz w:val="22"/>
          <w:szCs w:val="22"/>
          <w:lang w:eastAsia="en-US"/>
        </w:rPr>
        <w:t>Amministrazione trasparente</w:t>
      </w:r>
    </w:p>
    <w:p w14:paraId="6F1949C4" w14:textId="77777777" w:rsidR="00D520C9" w:rsidRPr="00D520C9" w:rsidRDefault="00D520C9" w:rsidP="00D520C9">
      <w:pPr>
        <w:widowControl w:val="0"/>
        <w:tabs>
          <w:tab w:val="left" w:pos="3045"/>
        </w:tabs>
        <w:adjustRightInd w:val="0"/>
        <w:spacing w:line="360" w:lineRule="atLeast"/>
        <w:jc w:val="both"/>
        <w:textAlignment w:val="baseline"/>
        <w:rPr>
          <w:rFonts w:ascii="Arial" w:eastAsia="Arial" w:hAnsi="Arial" w:cs="Arial"/>
          <w:b/>
          <w:sz w:val="24"/>
          <w:szCs w:val="24"/>
        </w:rPr>
      </w:pPr>
      <w:r w:rsidRPr="00D520C9">
        <w:rPr>
          <w:rFonts w:ascii="Arial" w:eastAsia="Arial" w:hAnsi="Arial" w:cs="Arial"/>
          <w:b/>
          <w:sz w:val="24"/>
          <w:szCs w:val="24"/>
        </w:rPr>
        <w:t>Avviso Pubblico per la selezione di ESPERTO e TUTOR – Personale DOCENTE INTERNO da impiegare nella progettazione e realizzazione di “Percorsi di potenziamento delle competenze di base, di motivazione e accompagnamento”, “Percorsi formativi e laboratoriali co-curricolari” relativo alla Componente 1 – Potenziamento dell’offerta dei servizi di istruzione: dagli asili nido alle Università.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</w:p>
    <w:p w14:paraId="382FE501" w14:textId="77777777" w:rsidR="00D520C9" w:rsidRPr="00D520C9" w:rsidRDefault="00D520C9" w:rsidP="00D520C9">
      <w:pPr>
        <w:widowControl w:val="0"/>
        <w:adjustRightInd w:val="0"/>
        <w:spacing w:line="360" w:lineRule="atLeast"/>
        <w:jc w:val="both"/>
        <w:textAlignment w:val="baseline"/>
        <w:rPr>
          <w:rFonts w:ascii="Arial" w:eastAsia="Arial" w:hAnsi="Arial" w:cs="Arial"/>
          <w:b/>
          <w:bCs/>
          <w:iCs/>
          <w:sz w:val="24"/>
          <w:szCs w:val="24"/>
        </w:rPr>
      </w:pPr>
      <w:r w:rsidRPr="00D520C9">
        <w:rPr>
          <w:rFonts w:ascii="Arial" w:eastAsia="Arial" w:hAnsi="Arial" w:cs="Arial"/>
          <w:b/>
          <w:bCs/>
          <w:iCs/>
          <w:sz w:val="24"/>
          <w:szCs w:val="24"/>
        </w:rPr>
        <w:t>Titolo del progetto: “Scopri il tuo potenziale, costruisci il tuo futuro”</w:t>
      </w:r>
    </w:p>
    <w:p w14:paraId="20713A7F" w14:textId="77777777" w:rsidR="00D520C9" w:rsidRPr="00D520C9" w:rsidRDefault="00D520C9" w:rsidP="00D520C9">
      <w:pPr>
        <w:widowControl w:val="0"/>
        <w:adjustRightInd w:val="0"/>
        <w:spacing w:line="360" w:lineRule="atLeast"/>
        <w:jc w:val="both"/>
        <w:textAlignment w:val="baseline"/>
        <w:rPr>
          <w:rFonts w:ascii="Arial" w:eastAsia="Arial" w:hAnsi="Arial" w:cs="Arial"/>
          <w:b/>
          <w:bCs/>
          <w:iCs/>
          <w:sz w:val="24"/>
          <w:szCs w:val="24"/>
        </w:rPr>
      </w:pPr>
      <w:r w:rsidRPr="00D520C9">
        <w:rPr>
          <w:rFonts w:ascii="Arial" w:eastAsia="Arial" w:hAnsi="Arial" w:cs="Arial"/>
          <w:b/>
          <w:bCs/>
          <w:iCs/>
          <w:sz w:val="24"/>
          <w:szCs w:val="24"/>
        </w:rPr>
        <w:t>Codice avviso:</w:t>
      </w:r>
      <w:r w:rsidRPr="00D520C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D520C9">
        <w:rPr>
          <w:rFonts w:ascii="Arial" w:eastAsia="Arial" w:hAnsi="Arial" w:cs="Arial"/>
          <w:b/>
          <w:bCs/>
          <w:iCs/>
          <w:sz w:val="24"/>
          <w:szCs w:val="24"/>
        </w:rPr>
        <w:t>M4C1I1.4-2024-1322</w:t>
      </w:r>
    </w:p>
    <w:p w14:paraId="32DDD987" w14:textId="77777777" w:rsidR="00D520C9" w:rsidRPr="00D520C9" w:rsidRDefault="00D520C9" w:rsidP="00D520C9">
      <w:pPr>
        <w:widowControl w:val="0"/>
        <w:adjustRightInd w:val="0"/>
        <w:spacing w:line="360" w:lineRule="atLeast"/>
        <w:jc w:val="both"/>
        <w:textAlignment w:val="baseline"/>
        <w:rPr>
          <w:rFonts w:ascii="Arial" w:eastAsia="Arial" w:hAnsi="Arial" w:cs="Arial"/>
          <w:b/>
          <w:bCs/>
          <w:sz w:val="24"/>
          <w:szCs w:val="24"/>
        </w:rPr>
      </w:pPr>
      <w:r w:rsidRPr="00D520C9">
        <w:rPr>
          <w:rFonts w:ascii="Arial" w:eastAsia="Arial" w:hAnsi="Arial" w:cs="Arial"/>
          <w:b/>
          <w:bCs/>
          <w:iCs/>
          <w:sz w:val="24"/>
          <w:szCs w:val="24"/>
        </w:rPr>
        <w:t>CUP:</w:t>
      </w:r>
      <w:r w:rsidRPr="00D520C9">
        <w:rPr>
          <w:rFonts w:ascii="Arial" w:eastAsia="Arial" w:hAnsi="Arial" w:cs="Arial"/>
          <w:b/>
          <w:bCs/>
          <w:sz w:val="24"/>
          <w:szCs w:val="24"/>
        </w:rPr>
        <w:t xml:space="preserve"> J14D21000730006</w:t>
      </w:r>
    </w:p>
    <w:p w14:paraId="7DA6AAC1" w14:textId="756298CB" w:rsidR="00D520C9" w:rsidRPr="0007622B" w:rsidRDefault="0007622B" w:rsidP="00D520C9">
      <w:pPr>
        <w:widowControl w:val="0"/>
        <w:adjustRightInd w:val="0"/>
        <w:spacing w:before="120" w:after="120" w:line="276" w:lineRule="auto"/>
        <w:ind w:right="30"/>
        <w:jc w:val="center"/>
        <w:textAlignment w:val="baseline"/>
        <w:rPr>
          <w:rFonts w:ascii="Calibri" w:eastAsia="Calibri" w:hAnsi="Calibri" w:cs="Calibri"/>
          <w:b/>
          <w:sz w:val="28"/>
          <w:szCs w:val="28"/>
        </w:rPr>
      </w:pPr>
      <w:r w:rsidRPr="0007622B">
        <w:rPr>
          <w:rFonts w:ascii="Calibri" w:eastAsia="Calibri" w:hAnsi="Calibri" w:cs="Calibri"/>
          <w:b/>
          <w:sz w:val="28"/>
          <w:szCs w:val="28"/>
        </w:rPr>
        <w:t>ALLEGATO “B</w:t>
      </w:r>
      <w:r w:rsidR="00D520C9" w:rsidRPr="0007622B">
        <w:rPr>
          <w:rFonts w:ascii="Calibri" w:eastAsia="Calibri" w:hAnsi="Calibri" w:cs="Calibri"/>
          <w:b/>
          <w:sz w:val="28"/>
          <w:szCs w:val="28"/>
        </w:rPr>
        <w:t>”</w:t>
      </w:r>
    </w:p>
    <w:p w14:paraId="49018D05" w14:textId="77777777" w:rsidR="0007622B" w:rsidRPr="0007622B" w:rsidRDefault="0007622B" w:rsidP="0007622B">
      <w:pPr>
        <w:widowControl w:val="0"/>
        <w:adjustRightInd w:val="0"/>
        <w:spacing w:before="144" w:after="144" w:line="276" w:lineRule="auto"/>
        <w:jc w:val="center"/>
        <w:textAlignment w:val="baseline"/>
        <w:rPr>
          <w:rFonts w:ascii="Arial" w:eastAsia="Arial" w:hAnsi="Arial" w:cs="Arial"/>
          <w:b/>
          <w:i/>
          <w:sz w:val="28"/>
          <w:szCs w:val="28"/>
        </w:rPr>
      </w:pPr>
      <w:r w:rsidRPr="0007622B">
        <w:rPr>
          <w:rFonts w:ascii="Calibri" w:eastAsia="Calibri" w:hAnsi="Calibri" w:cs="Calibri"/>
          <w:b/>
          <w:sz w:val="28"/>
          <w:szCs w:val="28"/>
        </w:rPr>
        <w:t>DICHIARAZIONE TITOLI</w:t>
      </w:r>
    </w:p>
    <w:p w14:paraId="3FEC9C47" w14:textId="77777777" w:rsidR="0007622B" w:rsidRPr="0007622B" w:rsidRDefault="0007622B" w:rsidP="0007622B">
      <w:pPr>
        <w:widowControl w:val="0"/>
        <w:adjustRightInd w:val="0"/>
        <w:spacing w:line="360" w:lineRule="atLeast"/>
        <w:jc w:val="both"/>
        <w:textAlignment w:val="baseline"/>
        <w:rPr>
          <w:rFonts w:ascii="Arial" w:eastAsia="Arial" w:hAnsi="Arial" w:cs="Arial"/>
        </w:rPr>
      </w:pPr>
      <w:r w:rsidRPr="0007622B">
        <w:rPr>
          <w:rFonts w:ascii="Arial" w:eastAsia="Arial" w:hAnsi="Arial" w:cs="Arial"/>
        </w:rPr>
        <w:t>La/il sottoscritta/o….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 Inoltre, consapevole delle sanzioni penali previste per il caso di falsità in atti e dichiarazioni mendaci, così come stabilito dall'art.76 del D.P.R. 445 del 28/12/2000 e della conseguente possibile decadenza dai benefici conseguenti al provvedimento eventualmente emanato sulla base della dichiarazione non veritiera</w:t>
      </w:r>
    </w:p>
    <w:p w14:paraId="33B51772" w14:textId="77777777" w:rsidR="0007622B" w:rsidRPr="0007622B" w:rsidRDefault="0007622B" w:rsidP="0007622B">
      <w:pPr>
        <w:widowControl w:val="0"/>
        <w:adjustRightInd w:val="0"/>
        <w:spacing w:line="360" w:lineRule="atLeast"/>
        <w:jc w:val="center"/>
        <w:textAlignment w:val="baseline"/>
        <w:rPr>
          <w:rFonts w:ascii="Arial" w:eastAsia="Arial" w:hAnsi="Arial" w:cs="Arial"/>
        </w:rPr>
      </w:pPr>
      <w:r w:rsidRPr="0007622B">
        <w:rPr>
          <w:rFonts w:ascii="Arial" w:eastAsia="Arial" w:hAnsi="Arial" w:cs="Arial"/>
        </w:rPr>
        <w:t>DICHIARO</w:t>
      </w:r>
    </w:p>
    <w:p w14:paraId="5A44352A" w14:textId="77777777" w:rsidR="0007622B" w:rsidRPr="0007622B" w:rsidRDefault="0007622B" w:rsidP="0007622B">
      <w:pPr>
        <w:widowControl w:val="0"/>
        <w:adjustRightInd w:val="0"/>
        <w:spacing w:line="360" w:lineRule="atLeast"/>
        <w:jc w:val="both"/>
        <w:textAlignment w:val="baseline"/>
        <w:rPr>
          <w:rFonts w:ascii="Arial" w:eastAsia="Arial" w:hAnsi="Arial" w:cs="Arial"/>
        </w:rPr>
      </w:pPr>
      <w:r w:rsidRPr="0007622B">
        <w:rPr>
          <w:rFonts w:ascii="Arial" w:eastAsia="Arial" w:hAnsi="Arial" w:cs="Arial"/>
        </w:rPr>
        <w:t>che tutte le informazioni contenute nel curriculum vitae personale, corrispondono al vero.</w:t>
      </w:r>
    </w:p>
    <w:p w14:paraId="05B86E31" w14:textId="77777777" w:rsidR="0007622B" w:rsidRPr="0007622B" w:rsidRDefault="0007622B" w:rsidP="0007622B">
      <w:pPr>
        <w:widowControl w:val="0"/>
        <w:adjustRightInd w:val="0"/>
        <w:spacing w:line="253" w:lineRule="auto"/>
        <w:jc w:val="both"/>
        <w:textAlignment w:val="baseline"/>
        <w:rPr>
          <w:rFonts w:ascii="Arial" w:eastAsia="Arial" w:hAnsi="Arial" w:cs="Arial"/>
        </w:rPr>
      </w:pPr>
    </w:p>
    <w:p w14:paraId="0F6810CA" w14:textId="77777777" w:rsidR="0007622B" w:rsidRPr="0007622B" w:rsidRDefault="0007622B" w:rsidP="0007622B">
      <w:pPr>
        <w:widowControl w:val="0"/>
        <w:adjustRightInd w:val="0"/>
        <w:spacing w:line="360" w:lineRule="atLeast"/>
        <w:ind w:left="480"/>
        <w:jc w:val="both"/>
        <w:textAlignment w:val="baseline"/>
        <w:rPr>
          <w:rFonts w:ascii="Arial" w:eastAsia="Arial" w:hAnsi="Arial" w:cs="Arial"/>
        </w:rPr>
      </w:pPr>
      <w:r w:rsidRPr="0007622B">
        <w:rPr>
          <w:rFonts w:ascii="Arial" w:eastAsia="Arial" w:hAnsi="Arial" w:cs="Arial"/>
        </w:rPr>
        <w:t xml:space="preserve">Luogo e data__________________      </w:t>
      </w:r>
      <w:r w:rsidRPr="0007622B">
        <w:rPr>
          <w:rFonts w:ascii="Arial" w:eastAsia="Arial" w:hAnsi="Arial" w:cs="Arial"/>
        </w:rPr>
        <w:tab/>
      </w:r>
      <w:r w:rsidRPr="0007622B">
        <w:rPr>
          <w:rFonts w:ascii="Arial" w:eastAsia="Arial" w:hAnsi="Arial" w:cs="Arial"/>
        </w:rPr>
        <w:tab/>
      </w:r>
      <w:r w:rsidRPr="0007622B">
        <w:rPr>
          <w:rFonts w:ascii="Arial" w:eastAsia="Arial" w:hAnsi="Arial" w:cs="Arial"/>
        </w:rPr>
        <w:tab/>
      </w:r>
      <w:r w:rsidRPr="0007622B">
        <w:rPr>
          <w:rFonts w:ascii="Arial" w:eastAsia="Arial" w:hAnsi="Arial" w:cs="Arial"/>
        </w:rPr>
        <w:tab/>
      </w:r>
      <w:r w:rsidRPr="0007622B">
        <w:rPr>
          <w:rFonts w:ascii="Arial" w:eastAsia="Arial" w:hAnsi="Arial" w:cs="Arial"/>
        </w:rPr>
        <w:tab/>
      </w:r>
      <w:r w:rsidRPr="0007622B">
        <w:rPr>
          <w:rFonts w:ascii="Arial" w:eastAsia="Arial" w:hAnsi="Arial" w:cs="Arial"/>
        </w:rPr>
        <w:tab/>
        <w:t xml:space="preserve"> Firma</w:t>
      </w:r>
    </w:p>
    <w:p w14:paraId="2658D7B2" w14:textId="77777777" w:rsidR="0007622B" w:rsidRPr="0007622B" w:rsidRDefault="0007622B" w:rsidP="0007622B">
      <w:pPr>
        <w:widowControl w:val="0"/>
        <w:adjustRightInd w:val="0"/>
        <w:spacing w:line="360" w:lineRule="atLeast"/>
        <w:ind w:left="480"/>
        <w:jc w:val="both"/>
        <w:textAlignment w:val="baseline"/>
        <w:rPr>
          <w:rFonts w:ascii="Arial" w:eastAsia="Arial" w:hAnsi="Arial" w:cs="Arial"/>
        </w:rPr>
      </w:pPr>
    </w:p>
    <w:p w14:paraId="395797FD" w14:textId="77777777" w:rsidR="0007622B" w:rsidRPr="0007622B" w:rsidRDefault="0007622B" w:rsidP="0007622B">
      <w:pPr>
        <w:widowControl w:val="0"/>
        <w:adjustRightInd w:val="0"/>
        <w:spacing w:line="253" w:lineRule="auto"/>
        <w:ind w:left="6372" w:firstLine="707"/>
        <w:jc w:val="both"/>
        <w:textAlignment w:val="baseline"/>
        <w:rPr>
          <w:rFonts w:ascii="Arial" w:eastAsia="Arial" w:hAnsi="Arial" w:cs="Arial"/>
        </w:rPr>
      </w:pPr>
      <w:r w:rsidRPr="0007622B">
        <w:rPr>
          <w:rFonts w:ascii="Arial" w:eastAsia="Arial" w:hAnsi="Arial" w:cs="Arial"/>
        </w:rPr>
        <w:t>______________________</w:t>
      </w:r>
    </w:p>
    <w:p w14:paraId="706E93F5" w14:textId="77777777" w:rsidR="0007622B" w:rsidRPr="0007622B" w:rsidRDefault="0007622B" w:rsidP="0007622B">
      <w:pPr>
        <w:widowControl w:val="0"/>
        <w:adjustRightInd w:val="0"/>
        <w:spacing w:line="200" w:lineRule="auto"/>
        <w:jc w:val="both"/>
        <w:textAlignment w:val="baseline"/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6"/>
        <w:gridCol w:w="2665"/>
        <w:gridCol w:w="1985"/>
      </w:tblGrid>
      <w:tr w:rsidR="0007622B" w:rsidRPr="0007622B" w14:paraId="2F81D525" w14:textId="77777777" w:rsidTr="00316B91">
        <w:trPr>
          <w:trHeight w:val="240"/>
        </w:trPr>
        <w:tc>
          <w:tcPr>
            <w:tcW w:w="4706" w:type="dxa"/>
            <w:shd w:val="clear" w:color="auto" w:fill="D9D9D9"/>
            <w:vAlign w:val="center"/>
          </w:tcPr>
          <w:p w14:paraId="71876184" w14:textId="7E4D16D0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 w:rsidRPr="0007622B">
              <w:br w:type="page"/>
            </w:r>
            <w:proofErr w:type="spellStart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>Anzianità</w:t>
            </w:r>
            <w:proofErr w:type="spellEnd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 di </w:t>
            </w:r>
            <w:proofErr w:type="spellStart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>servizio</w:t>
            </w:r>
            <w:proofErr w:type="spellEnd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>dall’immissione</w:t>
            </w:r>
            <w:proofErr w:type="spellEnd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 in </w:t>
            </w:r>
            <w:proofErr w:type="spellStart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>ruolo</w:t>
            </w:r>
            <w:proofErr w:type="spellEnd"/>
          </w:p>
          <w:p w14:paraId="71B4F7E4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2665" w:type="dxa"/>
            <w:shd w:val="clear" w:color="auto" w:fill="D9D9D9"/>
            <w:vAlign w:val="center"/>
          </w:tcPr>
          <w:p w14:paraId="4696D83E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proofErr w:type="spellStart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>Punti</w:t>
            </w:r>
            <w:proofErr w:type="spellEnd"/>
          </w:p>
        </w:tc>
        <w:tc>
          <w:tcPr>
            <w:tcW w:w="1985" w:type="dxa"/>
            <w:shd w:val="clear" w:color="auto" w:fill="D9D9D9"/>
            <w:vAlign w:val="center"/>
          </w:tcPr>
          <w:p w14:paraId="23F2AA73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proofErr w:type="spellStart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>Inserire</w:t>
            </w:r>
            <w:proofErr w:type="spellEnd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>il</w:t>
            </w:r>
            <w:proofErr w:type="spellEnd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>proprio</w:t>
            </w:r>
            <w:proofErr w:type="spellEnd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>valore</w:t>
            </w:r>
            <w:proofErr w:type="spellEnd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 di </w:t>
            </w:r>
            <w:proofErr w:type="spellStart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>riferimento</w:t>
            </w:r>
            <w:proofErr w:type="spellEnd"/>
          </w:p>
        </w:tc>
      </w:tr>
      <w:tr w:rsidR="0007622B" w:rsidRPr="0007622B" w14:paraId="5F1A2583" w14:textId="77777777" w:rsidTr="00316B91">
        <w:trPr>
          <w:trHeight w:val="240"/>
        </w:trPr>
        <w:tc>
          <w:tcPr>
            <w:tcW w:w="4706" w:type="dxa"/>
            <w:vAlign w:val="center"/>
          </w:tcPr>
          <w:p w14:paraId="22DABE57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&gt;20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anni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Scuola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secondaria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di primo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grado</w:t>
            </w:r>
            <w:proofErr w:type="spellEnd"/>
          </w:p>
        </w:tc>
        <w:tc>
          <w:tcPr>
            <w:tcW w:w="2665" w:type="dxa"/>
            <w:vAlign w:val="center"/>
          </w:tcPr>
          <w:p w14:paraId="3CC4D78A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07622B">
              <w:rPr>
                <w:rFonts w:ascii="Arial" w:eastAsia="Arial" w:hAnsi="Arial" w:cs="Arial"/>
                <w:color w:val="000000"/>
                <w:lang w:val="en-US"/>
              </w:rPr>
              <w:t>15</w:t>
            </w:r>
          </w:p>
        </w:tc>
        <w:tc>
          <w:tcPr>
            <w:tcW w:w="1985" w:type="dxa"/>
            <w:vAlign w:val="center"/>
          </w:tcPr>
          <w:p w14:paraId="668D8AFE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</w:p>
        </w:tc>
      </w:tr>
      <w:tr w:rsidR="0007622B" w:rsidRPr="0007622B" w14:paraId="50950F76" w14:textId="77777777" w:rsidTr="00316B91">
        <w:trPr>
          <w:trHeight w:val="240"/>
        </w:trPr>
        <w:tc>
          <w:tcPr>
            <w:tcW w:w="4706" w:type="dxa"/>
            <w:vAlign w:val="center"/>
          </w:tcPr>
          <w:p w14:paraId="091DFA5F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sdt>
              <w:sdtPr>
                <w:rPr>
                  <w:rFonts w:cs="Calibri"/>
                  <w:lang w:val="en-US"/>
                </w:rPr>
                <w:tag w:val="goog_rdk_0"/>
                <w:id w:val="1546725045"/>
              </w:sdtPr>
              <w:sdtContent>
                <w:r w:rsidRPr="0007622B">
                  <w:rPr>
                    <w:rFonts w:ascii="Arial Unicode MS" w:eastAsia="Arial Unicode MS" w:hAnsi="Arial Unicode MS" w:cs="Arial Unicode MS"/>
                    <w:color w:val="000000"/>
                    <w:lang w:val="en-US"/>
                  </w:rPr>
                  <w:t xml:space="preserve">&gt;15 </w:t>
                </w:r>
                <w:proofErr w:type="spellStart"/>
                <w:r w:rsidRPr="0007622B">
                  <w:rPr>
                    <w:rFonts w:ascii="Arial Unicode MS" w:eastAsia="Arial Unicode MS" w:hAnsi="Arial Unicode MS" w:cs="Arial Unicode MS"/>
                    <w:color w:val="000000"/>
                    <w:lang w:val="en-US"/>
                  </w:rPr>
                  <w:t>anni</w:t>
                </w:r>
                <w:proofErr w:type="spellEnd"/>
                <w:r w:rsidRPr="0007622B">
                  <w:rPr>
                    <w:rFonts w:ascii="Arial Unicode MS" w:eastAsia="Arial Unicode MS" w:hAnsi="Arial Unicode MS" w:cs="Arial Unicode MS"/>
                    <w:color w:val="000000"/>
                    <w:lang w:val="en-US"/>
                  </w:rPr>
                  <w:t xml:space="preserve"> 20 ≤ </w:t>
                </w:r>
              </w:sdtContent>
            </w:sdt>
            <w:proofErr w:type="spellStart"/>
            <w:r w:rsidRPr="0007622B">
              <w:rPr>
                <w:rFonts w:ascii="Arial" w:eastAsia="Arial" w:hAnsi="Arial" w:cs="Arial"/>
                <w:lang w:val="en-US"/>
              </w:rPr>
              <w:t>Scuola</w:t>
            </w:r>
            <w:proofErr w:type="spellEnd"/>
            <w:r w:rsidRPr="0007622B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lang w:val="en-US"/>
              </w:rPr>
              <w:t>secondaria</w:t>
            </w:r>
            <w:proofErr w:type="spellEnd"/>
            <w:r w:rsidRPr="0007622B">
              <w:rPr>
                <w:rFonts w:ascii="Arial" w:eastAsia="Arial" w:hAnsi="Arial" w:cs="Arial"/>
                <w:lang w:val="en-US"/>
              </w:rPr>
              <w:t xml:space="preserve"> di primo </w:t>
            </w:r>
            <w:proofErr w:type="spellStart"/>
            <w:r w:rsidRPr="0007622B">
              <w:rPr>
                <w:rFonts w:ascii="Arial" w:eastAsia="Arial" w:hAnsi="Arial" w:cs="Arial"/>
                <w:lang w:val="en-US"/>
              </w:rPr>
              <w:t>grado</w:t>
            </w:r>
            <w:proofErr w:type="spellEnd"/>
          </w:p>
        </w:tc>
        <w:tc>
          <w:tcPr>
            <w:tcW w:w="2665" w:type="dxa"/>
            <w:vAlign w:val="center"/>
          </w:tcPr>
          <w:p w14:paraId="5E1AB194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07622B">
              <w:rPr>
                <w:rFonts w:ascii="Arial" w:eastAsia="Arial" w:hAnsi="Arial" w:cs="Arial"/>
                <w:color w:val="000000"/>
                <w:lang w:val="en-US"/>
              </w:rPr>
              <w:t>13</w:t>
            </w:r>
          </w:p>
        </w:tc>
        <w:tc>
          <w:tcPr>
            <w:tcW w:w="1985" w:type="dxa"/>
            <w:vAlign w:val="center"/>
          </w:tcPr>
          <w:p w14:paraId="411B54E8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</w:p>
        </w:tc>
      </w:tr>
      <w:tr w:rsidR="0007622B" w:rsidRPr="0007622B" w14:paraId="33BE33A0" w14:textId="77777777" w:rsidTr="00316B91">
        <w:trPr>
          <w:trHeight w:val="240"/>
        </w:trPr>
        <w:tc>
          <w:tcPr>
            <w:tcW w:w="4706" w:type="dxa"/>
            <w:vAlign w:val="center"/>
          </w:tcPr>
          <w:p w14:paraId="017F1124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sdt>
              <w:sdtPr>
                <w:rPr>
                  <w:rFonts w:cs="Calibri"/>
                  <w:lang w:val="en-US"/>
                </w:rPr>
                <w:tag w:val="goog_rdk_1"/>
                <w:id w:val="867414170"/>
              </w:sdtPr>
              <w:sdtContent>
                <w:r w:rsidRPr="0007622B">
                  <w:rPr>
                    <w:rFonts w:ascii="Arial Unicode MS" w:eastAsia="Arial Unicode MS" w:hAnsi="Arial Unicode MS" w:cs="Arial Unicode MS"/>
                    <w:color w:val="000000"/>
                    <w:lang w:val="en-US"/>
                  </w:rPr>
                  <w:t xml:space="preserve">&gt;10 </w:t>
                </w:r>
                <w:proofErr w:type="spellStart"/>
                <w:r w:rsidRPr="0007622B">
                  <w:rPr>
                    <w:rFonts w:ascii="Arial Unicode MS" w:eastAsia="Arial Unicode MS" w:hAnsi="Arial Unicode MS" w:cs="Arial Unicode MS"/>
                    <w:color w:val="000000"/>
                    <w:lang w:val="en-US"/>
                  </w:rPr>
                  <w:t>anni</w:t>
                </w:r>
                <w:proofErr w:type="spellEnd"/>
                <w:r w:rsidRPr="0007622B">
                  <w:rPr>
                    <w:rFonts w:ascii="Arial Unicode MS" w:eastAsia="Arial Unicode MS" w:hAnsi="Arial Unicode MS" w:cs="Arial Unicode MS"/>
                    <w:color w:val="000000"/>
                    <w:lang w:val="en-US"/>
                  </w:rPr>
                  <w:t xml:space="preserve"> 15 ≤ </w:t>
                </w:r>
              </w:sdtContent>
            </w:sdt>
            <w:proofErr w:type="spellStart"/>
            <w:r w:rsidRPr="0007622B">
              <w:rPr>
                <w:rFonts w:ascii="Arial" w:eastAsia="Arial" w:hAnsi="Arial" w:cs="Arial"/>
                <w:lang w:val="en-US"/>
              </w:rPr>
              <w:t>Scuola</w:t>
            </w:r>
            <w:proofErr w:type="spellEnd"/>
            <w:r w:rsidRPr="0007622B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lang w:val="en-US"/>
              </w:rPr>
              <w:t>secondaria</w:t>
            </w:r>
            <w:proofErr w:type="spellEnd"/>
            <w:r w:rsidRPr="0007622B">
              <w:rPr>
                <w:rFonts w:ascii="Arial" w:eastAsia="Arial" w:hAnsi="Arial" w:cs="Arial"/>
                <w:lang w:val="en-US"/>
              </w:rPr>
              <w:t xml:space="preserve"> di primo </w:t>
            </w:r>
            <w:proofErr w:type="spellStart"/>
            <w:r w:rsidRPr="0007622B">
              <w:rPr>
                <w:rFonts w:ascii="Arial" w:eastAsia="Arial" w:hAnsi="Arial" w:cs="Arial"/>
                <w:lang w:val="en-US"/>
              </w:rPr>
              <w:t>grado</w:t>
            </w:r>
            <w:proofErr w:type="spellEnd"/>
          </w:p>
        </w:tc>
        <w:tc>
          <w:tcPr>
            <w:tcW w:w="2665" w:type="dxa"/>
            <w:vAlign w:val="center"/>
          </w:tcPr>
          <w:p w14:paraId="02C13B71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07622B">
              <w:rPr>
                <w:rFonts w:ascii="Arial" w:eastAsia="Arial" w:hAnsi="Arial" w:cs="Arial"/>
                <w:color w:val="000000"/>
                <w:lang w:val="en-US"/>
              </w:rPr>
              <w:t>10</w:t>
            </w:r>
          </w:p>
        </w:tc>
        <w:tc>
          <w:tcPr>
            <w:tcW w:w="1985" w:type="dxa"/>
            <w:vAlign w:val="center"/>
          </w:tcPr>
          <w:p w14:paraId="4A121BB8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</w:p>
        </w:tc>
      </w:tr>
      <w:tr w:rsidR="0007622B" w:rsidRPr="0007622B" w14:paraId="229DFB42" w14:textId="77777777" w:rsidTr="00316B91">
        <w:trPr>
          <w:trHeight w:val="240"/>
        </w:trPr>
        <w:tc>
          <w:tcPr>
            <w:tcW w:w="4706" w:type="dxa"/>
            <w:vAlign w:val="center"/>
          </w:tcPr>
          <w:p w14:paraId="22CF612F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sdt>
              <w:sdtPr>
                <w:rPr>
                  <w:rFonts w:cs="Calibri"/>
                  <w:lang w:val="en-US"/>
                </w:rPr>
                <w:tag w:val="goog_rdk_2"/>
                <w:id w:val="1538770231"/>
              </w:sdtPr>
              <w:sdtContent>
                <w:r w:rsidRPr="0007622B">
                  <w:rPr>
                    <w:rFonts w:ascii="Arial Unicode MS" w:eastAsia="Arial Unicode MS" w:hAnsi="Arial Unicode MS" w:cs="Arial Unicode MS"/>
                    <w:color w:val="000000"/>
                    <w:lang w:val="en-US"/>
                  </w:rPr>
                  <w:t xml:space="preserve">&gt;5 </w:t>
                </w:r>
                <w:proofErr w:type="spellStart"/>
                <w:r w:rsidRPr="0007622B">
                  <w:rPr>
                    <w:rFonts w:ascii="Arial Unicode MS" w:eastAsia="Arial Unicode MS" w:hAnsi="Arial Unicode MS" w:cs="Arial Unicode MS"/>
                    <w:color w:val="000000"/>
                    <w:lang w:val="en-US"/>
                  </w:rPr>
                  <w:t>anni</w:t>
                </w:r>
                <w:proofErr w:type="spellEnd"/>
                <w:r w:rsidRPr="0007622B">
                  <w:rPr>
                    <w:rFonts w:ascii="Arial Unicode MS" w:eastAsia="Arial Unicode MS" w:hAnsi="Arial Unicode MS" w:cs="Arial Unicode MS"/>
                    <w:color w:val="000000"/>
                    <w:lang w:val="en-US"/>
                  </w:rPr>
                  <w:t xml:space="preserve"> 10 ≤ </w:t>
                </w:r>
              </w:sdtContent>
            </w:sdt>
            <w:proofErr w:type="spellStart"/>
            <w:r w:rsidRPr="0007622B">
              <w:rPr>
                <w:rFonts w:ascii="Arial" w:eastAsia="Arial" w:hAnsi="Arial" w:cs="Arial"/>
                <w:lang w:val="en-US"/>
              </w:rPr>
              <w:t>Scuola</w:t>
            </w:r>
            <w:proofErr w:type="spellEnd"/>
            <w:r w:rsidRPr="0007622B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lang w:val="en-US"/>
              </w:rPr>
              <w:t>secondaria</w:t>
            </w:r>
            <w:proofErr w:type="spellEnd"/>
            <w:r w:rsidRPr="0007622B">
              <w:rPr>
                <w:rFonts w:ascii="Arial" w:eastAsia="Arial" w:hAnsi="Arial" w:cs="Arial"/>
                <w:lang w:val="en-US"/>
              </w:rPr>
              <w:t xml:space="preserve"> di primo </w:t>
            </w:r>
            <w:proofErr w:type="spellStart"/>
            <w:r w:rsidRPr="0007622B">
              <w:rPr>
                <w:rFonts w:ascii="Arial" w:eastAsia="Arial" w:hAnsi="Arial" w:cs="Arial"/>
                <w:lang w:val="en-US"/>
              </w:rPr>
              <w:t>grado</w:t>
            </w:r>
            <w:proofErr w:type="spellEnd"/>
          </w:p>
        </w:tc>
        <w:tc>
          <w:tcPr>
            <w:tcW w:w="2665" w:type="dxa"/>
            <w:vAlign w:val="center"/>
          </w:tcPr>
          <w:p w14:paraId="08D01CAC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07622B">
              <w:rPr>
                <w:rFonts w:ascii="Arial" w:eastAsia="Arial" w:hAnsi="Arial" w:cs="Arial"/>
                <w:color w:val="000000"/>
                <w:lang w:val="en-US"/>
              </w:rPr>
              <w:t>7</w:t>
            </w:r>
          </w:p>
        </w:tc>
        <w:tc>
          <w:tcPr>
            <w:tcW w:w="1985" w:type="dxa"/>
            <w:vAlign w:val="center"/>
          </w:tcPr>
          <w:p w14:paraId="32E8A8BC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</w:p>
        </w:tc>
      </w:tr>
      <w:tr w:rsidR="0007622B" w:rsidRPr="0007622B" w14:paraId="1299ED4A" w14:textId="77777777" w:rsidTr="00316B91">
        <w:trPr>
          <w:trHeight w:val="240"/>
        </w:trPr>
        <w:tc>
          <w:tcPr>
            <w:tcW w:w="4706" w:type="dxa"/>
            <w:vAlign w:val="center"/>
          </w:tcPr>
          <w:p w14:paraId="21BCC6FB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07622B">
              <w:rPr>
                <w:rFonts w:ascii="Arial" w:eastAsia="Arial" w:hAnsi="Arial" w:cs="Arial"/>
                <w:color w:val="000000"/>
                <w:lang w:val="en-US"/>
              </w:rPr>
              <w:t>&gt;</w:t>
            </w:r>
            <w:r w:rsidRPr="0007622B">
              <w:rPr>
                <w:rFonts w:ascii="Arial" w:eastAsia="Arial" w:hAnsi="Arial" w:cs="Arial"/>
                <w:lang w:val="en-US"/>
              </w:rPr>
              <w:t>0</w:t>
            </w:r>
            <w:sdt>
              <w:sdtPr>
                <w:rPr>
                  <w:rFonts w:cs="Calibri"/>
                  <w:lang w:val="en-US"/>
                </w:rPr>
                <w:tag w:val="goog_rdk_3"/>
                <w:id w:val="882451429"/>
              </w:sdtPr>
              <w:sdtContent>
                <w:r w:rsidRPr="0007622B">
                  <w:rPr>
                    <w:rFonts w:ascii="Arial Unicode MS" w:eastAsia="Arial Unicode MS" w:hAnsi="Arial Unicode MS" w:cs="Arial Unicode MS"/>
                    <w:color w:val="000000"/>
                    <w:lang w:val="en-US"/>
                  </w:rPr>
                  <w:t xml:space="preserve"> </w:t>
                </w:r>
                <w:proofErr w:type="spellStart"/>
                <w:r w:rsidRPr="0007622B">
                  <w:rPr>
                    <w:rFonts w:ascii="Arial Unicode MS" w:eastAsia="Arial Unicode MS" w:hAnsi="Arial Unicode MS" w:cs="Arial Unicode MS"/>
                    <w:color w:val="000000"/>
                    <w:lang w:val="en-US"/>
                  </w:rPr>
                  <w:t>anni</w:t>
                </w:r>
                <w:proofErr w:type="spellEnd"/>
                <w:r w:rsidRPr="0007622B">
                  <w:rPr>
                    <w:rFonts w:ascii="Arial Unicode MS" w:eastAsia="Arial Unicode MS" w:hAnsi="Arial Unicode MS" w:cs="Arial Unicode MS"/>
                    <w:color w:val="000000"/>
                    <w:lang w:val="en-US"/>
                  </w:rPr>
                  <w:t xml:space="preserve"> 5≤ </w:t>
                </w:r>
              </w:sdtContent>
            </w:sdt>
            <w:proofErr w:type="spellStart"/>
            <w:r w:rsidRPr="0007622B">
              <w:rPr>
                <w:rFonts w:ascii="Arial" w:eastAsia="Arial" w:hAnsi="Arial" w:cs="Arial"/>
                <w:lang w:val="en-US"/>
              </w:rPr>
              <w:t>Scuola</w:t>
            </w:r>
            <w:proofErr w:type="spellEnd"/>
            <w:r w:rsidRPr="0007622B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lang w:val="en-US"/>
              </w:rPr>
              <w:t>secondaria</w:t>
            </w:r>
            <w:proofErr w:type="spellEnd"/>
            <w:r w:rsidRPr="0007622B">
              <w:rPr>
                <w:rFonts w:ascii="Arial" w:eastAsia="Arial" w:hAnsi="Arial" w:cs="Arial"/>
                <w:lang w:val="en-US"/>
              </w:rPr>
              <w:t xml:space="preserve"> di primo </w:t>
            </w:r>
            <w:proofErr w:type="spellStart"/>
            <w:r w:rsidRPr="0007622B">
              <w:rPr>
                <w:rFonts w:ascii="Arial" w:eastAsia="Arial" w:hAnsi="Arial" w:cs="Arial"/>
                <w:lang w:val="en-US"/>
              </w:rPr>
              <w:t>grado</w:t>
            </w:r>
            <w:proofErr w:type="spellEnd"/>
          </w:p>
        </w:tc>
        <w:tc>
          <w:tcPr>
            <w:tcW w:w="2665" w:type="dxa"/>
            <w:vAlign w:val="center"/>
          </w:tcPr>
          <w:p w14:paraId="622A40E8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07622B">
              <w:rPr>
                <w:rFonts w:ascii="Arial" w:eastAsia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1985" w:type="dxa"/>
            <w:vAlign w:val="center"/>
          </w:tcPr>
          <w:p w14:paraId="0A08E731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</w:p>
        </w:tc>
      </w:tr>
      <w:tr w:rsidR="0007622B" w:rsidRPr="0007622B" w14:paraId="3B17FB62" w14:textId="77777777" w:rsidTr="00316B91">
        <w:trPr>
          <w:trHeight w:val="240"/>
        </w:trPr>
        <w:tc>
          <w:tcPr>
            <w:tcW w:w="4706" w:type="dxa"/>
            <w:vAlign w:val="center"/>
          </w:tcPr>
          <w:p w14:paraId="3630E2FC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proofErr w:type="spellStart"/>
            <w:r w:rsidRPr="0007622B">
              <w:rPr>
                <w:rFonts w:ascii="Arial" w:eastAsia="Arial" w:hAnsi="Arial" w:cs="Arial"/>
                <w:lang w:val="en-US"/>
              </w:rPr>
              <w:t>Neoassunto</w:t>
            </w:r>
            <w:proofErr w:type="spellEnd"/>
            <w:r w:rsidRPr="0007622B">
              <w:rPr>
                <w:rFonts w:ascii="Arial" w:eastAsia="Arial" w:hAnsi="Arial" w:cs="Arial"/>
                <w:lang w:val="en-US"/>
              </w:rPr>
              <w:t xml:space="preserve"> o </w:t>
            </w:r>
            <w:proofErr w:type="spellStart"/>
            <w:r w:rsidRPr="0007622B">
              <w:rPr>
                <w:rFonts w:ascii="Arial" w:eastAsia="Arial" w:hAnsi="Arial" w:cs="Arial"/>
                <w:lang w:val="en-US"/>
              </w:rPr>
              <w:t>docente</w:t>
            </w:r>
            <w:proofErr w:type="spellEnd"/>
            <w:r w:rsidRPr="0007622B">
              <w:rPr>
                <w:rFonts w:ascii="Arial" w:eastAsia="Arial" w:hAnsi="Arial" w:cs="Arial"/>
                <w:lang w:val="en-US"/>
              </w:rPr>
              <w:t xml:space="preserve"> in </w:t>
            </w:r>
            <w:proofErr w:type="spellStart"/>
            <w:r w:rsidRPr="0007622B">
              <w:rPr>
                <w:rFonts w:ascii="Arial" w:eastAsia="Arial" w:hAnsi="Arial" w:cs="Arial"/>
                <w:lang w:val="en-US"/>
              </w:rPr>
              <w:t>altro</w:t>
            </w:r>
            <w:proofErr w:type="spellEnd"/>
            <w:r w:rsidRPr="0007622B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lang w:val="en-US"/>
              </w:rPr>
              <w:t>ordine</w:t>
            </w:r>
            <w:proofErr w:type="spellEnd"/>
            <w:r w:rsidRPr="0007622B">
              <w:rPr>
                <w:rFonts w:ascii="Arial" w:eastAsia="Arial" w:hAnsi="Arial" w:cs="Arial"/>
                <w:lang w:val="en-US"/>
              </w:rPr>
              <w:t xml:space="preserve"> di </w:t>
            </w:r>
            <w:proofErr w:type="spellStart"/>
            <w:r w:rsidRPr="0007622B">
              <w:rPr>
                <w:rFonts w:ascii="Arial" w:eastAsia="Arial" w:hAnsi="Arial" w:cs="Arial"/>
                <w:lang w:val="en-US"/>
              </w:rPr>
              <w:t>scuola</w:t>
            </w:r>
            <w:proofErr w:type="spellEnd"/>
          </w:p>
        </w:tc>
        <w:tc>
          <w:tcPr>
            <w:tcW w:w="2665" w:type="dxa"/>
            <w:vAlign w:val="center"/>
          </w:tcPr>
          <w:p w14:paraId="0C80B2BE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07622B">
              <w:rPr>
                <w:rFonts w:ascii="Arial" w:eastAsia="Arial" w:hAnsi="Arial" w:cs="Arial"/>
                <w:lang w:val="en-US"/>
              </w:rPr>
              <w:t>2</w:t>
            </w:r>
          </w:p>
        </w:tc>
        <w:tc>
          <w:tcPr>
            <w:tcW w:w="1985" w:type="dxa"/>
            <w:vAlign w:val="center"/>
          </w:tcPr>
          <w:p w14:paraId="4055EAA8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</w:p>
        </w:tc>
      </w:tr>
      <w:tr w:rsidR="0007622B" w:rsidRPr="0007622B" w14:paraId="54CDD756" w14:textId="77777777" w:rsidTr="00316B91">
        <w:trPr>
          <w:trHeight w:val="240"/>
        </w:trPr>
        <w:tc>
          <w:tcPr>
            <w:tcW w:w="4706" w:type="dxa"/>
            <w:shd w:val="clear" w:color="auto" w:fill="D9D9D9"/>
            <w:vAlign w:val="center"/>
          </w:tcPr>
          <w:p w14:paraId="2213BBF7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proofErr w:type="spellStart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>Titoli</w:t>
            </w:r>
            <w:proofErr w:type="spellEnd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 di studio</w:t>
            </w:r>
          </w:p>
        </w:tc>
        <w:tc>
          <w:tcPr>
            <w:tcW w:w="2665" w:type="dxa"/>
            <w:shd w:val="clear" w:color="auto" w:fill="D9D9D9"/>
            <w:vAlign w:val="center"/>
          </w:tcPr>
          <w:p w14:paraId="6A1EB2A4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proofErr w:type="spellStart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>Punti</w:t>
            </w:r>
            <w:proofErr w:type="spellEnd"/>
          </w:p>
        </w:tc>
        <w:tc>
          <w:tcPr>
            <w:tcW w:w="1985" w:type="dxa"/>
            <w:shd w:val="clear" w:color="auto" w:fill="D9D9D9"/>
            <w:vAlign w:val="center"/>
          </w:tcPr>
          <w:p w14:paraId="36B83B75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b/>
                <w:color w:val="000000"/>
                <w:lang w:val="en-US"/>
              </w:rPr>
            </w:pPr>
          </w:p>
        </w:tc>
      </w:tr>
      <w:tr w:rsidR="0007622B" w:rsidRPr="0007622B" w14:paraId="54DCCCEE" w14:textId="77777777" w:rsidTr="00316B91">
        <w:trPr>
          <w:trHeight w:val="240"/>
        </w:trPr>
        <w:tc>
          <w:tcPr>
            <w:tcW w:w="4706" w:type="dxa"/>
            <w:vAlign w:val="center"/>
          </w:tcPr>
          <w:p w14:paraId="77CAE44B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Laurea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magistrale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/V.O. con lode</w:t>
            </w:r>
          </w:p>
        </w:tc>
        <w:tc>
          <w:tcPr>
            <w:tcW w:w="2665" w:type="dxa"/>
            <w:vAlign w:val="center"/>
          </w:tcPr>
          <w:p w14:paraId="3DA4FA39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07622B">
              <w:rPr>
                <w:rFonts w:ascii="Arial" w:eastAsia="Arial" w:hAnsi="Arial" w:cs="Arial"/>
                <w:color w:val="000000"/>
                <w:lang w:val="en-US"/>
              </w:rPr>
              <w:t>10</w:t>
            </w:r>
          </w:p>
        </w:tc>
        <w:tc>
          <w:tcPr>
            <w:tcW w:w="1985" w:type="dxa"/>
            <w:vAlign w:val="center"/>
          </w:tcPr>
          <w:p w14:paraId="7D20229D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</w:p>
        </w:tc>
      </w:tr>
      <w:tr w:rsidR="0007622B" w:rsidRPr="0007622B" w14:paraId="4123BF80" w14:textId="77777777" w:rsidTr="00316B91">
        <w:trPr>
          <w:trHeight w:val="240"/>
        </w:trPr>
        <w:tc>
          <w:tcPr>
            <w:tcW w:w="4706" w:type="dxa"/>
            <w:vAlign w:val="center"/>
          </w:tcPr>
          <w:p w14:paraId="35AEB5E1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Laurea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magistrale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/V.O. con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votazione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da 100 a 110</w:t>
            </w:r>
          </w:p>
        </w:tc>
        <w:tc>
          <w:tcPr>
            <w:tcW w:w="2665" w:type="dxa"/>
            <w:vAlign w:val="center"/>
          </w:tcPr>
          <w:p w14:paraId="0A845667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07622B">
              <w:rPr>
                <w:rFonts w:ascii="Arial" w:eastAsia="Arial" w:hAnsi="Arial" w:cs="Arial"/>
                <w:color w:val="000000"/>
                <w:lang w:val="en-US"/>
              </w:rPr>
              <w:t>8</w:t>
            </w:r>
          </w:p>
        </w:tc>
        <w:tc>
          <w:tcPr>
            <w:tcW w:w="1985" w:type="dxa"/>
            <w:vAlign w:val="center"/>
          </w:tcPr>
          <w:p w14:paraId="11F362D8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</w:p>
        </w:tc>
      </w:tr>
      <w:tr w:rsidR="0007622B" w:rsidRPr="0007622B" w14:paraId="11DDA094" w14:textId="77777777" w:rsidTr="00316B91">
        <w:trPr>
          <w:trHeight w:val="240"/>
        </w:trPr>
        <w:tc>
          <w:tcPr>
            <w:tcW w:w="4706" w:type="dxa"/>
            <w:vAlign w:val="center"/>
          </w:tcPr>
          <w:p w14:paraId="137672D6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Laurea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magistrale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/V.O. con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votazione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inferiore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a 100</w:t>
            </w:r>
          </w:p>
        </w:tc>
        <w:tc>
          <w:tcPr>
            <w:tcW w:w="2665" w:type="dxa"/>
            <w:vAlign w:val="center"/>
          </w:tcPr>
          <w:p w14:paraId="42202D58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07622B">
              <w:rPr>
                <w:rFonts w:ascii="Arial" w:eastAsia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1985" w:type="dxa"/>
            <w:vAlign w:val="center"/>
          </w:tcPr>
          <w:p w14:paraId="67786C3F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</w:p>
        </w:tc>
      </w:tr>
      <w:tr w:rsidR="0007622B" w:rsidRPr="0007622B" w14:paraId="6A6C2098" w14:textId="77777777" w:rsidTr="00316B91">
        <w:trPr>
          <w:trHeight w:val="482"/>
        </w:trPr>
        <w:tc>
          <w:tcPr>
            <w:tcW w:w="4706" w:type="dxa"/>
            <w:vAlign w:val="center"/>
          </w:tcPr>
          <w:p w14:paraId="7E66129F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Altra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abilitazione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all’insegnamento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oltre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quella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di accesso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all’insegnamento</w:t>
            </w:r>
            <w:proofErr w:type="spellEnd"/>
          </w:p>
        </w:tc>
        <w:tc>
          <w:tcPr>
            <w:tcW w:w="2665" w:type="dxa"/>
            <w:vAlign w:val="center"/>
          </w:tcPr>
          <w:p w14:paraId="2CE55B31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07622B">
              <w:rPr>
                <w:rFonts w:ascii="Arial" w:eastAsia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1985" w:type="dxa"/>
            <w:vAlign w:val="center"/>
          </w:tcPr>
          <w:p w14:paraId="75E84356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</w:p>
        </w:tc>
      </w:tr>
      <w:tr w:rsidR="0007622B" w:rsidRPr="0007622B" w14:paraId="05674C90" w14:textId="77777777" w:rsidTr="00316B91">
        <w:trPr>
          <w:trHeight w:val="966"/>
        </w:trPr>
        <w:tc>
          <w:tcPr>
            <w:tcW w:w="4706" w:type="dxa"/>
            <w:vAlign w:val="center"/>
          </w:tcPr>
          <w:p w14:paraId="512B45DA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Dottorati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di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ricerca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, Master,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Specializzazioni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Corsi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di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perfezionamento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post-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laurea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coerenti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con la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tematica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della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dispersione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scolastica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/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orientamento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e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comunque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attinenti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al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percorso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per cui ci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si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candida</w:t>
            </w:r>
          </w:p>
          <w:p w14:paraId="0423A5D9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(2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punti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per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ogni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titolo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, max. 5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titoli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2665" w:type="dxa"/>
            <w:vAlign w:val="center"/>
          </w:tcPr>
          <w:p w14:paraId="669E2DA7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Max. 10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punti</w:t>
            </w:r>
            <w:proofErr w:type="spellEnd"/>
          </w:p>
        </w:tc>
        <w:tc>
          <w:tcPr>
            <w:tcW w:w="1985" w:type="dxa"/>
            <w:vAlign w:val="center"/>
          </w:tcPr>
          <w:p w14:paraId="5D4A45DE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</w:p>
        </w:tc>
      </w:tr>
      <w:tr w:rsidR="0007622B" w:rsidRPr="0007622B" w14:paraId="63B61F6D" w14:textId="77777777" w:rsidTr="00316B91">
        <w:trPr>
          <w:trHeight w:val="724"/>
        </w:trPr>
        <w:tc>
          <w:tcPr>
            <w:tcW w:w="4706" w:type="dxa"/>
            <w:vAlign w:val="center"/>
          </w:tcPr>
          <w:p w14:paraId="66F0EDE7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Corsi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di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formazione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fruiti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in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qualità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di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discente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attinenti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alla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tematica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della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dispersione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scolastica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/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orientamento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e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comunque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coerenti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con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il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percorso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per cui ci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si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candida</w:t>
            </w:r>
          </w:p>
          <w:p w14:paraId="43E39C99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(3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punti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per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ogni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corso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, max. 5)</w:t>
            </w:r>
          </w:p>
        </w:tc>
        <w:tc>
          <w:tcPr>
            <w:tcW w:w="2665" w:type="dxa"/>
            <w:vAlign w:val="center"/>
          </w:tcPr>
          <w:p w14:paraId="0DFB5FB8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Max. 15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punti</w:t>
            </w:r>
            <w:proofErr w:type="spellEnd"/>
          </w:p>
        </w:tc>
        <w:tc>
          <w:tcPr>
            <w:tcW w:w="1985" w:type="dxa"/>
            <w:vAlign w:val="center"/>
          </w:tcPr>
          <w:p w14:paraId="7F93C9EA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</w:p>
        </w:tc>
      </w:tr>
      <w:tr w:rsidR="0007622B" w:rsidRPr="0007622B" w14:paraId="0A56013B" w14:textId="77777777" w:rsidTr="00316B91">
        <w:trPr>
          <w:trHeight w:val="696"/>
        </w:trPr>
        <w:tc>
          <w:tcPr>
            <w:tcW w:w="4706" w:type="dxa"/>
            <w:vAlign w:val="center"/>
          </w:tcPr>
          <w:p w14:paraId="5CE07788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Pubblicazioni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coerenti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con la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tipologia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del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progetto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generale</w:t>
            </w:r>
            <w:proofErr w:type="spellEnd"/>
          </w:p>
          <w:p w14:paraId="2A567B91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(1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punto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per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ogni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pubblicazione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, max. 5)</w:t>
            </w:r>
          </w:p>
        </w:tc>
        <w:tc>
          <w:tcPr>
            <w:tcW w:w="2665" w:type="dxa"/>
            <w:vAlign w:val="center"/>
          </w:tcPr>
          <w:p w14:paraId="52CF3760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Max. 5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punti</w:t>
            </w:r>
            <w:proofErr w:type="spellEnd"/>
          </w:p>
        </w:tc>
        <w:tc>
          <w:tcPr>
            <w:tcW w:w="1985" w:type="dxa"/>
            <w:vAlign w:val="center"/>
          </w:tcPr>
          <w:p w14:paraId="728C4593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</w:p>
        </w:tc>
      </w:tr>
      <w:tr w:rsidR="0007622B" w:rsidRPr="0007622B" w14:paraId="0CAA9752" w14:textId="77777777" w:rsidTr="00316B91">
        <w:trPr>
          <w:trHeight w:val="240"/>
        </w:trPr>
        <w:tc>
          <w:tcPr>
            <w:tcW w:w="4706" w:type="dxa"/>
            <w:shd w:val="clear" w:color="auto" w:fill="D9D9D9"/>
            <w:vAlign w:val="center"/>
          </w:tcPr>
          <w:p w14:paraId="2079EC68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proofErr w:type="spellStart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>Titoli</w:t>
            </w:r>
            <w:proofErr w:type="spellEnd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 di </w:t>
            </w:r>
            <w:proofErr w:type="spellStart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>servizio</w:t>
            </w:r>
            <w:proofErr w:type="spellEnd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 o </w:t>
            </w:r>
            <w:proofErr w:type="spellStart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>professionali</w:t>
            </w:r>
            <w:proofErr w:type="spellEnd"/>
          </w:p>
        </w:tc>
        <w:tc>
          <w:tcPr>
            <w:tcW w:w="2665" w:type="dxa"/>
            <w:shd w:val="clear" w:color="auto" w:fill="D9D9D9"/>
            <w:vAlign w:val="center"/>
          </w:tcPr>
          <w:p w14:paraId="006F1F90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proofErr w:type="spellStart"/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>Punti</w:t>
            </w:r>
            <w:proofErr w:type="spellEnd"/>
          </w:p>
        </w:tc>
        <w:tc>
          <w:tcPr>
            <w:tcW w:w="1985" w:type="dxa"/>
            <w:shd w:val="clear" w:color="auto" w:fill="D9D9D9"/>
            <w:vAlign w:val="center"/>
          </w:tcPr>
          <w:p w14:paraId="421A7941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b/>
                <w:color w:val="000000"/>
                <w:lang w:val="en-US"/>
              </w:rPr>
            </w:pPr>
          </w:p>
        </w:tc>
      </w:tr>
      <w:tr w:rsidR="0007622B" w:rsidRPr="0007622B" w14:paraId="3949C949" w14:textId="77777777" w:rsidTr="00316B91">
        <w:trPr>
          <w:trHeight w:val="1363"/>
        </w:trPr>
        <w:tc>
          <w:tcPr>
            <w:tcW w:w="4706" w:type="dxa"/>
            <w:vAlign w:val="center"/>
          </w:tcPr>
          <w:p w14:paraId="077BE887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Incarichi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svolti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all’interno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delle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istituzioni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scolastiche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che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implicano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aspetti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organizzativi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(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es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.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coordinatore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di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classe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referenti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di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progetto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funzioni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strumentali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collaborazioni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con la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Dirigenza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, figure di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sistema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ecc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.)</w:t>
            </w:r>
          </w:p>
          <w:p w14:paraId="37943E50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(5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punti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per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ogni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tipologia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di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incarico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, max. 5)</w:t>
            </w:r>
          </w:p>
        </w:tc>
        <w:tc>
          <w:tcPr>
            <w:tcW w:w="2665" w:type="dxa"/>
            <w:vAlign w:val="center"/>
          </w:tcPr>
          <w:p w14:paraId="4D27508A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Max. 25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punti</w:t>
            </w:r>
            <w:proofErr w:type="spellEnd"/>
          </w:p>
        </w:tc>
        <w:tc>
          <w:tcPr>
            <w:tcW w:w="1985" w:type="dxa"/>
            <w:vAlign w:val="center"/>
          </w:tcPr>
          <w:p w14:paraId="784990ED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</w:p>
        </w:tc>
      </w:tr>
      <w:tr w:rsidR="0007622B" w:rsidRPr="0007622B" w14:paraId="653BA10B" w14:textId="77777777" w:rsidTr="00316B91">
        <w:trPr>
          <w:trHeight w:val="469"/>
        </w:trPr>
        <w:tc>
          <w:tcPr>
            <w:tcW w:w="4706" w:type="dxa"/>
            <w:vAlign w:val="center"/>
          </w:tcPr>
          <w:p w14:paraId="5EBBD2A7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Certificazioni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informatiche</w:t>
            </w:r>
            <w:proofErr w:type="spellEnd"/>
          </w:p>
          <w:p w14:paraId="668D4867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(1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punto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per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ogni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certificazione</w:t>
            </w:r>
            <w:proofErr w:type="spellEnd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2665" w:type="dxa"/>
            <w:vAlign w:val="center"/>
          </w:tcPr>
          <w:p w14:paraId="551F7B4C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07622B">
              <w:rPr>
                <w:rFonts w:ascii="Arial" w:eastAsia="Arial" w:hAnsi="Arial" w:cs="Arial"/>
                <w:color w:val="000000"/>
                <w:lang w:val="en-US"/>
              </w:rPr>
              <w:t xml:space="preserve">Max. 5 </w:t>
            </w:r>
            <w:proofErr w:type="spellStart"/>
            <w:r w:rsidRPr="0007622B">
              <w:rPr>
                <w:rFonts w:ascii="Arial" w:eastAsia="Arial" w:hAnsi="Arial" w:cs="Arial"/>
                <w:color w:val="000000"/>
                <w:lang w:val="en-US"/>
              </w:rPr>
              <w:t>punti</w:t>
            </w:r>
            <w:proofErr w:type="spellEnd"/>
          </w:p>
        </w:tc>
        <w:tc>
          <w:tcPr>
            <w:tcW w:w="1985" w:type="dxa"/>
            <w:vAlign w:val="center"/>
          </w:tcPr>
          <w:p w14:paraId="33C9F152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</w:p>
        </w:tc>
      </w:tr>
      <w:tr w:rsidR="0007622B" w:rsidRPr="0007622B" w14:paraId="64114C63" w14:textId="77777777" w:rsidTr="00316B91">
        <w:trPr>
          <w:trHeight w:val="469"/>
        </w:trPr>
        <w:tc>
          <w:tcPr>
            <w:tcW w:w="4706" w:type="dxa"/>
            <w:vAlign w:val="center"/>
          </w:tcPr>
          <w:p w14:paraId="3B9DFD0F" w14:textId="77777777" w:rsidR="0007622B" w:rsidRPr="0007622B" w:rsidRDefault="0007622B" w:rsidP="0007622B">
            <w:pPr>
              <w:autoSpaceDE w:val="0"/>
              <w:adjustRightInd w:val="0"/>
              <w:spacing w:line="360" w:lineRule="atLeast"/>
              <w:jc w:val="center"/>
              <w:rPr>
                <w:rFonts w:ascii="Arial" w:eastAsia="Arial" w:hAnsi="Arial" w:cs="Arial"/>
                <w:lang w:val="en-US"/>
              </w:rPr>
            </w:pPr>
            <w:proofErr w:type="spellStart"/>
            <w:r w:rsidRPr="0007622B">
              <w:rPr>
                <w:rFonts w:ascii="Arial" w:eastAsia="Arial" w:hAnsi="Arial" w:cs="Arial"/>
                <w:lang w:val="en-US"/>
              </w:rPr>
              <w:t>Nomina</w:t>
            </w:r>
            <w:proofErr w:type="spellEnd"/>
            <w:r w:rsidRPr="0007622B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07622B">
              <w:rPr>
                <w:rFonts w:ascii="Arial" w:eastAsia="Arial" w:hAnsi="Arial" w:cs="Arial"/>
                <w:lang w:val="en-US"/>
              </w:rPr>
              <w:t>nel</w:t>
            </w:r>
            <w:proofErr w:type="spellEnd"/>
            <w:r w:rsidRPr="0007622B">
              <w:rPr>
                <w:rFonts w:ascii="Arial" w:eastAsia="Arial" w:hAnsi="Arial" w:cs="Arial"/>
                <w:lang w:val="en-US"/>
              </w:rPr>
              <w:t xml:space="preserve"> Team </w:t>
            </w:r>
            <w:proofErr w:type="spellStart"/>
            <w:r w:rsidRPr="0007622B">
              <w:rPr>
                <w:rFonts w:ascii="Arial" w:eastAsia="Arial" w:hAnsi="Arial" w:cs="Arial"/>
                <w:lang w:val="en-US"/>
              </w:rPr>
              <w:t>Dispersione</w:t>
            </w:r>
            <w:proofErr w:type="spellEnd"/>
          </w:p>
        </w:tc>
        <w:tc>
          <w:tcPr>
            <w:tcW w:w="2665" w:type="dxa"/>
            <w:vAlign w:val="center"/>
          </w:tcPr>
          <w:p w14:paraId="37020F07" w14:textId="77777777" w:rsidR="0007622B" w:rsidRPr="0007622B" w:rsidRDefault="0007622B" w:rsidP="0007622B">
            <w:pPr>
              <w:autoSpaceDE w:val="0"/>
              <w:adjustRightInd w:val="0"/>
              <w:spacing w:line="360" w:lineRule="atLeast"/>
              <w:jc w:val="center"/>
              <w:rPr>
                <w:rFonts w:ascii="Arial" w:eastAsia="Arial" w:hAnsi="Arial" w:cs="Arial"/>
                <w:lang w:val="en-US"/>
              </w:rPr>
            </w:pPr>
            <w:r w:rsidRPr="0007622B">
              <w:rPr>
                <w:rFonts w:ascii="Arial" w:eastAsia="Arial" w:hAnsi="Arial" w:cs="Arial"/>
                <w:lang w:val="en-US"/>
              </w:rPr>
              <w:t xml:space="preserve">30 </w:t>
            </w:r>
            <w:proofErr w:type="spellStart"/>
            <w:r w:rsidRPr="0007622B">
              <w:rPr>
                <w:rFonts w:ascii="Arial" w:eastAsia="Arial" w:hAnsi="Arial" w:cs="Arial"/>
                <w:lang w:val="en-US"/>
              </w:rPr>
              <w:t>punti</w:t>
            </w:r>
            <w:proofErr w:type="spellEnd"/>
          </w:p>
        </w:tc>
        <w:tc>
          <w:tcPr>
            <w:tcW w:w="1985" w:type="dxa"/>
          </w:tcPr>
          <w:p w14:paraId="65074C91" w14:textId="77777777" w:rsidR="0007622B" w:rsidRPr="0007622B" w:rsidRDefault="0007622B" w:rsidP="0007622B">
            <w:pPr>
              <w:autoSpaceDE w:val="0"/>
              <w:adjustRightInd w:val="0"/>
              <w:spacing w:line="360" w:lineRule="atLeast"/>
              <w:jc w:val="center"/>
              <w:rPr>
                <w:rFonts w:ascii="Arial" w:eastAsia="Arial" w:hAnsi="Arial" w:cs="Arial"/>
                <w:lang w:val="en-US"/>
              </w:rPr>
            </w:pPr>
          </w:p>
        </w:tc>
      </w:tr>
      <w:tr w:rsidR="0007622B" w:rsidRPr="0007622B" w14:paraId="111AFBBC" w14:textId="77777777" w:rsidTr="00316B91">
        <w:trPr>
          <w:trHeight w:val="1050"/>
        </w:trPr>
        <w:tc>
          <w:tcPr>
            <w:tcW w:w="4706" w:type="dxa"/>
            <w:shd w:val="clear" w:color="auto" w:fill="D9D9D9"/>
            <w:vAlign w:val="center"/>
          </w:tcPr>
          <w:p w14:paraId="06AC5985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 w:rsidRPr="0007622B">
              <w:rPr>
                <w:rFonts w:ascii="Arial" w:eastAsia="Arial" w:hAnsi="Arial" w:cs="Arial"/>
                <w:b/>
                <w:color w:val="000000"/>
                <w:lang w:val="en-US"/>
              </w:rPr>
              <w:t>TOTALE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1CF2F7D8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01AD99C" w14:textId="77777777" w:rsidR="0007622B" w:rsidRPr="0007622B" w:rsidRDefault="0007622B" w:rsidP="00076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djustRightInd w:val="0"/>
              <w:jc w:val="center"/>
              <w:rPr>
                <w:rFonts w:ascii="Arial" w:eastAsia="Arial" w:hAnsi="Arial" w:cs="Arial"/>
                <w:color w:val="000000"/>
                <w:lang w:val="en-US"/>
              </w:rPr>
            </w:pPr>
            <w:r w:rsidRPr="0007622B">
              <w:rPr>
                <w:rFonts w:ascii="Arial" w:eastAsia="Arial" w:hAnsi="Arial" w:cs="Arial"/>
                <w:color w:val="000000"/>
                <w:lang w:val="en-US"/>
              </w:rPr>
              <w:t>______</w:t>
            </w:r>
          </w:p>
        </w:tc>
      </w:tr>
    </w:tbl>
    <w:p w14:paraId="53380867" w14:textId="77777777" w:rsidR="0007622B" w:rsidRPr="0007622B" w:rsidRDefault="0007622B" w:rsidP="0007622B">
      <w:pPr>
        <w:widowControl w:val="0"/>
        <w:adjustRightInd w:val="0"/>
        <w:spacing w:line="200" w:lineRule="auto"/>
        <w:jc w:val="both"/>
        <w:textAlignment w:val="baseline"/>
      </w:pPr>
      <w:bookmarkStart w:id="0" w:name="_GoBack"/>
      <w:bookmarkEnd w:id="0"/>
    </w:p>
    <w:sectPr w:rsidR="0007622B" w:rsidRPr="0007622B" w:rsidSect="00ED783C">
      <w:footerReference w:type="even" r:id="rId15"/>
      <w:footerReference w:type="default" r:id="rId16"/>
      <w:pgSz w:w="11907" w:h="16839" w:code="9"/>
      <w:pgMar w:top="284" w:right="850" w:bottom="709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21195" w14:textId="77777777" w:rsidR="0070486B" w:rsidRDefault="0070486B">
      <w:r>
        <w:separator/>
      </w:r>
    </w:p>
  </w:endnote>
  <w:endnote w:type="continuationSeparator" w:id="0">
    <w:p w14:paraId="02427072" w14:textId="77777777" w:rsidR="0070486B" w:rsidRDefault="0070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177883"/>
      <w:docPartObj>
        <w:docPartGallery w:val="Page Numbers (Bottom of Page)"/>
        <w:docPartUnique/>
      </w:docPartObj>
    </w:sdtPr>
    <w:sdtEndPr/>
    <w:sdtContent>
      <w:p w14:paraId="7FF167D5" w14:textId="2A253850" w:rsidR="00ED783C" w:rsidRDefault="00ED783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347">
          <w:rPr>
            <w:noProof/>
          </w:rPr>
          <w:t>2</w:t>
        </w:r>
        <w:r>
          <w:fldChar w:fldCharType="end"/>
        </w:r>
      </w:p>
    </w:sdtContent>
  </w:sdt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92EBB" w14:textId="77777777" w:rsidR="0070486B" w:rsidRDefault="0070486B">
      <w:r>
        <w:separator/>
      </w:r>
    </w:p>
  </w:footnote>
  <w:footnote w:type="continuationSeparator" w:id="0">
    <w:p w14:paraId="0ACC9CBE" w14:textId="77777777" w:rsidR="0070486B" w:rsidRDefault="00704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29300DC"/>
    <w:multiLevelType w:val="multilevel"/>
    <w:tmpl w:val="2A544738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C22E23"/>
    <w:multiLevelType w:val="multilevel"/>
    <w:tmpl w:val="8710D5D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441E7D"/>
    <w:multiLevelType w:val="multilevel"/>
    <w:tmpl w:val="C818FEE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2"/>
  </w:num>
  <w:num w:numId="9">
    <w:abstractNumId w:val="13"/>
  </w:num>
  <w:num w:numId="10">
    <w:abstractNumId w:val="28"/>
  </w:num>
  <w:num w:numId="11">
    <w:abstractNumId w:val="20"/>
  </w:num>
  <w:num w:numId="12">
    <w:abstractNumId w:val="8"/>
  </w:num>
  <w:num w:numId="13">
    <w:abstractNumId w:val="9"/>
  </w:num>
  <w:num w:numId="14">
    <w:abstractNumId w:val="5"/>
  </w:num>
  <w:num w:numId="15">
    <w:abstractNumId w:val="17"/>
  </w:num>
  <w:num w:numId="16">
    <w:abstractNumId w:val="26"/>
  </w:num>
  <w:num w:numId="17">
    <w:abstractNumId w:val="10"/>
  </w:num>
  <w:num w:numId="18">
    <w:abstractNumId w:val="21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8"/>
  </w:num>
  <w:num w:numId="24">
    <w:abstractNumId w:val="23"/>
  </w:num>
  <w:num w:numId="25">
    <w:abstractNumId w:val="12"/>
  </w:num>
  <w:num w:numId="26">
    <w:abstractNumId w:val="24"/>
  </w:num>
  <w:num w:numId="27">
    <w:abstractNumId w:val="25"/>
  </w:num>
  <w:num w:numId="28">
    <w:abstractNumId w:val="2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0CE"/>
    <w:rsid w:val="00010D23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622B"/>
    <w:rsid w:val="0007706B"/>
    <w:rsid w:val="00081CB9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7FD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A4F"/>
    <w:rsid w:val="00132B57"/>
    <w:rsid w:val="001335C6"/>
    <w:rsid w:val="00133C52"/>
    <w:rsid w:val="00135167"/>
    <w:rsid w:val="001352AB"/>
    <w:rsid w:val="00137CCB"/>
    <w:rsid w:val="00140B98"/>
    <w:rsid w:val="001451B9"/>
    <w:rsid w:val="001508F3"/>
    <w:rsid w:val="00154F0E"/>
    <w:rsid w:val="00157BF6"/>
    <w:rsid w:val="00160EA8"/>
    <w:rsid w:val="001622AF"/>
    <w:rsid w:val="00164B69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1432"/>
    <w:rsid w:val="0029332E"/>
    <w:rsid w:val="002943C2"/>
    <w:rsid w:val="00297481"/>
    <w:rsid w:val="002A014D"/>
    <w:rsid w:val="002A6748"/>
    <w:rsid w:val="002A68B9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5586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BF5"/>
    <w:rsid w:val="00543DF4"/>
    <w:rsid w:val="00547C3A"/>
    <w:rsid w:val="00551462"/>
    <w:rsid w:val="005528BF"/>
    <w:rsid w:val="005540B3"/>
    <w:rsid w:val="0055517D"/>
    <w:rsid w:val="00556B79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6ED8"/>
    <w:rsid w:val="00597E09"/>
    <w:rsid w:val="005A4B10"/>
    <w:rsid w:val="005A5AB6"/>
    <w:rsid w:val="005A7F30"/>
    <w:rsid w:val="005B4D50"/>
    <w:rsid w:val="005B65B5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25E4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650CD"/>
    <w:rsid w:val="00673EA8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17C6"/>
    <w:rsid w:val="006E33D9"/>
    <w:rsid w:val="006E4E92"/>
    <w:rsid w:val="006F05B1"/>
    <w:rsid w:val="007018B7"/>
    <w:rsid w:val="0070486B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0347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0A5D"/>
    <w:rsid w:val="00786A42"/>
    <w:rsid w:val="0079013C"/>
    <w:rsid w:val="007927F5"/>
    <w:rsid w:val="00795494"/>
    <w:rsid w:val="00796D2C"/>
    <w:rsid w:val="007A3EDB"/>
    <w:rsid w:val="007A64E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0C5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2B2C"/>
    <w:rsid w:val="0083680A"/>
    <w:rsid w:val="00842499"/>
    <w:rsid w:val="00842E3A"/>
    <w:rsid w:val="0084363D"/>
    <w:rsid w:val="008459E3"/>
    <w:rsid w:val="00847E8A"/>
    <w:rsid w:val="008501A3"/>
    <w:rsid w:val="008536C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4048"/>
    <w:rsid w:val="00894D01"/>
    <w:rsid w:val="008976D9"/>
    <w:rsid w:val="00897BDF"/>
    <w:rsid w:val="008A0B08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3902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1F5"/>
    <w:rsid w:val="00971485"/>
    <w:rsid w:val="0097360E"/>
    <w:rsid w:val="00980B3C"/>
    <w:rsid w:val="0098483C"/>
    <w:rsid w:val="00986B21"/>
    <w:rsid w:val="00990253"/>
    <w:rsid w:val="00990DB4"/>
    <w:rsid w:val="00992519"/>
    <w:rsid w:val="009944D6"/>
    <w:rsid w:val="009958CB"/>
    <w:rsid w:val="00997C13"/>
    <w:rsid w:val="00997C40"/>
    <w:rsid w:val="009A0D66"/>
    <w:rsid w:val="009B2F7D"/>
    <w:rsid w:val="009B31B2"/>
    <w:rsid w:val="009B3956"/>
    <w:rsid w:val="009B569B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1547"/>
    <w:rsid w:val="009F477B"/>
    <w:rsid w:val="009F4F91"/>
    <w:rsid w:val="00A023CC"/>
    <w:rsid w:val="00A10524"/>
    <w:rsid w:val="00A11AC5"/>
    <w:rsid w:val="00A11DB1"/>
    <w:rsid w:val="00A13318"/>
    <w:rsid w:val="00A1475F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5DFF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29C7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2037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1FC8"/>
    <w:rsid w:val="00D3615C"/>
    <w:rsid w:val="00D367D6"/>
    <w:rsid w:val="00D4191E"/>
    <w:rsid w:val="00D5077F"/>
    <w:rsid w:val="00D51CD2"/>
    <w:rsid w:val="00D520C9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21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6879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1545"/>
    <w:rsid w:val="00EB2A39"/>
    <w:rsid w:val="00EB2F0A"/>
    <w:rsid w:val="00EC303F"/>
    <w:rsid w:val="00EC3183"/>
    <w:rsid w:val="00ED03F7"/>
    <w:rsid w:val="00ED1016"/>
    <w:rsid w:val="00ED5317"/>
    <w:rsid w:val="00ED65F7"/>
    <w:rsid w:val="00ED783C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5265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00B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GridTable4Accent5">
    <w:name w:val="Grid Table 4 Accent 5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3">
    <w:name w:val="Grid Table 4 Accent 3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1">
    <w:name w:val="Grid Table 4 Accent 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78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GridTable4Accent5">
    <w:name w:val="Grid Table 4 Accent 5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3">
    <w:name w:val="Grid Table 4 Accent 3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1">
    <w:name w:val="Grid Table 4 Accent 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7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4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028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484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ccarrareseeuganeo.edu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pdic853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54101-B689-4FB6-8274-EA3B8AA8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509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3</cp:revision>
  <cp:lastPrinted>2024-11-20T14:11:00Z</cp:lastPrinted>
  <dcterms:created xsi:type="dcterms:W3CDTF">2024-12-16T10:52:00Z</dcterms:created>
  <dcterms:modified xsi:type="dcterms:W3CDTF">2024-12-16T10:54:00Z</dcterms:modified>
</cp:coreProperties>
</file>