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010D23">
      <w:pPr>
        <w:ind w:left="-426" w:right="-14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anchor distT="0" distB="0" distL="114300" distR="114300" simplePos="0" relativeHeight="251661312" behindDoc="1" locked="0" layoutInCell="1" allowOverlap="1" wp14:anchorId="5F5EEA6A" wp14:editId="45FBC880">
            <wp:simplePos x="0" y="0"/>
            <wp:positionH relativeFrom="column">
              <wp:posOffset>-271780</wp:posOffset>
            </wp:positionH>
            <wp:positionV relativeFrom="paragraph">
              <wp:posOffset>116840</wp:posOffset>
            </wp:positionV>
            <wp:extent cx="6732270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514" y="21375"/>
                <wp:lineTo x="2151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3510A" w14:textId="0E38DED1" w:rsidR="00132A4F" w:rsidRDefault="00DD1F91" w:rsidP="00132A4F">
      <w:pPr>
        <w:pStyle w:val="Default"/>
        <w:jc w:val="both"/>
        <w:rPr>
          <w:rFonts w:cs="Arial"/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1EE893BF" w14:textId="16B3E3DA" w:rsidR="00132A4F" w:rsidRPr="0098649B" w:rsidRDefault="00132A4F" w:rsidP="00132A4F">
      <w:pPr>
        <w:jc w:val="center"/>
        <w:rPr>
          <w:rFonts w:cs="Arial"/>
          <w:sz w:val="16"/>
          <w:szCs w:val="16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EBB826" wp14:editId="371AB58E">
            <wp:simplePos x="0" y="0"/>
            <wp:positionH relativeFrom="column">
              <wp:posOffset>5657850</wp:posOffset>
            </wp:positionH>
            <wp:positionV relativeFrom="paragraph">
              <wp:posOffset>-191770</wp:posOffset>
            </wp:positionV>
            <wp:extent cx="688975" cy="1158240"/>
            <wp:effectExtent l="0" t="0" r="0" b="3810"/>
            <wp:wrapThrough wrapText="bothSides">
              <wp:wrapPolygon edited="0">
                <wp:start x="0" y="0"/>
                <wp:lineTo x="0" y="21316"/>
                <wp:lineTo x="20903" y="21316"/>
                <wp:lineTo x="20903" y="0"/>
                <wp:lineTo x="0" y="0"/>
              </wp:wrapPolygon>
            </wp:wrapThrough>
            <wp:docPr id="3" name="Immagine 3" descr="Logo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2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49B">
        <w:rPr>
          <w:rFonts w:cs="Arial"/>
          <w:sz w:val="16"/>
          <w:szCs w:val="16"/>
        </w:rPr>
        <w:t>ISTITUTO COMPRENSIVO STATALE – CARRARESE EUGANEO</w:t>
      </w:r>
    </w:p>
    <w:p w14:paraId="5B78D92E" w14:textId="77777777" w:rsidR="00132A4F" w:rsidRPr="0098649B" w:rsidRDefault="00183042" w:rsidP="00132A4F">
      <w:pPr>
        <w:jc w:val="center"/>
        <w:rPr>
          <w:rFonts w:cs="Arial"/>
          <w:sz w:val="16"/>
          <w:szCs w:val="16"/>
        </w:rPr>
      </w:pPr>
      <w:r>
        <w:rPr>
          <w:rFonts w:cs="Calibri"/>
          <w:sz w:val="24"/>
          <w:szCs w:val="24"/>
          <w:lang w:eastAsia="ar-SA"/>
        </w:rPr>
        <w:pict w14:anchorId="340480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5pt;margin-top:-.55pt;width:50.55pt;height:53.95pt;z-index:251659264;mso-wrap-distance-left:9.05pt;mso-wrap-distance-right:9.05pt" filled="t">
            <v:fill opacity="0" color2="black"/>
            <v:imagedata r:id="rId11" o:title=""/>
          </v:shape>
          <o:OLEObject Type="Embed" ProgID="Word.Picture.8" ShapeID="_x0000_s1026" DrawAspect="Content" ObjectID="_1770618650" r:id="rId12"/>
        </w:pict>
      </w:r>
      <w:r w:rsidR="00132A4F" w:rsidRPr="0098649B">
        <w:rPr>
          <w:rFonts w:cs="Arial"/>
          <w:sz w:val="16"/>
          <w:szCs w:val="16"/>
        </w:rPr>
        <w:t>Via Roma, 69 35020 DUE CARRARE - PD -Tel. 049/525451</w:t>
      </w:r>
    </w:p>
    <w:p w14:paraId="4630AEE6" w14:textId="77777777" w:rsidR="00132A4F" w:rsidRPr="0098649B" w:rsidRDefault="00183042" w:rsidP="00132A4F">
      <w:pPr>
        <w:jc w:val="center"/>
        <w:rPr>
          <w:rFonts w:cs="Arial"/>
          <w:sz w:val="16"/>
          <w:szCs w:val="16"/>
        </w:rPr>
      </w:pPr>
      <w:hyperlink r:id="rId13" w:history="1">
        <w:r w:rsidR="00132A4F" w:rsidRPr="0098649B">
          <w:rPr>
            <w:rFonts w:cs="Arial"/>
            <w:color w:val="0000FF"/>
            <w:sz w:val="16"/>
            <w:szCs w:val="16"/>
            <w:u w:val="single"/>
          </w:rPr>
          <w:t>http://www.iccarrareseeuganeo.edu.it</w:t>
        </w:r>
      </w:hyperlink>
    </w:p>
    <w:p w14:paraId="54B28AB1" w14:textId="77777777" w:rsidR="00132A4F" w:rsidRPr="0098649B" w:rsidRDefault="00132A4F" w:rsidP="00132A4F">
      <w:pPr>
        <w:jc w:val="center"/>
        <w:rPr>
          <w:rFonts w:cs="Arial"/>
          <w:sz w:val="16"/>
          <w:szCs w:val="16"/>
        </w:rPr>
      </w:pPr>
      <w:r w:rsidRPr="0098649B">
        <w:rPr>
          <w:rFonts w:cs="Arial"/>
          <w:sz w:val="16"/>
          <w:szCs w:val="16"/>
        </w:rPr>
        <w:t xml:space="preserve">e-mail: </w:t>
      </w:r>
      <w:hyperlink r:id="rId14" w:history="1">
        <w:r w:rsidRPr="0098649B">
          <w:rPr>
            <w:rFonts w:cs="Arial"/>
            <w:color w:val="0000FF"/>
            <w:sz w:val="16"/>
            <w:szCs w:val="16"/>
            <w:u w:val="single"/>
          </w:rPr>
          <w:t>pdic853006@istruzione.it</w:t>
        </w:r>
      </w:hyperlink>
      <w:r w:rsidRPr="0098649B">
        <w:rPr>
          <w:rFonts w:cs="Arial"/>
          <w:sz w:val="16"/>
          <w:szCs w:val="16"/>
        </w:rPr>
        <w:t xml:space="preserve"> – C.F. 80016220289</w:t>
      </w:r>
    </w:p>
    <w:p w14:paraId="607F79AC" w14:textId="7A4E57E7" w:rsidR="00132A4F" w:rsidRPr="0098649B" w:rsidRDefault="00132A4F" w:rsidP="00132A4F">
      <w:pPr>
        <w:jc w:val="center"/>
        <w:rPr>
          <w:rFonts w:cs="Arial"/>
          <w:sz w:val="16"/>
          <w:szCs w:val="16"/>
        </w:rPr>
      </w:pPr>
      <w:r>
        <w:rPr>
          <w:noProof/>
        </w:rPr>
        <w:drawing>
          <wp:inline distT="0" distB="0" distL="0" distR="0" wp14:anchorId="2BB3D18C" wp14:editId="7F4AF963">
            <wp:extent cx="4290060" cy="680720"/>
            <wp:effectExtent l="0" t="0" r="0" b="5080"/>
            <wp:docPr id="1" name="Immagine 1" descr="M:\AMMINISTRAZIONE avvio01_09_2019\Progetti PON FSE-FESR\logo_2014-2020 GIU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:\AMMINISTRAZIONE avvio01_09_2019\Progetti PON FSE-FESR\logo_2014-2020 GIUST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8" t="44603" r="2444" b="43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1C3D2" w14:textId="77777777" w:rsidR="00884048" w:rsidRDefault="00884048" w:rsidP="00884048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iCs/>
          <w:sz w:val="24"/>
          <w:szCs w:val="24"/>
          <w:lang w:eastAsia="en-US"/>
        </w:rPr>
      </w:pPr>
    </w:p>
    <w:p w14:paraId="26B7BB87" w14:textId="77777777" w:rsidR="00512F57" w:rsidRPr="00B03AC0" w:rsidRDefault="004E5586" w:rsidP="00512F57">
      <w:pPr>
        <w:pStyle w:val="Standard"/>
        <w:jc w:val="center"/>
        <w:rPr>
          <w:rFonts w:ascii="Arial" w:eastAsia="Calibri" w:hAnsi="Arial" w:cs="Arial"/>
          <w:b/>
          <w:color w:val="000000"/>
        </w:rPr>
      </w:pPr>
      <w:r w:rsidRPr="00724A45">
        <w:rPr>
          <w:rFonts w:asciiTheme="minorHAnsi" w:eastAsia="Arial" w:hAnsiTheme="minorHAnsi" w:cs="Arial"/>
          <w:bCs/>
          <w:iCs/>
          <w:noProof/>
        </w:rPr>
        <w:t xml:space="preserve"> </w:t>
      </w:r>
      <w:r w:rsidRPr="00724A45">
        <w:rPr>
          <w:rFonts w:eastAsia="Calibri" w:cs="Calibri"/>
          <w:bCs/>
          <w:iCs/>
          <w:sz w:val="24"/>
          <w:szCs w:val="24"/>
        </w:rPr>
        <w:t xml:space="preserve">      </w:t>
      </w:r>
      <w:r w:rsidR="00512F57" w:rsidRPr="00B03AC0">
        <w:rPr>
          <w:rFonts w:ascii="Arial" w:eastAsia="Calibri" w:hAnsi="Arial" w:cs="Arial"/>
          <w:b/>
          <w:color w:val="000000"/>
        </w:rPr>
        <w:t>PIANO NAZIONALE DI RIPRESA E RESILIENZA</w:t>
      </w:r>
    </w:p>
    <w:p w14:paraId="71A1E6A9" w14:textId="77777777" w:rsidR="00512F57" w:rsidRPr="00B03AC0" w:rsidRDefault="00512F57" w:rsidP="00512F57">
      <w:pPr>
        <w:pStyle w:val="Standard"/>
        <w:jc w:val="center"/>
        <w:rPr>
          <w:rFonts w:ascii="Arial" w:eastAsia="Calibri" w:hAnsi="Arial" w:cs="Arial"/>
          <w:color w:val="000000"/>
        </w:rPr>
      </w:pPr>
      <w:r w:rsidRPr="00B03AC0">
        <w:rPr>
          <w:rFonts w:ascii="Arial" w:eastAsia="Calibri" w:hAnsi="Arial" w:cs="Arial"/>
          <w:b/>
          <w:color w:val="000000"/>
        </w:rPr>
        <w:t>MISSIONE 4: ISTRUZIONE E RICERCA</w:t>
      </w:r>
    </w:p>
    <w:p w14:paraId="6B1AD036" w14:textId="77777777" w:rsidR="00512F57" w:rsidRPr="00B03AC0" w:rsidRDefault="00512F57" w:rsidP="00512F57">
      <w:pPr>
        <w:pStyle w:val="Standard"/>
        <w:jc w:val="center"/>
        <w:rPr>
          <w:rFonts w:ascii="Arial" w:eastAsia="Calibri" w:hAnsi="Arial" w:cs="Arial"/>
          <w:color w:val="000000"/>
        </w:rPr>
      </w:pPr>
      <w:r w:rsidRPr="00B03AC0">
        <w:rPr>
          <w:rFonts w:ascii="Arial" w:eastAsia="Calibri" w:hAnsi="Arial" w:cs="Arial"/>
          <w:color w:val="000000"/>
        </w:rPr>
        <w:t>Componente 1 – Potenziamento dell’offerta dei servizi di istruzione: dagli asili nido alle Università</w:t>
      </w:r>
    </w:p>
    <w:p w14:paraId="7EB29A54" w14:textId="77777777" w:rsidR="00512F57" w:rsidRPr="00B03AC0" w:rsidRDefault="00512F57" w:rsidP="00512F57">
      <w:pPr>
        <w:spacing w:before="100" w:after="100"/>
        <w:jc w:val="center"/>
        <w:rPr>
          <w:b/>
        </w:rPr>
      </w:pPr>
      <w:r w:rsidRPr="00B03AC0">
        <w:rPr>
          <w:rFonts w:ascii="Arial" w:eastAsia="Calibri" w:hAnsi="Arial" w:cs="Arial"/>
          <w:color w:val="000000"/>
        </w:rPr>
        <w:t>Investimento 3.1 Nuove competenze e nuovi linguaggi</w:t>
      </w:r>
    </w:p>
    <w:p w14:paraId="24D78C51" w14:textId="77777777" w:rsidR="00512F57" w:rsidRDefault="00512F57" w:rsidP="00512F57">
      <w:pPr>
        <w:spacing w:before="100" w:after="100"/>
        <w:rPr>
          <w:b/>
          <w:sz w:val="21"/>
          <w:szCs w:val="21"/>
        </w:rPr>
      </w:pPr>
    </w:p>
    <w:p w14:paraId="7C2EC661" w14:textId="77777777" w:rsidR="00512F57" w:rsidRDefault="00512F57" w:rsidP="00512F57">
      <w:pPr>
        <w:spacing w:before="100" w:after="100"/>
        <w:jc w:val="right"/>
        <w:rPr>
          <w:b/>
          <w:bCs/>
          <w:sz w:val="21"/>
          <w:szCs w:val="21"/>
        </w:rPr>
      </w:pPr>
      <w:r>
        <w:rPr>
          <w:b/>
          <w:sz w:val="21"/>
          <w:szCs w:val="21"/>
        </w:rPr>
        <w:t xml:space="preserve">Allegato 1 </w:t>
      </w:r>
    </w:p>
    <w:p w14:paraId="297D77F7" w14:textId="77777777" w:rsidR="00512F57" w:rsidRPr="00137EA5" w:rsidRDefault="00512F57" w:rsidP="00512F57">
      <w:pPr>
        <w:spacing w:before="100" w:after="100"/>
        <w:jc w:val="center"/>
        <w:rPr>
          <w:b/>
          <w:bCs/>
        </w:rPr>
      </w:pPr>
    </w:p>
    <w:p w14:paraId="4D701AD1" w14:textId="77777777" w:rsidR="00512F57" w:rsidRPr="00137EA5" w:rsidRDefault="00512F57" w:rsidP="00512F57">
      <w:pPr>
        <w:spacing w:before="100" w:after="100"/>
        <w:jc w:val="center"/>
      </w:pPr>
      <w:r w:rsidRPr="00137EA5">
        <w:rPr>
          <w:b/>
          <w:bCs/>
        </w:rPr>
        <w:t>ISTANZA DI PARTECIPAZIONE</w:t>
      </w:r>
    </w:p>
    <w:p w14:paraId="60C1A6D4" w14:textId="0C52A866" w:rsidR="00512F57" w:rsidRPr="00137EA5" w:rsidRDefault="00512F57" w:rsidP="00512F57">
      <w:pPr>
        <w:spacing w:before="100" w:after="100"/>
        <w:jc w:val="right"/>
      </w:pPr>
      <w:r w:rsidRPr="00137EA5">
        <w:t xml:space="preserve">Al Dirigente Scolastico </w:t>
      </w:r>
      <w:r w:rsidRPr="00137EA5">
        <w:br/>
        <w:t xml:space="preserve">dell’IC </w:t>
      </w:r>
      <w:r w:rsidR="00DA2C06">
        <w:t>“Carrarese euganeo”</w:t>
      </w:r>
      <w:r w:rsidRPr="00137EA5">
        <w:br/>
      </w:r>
    </w:p>
    <w:p w14:paraId="002A0A3B" w14:textId="77777777" w:rsidR="00512F57" w:rsidRPr="00137EA5" w:rsidRDefault="00512F57" w:rsidP="00512F57">
      <w:pPr>
        <w:spacing w:before="100" w:after="100"/>
        <w:jc w:val="both"/>
      </w:pPr>
      <w:r w:rsidRPr="00137EA5">
        <w:t>II/la sottoscritto/a_____________________________________________________________________</w:t>
      </w:r>
    </w:p>
    <w:p w14:paraId="67D72C88" w14:textId="77777777" w:rsidR="00512F57" w:rsidRPr="00137EA5" w:rsidRDefault="00512F57" w:rsidP="00512F57">
      <w:pPr>
        <w:spacing w:before="100" w:after="100"/>
        <w:jc w:val="both"/>
      </w:pPr>
      <w:r w:rsidRPr="00137EA5">
        <w:t xml:space="preserve">Nato/a </w:t>
      </w:r>
      <w:proofErr w:type="spellStart"/>
      <w:r w:rsidRPr="00137EA5">
        <w:t>a</w:t>
      </w:r>
      <w:proofErr w:type="spellEnd"/>
      <w:r w:rsidRPr="00137EA5">
        <w:t>__________________________________________(_____)  il__________________________,</w:t>
      </w:r>
    </w:p>
    <w:p w14:paraId="44D458F7" w14:textId="77777777" w:rsidR="00512F57" w:rsidRPr="00137EA5" w:rsidRDefault="00512F57" w:rsidP="00512F57">
      <w:pPr>
        <w:spacing w:before="100" w:after="100"/>
        <w:jc w:val="both"/>
      </w:pPr>
      <w:r w:rsidRPr="00137EA5">
        <w:t xml:space="preserve">C.F. </w:t>
      </w:r>
      <w:r w:rsidRPr="00137EA5">
        <w:softHyphen/>
      </w:r>
      <w:r w:rsidRPr="00137EA5">
        <w:softHyphen/>
      </w:r>
      <w:r w:rsidRPr="00137EA5">
        <w:softHyphen/>
      </w:r>
      <w:r w:rsidRPr="00137EA5">
        <w:softHyphen/>
      </w:r>
      <w:r w:rsidRPr="00137EA5">
        <w:softHyphen/>
        <w:t>________________________________________________</w:t>
      </w:r>
    </w:p>
    <w:p w14:paraId="2165D1C0" w14:textId="77777777" w:rsidR="00512F57" w:rsidRPr="00137EA5" w:rsidRDefault="00512F57" w:rsidP="00512F57">
      <w:pPr>
        <w:spacing w:before="100" w:after="100"/>
        <w:jc w:val="both"/>
      </w:pPr>
      <w:r w:rsidRPr="00137EA5">
        <w:t>Residente a______________________________(_____) in Via_______________________________</w:t>
      </w:r>
    </w:p>
    <w:p w14:paraId="5A2C7A4E" w14:textId="77777777" w:rsidR="00512F57" w:rsidRPr="00137EA5" w:rsidRDefault="00512F57" w:rsidP="00512F57">
      <w:pPr>
        <w:spacing w:before="100" w:after="100"/>
        <w:jc w:val="both"/>
      </w:pPr>
      <w:r w:rsidRPr="00137EA5">
        <w:t xml:space="preserve">Indirizzo posta elettronica________________________________Tel.__________________________ </w:t>
      </w:r>
    </w:p>
    <w:p w14:paraId="775CEE14" w14:textId="77777777" w:rsidR="00512F57" w:rsidRPr="00137EA5" w:rsidRDefault="00512F57" w:rsidP="00512F57">
      <w:pPr>
        <w:spacing w:before="100" w:after="100"/>
        <w:jc w:val="both"/>
        <w:rPr>
          <w:b/>
          <w:bCs/>
        </w:rPr>
      </w:pPr>
      <w:r w:rsidRPr="00137EA5">
        <w:t>In servizio presso questa Amministrazione Scolastica in qualità di ______________________________</w:t>
      </w:r>
    </w:p>
    <w:p w14:paraId="43267D1C" w14:textId="77777777" w:rsidR="00512F57" w:rsidRPr="00137EA5" w:rsidRDefault="00512F57" w:rsidP="00512F57">
      <w:pPr>
        <w:jc w:val="center"/>
      </w:pPr>
      <w:r w:rsidRPr="00137EA5">
        <w:rPr>
          <w:b/>
          <w:bCs/>
        </w:rPr>
        <w:t>CHIEDE</w:t>
      </w:r>
    </w:p>
    <w:p w14:paraId="369A8126" w14:textId="232D02E7" w:rsidR="00512F57" w:rsidRPr="00137EA5" w:rsidRDefault="00512F57" w:rsidP="00512F57">
      <w:pPr>
        <w:spacing w:before="100" w:after="100"/>
        <w:jc w:val="both"/>
      </w:pPr>
      <w:r w:rsidRPr="00137EA5">
        <w:t xml:space="preserve">di essere ammesso/a alla procedura di selezione per la realizzazione di uno o più percorsi formativi di cui all’avviso </w:t>
      </w:r>
      <w:proofErr w:type="spellStart"/>
      <w:r>
        <w:t>prot</w:t>
      </w:r>
      <w:proofErr w:type="spellEnd"/>
      <w:r>
        <w:t xml:space="preserve">. n. </w:t>
      </w:r>
      <w:r w:rsidR="00DA2C06">
        <w:t>________</w:t>
      </w:r>
      <w:r>
        <w:t xml:space="preserve">del </w:t>
      </w:r>
      <w:r w:rsidR="00DA2C06">
        <w:t>____________</w:t>
      </w:r>
      <w:r w:rsidRPr="00137EA5">
        <w:t>nell’ambito dei seguenti ambiti:</w:t>
      </w:r>
    </w:p>
    <w:p w14:paraId="605970CF" w14:textId="77777777" w:rsidR="00512F57" w:rsidRPr="00137EA5" w:rsidRDefault="00512F57" w:rsidP="00512F57">
      <w:pPr>
        <w:spacing w:before="100" w:after="100"/>
        <w:jc w:val="both"/>
      </w:pPr>
      <w:r w:rsidRPr="00137EA5">
        <w:t>(si possono selezionare più ambiti e, all’interno dello stesso ambito, più progetti)</w:t>
      </w:r>
    </w:p>
    <w:p w14:paraId="6249A584" w14:textId="77777777" w:rsidR="00512F57" w:rsidRPr="00137EA5" w:rsidRDefault="00512F57" w:rsidP="00512F57">
      <w:pPr>
        <w:numPr>
          <w:ilvl w:val="0"/>
          <w:numId w:val="27"/>
        </w:numPr>
        <w:suppressAutoHyphens/>
        <w:spacing w:before="100" w:after="100" w:line="276" w:lineRule="auto"/>
        <w:jc w:val="both"/>
        <w:rPr>
          <w:b/>
        </w:rPr>
      </w:pPr>
      <w:r w:rsidRPr="00137EA5">
        <w:rPr>
          <w:b/>
        </w:rPr>
        <w:t>Esperto</w:t>
      </w:r>
    </w:p>
    <w:p w14:paraId="3E5F9D82" w14:textId="77777777" w:rsidR="00512F57" w:rsidRPr="00137EA5" w:rsidRDefault="00512F57" w:rsidP="00512F57">
      <w:pPr>
        <w:pStyle w:val="Paragrafoelenco1"/>
        <w:widowControl/>
        <w:numPr>
          <w:ilvl w:val="0"/>
          <w:numId w:val="3"/>
        </w:numPr>
        <w:tabs>
          <w:tab w:val="clear" w:pos="720"/>
          <w:tab w:val="num" w:pos="0"/>
        </w:tabs>
        <w:spacing w:before="100" w:after="100" w:line="360" w:lineRule="auto"/>
        <w:ind w:left="709" w:firstLine="0"/>
        <w:rPr>
          <w:rFonts w:ascii="Calibri" w:eastAsia="Times New Roman" w:hAnsi="Calibri" w:cs="Times New Roman"/>
        </w:rPr>
      </w:pPr>
      <w:r w:rsidRPr="00137EA5">
        <w:rPr>
          <w:rFonts w:ascii="Calibri" w:eastAsia="Times New Roman" w:hAnsi="Calibri" w:cs="Times New Roman"/>
        </w:rPr>
        <w:t>STEM per n. _____ progetti (indicare quali)</w:t>
      </w:r>
    </w:p>
    <w:p w14:paraId="752A54EC" w14:textId="77777777" w:rsidR="00512F57" w:rsidRPr="00137EA5" w:rsidRDefault="00512F57" w:rsidP="00512F57">
      <w:pPr>
        <w:pStyle w:val="Paragrafoelenco1"/>
        <w:widowControl/>
        <w:numPr>
          <w:ilvl w:val="0"/>
          <w:numId w:val="3"/>
        </w:numPr>
        <w:tabs>
          <w:tab w:val="clear" w:pos="720"/>
          <w:tab w:val="num" w:pos="0"/>
        </w:tabs>
        <w:spacing w:before="100" w:after="100" w:line="360" w:lineRule="auto"/>
        <w:ind w:left="426" w:firstLine="283"/>
        <w:rPr>
          <w:rFonts w:ascii="Calibri" w:eastAsia="Times New Roman" w:hAnsi="Calibri" w:cs="Times New Roman"/>
        </w:rPr>
      </w:pPr>
      <w:r w:rsidRPr="00137EA5">
        <w:rPr>
          <w:rFonts w:ascii="Calibri" w:eastAsia="Times New Roman" w:hAnsi="Calibri" w:cs="Times New Roman"/>
        </w:rPr>
        <w:t>LINGUE per n. ____ progetti (indicare quali)</w:t>
      </w:r>
    </w:p>
    <w:p w14:paraId="7408D39F" w14:textId="77777777" w:rsidR="00512F57" w:rsidRPr="00137EA5" w:rsidRDefault="00512F57" w:rsidP="00512F57">
      <w:pPr>
        <w:pStyle w:val="Paragrafoelenco1"/>
        <w:widowControl/>
        <w:numPr>
          <w:ilvl w:val="0"/>
          <w:numId w:val="27"/>
        </w:numPr>
        <w:spacing w:before="100" w:after="100" w:line="360" w:lineRule="auto"/>
        <w:rPr>
          <w:rFonts w:ascii="Calibri" w:eastAsia="Times New Roman" w:hAnsi="Calibri" w:cs="Times New Roman"/>
          <w:b/>
        </w:rPr>
      </w:pPr>
      <w:r w:rsidRPr="00137EA5">
        <w:rPr>
          <w:rFonts w:ascii="Calibri" w:eastAsia="Times New Roman" w:hAnsi="Calibri" w:cs="Times New Roman"/>
          <w:b/>
        </w:rPr>
        <w:t>Tutor:</w:t>
      </w:r>
    </w:p>
    <w:p w14:paraId="11AB7E90" w14:textId="77777777" w:rsidR="00512F57" w:rsidRPr="00137EA5" w:rsidRDefault="00512F57" w:rsidP="00512F57">
      <w:pPr>
        <w:pStyle w:val="Paragrafoelenco1"/>
        <w:widowControl/>
        <w:numPr>
          <w:ilvl w:val="0"/>
          <w:numId w:val="3"/>
        </w:numPr>
        <w:tabs>
          <w:tab w:val="clear" w:pos="720"/>
          <w:tab w:val="num" w:pos="0"/>
        </w:tabs>
        <w:spacing w:before="100" w:after="100" w:line="360" w:lineRule="auto"/>
        <w:ind w:left="426" w:firstLine="283"/>
        <w:rPr>
          <w:rFonts w:ascii="Calibri" w:eastAsia="Times New Roman" w:hAnsi="Calibri" w:cs="Times New Roman"/>
        </w:rPr>
      </w:pPr>
      <w:r w:rsidRPr="00137EA5">
        <w:rPr>
          <w:rFonts w:ascii="Calibri" w:eastAsia="Times New Roman" w:hAnsi="Calibri" w:cs="Times New Roman"/>
        </w:rPr>
        <w:t>STEM per n. ______ progetti (indicare quali)</w:t>
      </w:r>
    </w:p>
    <w:p w14:paraId="7B232144" w14:textId="77777777" w:rsidR="00512F57" w:rsidRPr="00137EA5" w:rsidRDefault="00512F57" w:rsidP="00512F57">
      <w:pPr>
        <w:pStyle w:val="Paragrafoelenco1"/>
        <w:widowControl/>
        <w:numPr>
          <w:ilvl w:val="0"/>
          <w:numId w:val="3"/>
        </w:numPr>
        <w:tabs>
          <w:tab w:val="clear" w:pos="720"/>
          <w:tab w:val="num" w:pos="0"/>
        </w:tabs>
        <w:spacing w:before="100" w:after="100" w:line="360" w:lineRule="auto"/>
        <w:ind w:left="426" w:firstLine="283"/>
        <w:rPr>
          <w:rFonts w:ascii="Calibri" w:eastAsia="Times New Roman" w:hAnsi="Calibri" w:cs="Times New Roman"/>
        </w:rPr>
      </w:pPr>
      <w:r w:rsidRPr="00137EA5">
        <w:rPr>
          <w:rFonts w:ascii="Calibri" w:eastAsia="Times New Roman" w:hAnsi="Calibri" w:cs="Times New Roman"/>
        </w:rPr>
        <w:t>LINGUE per n. ____ progetti (indicare quali)</w:t>
      </w:r>
    </w:p>
    <w:p w14:paraId="0DC02E6F" w14:textId="77777777" w:rsidR="00512F57" w:rsidRPr="00137EA5" w:rsidRDefault="00512F57" w:rsidP="00512F57">
      <w:pPr>
        <w:pStyle w:val="Paragrafoelenco1"/>
        <w:widowControl/>
        <w:spacing w:before="100" w:after="100" w:line="360" w:lineRule="auto"/>
        <w:ind w:left="0" w:firstLine="0"/>
        <w:rPr>
          <w:rFonts w:ascii="Calibri" w:eastAsia="Times New Roman" w:hAnsi="Calibri" w:cs="Times New Roman"/>
        </w:rPr>
      </w:pPr>
    </w:p>
    <w:p w14:paraId="0C19928E" w14:textId="77777777" w:rsidR="00512F57" w:rsidRPr="00137EA5" w:rsidRDefault="00512F57" w:rsidP="00512F57">
      <w:pPr>
        <w:spacing w:before="100" w:after="100"/>
        <w:ind w:left="66"/>
      </w:pPr>
      <w:r w:rsidRPr="00137EA5">
        <w:lastRenderedPageBreak/>
        <w:t xml:space="preserve">Dichiara di svolgere l'incarico senza riserve e secondo il calendario che sarà̀ stabilito e di aver preso visione del bando. A tal fine allega autocertificazione e curriculum vitae su formato europeo. </w:t>
      </w:r>
    </w:p>
    <w:p w14:paraId="4C1804B0" w14:textId="77777777" w:rsidR="00512F57" w:rsidRPr="00137EA5" w:rsidRDefault="00512F57" w:rsidP="00512F57">
      <w:pPr>
        <w:spacing w:before="100" w:after="100"/>
      </w:pPr>
    </w:p>
    <w:p w14:paraId="5078A921" w14:textId="77777777" w:rsidR="00512F57" w:rsidRPr="00137EA5" w:rsidRDefault="00512F57" w:rsidP="00512F57">
      <w:pPr>
        <w:spacing w:before="100" w:after="100"/>
      </w:pPr>
      <w:r w:rsidRPr="00137EA5">
        <w:t>Data___________________________                                      Firma___________________________</w:t>
      </w:r>
    </w:p>
    <w:p w14:paraId="3FFD44FC" w14:textId="77777777" w:rsidR="00512F57" w:rsidRPr="00137EA5" w:rsidRDefault="00512F57" w:rsidP="00512F57">
      <w:pPr>
        <w:spacing w:before="100" w:after="10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512F57" w:rsidRPr="00137EA5" w14:paraId="0A31164A" w14:textId="77777777" w:rsidTr="0032143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43E5" w14:textId="77777777" w:rsidR="00512F57" w:rsidRPr="00137EA5" w:rsidRDefault="00512F57" w:rsidP="00321431">
            <w:pPr>
              <w:shd w:val="clear" w:color="auto" w:fill="FFFFFF"/>
              <w:spacing w:before="100" w:after="100"/>
            </w:pPr>
            <w:r w:rsidRPr="00137EA5">
              <w:t xml:space="preserve">Informativa ai sensi del </w:t>
            </w:r>
            <w:proofErr w:type="spellStart"/>
            <w:r w:rsidRPr="00137EA5">
              <w:t>D.Lgs</w:t>
            </w:r>
            <w:proofErr w:type="spellEnd"/>
            <w:r w:rsidRPr="00137EA5">
              <w:t xml:space="preserve">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72D5ABEA" w14:textId="77777777" w:rsidR="00512F57" w:rsidRPr="00137EA5" w:rsidRDefault="00512F57" w:rsidP="00321431">
            <w:pPr>
              <w:shd w:val="clear" w:color="auto" w:fill="FFFFFF"/>
              <w:spacing w:before="100" w:after="100"/>
            </w:pPr>
            <w:r w:rsidRPr="00137EA5">
              <w:t xml:space="preserve">Data                                                                                          Firma </w:t>
            </w:r>
          </w:p>
        </w:tc>
      </w:tr>
    </w:tbl>
    <w:p w14:paraId="332D2190" w14:textId="02057720" w:rsidR="004E5586" w:rsidRPr="00ED783C" w:rsidRDefault="004E5586" w:rsidP="00512F57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jc w:val="right"/>
        <w:rPr>
          <w:rFonts w:ascii="Verdana" w:eastAsia="Calibri" w:hAnsi="Verdana" w:cstheme="minorHAnsi"/>
          <w:b/>
          <w:iCs/>
          <w:sz w:val="22"/>
          <w:szCs w:val="22"/>
          <w:lang w:eastAsia="en-US"/>
        </w:rPr>
      </w:pPr>
    </w:p>
    <w:p w14:paraId="310530BB" w14:textId="77777777" w:rsidR="004E5586" w:rsidRPr="00ED783C" w:rsidRDefault="004E5586" w:rsidP="00ED783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Verdana" w:hAnsi="Verdana" w:cstheme="minorHAnsi"/>
        </w:rPr>
      </w:pPr>
    </w:p>
    <w:p w14:paraId="51C9717D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3813A82B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652758B4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3182DE7D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049E26DF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4245FB19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11BECFDE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60392CB2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0C749996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7034B8B3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319EA77C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2E8C0EA6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4E1ABE89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730C6B81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3E85169F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12C194AD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27716C31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4550683F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38BC0790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207AEE84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271CF135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1C5E3B06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660B1491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5220F224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54F62565" w14:textId="77777777" w:rsidR="00512F57" w:rsidRDefault="00512F57" w:rsidP="00C329C7">
      <w:pPr>
        <w:ind w:left="6381"/>
        <w:rPr>
          <w:rFonts w:ascii="Verdana" w:hAnsi="Verdana" w:cstheme="minorHAnsi"/>
          <w:sz w:val="16"/>
          <w:szCs w:val="16"/>
        </w:rPr>
      </w:pPr>
    </w:p>
    <w:p w14:paraId="5A5AC6F4" w14:textId="77777777" w:rsidR="004E5586" w:rsidRDefault="004E558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10D52C37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5D0DFAB8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7C583C48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600D9562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0428BAC7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29922688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66DCF8C2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46402403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25B25265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450FB539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06A81EF5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7AB848E9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0AD1FD6C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34F3C591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06EF2166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1EE0F1BD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36A6B587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348EDC07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679BC62B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5E0E405A" w14:textId="77777777" w:rsidR="00DA2C06" w:rsidRDefault="00DA2C06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360D05EB" w14:textId="77777777" w:rsidR="00DD3BA2" w:rsidRDefault="00DD3BA2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2CA8CD4E" w14:textId="77777777" w:rsidR="00DD3BA2" w:rsidRDefault="00DD3BA2" w:rsidP="002A68B9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10DAEF22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  <w:t>DICHIARAZIONE SOSTITUTIVA DI CERTIFICAZIONE</w:t>
      </w:r>
    </w:p>
    <w:p w14:paraId="3A14AD70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  <w:t>(Art. 4 e 46 D.P.R. 28 Dicembre 2000, n.445)</w:t>
      </w:r>
    </w:p>
    <w:p w14:paraId="464E8378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  <w:t>Autocertificazione</w:t>
      </w:r>
    </w:p>
    <w:p w14:paraId="4D166E01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II/la sottoscritto/a____________________________________________________________________________</w:t>
      </w:r>
    </w:p>
    <w:p w14:paraId="70870D47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Nato/a a_________________________________________(_____)  il___________________________________</w:t>
      </w:r>
    </w:p>
    <w:p w14:paraId="081552BC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C.F.______________________________________ Residente a__________________________________(_____)    in Via_____________________________________________________________________________________</w:t>
      </w:r>
    </w:p>
    <w:p w14:paraId="3513A607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In servizio presso questa Amministrazione Scolastica in qualità di ______________________________</w:t>
      </w:r>
    </w:p>
    <w:p w14:paraId="4DD52911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059558CE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 xml:space="preserve">Consapevole delle sanzioni penali, nel caso di dichiarazioni non veritiere e falsità negli atti, richiamate dall'art. 76 D.P.R. 445 del 28/12/2000, </w:t>
      </w:r>
    </w:p>
    <w:p w14:paraId="4D7C9254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  <w:t>DICHIARA</w:t>
      </w:r>
    </w:p>
    <w:p w14:paraId="3F0682E6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  <w:t>(barrare la/e voci che riguardano la/e dichiarazione/i da produrre</w:t>
      </w: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)</w:t>
      </w:r>
    </w:p>
    <w:p w14:paraId="77D877FC" w14:textId="77777777" w:rsidR="00DA2C06" w:rsidRPr="00DA2C06" w:rsidRDefault="00DA2C06" w:rsidP="00DA2C06">
      <w:pPr>
        <w:numPr>
          <w:ilvl w:val="0"/>
          <w:numId w:val="28"/>
        </w:num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di essere nato/a ________________________( _____) il_____________________________</w:t>
      </w:r>
    </w:p>
    <w:p w14:paraId="467FF4DC" w14:textId="77777777" w:rsidR="00DA2C06" w:rsidRPr="00DA2C06" w:rsidRDefault="00DA2C06" w:rsidP="00DA2C06">
      <w:pPr>
        <w:numPr>
          <w:ilvl w:val="0"/>
          <w:numId w:val="28"/>
        </w:num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di essere residente a__________________________________________________________</w:t>
      </w:r>
    </w:p>
    <w:p w14:paraId="35E16E92" w14:textId="77777777" w:rsidR="00DA2C06" w:rsidRPr="00DA2C06" w:rsidRDefault="00DA2C06" w:rsidP="00DA2C06">
      <w:pPr>
        <w:numPr>
          <w:ilvl w:val="0"/>
          <w:numId w:val="28"/>
        </w:num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di essere cittadino/a Italiano/a (oppure)___________________________________________</w:t>
      </w:r>
    </w:p>
    <w:p w14:paraId="245B97EE" w14:textId="77777777" w:rsidR="00DA2C06" w:rsidRPr="00DA2C06" w:rsidRDefault="00DA2C06" w:rsidP="00DA2C06">
      <w:pPr>
        <w:numPr>
          <w:ilvl w:val="0"/>
          <w:numId w:val="28"/>
        </w:num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di godere dei diritti civili e politici,</w:t>
      </w:r>
    </w:p>
    <w:p w14:paraId="68E04479" w14:textId="77777777" w:rsidR="00DA2C06" w:rsidRPr="00DA2C06" w:rsidRDefault="00DA2C06" w:rsidP="00DA2C06">
      <w:pPr>
        <w:numPr>
          <w:ilvl w:val="0"/>
          <w:numId w:val="28"/>
        </w:num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titolo di studio posseduto_______________________ rilasciato dalla Scuola/Università di_________________________________________________________________________</w:t>
      </w:r>
    </w:p>
    <w:p w14:paraId="7EAFCCF1" w14:textId="77777777" w:rsidR="00DA2C06" w:rsidRPr="00DA2C06" w:rsidRDefault="00DA2C06" w:rsidP="00DA2C06">
      <w:pPr>
        <w:numPr>
          <w:ilvl w:val="0"/>
          <w:numId w:val="28"/>
        </w:num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 xml:space="preserve">qualifica professionale posseduta, titolo di specializzazione, di abilitazione, di formazione, di aggiornamento e di qualificazione tecnica </w:t>
      </w:r>
    </w:p>
    <w:p w14:paraId="39562479" w14:textId="77777777" w:rsidR="00DA2C06" w:rsidRPr="00DA2C06" w:rsidRDefault="00DA2C06" w:rsidP="00DA2C06">
      <w:pPr>
        <w:numPr>
          <w:ilvl w:val="0"/>
          <w:numId w:val="28"/>
        </w:num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di possedere la certificazione riconosciuta dal MIM livello C1 Lingua Inglese (requisito necessario per la candidatura di docente esperto Lingue)</w:t>
      </w:r>
    </w:p>
    <w:p w14:paraId="38C21797" w14:textId="77777777" w:rsidR="00DA2C06" w:rsidRPr="00DA2C06" w:rsidRDefault="00DA2C06" w:rsidP="00DA2C06">
      <w:pPr>
        <w:numPr>
          <w:ilvl w:val="0"/>
          <w:numId w:val="28"/>
        </w:num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090FC956" w14:textId="77777777" w:rsidR="00DA2C06" w:rsidRPr="00DA2C06" w:rsidRDefault="00DA2C06" w:rsidP="00DA2C06">
      <w:pPr>
        <w:numPr>
          <w:ilvl w:val="0"/>
          <w:numId w:val="28"/>
        </w:num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 xml:space="preserve">di non essere a conoscenza di essere sottoposto a procedimenti penali </w:t>
      </w:r>
    </w:p>
    <w:p w14:paraId="3DAB94AD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 xml:space="preserve">La presente dichiarazione non necessita dell'autentificazione della firma e sostituisce a tutti gli effetti le normali certificazioni richieste o destinate ad una pubblica amministrazione nonché ai gestori di pubblici servizi e ai privati che vi consentono. </w:t>
      </w:r>
    </w:p>
    <w:p w14:paraId="7A737FAB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 xml:space="preserve">Data____________________                                                          Firma______________________________ </w:t>
      </w:r>
    </w:p>
    <w:p w14:paraId="3BF5C69F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5ED19335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  <w:t>Allegato 3</w:t>
      </w:r>
    </w:p>
    <w:p w14:paraId="2909431A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  <w:t xml:space="preserve">Oggetto: SCHEDA DI VALUTAZIONE DEI TITOLI POSSEDUTI </w:t>
      </w:r>
    </w:p>
    <w:p w14:paraId="63601708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da allegare alla istanza di partecipazione di cui all’Avviso Pubblico prot. n. 1142/2024</w:t>
      </w:r>
    </w:p>
    <w:p w14:paraId="78607EE5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28F11419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II/la sottoscritto/a_________________________________________________________________</w:t>
      </w:r>
    </w:p>
    <w:p w14:paraId="439CD521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 xml:space="preserve">Nato/aa_____________________ (______) il__________________________________________ </w:t>
      </w:r>
    </w:p>
    <w:p w14:paraId="72A928DA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 xml:space="preserve">C.F. __________________________________Residente a__________________________ (____) </w:t>
      </w:r>
    </w:p>
    <w:p w14:paraId="5E91398A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in Via____________________________________________ Tel. ___________________________</w:t>
      </w: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br/>
        <w:t xml:space="preserve">Indirizzo di posta elettronica ________________________________________________________ </w:t>
      </w:r>
    </w:p>
    <w:p w14:paraId="04595733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In servizio presso questa Istituzione Scolastica in qualità di _______________________________</w:t>
      </w: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br/>
      </w:r>
    </w:p>
    <w:p w14:paraId="727300DD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  <w:lastRenderedPageBreak/>
        <w:t>DICHIARA</w:t>
      </w:r>
    </w:p>
    <w:p w14:paraId="40F5071C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 xml:space="preserve">in relazione ai titoli posseduti, di aver diritto ai seguenti punteggi: </w:t>
      </w:r>
    </w:p>
    <w:p w14:paraId="51F481A3" w14:textId="77777777" w:rsidR="00DA2C06" w:rsidRPr="00DA2C06" w:rsidRDefault="00DA2C06" w:rsidP="00DA2C06">
      <w:pPr>
        <w:numPr>
          <w:ilvl w:val="0"/>
          <w:numId w:val="29"/>
        </w:numPr>
        <w:tabs>
          <w:tab w:val="left" w:pos="0"/>
        </w:tabs>
        <w:jc w:val="both"/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  <w:t xml:space="preserve">ESPERTI STEM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4038"/>
        <w:gridCol w:w="2091"/>
      </w:tblGrid>
      <w:tr w:rsidR="00DA2C06" w:rsidRPr="00DA2C06" w14:paraId="2A3E7835" w14:textId="77777777" w:rsidTr="00321431">
        <w:tc>
          <w:tcPr>
            <w:tcW w:w="3725" w:type="dxa"/>
            <w:shd w:val="clear" w:color="auto" w:fill="auto"/>
            <w:vAlign w:val="center"/>
          </w:tcPr>
          <w:p w14:paraId="2C1E2D0C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Descrizione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1CB2EF3E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2091" w:type="dxa"/>
            <w:shd w:val="clear" w:color="auto" w:fill="auto"/>
          </w:tcPr>
          <w:p w14:paraId="1790D4C0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Punti dichiarati</w:t>
            </w:r>
          </w:p>
        </w:tc>
      </w:tr>
      <w:tr w:rsidR="00DA2C06" w:rsidRPr="00DA2C06" w14:paraId="5730FABD" w14:textId="77777777" w:rsidTr="00321431">
        <w:tc>
          <w:tcPr>
            <w:tcW w:w="9854" w:type="dxa"/>
            <w:gridSpan w:val="3"/>
            <w:shd w:val="clear" w:color="auto" w:fill="auto"/>
            <w:vAlign w:val="center"/>
          </w:tcPr>
          <w:p w14:paraId="39965468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TITOLI</w:t>
            </w:r>
          </w:p>
        </w:tc>
      </w:tr>
      <w:tr w:rsidR="00DA2C06" w:rsidRPr="00DA2C06" w14:paraId="3D736625" w14:textId="77777777" w:rsidTr="00321431">
        <w:tc>
          <w:tcPr>
            <w:tcW w:w="3725" w:type="dxa"/>
            <w:shd w:val="clear" w:color="auto" w:fill="auto"/>
          </w:tcPr>
          <w:p w14:paraId="0D100027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Laurea specialistica/magistrale in ambito coerente con l’area di riferimento (a titolo esemplificativo ma non esaustivo: matematica, scienze, ingegneria)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39E28354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5 per votazione fino a 80</w:t>
            </w:r>
          </w:p>
          <w:p w14:paraId="41D4F8F8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6 per votazione da 81 a 95</w:t>
            </w:r>
          </w:p>
          <w:p w14:paraId="22601890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7 per votazione da 96 a 110</w:t>
            </w:r>
          </w:p>
          <w:p w14:paraId="5B9B1750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10 per votazione 110 e lode</w:t>
            </w:r>
          </w:p>
        </w:tc>
        <w:tc>
          <w:tcPr>
            <w:tcW w:w="2091" w:type="dxa"/>
            <w:shd w:val="clear" w:color="auto" w:fill="auto"/>
          </w:tcPr>
          <w:p w14:paraId="67DA5172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612FD378" w14:textId="77777777" w:rsidTr="00321431">
        <w:tc>
          <w:tcPr>
            <w:tcW w:w="3725" w:type="dxa"/>
            <w:shd w:val="clear" w:color="auto" w:fill="auto"/>
          </w:tcPr>
          <w:p w14:paraId="0F226A38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Specializzazione post-laurea specifica o master annuale o dottorato di ricerca o corsi di perfezionamento coerenti con l’area di riferimento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3651927A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 1 per ciascun titolo, fino ad un massimo di 6 titoli valutabili</w:t>
            </w:r>
          </w:p>
        </w:tc>
        <w:tc>
          <w:tcPr>
            <w:tcW w:w="2091" w:type="dxa"/>
            <w:shd w:val="clear" w:color="auto" w:fill="auto"/>
          </w:tcPr>
          <w:p w14:paraId="726D2BA2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1786CEDB" w14:textId="77777777" w:rsidTr="00321431">
        <w:tc>
          <w:tcPr>
            <w:tcW w:w="9854" w:type="dxa"/>
            <w:gridSpan w:val="3"/>
            <w:shd w:val="clear" w:color="auto" w:fill="auto"/>
            <w:vAlign w:val="center"/>
          </w:tcPr>
          <w:p w14:paraId="02D098E9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ESPERIENZE PROFESSIONALI</w:t>
            </w:r>
          </w:p>
        </w:tc>
      </w:tr>
      <w:tr w:rsidR="00DA2C06" w:rsidRPr="00DA2C06" w14:paraId="0C6EF8A7" w14:textId="77777777" w:rsidTr="00321431">
        <w:tc>
          <w:tcPr>
            <w:tcW w:w="3725" w:type="dxa"/>
            <w:shd w:val="clear" w:color="auto" w:fill="auto"/>
          </w:tcPr>
          <w:p w14:paraId="29BA617B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Pregresse esperienze didattiche come formatore in ambito scolastico sulle tematiche inerenti l’avviso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6E3A85D2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1 ogni 10 ore di attività, fino ad un massimo di 20 punti</w:t>
            </w:r>
          </w:p>
        </w:tc>
        <w:tc>
          <w:tcPr>
            <w:tcW w:w="2091" w:type="dxa"/>
            <w:shd w:val="clear" w:color="auto" w:fill="auto"/>
          </w:tcPr>
          <w:p w14:paraId="562CB6D5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0EF7F2F4" w14:textId="77777777" w:rsidTr="00321431">
        <w:tc>
          <w:tcPr>
            <w:tcW w:w="3725" w:type="dxa"/>
            <w:shd w:val="clear" w:color="auto" w:fill="auto"/>
          </w:tcPr>
          <w:p w14:paraId="1845C808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Pregresse esperienze didattiche come formatore in ambito scolastico su tematiche non inerenti l’avviso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48179892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0,5 ogni 10 ore di attività, fino ad un massimo di 10 punti</w:t>
            </w:r>
          </w:p>
        </w:tc>
        <w:tc>
          <w:tcPr>
            <w:tcW w:w="2091" w:type="dxa"/>
            <w:shd w:val="clear" w:color="auto" w:fill="auto"/>
          </w:tcPr>
          <w:p w14:paraId="4C4505AF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4DBFA4D2" w14:textId="77777777" w:rsidTr="00321431">
        <w:tc>
          <w:tcPr>
            <w:tcW w:w="3725" w:type="dxa"/>
            <w:shd w:val="clear" w:color="auto" w:fill="auto"/>
          </w:tcPr>
          <w:p w14:paraId="59302F17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 xml:space="preserve">Esperienza di docenza nell’amministrazione scolastica in progetti PON FESR e FSE 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288B64E4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0,5 per ogni esperienza, fino ad un massimo di 6 esperienze</w:t>
            </w:r>
          </w:p>
        </w:tc>
        <w:tc>
          <w:tcPr>
            <w:tcW w:w="2091" w:type="dxa"/>
            <w:shd w:val="clear" w:color="auto" w:fill="auto"/>
          </w:tcPr>
          <w:p w14:paraId="06AA4903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35EAFFDE" w14:textId="77777777" w:rsidTr="00321431">
        <w:tc>
          <w:tcPr>
            <w:tcW w:w="3725" w:type="dxa"/>
            <w:shd w:val="clear" w:color="auto" w:fill="auto"/>
          </w:tcPr>
          <w:p w14:paraId="4C22F6FD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Certificazioni informatiche e/o certificazioni attestate nell’ambito delle aree tematiche inerenti il progetto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746A148F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1 per ogni certificazione, fino ad un massimo di n. 6 certificazioni</w:t>
            </w:r>
          </w:p>
        </w:tc>
        <w:tc>
          <w:tcPr>
            <w:tcW w:w="2091" w:type="dxa"/>
            <w:shd w:val="clear" w:color="auto" w:fill="auto"/>
          </w:tcPr>
          <w:p w14:paraId="24A3AB2F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301838D0" w14:textId="77777777" w:rsidTr="00321431">
        <w:tc>
          <w:tcPr>
            <w:tcW w:w="3725" w:type="dxa"/>
            <w:shd w:val="clear" w:color="auto" w:fill="auto"/>
          </w:tcPr>
          <w:p w14:paraId="1366C0AB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14:paraId="67FA0B81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Punteggio massimo 55 punti</w:t>
            </w:r>
          </w:p>
        </w:tc>
        <w:tc>
          <w:tcPr>
            <w:tcW w:w="2091" w:type="dxa"/>
            <w:shd w:val="clear" w:color="auto" w:fill="auto"/>
          </w:tcPr>
          <w:p w14:paraId="7E983438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</w:tbl>
    <w:p w14:paraId="2C484FC4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</w:pPr>
    </w:p>
    <w:p w14:paraId="6D28E1A0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</w:pPr>
    </w:p>
    <w:p w14:paraId="5464A5A5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  <w:t xml:space="preserve">ESPERTO LINGUE </w:t>
      </w:r>
    </w:p>
    <w:p w14:paraId="343381C9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u w:val="single"/>
          <w:lang w:eastAsia="en-US"/>
        </w:rPr>
      </w:pPr>
      <w:r w:rsidRPr="00DA2C06"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u w:val="single"/>
          <w:lang w:eastAsia="en-US"/>
        </w:rPr>
        <w:t xml:space="preserve">Requisito d’accesso necessario: Certificazione riconosciuta dal MIM livello C1 Lingua Inglese </w:t>
      </w:r>
    </w:p>
    <w:p w14:paraId="3706C381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4038"/>
        <w:gridCol w:w="2091"/>
      </w:tblGrid>
      <w:tr w:rsidR="00DA2C06" w:rsidRPr="00DA2C06" w14:paraId="3E864DE7" w14:textId="77777777" w:rsidTr="00321431">
        <w:tc>
          <w:tcPr>
            <w:tcW w:w="3725" w:type="dxa"/>
            <w:shd w:val="clear" w:color="auto" w:fill="auto"/>
            <w:vAlign w:val="center"/>
          </w:tcPr>
          <w:p w14:paraId="1986EA48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Descrizione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67D68B65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2091" w:type="dxa"/>
            <w:shd w:val="clear" w:color="auto" w:fill="auto"/>
          </w:tcPr>
          <w:p w14:paraId="2CAE8739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Punti dichiarati</w:t>
            </w:r>
          </w:p>
        </w:tc>
      </w:tr>
      <w:tr w:rsidR="00DA2C06" w:rsidRPr="00DA2C06" w14:paraId="39B0C4E3" w14:textId="77777777" w:rsidTr="00321431">
        <w:tc>
          <w:tcPr>
            <w:tcW w:w="9854" w:type="dxa"/>
            <w:gridSpan w:val="3"/>
            <w:shd w:val="clear" w:color="auto" w:fill="auto"/>
            <w:vAlign w:val="center"/>
          </w:tcPr>
          <w:p w14:paraId="41677999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TITOLI</w:t>
            </w:r>
          </w:p>
        </w:tc>
      </w:tr>
      <w:tr w:rsidR="00DA2C06" w:rsidRPr="00DA2C06" w14:paraId="46CC9AC8" w14:textId="77777777" w:rsidTr="00321431">
        <w:tc>
          <w:tcPr>
            <w:tcW w:w="3725" w:type="dxa"/>
            <w:shd w:val="clear" w:color="auto" w:fill="auto"/>
          </w:tcPr>
          <w:p w14:paraId="4D7E1E4B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Laurea specialistica/magistrale in Lingue e Letterature straniere o analoghi e equipollenti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7A5CF750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5 per votazione fino a 80</w:t>
            </w:r>
          </w:p>
          <w:p w14:paraId="5B88B09F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6 per votazione da 81 a 95</w:t>
            </w:r>
          </w:p>
          <w:p w14:paraId="25ECA7A5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7 per votazione da 96 a 110</w:t>
            </w:r>
          </w:p>
          <w:p w14:paraId="02E81D4B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10 per votazione 110 e lode</w:t>
            </w:r>
          </w:p>
        </w:tc>
        <w:tc>
          <w:tcPr>
            <w:tcW w:w="2091" w:type="dxa"/>
            <w:shd w:val="clear" w:color="auto" w:fill="auto"/>
          </w:tcPr>
          <w:p w14:paraId="1DB86A24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30B452FC" w14:textId="77777777" w:rsidTr="00321431">
        <w:tc>
          <w:tcPr>
            <w:tcW w:w="3725" w:type="dxa"/>
            <w:shd w:val="clear" w:color="auto" w:fill="auto"/>
          </w:tcPr>
          <w:p w14:paraId="325AC1E0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Specializzazione post-laurea specifica o master annuale o dottorato di ricerca o corsi di perfezionamento coerenti con l’area di riferimento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5ECC7255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 1 per ciascun titolo, fino ad un massimo di 6 titoli valutabili</w:t>
            </w:r>
          </w:p>
        </w:tc>
        <w:tc>
          <w:tcPr>
            <w:tcW w:w="2091" w:type="dxa"/>
            <w:shd w:val="clear" w:color="auto" w:fill="auto"/>
          </w:tcPr>
          <w:p w14:paraId="644B1D6A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0B07FCDB" w14:textId="77777777" w:rsidTr="00321431">
        <w:tc>
          <w:tcPr>
            <w:tcW w:w="9854" w:type="dxa"/>
            <w:gridSpan w:val="3"/>
            <w:shd w:val="clear" w:color="auto" w:fill="auto"/>
            <w:vAlign w:val="center"/>
          </w:tcPr>
          <w:p w14:paraId="10E06178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ESPERIENZE PROFESSIONALI</w:t>
            </w:r>
          </w:p>
        </w:tc>
      </w:tr>
      <w:tr w:rsidR="00DA2C06" w:rsidRPr="00DA2C06" w14:paraId="59C3BA0C" w14:textId="77777777" w:rsidTr="00321431">
        <w:tc>
          <w:tcPr>
            <w:tcW w:w="3725" w:type="dxa"/>
            <w:shd w:val="clear" w:color="auto" w:fill="auto"/>
          </w:tcPr>
          <w:p w14:paraId="4C7C233E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 xml:space="preserve">Pregresse esperienze didattiche </w:t>
            </w: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lastRenderedPageBreak/>
              <w:t>come formatore in ambito scolastico sulle tematiche inerenti l’avviso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5160D884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lastRenderedPageBreak/>
              <w:t xml:space="preserve">Punti 1 ogni 10 ore di attività, fino ad </w:t>
            </w: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lastRenderedPageBreak/>
              <w:t>un massimo di 20 punti</w:t>
            </w:r>
          </w:p>
        </w:tc>
        <w:tc>
          <w:tcPr>
            <w:tcW w:w="2091" w:type="dxa"/>
            <w:shd w:val="clear" w:color="auto" w:fill="auto"/>
          </w:tcPr>
          <w:p w14:paraId="0B5F1560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1EC07E76" w14:textId="77777777" w:rsidTr="00321431">
        <w:tc>
          <w:tcPr>
            <w:tcW w:w="3725" w:type="dxa"/>
            <w:shd w:val="clear" w:color="auto" w:fill="auto"/>
          </w:tcPr>
          <w:p w14:paraId="44C544B6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lastRenderedPageBreak/>
              <w:t>Pregresse esperienze didattiche come formatore in ambito scolastico su tematiche non inerenti l’avviso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5EE9D89A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0,5 ogni 10 ore di attività,  fino ad un massimo di 10 punti</w:t>
            </w:r>
          </w:p>
        </w:tc>
        <w:tc>
          <w:tcPr>
            <w:tcW w:w="2091" w:type="dxa"/>
            <w:shd w:val="clear" w:color="auto" w:fill="auto"/>
          </w:tcPr>
          <w:p w14:paraId="4C2767A8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162F54C0" w14:textId="77777777" w:rsidTr="00321431">
        <w:tc>
          <w:tcPr>
            <w:tcW w:w="3725" w:type="dxa"/>
            <w:shd w:val="clear" w:color="auto" w:fill="auto"/>
          </w:tcPr>
          <w:p w14:paraId="59C033F5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 xml:space="preserve">Esperienza di docenza nell’amministrazione scolastica in progetti PON FESR e FSE 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3D961598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0,5 per ogni esperienza, fino ad un massimo di 6 esperienze</w:t>
            </w:r>
          </w:p>
        </w:tc>
        <w:tc>
          <w:tcPr>
            <w:tcW w:w="2091" w:type="dxa"/>
            <w:shd w:val="clear" w:color="auto" w:fill="auto"/>
          </w:tcPr>
          <w:p w14:paraId="41C74F05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39A457B5" w14:textId="77777777" w:rsidTr="00321431">
        <w:tc>
          <w:tcPr>
            <w:tcW w:w="3725" w:type="dxa"/>
            <w:shd w:val="clear" w:color="auto" w:fill="auto"/>
          </w:tcPr>
          <w:p w14:paraId="30D30CBD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Certificazioni linguistiche attestate nell’ambito delle aree tematiche inerenti il progetto.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2B9C70F9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 1 per ogni certificazione, fino ad un massimo di n. 6 certificazioni</w:t>
            </w:r>
          </w:p>
        </w:tc>
        <w:tc>
          <w:tcPr>
            <w:tcW w:w="2091" w:type="dxa"/>
            <w:shd w:val="clear" w:color="auto" w:fill="auto"/>
          </w:tcPr>
          <w:p w14:paraId="2BA6D0C8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10138C1F" w14:textId="77777777" w:rsidTr="00321431">
        <w:tc>
          <w:tcPr>
            <w:tcW w:w="3725" w:type="dxa"/>
            <w:shd w:val="clear" w:color="auto" w:fill="auto"/>
          </w:tcPr>
          <w:p w14:paraId="70C5866E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14:paraId="64C31555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Punteggio massimo 55 punti</w:t>
            </w:r>
          </w:p>
        </w:tc>
        <w:tc>
          <w:tcPr>
            <w:tcW w:w="2091" w:type="dxa"/>
            <w:shd w:val="clear" w:color="auto" w:fill="auto"/>
          </w:tcPr>
          <w:p w14:paraId="2B1642F5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</w:tbl>
    <w:p w14:paraId="58F32FF1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</w:pPr>
    </w:p>
    <w:p w14:paraId="14D3DE51" w14:textId="77777777" w:rsidR="00DA2C06" w:rsidRPr="00DA2C06" w:rsidRDefault="00DA2C06" w:rsidP="00DA2C06">
      <w:pPr>
        <w:numPr>
          <w:ilvl w:val="0"/>
          <w:numId w:val="29"/>
        </w:numPr>
        <w:tabs>
          <w:tab w:val="left" w:pos="0"/>
        </w:tabs>
        <w:jc w:val="both"/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/>
          <w:bCs/>
          <w:iCs/>
          <w:noProof/>
          <w:sz w:val="24"/>
          <w:szCs w:val="24"/>
          <w:lang w:eastAsia="en-US"/>
        </w:rPr>
        <w:t>TUTOR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4004"/>
        <w:gridCol w:w="2091"/>
      </w:tblGrid>
      <w:tr w:rsidR="00DA2C06" w:rsidRPr="00DA2C06" w14:paraId="12BE98D6" w14:textId="77777777" w:rsidTr="00321431">
        <w:tc>
          <w:tcPr>
            <w:tcW w:w="3759" w:type="dxa"/>
            <w:shd w:val="clear" w:color="auto" w:fill="auto"/>
            <w:vAlign w:val="center"/>
          </w:tcPr>
          <w:p w14:paraId="1F049063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Descrizione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0D23D9F8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2091" w:type="dxa"/>
            <w:shd w:val="clear" w:color="auto" w:fill="auto"/>
          </w:tcPr>
          <w:p w14:paraId="336DB4D2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Punti dichiarati</w:t>
            </w:r>
          </w:p>
        </w:tc>
      </w:tr>
      <w:tr w:rsidR="00DA2C06" w:rsidRPr="00DA2C06" w14:paraId="741B2E88" w14:textId="77777777" w:rsidTr="00321431">
        <w:tc>
          <w:tcPr>
            <w:tcW w:w="9854" w:type="dxa"/>
            <w:gridSpan w:val="3"/>
            <w:shd w:val="clear" w:color="auto" w:fill="auto"/>
            <w:vAlign w:val="center"/>
          </w:tcPr>
          <w:p w14:paraId="34F9F43A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TITOLI</w:t>
            </w:r>
          </w:p>
        </w:tc>
      </w:tr>
      <w:tr w:rsidR="00DA2C06" w:rsidRPr="00DA2C06" w14:paraId="5A3CCFE2" w14:textId="77777777" w:rsidTr="00321431">
        <w:tc>
          <w:tcPr>
            <w:tcW w:w="3759" w:type="dxa"/>
            <w:shd w:val="clear" w:color="auto" w:fill="auto"/>
          </w:tcPr>
          <w:p w14:paraId="51D512F6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Laurea specialistica/magistrale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7645556F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5 per votazione fino a 80</w:t>
            </w:r>
          </w:p>
          <w:p w14:paraId="5CEB7D02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6 per votazione da 81 a 95</w:t>
            </w:r>
          </w:p>
          <w:p w14:paraId="51278EF7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7 per votazione da 96 a 110</w:t>
            </w:r>
          </w:p>
          <w:p w14:paraId="75A48061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10 per votazione 110 e lode</w:t>
            </w:r>
          </w:p>
        </w:tc>
        <w:tc>
          <w:tcPr>
            <w:tcW w:w="2091" w:type="dxa"/>
            <w:shd w:val="clear" w:color="auto" w:fill="auto"/>
          </w:tcPr>
          <w:p w14:paraId="42DE0399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67202348" w14:textId="77777777" w:rsidTr="00321431">
        <w:tc>
          <w:tcPr>
            <w:tcW w:w="3759" w:type="dxa"/>
            <w:shd w:val="clear" w:color="auto" w:fill="auto"/>
          </w:tcPr>
          <w:p w14:paraId="69FFFFFE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Specializzazione post-laurea specifica o master annuale o dottorato di ricerca o corsi di perfezionamento coerenti con l’area di riferimento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D0CACE2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 1 fino ad un massimo di 6 titoli valutabili</w:t>
            </w:r>
          </w:p>
        </w:tc>
        <w:tc>
          <w:tcPr>
            <w:tcW w:w="2091" w:type="dxa"/>
            <w:shd w:val="clear" w:color="auto" w:fill="auto"/>
          </w:tcPr>
          <w:p w14:paraId="0A512C60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48DEE2D4" w14:textId="77777777" w:rsidTr="00321431">
        <w:tc>
          <w:tcPr>
            <w:tcW w:w="9854" w:type="dxa"/>
            <w:gridSpan w:val="3"/>
            <w:shd w:val="clear" w:color="auto" w:fill="auto"/>
            <w:vAlign w:val="center"/>
          </w:tcPr>
          <w:p w14:paraId="56F67B23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ESPERIENZE PROFESSIONALI</w:t>
            </w:r>
          </w:p>
        </w:tc>
      </w:tr>
      <w:tr w:rsidR="00DA2C06" w:rsidRPr="00DA2C06" w14:paraId="35F195F1" w14:textId="77777777" w:rsidTr="00321431">
        <w:tc>
          <w:tcPr>
            <w:tcW w:w="3759" w:type="dxa"/>
            <w:shd w:val="clear" w:color="auto" w:fill="auto"/>
          </w:tcPr>
          <w:p w14:paraId="29B0B52F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Esperienza di tutor svolte all’interno dell’Amministrazione Scolastica sulle tematiche inerenti l’avviso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7B23A190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2 per ogni anno scolastico, fino ad un massimo di 12 punti</w:t>
            </w:r>
          </w:p>
        </w:tc>
        <w:tc>
          <w:tcPr>
            <w:tcW w:w="2091" w:type="dxa"/>
            <w:shd w:val="clear" w:color="auto" w:fill="auto"/>
          </w:tcPr>
          <w:p w14:paraId="20FA1B2F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70FAD323" w14:textId="77777777" w:rsidTr="00321431">
        <w:tc>
          <w:tcPr>
            <w:tcW w:w="3759" w:type="dxa"/>
            <w:shd w:val="clear" w:color="auto" w:fill="auto"/>
          </w:tcPr>
          <w:p w14:paraId="10121D6A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Incarichi di tutor svolte all’interno dell’Amministrazione Scolastica su tematiche non inerenti l’avviso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21FF1D56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1 per ogni anno scolastico, fino a un massimo di 5 punti</w:t>
            </w:r>
          </w:p>
        </w:tc>
        <w:tc>
          <w:tcPr>
            <w:tcW w:w="2091" w:type="dxa"/>
            <w:shd w:val="clear" w:color="auto" w:fill="auto"/>
          </w:tcPr>
          <w:p w14:paraId="53153E10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1C0D4B76" w14:textId="77777777" w:rsidTr="00321431">
        <w:tc>
          <w:tcPr>
            <w:tcW w:w="3759" w:type="dxa"/>
            <w:shd w:val="clear" w:color="auto" w:fill="auto"/>
          </w:tcPr>
          <w:p w14:paraId="6182D20F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 xml:space="preserve">Esperienza di tutor svolte all’interno dell’Amministrazione Scolastica nei progetti PON, FSE, FSER 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72C17C50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  <w:t>Punti 3 per ogni anno scolastico, fino a un massimo di 12 punti</w:t>
            </w:r>
          </w:p>
        </w:tc>
        <w:tc>
          <w:tcPr>
            <w:tcW w:w="2091" w:type="dxa"/>
            <w:shd w:val="clear" w:color="auto" w:fill="auto"/>
          </w:tcPr>
          <w:p w14:paraId="03CAF45D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DA2C06" w:rsidRPr="00DA2C06" w14:paraId="23E68E10" w14:textId="77777777" w:rsidTr="00321431">
        <w:tc>
          <w:tcPr>
            <w:tcW w:w="3759" w:type="dxa"/>
            <w:shd w:val="clear" w:color="auto" w:fill="auto"/>
          </w:tcPr>
          <w:p w14:paraId="45149FC5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004" w:type="dxa"/>
            <w:shd w:val="clear" w:color="auto" w:fill="auto"/>
            <w:vAlign w:val="center"/>
          </w:tcPr>
          <w:p w14:paraId="4342215B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DA2C06"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  <w:t>Punteggio massimo 45 punti</w:t>
            </w:r>
          </w:p>
        </w:tc>
        <w:tc>
          <w:tcPr>
            <w:tcW w:w="2091" w:type="dxa"/>
            <w:shd w:val="clear" w:color="auto" w:fill="auto"/>
          </w:tcPr>
          <w:p w14:paraId="5B068343" w14:textId="77777777" w:rsidR="00DA2C06" w:rsidRPr="00DA2C06" w:rsidRDefault="00DA2C06" w:rsidP="00DA2C06">
            <w:pPr>
              <w:tabs>
                <w:tab w:val="left" w:pos="0"/>
              </w:tabs>
              <w:jc w:val="both"/>
              <w:rPr>
                <w:rFonts w:asciiTheme="minorHAnsi" w:eastAsia="Arial" w:hAnsiTheme="minorHAnsi" w:cstheme="minorHAnsi"/>
                <w:b/>
                <w:bCs/>
                <w:iCs/>
                <w:noProof/>
                <w:sz w:val="24"/>
                <w:szCs w:val="24"/>
                <w:lang w:eastAsia="en-US"/>
              </w:rPr>
            </w:pPr>
          </w:p>
        </w:tc>
      </w:tr>
    </w:tbl>
    <w:p w14:paraId="095E7671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Si dichiara che i titoli elencati in sintesi trovano riscontro nel curriculum allegato (evidenziare ciò che interessa).</w:t>
      </w:r>
    </w:p>
    <w:p w14:paraId="7E22623C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Il/la sottoscritta___________________________________________________</w:t>
      </w:r>
    </w:p>
    <w:p w14:paraId="081FA304" w14:textId="77777777" w:rsidR="00DA2C06" w:rsidRPr="00DA2C06" w:rsidRDefault="00DA2C06" w:rsidP="00DA2C06">
      <w:pPr>
        <w:numPr>
          <w:ilvl w:val="0"/>
          <w:numId w:val="5"/>
        </w:numPr>
        <w:tabs>
          <w:tab w:val="clear" w:pos="780"/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Dichiara la propria responsabilità a collaborare nell’ambito dell’attuazione dei progetti assegnati al fine di portarli regolarmente a compimento;</w:t>
      </w:r>
    </w:p>
    <w:p w14:paraId="40BD96A9" w14:textId="77777777" w:rsidR="00DA2C06" w:rsidRPr="00DA2C06" w:rsidRDefault="00DA2C06" w:rsidP="00DA2C06">
      <w:pPr>
        <w:numPr>
          <w:ilvl w:val="0"/>
          <w:numId w:val="5"/>
        </w:numPr>
        <w:tabs>
          <w:tab w:val="clear" w:pos="780"/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Autorizza al trattamento dei dati personali per fini istituzionali in conformità̀ al d.lgs.196/03 e del Regolamento Europeo 2016/679.</w:t>
      </w:r>
    </w:p>
    <w:p w14:paraId="5A5D4168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Si allega:</w:t>
      </w:r>
    </w:p>
    <w:p w14:paraId="78F41840" w14:textId="77777777" w:rsidR="00DA2C06" w:rsidRPr="00DA2C06" w:rsidRDefault="00DA2C06" w:rsidP="00DA2C06">
      <w:pPr>
        <w:numPr>
          <w:ilvl w:val="1"/>
          <w:numId w:val="4"/>
        </w:numPr>
        <w:tabs>
          <w:tab w:val="clear" w:pos="644"/>
          <w:tab w:val="left" w:pos="0"/>
          <w:tab w:val="num" w:pos="144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 xml:space="preserve">Curriculum vitae in formato europeo attestante i titoli culturali attinenti. </w:t>
      </w:r>
    </w:p>
    <w:p w14:paraId="475336F3" w14:textId="77777777" w:rsidR="00DA2C06" w:rsidRPr="00DA2C06" w:rsidRDefault="00DA2C06" w:rsidP="00DA2C06">
      <w:pPr>
        <w:numPr>
          <w:ilvl w:val="1"/>
          <w:numId w:val="4"/>
        </w:numPr>
        <w:tabs>
          <w:tab w:val="clear" w:pos="644"/>
          <w:tab w:val="left" w:pos="0"/>
          <w:tab w:val="num" w:pos="144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 xml:space="preserve">Fotocopia documento di identità̀. </w:t>
      </w:r>
    </w:p>
    <w:p w14:paraId="5E6FF11A" w14:textId="77777777" w:rsidR="00DA2C06" w:rsidRPr="00DA2C06" w:rsidRDefault="00DA2C06" w:rsidP="00DA2C06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</w:pPr>
    </w:p>
    <w:p w14:paraId="41C100D3" w14:textId="65A9EECE" w:rsidR="002A68B9" w:rsidRPr="00FC300B" w:rsidRDefault="00DA2C06" w:rsidP="002A68B9">
      <w:pPr>
        <w:tabs>
          <w:tab w:val="left" w:pos="0"/>
        </w:tabs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DA2C06">
        <w:rPr>
          <w:rFonts w:asciiTheme="minorHAnsi" w:eastAsia="Arial" w:hAnsiTheme="minorHAnsi" w:cstheme="minorHAnsi"/>
          <w:bCs/>
          <w:iCs/>
          <w:noProof/>
          <w:sz w:val="24"/>
          <w:szCs w:val="24"/>
          <w:lang w:eastAsia="en-US"/>
        </w:rPr>
        <w:t>Data ........................................ .             Firma______________________________</w:t>
      </w:r>
      <w:bookmarkStart w:id="0" w:name="_GoBack"/>
      <w:bookmarkEnd w:id="0"/>
    </w:p>
    <w:sectPr w:rsidR="002A68B9" w:rsidRPr="00FC300B" w:rsidSect="00ED783C">
      <w:footerReference w:type="even" r:id="rId16"/>
      <w:footerReference w:type="default" r:id="rId17"/>
      <w:pgSz w:w="11907" w:h="16839" w:code="9"/>
      <w:pgMar w:top="284" w:right="850" w:bottom="709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D30E4" w14:textId="77777777" w:rsidR="00183042" w:rsidRDefault="00183042">
      <w:r>
        <w:separator/>
      </w:r>
    </w:p>
  </w:endnote>
  <w:endnote w:type="continuationSeparator" w:id="0">
    <w:p w14:paraId="0527DC35" w14:textId="77777777" w:rsidR="00183042" w:rsidRDefault="0018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177883"/>
      <w:docPartObj>
        <w:docPartGallery w:val="Page Numbers (Bottom of Page)"/>
        <w:docPartUnique/>
      </w:docPartObj>
    </w:sdtPr>
    <w:sdtEndPr/>
    <w:sdtContent>
      <w:p w14:paraId="7FF167D5" w14:textId="2A253850" w:rsidR="00ED783C" w:rsidRDefault="00ED783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BA2">
          <w:rPr>
            <w:noProof/>
          </w:rPr>
          <w:t>5</w:t>
        </w:r>
        <w:r>
          <w:fldChar w:fldCharType="end"/>
        </w:r>
      </w:p>
    </w:sdtContent>
  </w:sdt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F129F" w14:textId="77777777" w:rsidR="00183042" w:rsidRDefault="00183042">
      <w:r>
        <w:separator/>
      </w:r>
    </w:p>
  </w:footnote>
  <w:footnote w:type="continuationSeparator" w:id="0">
    <w:p w14:paraId="7F08BE4D" w14:textId="77777777" w:rsidR="00183042" w:rsidRDefault="00183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Num10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4E00EC7"/>
    <w:multiLevelType w:val="hybridMultilevel"/>
    <w:tmpl w:val="001A1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A0800"/>
    <w:multiLevelType w:val="hybridMultilevel"/>
    <w:tmpl w:val="365CB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3"/>
  </w:num>
  <w:num w:numId="9">
    <w:abstractNumId w:val="14"/>
  </w:num>
  <w:num w:numId="10">
    <w:abstractNumId w:val="28"/>
  </w:num>
  <w:num w:numId="11">
    <w:abstractNumId w:val="21"/>
  </w:num>
  <w:num w:numId="12">
    <w:abstractNumId w:val="8"/>
  </w:num>
  <w:num w:numId="13">
    <w:abstractNumId w:val="9"/>
  </w:num>
  <w:num w:numId="14">
    <w:abstractNumId w:val="6"/>
  </w:num>
  <w:num w:numId="15">
    <w:abstractNumId w:val="18"/>
  </w:num>
  <w:num w:numId="16">
    <w:abstractNumId w:val="27"/>
  </w:num>
  <w:num w:numId="17">
    <w:abstractNumId w:val="10"/>
  </w:num>
  <w:num w:numId="18">
    <w:abstractNumId w:val="22"/>
  </w:num>
  <w:num w:numId="19">
    <w:abstractNumId w:val="4"/>
  </w:num>
  <w:num w:numId="20">
    <w:abstractNumId w:val="5"/>
  </w:num>
  <w:num w:numId="21">
    <w:abstractNumId w:val="16"/>
  </w:num>
  <w:num w:numId="22">
    <w:abstractNumId w:val="17"/>
  </w:num>
  <w:num w:numId="23">
    <w:abstractNumId w:val="19"/>
  </w:num>
  <w:num w:numId="24">
    <w:abstractNumId w:val="24"/>
  </w:num>
  <w:num w:numId="25">
    <w:abstractNumId w:val="12"/>
  </w:num>
  <w:num w:numId="26">
    <w:abstractNumId w:val="25"/>
  </w:num>
  <w:num w:numId="27">
    <w:abstractNumId w:val="13"/>
  </w:num>
  <w:num w:numId="28">
    <w:abstractNumId w:val="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23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1CB9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7FD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A4F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3042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432"/>
    <w:rsid w:val="0029332E"/>
    <w:rsid w:val="002943C2"/>
    <w:rsid w:val="00297481"/>
    <w:rsid w:val="002A014D"/>
    <w:rsid w:val="002A6748"/>
    <w:rsid w:val="002A68B9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3E21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5586"/>
    <w:rsid w:val="004E6955"/>
    <w:rsid w:val="004F7A83"/>
    <w:rsid w:val="00503E82"/>
    <w:rsid w:val="00504B83"/>
    <w:rsid w:val="00505644"/>
    <w:rsid w:val="005057E0"/>
    <w:rsid w:val="005104C0"/>
    <w:rsid w:val="0051112D"/>
    <w:rsid w:val="00512F57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BF5"/>
    <w:rsid w:val="00543DF4"/>
    <w:rsid w:val="00547C3A"/>
    <w:rsid w:val="00551462"/>
    <w:rsid w:val="005528BF"/>
    <w:rsid w:val="005540B3"/>
    <w:rsid w:val="0055517D"/>
    <w:rsid w:val="00556B79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6ED8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5E4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650CD"/>
    <w:rsid w:val="00673EA8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17C6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0A5D"/>
    <w:rsid w:val="00786A42"/>
    <w:rsid w:val="0079013C"/>
    <w:rsid w:val="007927F5"/>
    <w:rsid w:val="00795494"/>
    <w:rsid w:val="00796D2C"/>
    <w:rsid w:val="007A3EDB"/>
    <w:rsid w:val="007A64E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0C5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2B2C"/>
    <w:rsid w:val="0083680A"/>
    <w:rsid w:val="00842499"/>
    <w:rsid w:val="00842E3A"/>
    <w:rsid w:val="0084363D"/>
    <w:rsid w:val="008459E3"/>
    <w:rsid w:val="00847E8A"/>
    <w:rsid w:val="008501A3"/>
    <w:rsid w:val="008536C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048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3902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569B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1547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113"/>
    <w:rsid w:val="00C05548"/>
    <w:rsid w:val="00C0754E"/>
    <w:rsid w:val="00C07B27"/>
    <w:rsid w:val="00C07DDD"/>
    <w:rsid w:val="00C20594"/>
    <w:rsid w:val="00C231BE"/>
    <w:rsid w:val="00C243CD"/>
    <w:rsid w:val="00C24770"/>
    <w:rsid w:val="00C329C7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2037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7D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2C06"/>
    <w:rsid w:val="00DA7448"/>
    <w:rsid w:val="00DA7978"/>
    <w:rsid w:val="00DA7EDD"/>
    <w:rsid w:val="00DB215F"/>
    <w:rsid w:val="00DB71F1"/>
    <w:rsid w:val="00DC08C8"/>
    <w:rsid w:val="00DC0921"/>
    <w:rsid w:val="00DC09F0"/>
    <w:rsid w:val="00DD1F91"/>
    <w:rsid w:val="00DD3BA2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0B75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6879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783C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5265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00B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GridTable4Accent5">
    <w:name w:val="Grid Table 4 Accent 5"/>
    <w:basedOn w:val="Tabellanormale"/>
    <w:uiPriority w:val="49"/>
    <w:rsid w:val="008C39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3">
    <w:name w:val="Grid Table 4 Accent 3"/>
    <w:basedOn w:val="Tabellanormale"/>
    <w:uiPriority w:val="49"/>
    <w:rsid w:val="008C39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1">
    <w:name w:val="Grid Table 4 Accent 1"/>
    <w:basedOn w:val="Tabellanormale"/>
    <w:uiPriority w:val="49"/>
    <w:rsid w:val="00673EA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83C"/>
  </w:style>
  <w:style w:type="paragraph" w:customStyle="1" w:styleId="Paragrafoelenco1">
    <w:name w:val="Paragrafo elenco1"/>
    <w:basedOn w:val="Normale"/>
    <w:rsid w:val="00512F57"/>
    <w:pPr>
      <w:widowControl w:val="0"/>
      <w:suppressAutoHyphens/>
      <w:spacing w:line="100" w:lineRule="atLeast"/>
      <w:ind w:left="833" w:hanging="361"/>
    </w:pPr>
    <w:rPr>
      <w:rFonts w:ascii="Arial MT" w:eastAsia="Arial MT" w:hAnsi="Arial MT" w:cs="Arial MT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GridTable4Accent5">
    <w:name w:val="Grid Table 4 Accent 5"/>
    <w:basedOn w:val="Tabellanormale"/>
    <w:uiPriority w:val="49"/>
    <w:rsid w:val="008C39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3">
    <w:name w:val="Grid Table 4 Accent 3"/>
    <w:basedOn w:val="Tabellanormale"/>
    <w:uiPriority w:val="49"/>
    <w:rsid w:val="008C39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1">
    <w:name w:val="Grid Table 4 Accent 1"/>
    <w:basedOn w:val="Tabellanormale"/>
    <w:uiPriority w:val="49"/>
    <w:rsid w:val="00673EA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83C"/>
  </w:style>
  <w:style w:type="paragraph" w:customStyle="1" w:styleId="Paragrafoelenco1">
    <w:name w:val="Paragrafo elenco1"/>
    <w:basedOn w:val="Normale"/>
    <w:rsid w:val="00512F57"/>
    <w:pPr>
      <w:widowControl w:val="0"/>
      <w:suppressAutoHyphens/>
      <w:spacing w:line="100" w:lineRule="atLeast"/>
      <w:ind w:left="833" w:hanging="361"/>
    </w:pPr>
    <w:rPr>
      <w:rFonts w:ascii="Arial MT" w:eastAsia="Arial MT" w:hAnsi="Arial MT" w:cs="Arial MT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4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28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48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carrareseeuganeo.edu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dic853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87681-F214-40E6-AD3B-50B92DB0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Dirigente</cp:lastModifiedBy>
  <cp:revision>4</cp:revision>
  <cp:lastPrinted>2023-04-04T08:12:00Z</cp:lastPrinted>
  <dcterms:created xsi:type="dcterms:W3CDTF">2024-02-06T13:21:00Z</dcterms:created>
  <dcterms:modified xsi:type="dcterms:W3CDTF">2024-02-28T08:44:00Z</dcterms:modified>
</cp:coreProperties>
</file>