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2BBB45EF" w:rsidR="00DD1F91" w:rsidRDefault="002D473A" w:rsidP="00010D23">
      <w:pPr>
        <w:ind w:left="-426" w:right="-14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anchor distT="0" distB="0" distL="114300" distR="114300" simplePos="0" relativeHeight="251661312" behindDoc="1" locked="0" layoutInCell="1" allowOverlap="1" wp14:anchorId="5F5EEA6A" wp14:editId="45FBC880">
            <wp:simplePos x="0" y="0"/>
            <wp:positionH relativeFrom="column">
              <wp:posOffset>-271780</wp:posOffset>
            </wp:positionH>
            <wp:positionV relativeFrom="paragraph">
              <wp:posOffset>116840</wp:posOffset>
            </wp:positionV>
            <wp:extent cx="673227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1514" y="21375"/>
                <wp:lineTo x="21514" y="0"/>
                <wp:lineTo x="0" y="0"/>
              </wp:wrapPolygon>
            </wp:wrapTight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3510A" w14:textId="0E38DED1" w:rsidR="00132A4F" w:rsidRDefault="00DD1F91" w:rsidP="00132A4F">
      <w:pPr>
        <w:pStyle w:val="Default"/>
        <w:jc w:val="both"/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1EE893BF" w14:textId="16B3E3DA" w:rsidR="00132A4F" w:rsidRPr="0098649B" w:rsidRDefault="00132A4F" w:rsidP="00132A4F">
      <w:pPr>
        <w:jc w:val="center"/>
        <w:rPr>
          <w:rFonts w:cs="Arial"/>
          <w:sz w:val="16"/>
          <w:szCs w:val="16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EBB826" wp14:editId="371AB58E">
            <wp:simplePos x="0" y="0"/>
            <wp:positionH relativeFrom="column">
              <wp:posOffset>5657850</wp:posOffset>
            </wp:positionH>
            <wp:positionV relativeFrom="paragraph">
              <wp:posOffset>-191770</wp:posOffset>
            </wp:positionV>
            <wp:extent cx="688975" cy="1158240"/>
            <wp:effectExtent l="0" t="0" r="0" b="3810"/>
            <wp:wrapThrough wrapText="bothSides">
              <wp:wrapPolygon edited="0">
                <wp:start x="0" y="0"/>
                <wp:lineTo x="0" y="21316"/>
                <wp:lineTo x="20903" y="21316"/>
                <wp:lineTo x="20903" y="0"/>
                <wp:lineTo x="0" y="0"/>
              </wp:wrapPolygon>
            </wp:wrapThrough>
            <wp:docPr id="3" name="Immagine 3" descr="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2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49B">
        <w:rPr>
          <w:rFonts w:cs="Arial"/>
          <w:sz w:val="16"/>
          <w:szCs w:val="16"/>
        </w:rPr>
        <w:t>ISTITUTO COMPRENSIVO STATALE – CARRARESE EUGANEO</w:t>
      </w:r>
    </w:p>
    <w:p w14:paraId="5B78D92E" w14:textId="77777777" w:rsidR="00132A4F" w:rsidRPr="0098649B" w:rsidRDefault="00A10C61" w:rsidP="00132A4F">
      <w:pPr>
        <w:jc w:val="center"/>
        <w:rPr>
          <w:rFonts w:cs="Arial"/>
          <w:sz w:val="16"/>
          <w:szCs w:val="16"/>
        </w:rPr>
      </w:pPr>
      <w:r>
        <w:rPr>
          <w:rFonts w:cs="Calibri"/>
          <w:sz w:val="24"/>
          <w:szCs w:val="24"/>
          <w:lang w:eastAsia="ar-SA"/>
        </w:rPr>
        <w:pict w14:anchorId="34048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5pt;margin-top:-.55pt;width:50.55pt;height:53.95pt;z-index:251659264;mso-wrap-distance-left:9.05pt;mso-wrap-distance-right:9.05pt" filled="t">
            <v:fill opacity="0" color2="black"/>
            <v:imagedata r:id="rId11" o:title=""/>
          </v:shape>
          <o:OLEObject Type="Embed" ProgID="Word.Picture.8" ShapeID="_x0000_s1026" DrawAspect="Content" ObjectID="_1795939609" r:id="rId12"/>
        </w:pict>
      </w:r>
      <w:r w:rsidR="00132A4F" w:rsidRPr="0098649B">
        <w:rPr>
          <w:rFonts w:cs="Arial"/>
          <w:sz w:val="16"/>
          <w:szCs w:val="16"/>
        </w:rPr>
        <w:t>Via Roma, 69 35020 DUE CARRARE - PD -Tel. 049/525451</w:t>
      </w:r>
    </w:p>
    <w:p w14:paraId="4630AEE6" w14:textId="77777777" w:rsidR="00132A4F" w:rsidRPr="0098649B" w:rsidRDefault="00A10C61" w:rsidP="00132A4F">
      <w:pPr>
        <w:jc w:val="center"/>
        <w:rPr>
          <w:rFonts w:cs="Arial"/>
          <w:sz w:val="16"/>
          <w:szCs w:val="16"/>
        </w:rPr>
      </w:pPr>
      <w:hyperlink r:id="rId13" w:history="1">
        <w:r w:rsidR="00132A4F" w:rsidRPr="0098649B">
          <w:rPr>
            <w:rFonts w:cs="Arial"/>
            <w:color w:val="0000FF"/>
            <w:sz w:val="16"/>
            <w:szCs w:val="16"/>
            <w:u w:val="single"/>
          </w:rPr>
          <w:t>http://www.iccarrareseeuganeo.edu.it</w:t>
        </w:r>
      </w:hyperlink>
    </w:p>
    <w:p w14:paraId="54B28AB1" w14:textId="77777777" w:rsidR="00132A4F" w:rsidRPr="0098649B" w:rsidRDefault="00132A4F" w:rsidP="00132A4F">
      <w:pPr>
        <w:jc w:val="center"/>
        <w:rPr>
          <w:rFonts w:cs="Arial"/>
          <w:sz w:val="16"/>
          <w:szCs w:val="16"/>
        </w:rPr>
      </w:pPr>
      <w:r w:rsidRPr="0098649B">
        <w:rPr>
          <w:rFonts w:cs="Arial"/>
          <w:sz w:val="16"/>
          <w:szCs w:val="16"/>
        </w:rPr>
        <w:t xml:space="preserve">e-mail: </w:t>
      </w:r>
      <w:hyperlink r:id="rId14" w:history="1">
        <w:r w:rsidRPr="0098649B">
          <w:rPr>
            <w:rFonts w:cs="Arial"/>
            <w:color w:val="0000FF"/>
            <w:sz w:val="16"/>
            <w:szCs w:val="16"/>
            <w:u w:val="single"/>
          </w:rPr>
          <w:t>pdic853006@istruzione.it</w:t>
        </w:r>
      </w:hyperlink>
      <w:r w:rsidRPr="0098649B">
        <w:rPr>
          <w:rFonts w:cs="Arial"/>
          <w:sz w:val="16"/>
          <w:szCs w:val="16"/>
        </w:rPr>
        <w:t xml:space="preserve"> – C.F. 80016220289</w:t>
      </w:r>
    </w:p>
    <w:p w14:paraId="607F79AC" w14:textId="1AC48A16" w:rsidR="00132A4F" w:rsidRDefault="00132A4F" w:rsidP="00132A4F">
      <w:pPr>
        <w:jc w:val="center"/>
        <w:rPr>
          <w:rFonts w:cs="Arial"/>
          <w:noProof/>
          <w:sz w:val="16"/>
          <w:szCs w:val="16"/>
        </w:rPr>
      </w:pPr>
    </w:p>
    <w:p w14:paraId="00F2346E" w14:textId="77777777" w:rsidR="005B4D50" w:rsidRPr="0098649B" w:rsidRDefault="005B4D50" w:rsidP="00132A4F">
      <w:pPr>
        <w:jc w:val="center"/>
        <w:rPr>
          <w:rFonts w:cs="Arial"/>
          <w:sz w:val="16"/>
          <w:szCs w:val="16"/>
        </w:rPr>
      </w:pPr>
    </w:p>
    <w:p w14:paraId="7E81C3D2" w14:textId="77777777" w:rsidR="00884048" w:rsidRDefault="00884048" w:rsidP="00884048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iCs/>
          <w:sz w:val="24"/>
          <w:szCs w:val="24"/>
          <w:lang w:eastAsia="en-US"/>
        </w:rPr>
      </w:pPr>
    </w:p>
    <w:p w14:paraId="3ACE79C6" w14:textId="77777777" w:rsidR="005B4D50" w:rsidRDefault="004E5586" w:rsidP="004E5586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right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724A45">
        <w:rPr>
          <w:rFonts w:asciiTheme="minorHAnsi" w:eastAsia="Arial" w:hAnsiTheme="minorHAnsi" w:cs="Arial"/>
          <w:bCs/>
          <w:iCs/>
          <w:noProof/>
          <w:sz w:val="22"/>
          <w:szCs w:val="22"/>
          <w:lang w:eastAsia="en-US"/>
        </w:rPr>
        <w:t xml:space="preserve"> </w:t>
      </w:r>
      <w:r w:rsidRPr="00724A45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   </w:t>
      </w:r>
      <w:r w:rsidR="005B4D50"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5B4D50"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5B4D50"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5B4D50"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</w:p>
    <w:p w14:paraId="265E789A" w14:textId="1E2282F0" w:rsidR="004E5586" w:rsidRPr="00ED783C" w:rsidRDefault="004E5586" w:rsidP="004E5586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right"/>
        <w:rPr>
          <w:rFonts w:ascii="Verdana" w:eastAsia="Calibri" w:hAnsi="Verdana" w:cs="Calibri"/>
          <w:bCs/>
          <w:iCs/>
          <w:sz w:val="22"/>
          <w:szCs w:val="22"/>
          <w:lang w:eastAsia="en-US"/>
        </w:rPr>
      </w:pPr>
      <w:r w:rsidRPr="00724A45">
        <w:rPr>
          <w:rFonts w:ascii="Calibri" w:eastAsia="Calibri" w:hAnsi="Calibri" w:cs="Calibri"/>
          <w:bCs/>
          <w:iCs/>
          <w:sz w:val="24"/>
          <w:szCs w:val="24"/>
          <w:lang w:eastAsia="en-US"/>
        </w:rPr>
        <w:t xml:space="preserve">  </w:t>
      </w:r>
      <w:r w:rsidRPr="00ED783C">
        <w:rPr>
          <w:rFonts w:ascii="Verdana" w:eastAsia="Calibri" w:hAnsi="Verdana" w:cs="Calibri"/>
          <w:bCs/>
          <w:iCs/>
          <w:sz w:val="22"/>
          <w:szCs w:val="22"/>
          <w:lang w:eastAsia="en-US"/>
        </w:rPr>
        <w:t>Al Sito Web dell’IC Carrarese euganeo</w:t>
      </w:r>
    </w:p>
    <w:p w14:paraId="0AAB22EB" w14:textId="1B137B82" w:rsidR="004E5586" w:rsidRPr="00ED783C" w:rsidRDefault="004E5586" w:rsidP="004E5586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right"/>
        <w:rPr>
          <w:rFonts w:ascii="Verdana" w:eastAsia="Calibri" w:hAnsi="Verdana" w:cs="Calibri"/>
          <w:bCs/>
          <w:iCs/>
          <w:sz w:val="22"/>
          <w:szCs w:val="22"/>
          <w:lang w:eastAsia="en-US"/>
        </w:rPr>
      </w:pPr>
      <w:r w:rsidRPr="00ED783C">
        <w:rPr>
          <w:rFonts w:ascii="Verdana" w:eastAsia="Calibri" w:hAnsi="Verdana" w:cs="Calibri"/>
          <w:bCs/>
          <w:iCs/>
          <w:sz w:val="22"/>
          <w:szCs w:val="22"/>
          <w:lang w:eastAsia="en-US"/>
        </w:rPr>
        <w:t>All’albo di istituto</w:t>
      </w:r>
    </w:p>
    <w:p w14:paraId="094AF130" w14:textId="25FDB19B" w:rsidR="004E5586" w:rsidRPr="00ED783C" w:rsidRDefault="004E5586" w:rsidP="004E5586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jc w:val="right"/>
        <w:rPr>
          <w:rFonts w:ascii="Verdana" w:eastAsia="Calibri" w:hAnsi="Verdana" w:cs="Calibri"/>
          <w:bCs/>
          <w:iCs/>
          <w:sz w:val="22"/>
          <w:szCs w:val="22"/>
          <w:lang w:eastAsia="en-US"/>
        </w:rPr>
      </w:pPr>
      <w:r w:rsidRPr="00ED783C">
        <w:rPr>
          <w:rFonts w:ascii="Verdana" w:eastAsia="Calibri" w:hAnsi="Verdana" w:cs="Calibri"/>
          <w:bCs/>
          <w:iCs/>
          <w:sz w:val="22"/>
          <w:szCs w:val="22"/>
          <w:lang w:eastAsia="en-US"/>
        </w:rPr>
        <w:t>Amministrazione trasparente</w:t>
      </w:r>
    </w:p>
    <w:p w14:paraId="6592AE68" w14:textId="77777777" w:rsidR="00332FC5" w:rsidRDefault="00332FC5" w:rsidP="00E56999">
      <w:pPr>
        <w:tabs>
          <w:tab w:val="left" w:pos="304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Avviso Pubblico per la selezione di ESPERTO e TUTOR – Personale DOCENTE INTERNO da impiegare nella progettazione e realizzazione di “Percorsi di potenziamento delle competenze di base, di motivazione e accompagnamento”, “Percorsi formativi e laboratoriali co-curricolari” relativo alla Componente 1 – Potenziamento dell’offerta dei servizi di istruzione: dagli asili nido alle Università.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4739B4C1" w14:textId="77777777" w:rsidR="00332FC5" w:rsidRDefault="00332FC5" w:rsidP="00E56999">
      <w:pPr>
        <w:jc w:val="both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Titolo del progetto: “Scopri il tuo potenziale, costruisci il tuo futuro”</w:t>
      </w:r>
    </w:p>
    <w:p w14:paraId="0BD83C50" w14:textId="77777777" w:rsidR="00332FC5" w:rsidRDefault="00332FC5" w:rsidP="00E56999">
      <w:pPr>
        <w:jc w:val="both"/>
        <w:rPr>
          <w:rFonts w:ascii="Arial" w:eastAsia="Arial" w:hAnsi="Arial" w:cs="Arial"/>
          <w:b/>
          <w:bCs/>
          <w:i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Codice avviso: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Cs/>
          <w:sz w:val="24"/>
          <w:szCs w:val="24"/>
        </w:rPr>
        <w:t>M4C1I1.4-2024-1322</w:t>
      </w:r>
    </w:p>
    <w:p w14:paraId="018E87A2" w14:textId="77777777" w:rsidR="00332FC5" w:rsidRDefault="00332FC5" w:rsidP="00E56999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iCs/>
          <w:sz w:val="24"/>
          <w:szCs w:val="24"/>
        </w:rPr>
        <w:t>CUP: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J14D21000730006</w:t>
      </w:r>
    </w:p>
    <w:p w14:paraId="53F5F8AA" w14:textId="77777777" w:rsidR="00332FC5" w:rsidRDefault="00332FC5" w:rsidP="00332FC5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E516F0C" w14:textId="77777777" w:rsidR="00332FC5" w:rsidRDefault="00332FC5" w:rsidP="00332FC5">
      <w:pPr>
        <w:spacing w:before="120" w:after="120" w:line="276" w:lineRule="auto"/>
        <w:ind w:right="3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ALLEGATO “A”</w:t>
      </w:r>
    </w:p>
    <w:p w14:paraId="351DE3C5" w14:textId="77777777" w:rsidR="00332FC5" w:rsidRDefault="00332FC5" w:rsidP="00332FC5">
      <w:pPr>
        <w:spacing w:before="144" w:after="144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DOMANDA DI PARTECIPAZIONE</w:t>
      </w:r>
    </w:p>
    <w:p w14:paraId="56B7D02F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4BA902F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43A579A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2D3FAACE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7E885DF9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08A220D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5E492BA8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br w:type="page"/>
      </w:r>
    </w:p>
    <w:p w14:paraId="381CAB31" w14:textId="6A668BD6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0" w:name="_heading=h.1fob9te"/>
      <w:bookmarkEnd w:id="0"/>
      <w:r>
        <w:rPr>
          <w:rFonts w:ascii="Calibri" w:eastAsia="Calibri" w:hAnsi="Calibri" w:cs="Calibri"/>
          <w:b/>
          <w:sz w:val="22"/>
          <w:szCs w:val="22"/>
        </w:rPr>
        <w:lastRenderedPageBreak/>
        <w:t xml:space="preserve">Il/la sottoscritto/a ______________________________________________ nato/a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personale interno dell’I.C.</w:t>
      </w:r>
      <w:r w:rsidR="00A10C61">
        <w:rPr>
          <w:rFonts w:ascii="Calibri" w:eastAsia="Calibri" w:hAnsi="Calibri" w:cs="Calibri"/>
          <w:b/>
          <w:sz w:val="22"/>
          <w:szCs w:val="22"/>
        </w:rPr>
        <w:t xml:space="preserve"> </w:t>
      </w:r>
      <w:bookmarkStart w:id="1" w:name="_GoBack"/>
      <w:bookmarkEnd w:id="1"/>
      <w:r w:rsidR="00A10C61">
        <w:rPr>
          <w:rFonts w:ascii="Calibri" w:eastAsia="Calibri" w:hAnsi="Calibri" w:cs="Calibri"/>
          <w:b/>
          <w:sz w:val="22"/>
          <w:szCs w:val="22"/>
        </w:rPr>
        <w:t>Carrarese euganeo</w:t>
      </w:r>
      <w:r>
        <w:rPr>
          <w:rFonts w:ascii="Calibri" w:eastAsia="Calibri" w:hAnsi="Calibri" w:cs="Calibri"/>
          <w:b/>
          <w:sz w:val="22"/>
          <w:szCs w:val="22"/>
        </w:rPr>
        <w:t>”</w:t>
      </w:r>
    </w:p>
    <w:p w14:paraId="3EE04480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d.P.R.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n. 445 del 28 dicembre 2000,</w:t>
      </w:r>
    </w:p>
    <w:p w14:paraId="3CB0CA34" w14:textId="77777777" w:rsidR="00332FC5" w:rsidRDefault="00332FC5" w:rsidP="00332FC5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14:paraId="6549EF5A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 alla procedura in oggetto. </w:t>
      </w:r>
      <w:r>
        <w:rPr>
          <w:rFonts w:ascii="Calibri" w:eastAsia="Calibri" w:hAnsi="Calibri" w:cs="Calibri"/>
          <w:sz w:val="22"/>
          <w:szCs w:val="22"/>
          <w:u w:val="single"/>
        </w:rPr>
        <w:t>Barrare le posizioni per le quali ci si candida.</w:t>
      </w:r>
    </w:p>
    <w:p w14:paraId="60702DF4" w14:textId="77777777" w:rsidR="00332FC5" w:rsidRDefault="00332FC5" w:rsidP="00332FC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>Percorsi di potenziamento delle competenze di base, di motivazione e accompagnamento</w:t>
      </w:r>
    </w:p>
    <w:tbl>
      <w:tblPr>
        <w:tblW w:w="96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4399"/>
        <w:gridCol w:w="2322"/>
        <w:gridCol w:w="1842"/>
      </w:tblGrid>
      <w:tr w:rsidR="00332FC5" w14:paraId="37655030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FD6D0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PLESSO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0B5FD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TITOLO INTERVENTO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28F3D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Docente Esperto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DF964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Supplente</w:t>
            </w:r>
          </w:p>
        </w:tc>
      </w:tr>
      <w:tr w:rsidR="00332FC5" w14:paraId="7E53A28B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219A1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MORO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E074F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Sportello Matematica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4B4906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D5786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5C813BF5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F99CB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MORO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BDEC8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L2/Recupero italiano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6E76EB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D51486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266D2BB8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619C4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MORO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76664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Recupero Inglese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A003A4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860F9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751143D4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2E937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MORO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9C5BC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Recupero Spagnolo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3A692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6A10BE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1CB9AE03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41121" w14:textId="77777777" w:rsidR="00332FC5" w:rsidRDefault="00332FC5">
            <w:pPr>
              <w:widowControl w:val="0"/>
              <w:jc w:val="both"/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1F53B" w14:textId="77777777" w:rsidR="00332FC5" w:rsidRDefault="00332FC5">
            <w:pPr>
              <w:widowControl w:val="0"/>
              <w:jc w:val="both"/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59B4E5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7D9493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6F740B74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55E11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VOLTA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675C3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Rinforzo lingua italiana e supporto compiti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E08D8A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A2967C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3C823964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85D5F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VOLTA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2E5A5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Rinforzo lingua italiana (L2) e supporto compiti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40C681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0C1B5C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0FEF66FA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0882B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VOLTA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4C777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Sportello matematica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F50528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D3C313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19572735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E4BB3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VOLTA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B0BC9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Speaking</w:t>
            </w:r>
            <w:proofErr w:type="spellEnd"/>
            <w:r>
              <w:rPr>
                <w:rFonts w:ascii="Arial" w:eastAsia="Arial" w:hAnsi="Arial" w:cs="Arial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</w:rPr>
              <w:t>Listening</w:t>
            </w:r>
            <w:proofErr w:type="spellEnd"/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FFE4E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8BB978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1E707DD8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7E456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VOLTA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F870A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Recupero Francese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C75A2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398A04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382B71DF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87865" w14:textId="77777777" w:rsidR="00332FC5" w:rsidRDefault="00332FC5">
            <w:pPr>
              <w:widowControl w:val="0"/>
              <w:jc w:val="both"/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FABFB" w14:textId="77777777" w:rsidR="00332FC5" w:rsidRDefault="00332FC5">
            <w:pPr>
              <w:widowControl w:val="0"/>
              <w:jc w:val="both"/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85AE99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880B70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0F9798BE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C5BF7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SARTORI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10F69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Rinforzo </w:t>
            </w:r>
            <w:proofErr w:type="spellStart"/>
            <w:r>
              <w:rPr>
                <w:rFonts w:ascii="Arial" w:eastAsia="Arial" w:hAnsi="Arial" w:cs="Arial"/>
              </w:rPr>
              <w:t>dell</w:t>
            </w:r>
            <w:proofErr w:type="spellEnd"/>
            <w:r>
              <w:rPr>
                <w:rFonts w:ascii="Arial" w:eastAsia="Arial" w:hAnsi="Arial" w:cs="Arial"/>
              </w:rPr>
              <w:t xml:space="preserve"> competenze di base lingua inglese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591293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2A6CAA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147AFB9B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B628D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SARTORI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09789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Rinforzo </w:t>
            </w:r>
            <w:proofErr w:type="spellStart"/>
            <w:r>
              <w:rPr>
                <w:rFonts w:ascii="Arial" w:eastAsia="Arial" w:hAnsi="Arial" w:cs="Arial"/>
              </w:rPr>
              <w:t>dell</w:t>
            </w:r>
            <w:proofErr w:type="spellEnd"/>
            <w:r>
              <w:rPr>
                <w:rFonts w:ascii="Arial" w:eastAsia="Arial" w:hAnsi="Arial" w:cs="Arial"/>
              </w:rPr>
              <w:t xml:space="preserve"> competenze di base matematica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123438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6A0CD5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134D62A2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333F0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SARTORI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C54BA" w14:textId="77777777" w:rsidR="00332FC5" w:rsidRDefault="00332FC5">
            <w:pPr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Speaking</w:t>
            </w:r>
            <w:proofErr w:type="spellEnd"/>
            <w:r>
              <w:rPr>
                <w:rFonts w:ascii="Arial" w:eastAsia="Arial" w:hAnsi="Arial" w:cs="Arial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</w:rPr>
              <w:t>Listening</w:t>
            </w:r>
            <w:proofErr w:type="spellEnd"/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B5BE7" w14:textId="77777777" w:rsidR="00332FC5" w:rsidRDefault="00332FC5">
            <w:pPr>
              <w:widowControl w:val="0"/>
              <w:jc w:val="both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D1A254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332FC5" w14:paraId="44CB4CF0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DACD5" w14:textId="77777777" w:rsidR="00332FC5" w:rsidRDefault="00332FC5">
            <w:pPr>
              <w:widowControl w:val="0"/>
              <w:jc w:val="both"/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C21E5" w14:textId="77777777" w:rsidR="00332FC5" w:rsidRDefault="00332FC5">
            <w:pPr>
              <w:widowControl w:val="0"/>
              <w:jc w:val="both"/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D4913" w14:textId="77777777" w:rsidR="00332FC5" w:rsidRDefault="00332FC5">
            <w:pPr>
              <w:widowControl w:val="0"/>
              <w:jc w:val="both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C9338B" w14:textId="77777777" w:rsidR="00332FC5" w:rsidRDefault="00332FC5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6536D2D" w14:textId="77777777" w:rsidR="00332FC5" w:rsidRDefault="00332FC5" w:rsidP="00332FC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99036F6" w14:textId="77777777" w:rsidR="00332FC5" w:rsidRDefault="00332FC5" w:rsidP="00332FC5">
      <w:pP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Percorsi formativi e laboratoriali co-curricolari</w:t>
      </w:r>
    </w:p>
    <w:tbl>
      <w:tblPr>
        <w:tblW w:w="9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"/>
        <w:gridCol w:w="3644"/>
        <w:gridCol w:w="2268"/>
        <w:gridCol w:w="1276"/>
        <w:gridCol w:w="1418"/>
      </w:tblGrid>
      <w:tr w:rsidR="00332FC5" w14:paraId="1CAB01FA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92626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PLESSO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97525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TITOLO INTERVENTO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FD14C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Esperto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D4E0A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Tutor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7B22B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Supplente </w:t>
            </w:r>
          </w:p>
        </w:tc>
      </w:tr>
      <w:tr w:rsidR="00332FC5" w14:paraId="27158454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78BF1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MORO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07843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Laboratorio Scientifico-Tecnologico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288C4" w14:textId="77777777" w:rsidR="00332FC5" w:rsidRDefault="00332F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55ACBC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D06091" w14:textId="77777777" w:rsidR="00332FC5" w:rsidRDefault="00332FC5">
            <w:pPr>
              <w:rPr>
                <w:rFonts w:ascii="Calibri" w:hAnsi="Calibri" w:cs="Calibri"/>
              </w:rPr>
            </w:pPr>
          </w:p>
        </w:tc>
      </w:tr>
      <w:tr w:rsidR="00332FC5" w14:paraId="2DAA2FF2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2427C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MORO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D8330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Progetto Murales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E90E5" w14:textId="77777777" w:rsidR="00332FC5" w:rsidRDefault="00332F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696D78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96AFD" w14:textId="77777777" w:rsidR="00332FC5" w:rsidRDefault="00332FC5">
            <w:pPr>
              <w:widowControl w:val="0"/>
              <w:jc w:val="both"/>
            </w:pPr>
          </w:p>
        </w:tc>
      </w:tr>
      <w:tr w:rsidR="00332FC5" w14:paraId="54E7CB45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E2E0E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MORO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9B271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Laboratorio per la realizzazione di un Musical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F6D7E" w14:textId="77777777" w:rsidR="00332FC5" w:rsidRDefault="00332F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986FCF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64DE9" w14:textId="77777777" w:rsidR="00332FC5" w:rsidRDefault="00332FC5">
            <w:pPr>
              <w:widowControl w:val="0"/>
              <w:jc w:val="both"/>
            </w:pPr>
          </w:p>
        </w:tc>
      </w:tr>
      <w:tr w:rsidR="00332FC5" w14:paraId="78BF65EC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DF7EC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MORO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CFB1E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Laboratorio Artigianale/Scenografie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A7454" w14:textId="77777777" w:rsidR="00332FC5" w:rsidRDefault="00332F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DDB0D3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58795" w14:textId="77777777" w:rsidR="00332FC5" w:rsidRDefault="00332FC5">
            <w:pPr>
              <w:widowControl w:val="0"/>
              <w:jc w:val="both"/>
            </w:pPr>
          </w:p>
        </w:tc>
      </w:tr>
      <w:tr w:rsidR="00332FC5" w14:paraId="554A8F6A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6063E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MORO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A6DF0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Laboratorio Sportivo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85BDD" w14:textId="77777777" w:rsidR="00332FC5" w:rsidRDefault="00332F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918A7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3CA08" w14:textId="77777777" w:rsidR="00332FC5" w:rsidRDefault="00332FC5">
            <w:pPr>
              <w:widowControl w:val="0"/>
              <w:jc w:val="both"/>
            </w:pPr>
          </w:p>
        </w:tc>
      </w:tr>
      <w:tr w:rsidR="00332FC5" w14:paraId="0D54D8EA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CAEC0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MORO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8BC09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Potenziamento di matematica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29FA0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42AECB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386A5B" w14:textId="77777777" w:rsidR="00332FC5" w:rsidRDefault="00332FC5">
            <w:pPr>
              <w:widowControl w:val="0"/>
              <w:jc w:val="both"/>
            </w:pPr>
          </w:p>
        </w:tc>
      </w:tr>
      <w:tr w:rsidR="00332FC5" w14:paraId="7BA03E78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230CC" w14:textId="77777777" w:rsidR="00332FC5" w:rsidRDefault="00332FC5">
            <w:pPr>
              <w:widowControl w:val="0"/>
              <w:jc w:val="both"/>
            </w:pP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6C6E5" w14:textId="77777777" w:rsidR="00332FC5" w:rsidRDefault="00332FC5">
            <w:pPr>
              <w:widowControl w:val="0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690F4A" w14:textId="77777777" w:rsidR="00332FC5" w:rsidRDefault="00332FC5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7C6A63" w14:textId="77777777" w:rsidR="00332FC5" w:rsidRDefault="00332FC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A565E" w14:textId="77777777" w:rsidR="00332FC5" w:rsidRDefault="00332FC5">
            <w:pPr>
              <w:widowControl w:val="0"/>
              <w:jc w:val="both"/>
            </w:pPr>
          </w:p>
        </w:tc>
      </w:tr>
      <w:tr w:rsidR="00332FC5" w14:paraId="375FC68B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97821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VOLTA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2719E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 scientifico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D75E3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08E36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C7420" w14:textId="77777777" w:rsidR="00332FC5" w:rsidRDefault="00332FC5">
            <w:pPr>
              <w:widowControl w:val="0"/>
              <w:jc w:val="both"/>
            </w:pPr>
          </w:p>
        </w:tc>
      </w:tr>
      <w:tr w:rsidR="00332FC5" w14:paraId="2D20BF53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90F2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VOLTA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57492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Notre conte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fées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Laboratorio di francese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5EB2A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7B9A33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77E9A" w14:textId="77777777" w:rsidR="00332FC5" w:rsidRDefault="00332FC5">
            <w:pPr>
              <w:widowControl w:val="0"/>
              <w:jc w:val="both"/>
            </w:pPr>
          </w:p>
        </w:tc>
      </w:tr>
      <w:tr w:rsidR="00332FC5" w14:paraId="0C66C192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8A3D9" w14:textId="77777777" w:rsidR="00332FC5" w:rsidRDefault="00332FC5">
            <w:pPr>
              <w:widowControl w:val="0"/>
              <w:jc w:val="both"/>
            </w:pP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2ADB9" w14:textId="77777777" w:rsidR="00332FC5" w:rsidRDefault="00332FC5">
            <w:pPr>
              <w:widowControl w:val="0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1F6FA4" w14:textId="77777777" w:rsidR="00332FC5" w:rsidRDefault="00332FC5">
            <w:p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AD3D3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6D190B" w14:textId="77777777" w:rsidR="00332FC5" w:rsidRDefault="00332FC5">
            <w:pPr>
              <w:widowControl w:val="0"/>
              <w:jc w:val="both"/>
            </w:pPr>
          </w:p>
        </w:tc>
      </w:tr>
      <w:tr w:rsidR="00332FC5" w14:paraId="1D578D5B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CBA34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SARTORI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057A0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Percorsi di sport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E5CD5" w14:textId="77777777" w:rsidR="00332FC5" w:rsidRDefault="00332FC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Docente esperto + tutor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CC2AB4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EEE45" w14:textId="77777777" w:rsidR="00332FC5" w:rsidRDefault="00332FC5">
            <w:pPr>
              <w:widowControl w:val="0"/>
              <w:jc w:val="both"/>
            </w:pPr>
          </w:p>
        </w:tc>
      </w:tr>
      <w:tr w:rsidR="00332FC5" w14:paraId="64E89FF9" w14:textId="77777777" w:rsidTr="00332FC5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6B00E" w14:textId="77777777" w:rsidR="00332FC5" w:rsidRDefault="00332FC5">
            <w:pPr>
              <w:widowControl w:val="0"/>
              <w:jc w:val="both"/>
            </w:pP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CD450" w14:textId="77777777" w:rsidR="00332FC5" w:rsidRDefault="00332FC5">
            <w:pPr>
              <w:widowControl w:val="0"/>
              <w:jc w:val="both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D9E8FC" w14:textId="77777777" w:rsidR="00332FC5" w:rsidRDefault="00332FC5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CC0948" w14:textId="77777777" w:rsidR="00332FC5" w:rsidRDefault="00332FC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CBAD7" w14:textId="77777777" w:rsidR="00332FC5" w:rsidRDefault="00332FC5">
            <w:pPr>
              <w:widowControl w:val="0"/>
              <w:jc w:val="both"/>
            </w:pPr>
          </w:p>
        </w:tc>
      </w:tr>
    </w:tbl>
    <w:p w14:paraId="4B4DF371" w14:textId="77777777" w:rsidR="00332FC5" w:rsidRDefault="00332FC5" w:rsidP="00332FC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88103AE" w14:textId="77777777" w:rsidR="00332FC5" w:rsidRDefault="00332FC5" w:rsidP="00332FC5">
      <w:pP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14:paraId="5876E494" w14:textId="77777777" w:rsidR="00332FC5" w:rsidRDefault="00332FC5" w:rsidP="00332FC5">
      <w:pPr>
        <w:widowControl w:val="0"/>
        <w:numPr>
          <w:ilvl w:val="0"/>
          <w:numId w:val="27"/>
        </w:numP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14:paraId="642BEEB6" w14:textId="77777777" w:rsidR="00332FC5" w:rsidRDefault="00332FC5" w:rsidP="00332FC5">
      <w:pPr>
        <w:widowControl w:val="0"/>
        <w:numPr>
          <w:ilvl w:val="0"/>
          <w:numId w:val="28"/>
        </w:numP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14:paraId="04719A02" w14:textId="77777777" w:rsidR="00332FC5" w:rsidRDefault="00332FC5" w:rsidP="00332FC5">
      <w:pPr>
        <w:widowControl w:val="0"/>
        <w:numPr>
          <w:ilvl w:val="0"/>
          <w:numId w:val="28"/>
        </w:numP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14:paraId="152DE2B2" w14:textId="77777777" w:rsidR="00332FC5" w:rsidRDefault="00332FC5" w:rsidP="00332FC5">
      <w:pPr>
        <w:widowControl w:val="0"/>
        <w:numPr>
          <w:ilvl w:val="0"/>
          <w:numId w:val="28"/>
        </w:numP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eventuale indirizzo posta elettronica certificata (PEC): __________________________________</w:t>
      </w:r>
    </w:p>
    <w:p w14:paraId="1C5E8156" w14:textId="77777777" w:rsidR="00332FC5" w:rsidRDefault="00332FC5" w:rsidP="00332FC5">
      <w:pPr>
        <w:widowControl w:val="0"/>
        <w:numPr>
          <w:ilvl w:val="0"/>
          <w:numId w:val="28"/>
        </w:numP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14:paraId="70947C55" w14:textId="77777777" w:rsidR="00332FC5" w:rsidRDefault="00332FC5" w:rsidP="00332FC5">
      <w:pP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14:paraId="0B72BCA6" w14:textId="77777777" w:rsidR="00332FC5" w:rsidRDefault="00332FC5" w:rsidP="00332FC5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BBBD1D8" w14:textId="77777777" w:rsidR="00332FC5" w:rsidRDefault="00332FC5" w:rsidP="00332FC5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14:paraId="7F6E2561" w14:textId="77777777" w:rsidR="00332FC5" w:rsidRDefault="00332FC5" w:rsidP="00332FC5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dell’informativa di cui all’art. 10 dell’Avviso;</w:t>
      </w:r>
    </w:p>
    <w:p w14:paraId="3F9CF93E" w14:textId="77777777" w:rsidR="00332FC5" w:rsidRDefault="00332FC5" w:rsidP="00332FC5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41294DF" w14:textId="77777777" w:rsidR="00332FC5" w:rsidRDefault="00332FC5" w:rsidP="00332FC5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Ai fini della partecipazione alla procedura in oggetto, il sottoscritto/a _________________________________</w:t>
      </w:r>
    </w:p>
    <w:p w14:paraId="57E5DE37" w14:textId="77777777" w:rsidR="00332FC5" w:rsidRDefault="00332FC5" w:rsidP="00332FC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14:paraId="288ACE75" w14:textId="77777777" w:rsidR="00332FC5" w:rsidRDefault="00332FC5" w:rsidP="00332FC5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>
        <w:rPr>
          <w:rFonts w:ascii="Calibri" w:eastAsia="Calibri" w:hAnsi="Calibri" w:cs="Calibri"/>
          <w:sz w:val="22"/>
          <w:szCs w:val="22"/>
        </w:rPr>
        <w:t>prot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n. 6322 /7.6 del 03/05/2023, nello specifico, di: </w:t>
      </w:r>
    </w:p>
    <w:p w14:paraId="701F163F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14:paraId="73A5747B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14:paraId="2D728DCB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14:paraId="1EB66902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possedere l’idoneità fisica allo svolgimento delle funzioni cui la presente procedura di selezione si riferisce;</w:t>
      </w:r>
    </w:p>
    <w:p w14:paraId="56E73769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F458E22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procedimenti penali [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 se sì a quali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]; </w:t>
      </w:r>
    </w:p>
    <w:p w14:paraId="2A6AAA22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14:paraId="590DB6E3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dichiarato/a decaduto/a o licenziato/a da un impiego statale;</w:t>
      </w:r>
    </w:p>
    <w:p w14:paraId="7E2E08D0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47151869" w14:textId="77777777" w:rsidR="00332FC5" w:rsidRDefault="00332FC5" w:rsidP="00332FC5">
      <w:pPr>
        <w:spacing w:before="120" w:after="120" w:line="276" w:lineRule="auto"/>
        <w:ind w:left="1058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F564FEF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heading=h.3znysh7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7D454ADA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essere in possesso del requisito della particolare e comprovata specializzazione anche universitaria strettamente correlata al contenuto della prestazione;</w:t>
      </w:r>
    </w:p>
    <w:p w14:paraId="665594E3" w14:textId="77777777" w:rsidR="00332FC5" w:rsidRDefault="00332FC5" w:rsidP="00332FC5">
      <w:pPr>
        <w:numPr>
          <w:ilvl w:val="0"/>
          <w:numId w:val="29"/>
        </w:numPr>
        <w:adjustRightInd w:val="0"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heading=h.2et92p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possedere il seguente titolo accademico o di studio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: ………………………………………………………………………………………………………………………………………;</w:t>
      </w:r>
    </w:p>
    <w:p w14:paraId="7C3DC6DE" w14:textId="77777777" w:rsidR="00332FC5" w:rsidRDefault="00332FC5" w:rsidP="00332FC5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2"/>
          <w:szCs w:val="22"/>
        </w:rPr>
        <w:t>eventuale, ove il presente documento non sia sottoscritto digitalmente</w:t>
      </w:r>
      <w:r>
        <w:rPr>
          <w:rFonts w:ascii="Calibri" w:eastAsia="Calibri" w:hAnsi="Calibri" w:cs="Calibri"/>
          <w:sz w:val="22"/>
          <w:szCs w:val="22"/>
        </w:rPr>
        <w:t>]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 fotocopia del documento di identità in corso di validità.</w:t>
      </w:r>
    </w:p>
    <w:tbl>
      <w:tblPr>
        <w:tblW w:w="9630" w:type="dxa"/>
        <w:tblInd w:w="108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332FC5" w14:paraId="21F6F9D1" w14:textId="77777777" w:rsidTr="00332FC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31CE5" w14:textId="77777777" w:rsidR="00332FC5" w:rsidRDefault="00332FC5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86CE9" w14:textId="77777777" w:rsidR="00332FC5" w:rsidRDefault="00332FC5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332FC5" w14:paraId="090D3BFB" w14:textId="77777777" w:rsidTr="00332FC5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DA923B" w14:textId="77777777" w:rsidR="00332FC5" w:rsidRDefault="00332FC5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28A9F7" w14:textId="77777777" w:rsidR="00332FC5" w:rsidRDefault="00332FC5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5BC2B817" w14:textId="77777777" w:rsidR="00332FC5" w:rsidRDefault="00332FC5" w:rsidP="00332FC5">
      <w:pPr>
        <w:tabs>
          <w:tab w:val="left" w:pos="3045"/>
        </w:tabs>
      </w:pPr>
      <w:r>
        <w:tab/>
      </w:r>
    </w:p>
    <w:p w14:paraId="332D2190" w14:textId="77777777" w:rsidR="004E5586" w:rsidRPr="00ED783C" w:rsidRDefault="004E5586" w:rsidP="004E5586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Verdana" w:eastAsia="Calibri" w:hAnsi="Verdana" w:cstheme="minorHAnsi"/>
          <w:b/>
          <w:iCs/>
          <w:sz w:val="22"/>
          <w:szCs w:val="22"/>
          <w:lang w:eastAsia="en-US"/>
        </w:rPr>
      </w:pPr>
    </w:p>
    <w:sectPr w:rsidR="004E5586" w:rsidRPr="00ED783C" w:rsidSect="00ED783C">
      <w:footerReference w:type="even" r:id="rId15"/>
      <w:footerReference w:type="default" r:id="rId16"/>
      <w:pgSz w:w="11907" w:h="16839" w:code="9"/>
      <w:pgMar w:top="284" w:right="850" w:bottom="709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21195" w14:textId="77777777" w:rsidR="0070486B" w:rsidRDefault="0070486B">
      <w:r>
        <w:separator/>
      </w:r>
    </w:p>
  </w:endnote>
  <w:endnote w:type="continuationSeparator" w:id="0">
    <w:p w14:paraId="02427072" w14:textId="77777777" w:rsidR="0070486B" w:rsidRDefault="0070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4177883"/>
      <w:docPartObj>
        <w:docPartGallery w:val="Page Numbers (Bottom of Page)"/>
        <w:docPartUnique/>
      </w:docPartObj>
    </w:sdtPr>
    <w:sdtEndPr/>
    <w:sdtContent>
      <w:p w14:paraId="7FF167D5" w14:textId="2A253850" w:rsidR="00ED783C" w:rsidRDefault="00ED78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C61">
          <w:rPr>
            <w:noProof/>
          </w:rPr>
          <w:t>2</w:t>
        </w:r>
        <w:r>
          <w:fldChar w:fldCharType="end"/>
        </w:r>
      </w:p>
    </w:sdtContent>
  </w:sdt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92EBB" w14:textId="77777777" w:rsidR="0070486B" w:rsidRDefault="0070486B">
      <w:r>
        <w:separator/>
      </w:r>
    </w:p>
  </w:footnote>
  <w:footnote w:type="continuationSeparator" w:id="0">
    <w:p w14:paraId="0ACC9CBE" w14:textId="77777777" w:rsidR="0070486B" w:rsidRDefault="0070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29300DC"/>
    <w:multiLevelType w:val="multilevel"/>
    <w:tmpl w:val="2A544738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22E23"/>
    <w:multiLevelType w:val="multilevel"/>
    <w:tmpl w:val="8710D5D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41E7D"/>
    <w:multiLevelType w:val="multilevel"/>
    <w:tmpl w:val="C818FEE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2"/>
  </w:num>
  <w:num w:numId="9">
    <w:abstractNumId w:val="13"/>
  </w:num>
  <w:num w:numId="10">
    <w:abstractNumId w:val="28"/>
  </w:num>
  <w:num w:numId="11">
    <w:abstractNumId w:val="20"/>
  </w:num>
  <w:num w:numId="12">
    <w:abstractNumId w:val="8"/>
  </w:num>
  <w:num w:numId="13">
    <w:abstractNumId w:val="9"/>
  </w:num>
  <w:num w:numId="14">
    <w:abstractNumId w:val="5"/>
  </w:num>
  <w:num w:numId="15">
    <w:abstractNumId w:val="17"/>
  </w:num>
  <w:num w:numId="16">
    <w:abstractNumId w:val="26"/>
  </w:num>
  <w:num w:numId="17">
    <w:abstractNumId w:val="10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3"/>
  </w:num>
  <w:num w:numId="25">
    <w:abstractNumId w:val="12"/>
  </w:num>
  <w:num w:numId="26">
    <w:abstractNumId w:val="24"/>
  </w:num>
  <w:num w:numId="2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0CE"/>
    <w:rsid w:val="00010D23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1CB9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7FD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A4F"/>
    <w:rsid w:val="00132B57"/>
    <w:rsid w:val="001335C6"/>
    <w:rsid w:val="00133C52"/>
    <w:rsid w:val="00135167"/>
    <w:rsid w:val="001352AB"/>
    <w:rsid w:val="00137CCB"/>
    <w:rsid w:val="00140B98"/>
    <w:rsid w:val="001451B9"/>
    <w:rsid w:val="001508F3"/>
    <w:rsid w:val="00154F0E"/>
    <w:rsid w:val="00157BF6"/>
    <w:rsid w:val="00160EA8"/>
    <w:rsid w:val="001622AF"/>
    <w:rsid w:val="00164B69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432"/>
    <w:rsid w:val="0029332E"/>
    <w:rsid w:val="002943C2"/>
    <w:rsid w:val="00297481"/>
    <w:rsid w:val="002A014D"/>
    <w:rsid w:val="002A6748"/>
    <w:rsid w:val="002A68B9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2FC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5586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F5"/>
    <w:rsid w:val="00543DF4"/>
    <w:rsid w:val="00547C3A"/>
    <w:rsid w:val="00551462"/>
    <w:rsid w:val="005528BF"/>
    <w:rsid w:val="005540B3"/>
    <w:rsid w:val="0055517D"/>
    <w:rsid w:val="00556B79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6ED8"/>
    <w:rsid w:val="00597E09"/>
    <w:rsid w:val="005A4B10"/>
    <w:rsid w:val="005A5AB6"/>
    <w:rsid w:val="005A7F30"/>
    <w:rsid w:val="005B4D50"/>
    <w:rsid w:val="005B65B5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5E4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650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17C6"/>
    <w:rsid w:val="006E33D9"/>
    <w:rsid w:val="006E4E92"/>
    <w:rsid w:val="006F05B1"/>
    <w:rsid w:val="007018B7"/>
    <w:rsid w:val="0070486B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0A5D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0C5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2B2C"/>
    <w:rsid w:val="0083680A"/>
    <w:rsid w:val="00842499"/>
    <w:rsid w:val="00842E3A"/>
    <w:rsid w:val="0084363D"/>
    <w:rsid w:val="008459E3"/>
    <w:rsid w:val="00847E8A"/>
    <w:rsid w:val="008501A3"/>
    <w:rsid w:val="008536C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048"/>
    <w:rsid w:val="00894D01"/>
    <w:rsid w:val="008976D9"/>
    <w:rsid w:val="00897BDF"/>
    <w:rsid w:val="008A0B08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1F5"/>
    <w:rsid w:val="00971485"/>
    <w:rsid w:val="0097360E"/>
    <w:rsid w:val="00980B3C"/>
    <w:rsid w:val="0098483C"/>
    <w:rsid w:val="00986B21"/>
    <w:rsid w:val="00990253"/>
    <w:rsid w:val="00990DB4"/>
    <w:rsid w:val="00992519"/>
    <w:rsid w:val="009944D6"/>
    <w:rsid w:val="009958CB"/>
    <w:rsid w:val="00997C13"/>
    <w:rsid w:val="00997C40"/>
    <w:rsid w:val="009A0D66"/>
    <w:rsid w:val="009B2F7D"/>
    <w:rsid w:val="009B31B2"/>
    <w:rsid w:val="009B3956"/>
    <w:rsid w:val="009B569B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1547"/>
    <w:rsid w:val="009F477B"/>
    <w:rsid w:val="009F4F91"/>
    <w:rsid w:val="00A023CC"/>
    <w:rsid w:val="00A10524"/>
    <w:rsid w:val="00A10C61"/>
    <w:rsid w:val="00A11AC5"/>
    <w:rsid w:val="00A11DB1"/>
    <w:rsid w:val="00A13318"/>
    <w:rsid w:val="00A1475F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5DFF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29C7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1FC8"/>
    <w:rsid w:val="00D3615C"/>
    <w:rsid w:val="00D367D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21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6999"/>
    <w:rsid w:val="00E61183"/>
    <w:rsid w:val="00E674BE"/>
    <w:rsid w:val="00E72F8E"/>
    <w:rsid w:val="00E73B87"/>
    <w:rsid w:val="00E74814"/>
    <w:rsid w:val="00E7672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1545"/>
    <w:rsid w:val="00EB2A39"/>
    <w:rsid w:val="00EB2F0A"/>
    <w:rsid w:val="00EC303F"/>
    <w:rsid w:val="00EC3183"/>
    <w:rsid w:val="00ED03F7"/>
    <w:rsid w:val="00ED1016"/>
    <w:rsid w:val="00ED5317"/>
    <w:rsid w:val="00ED65F7"/>
    <w:rsid w:val="00ED783C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265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dTable4Accent5">
    <w:name w:val="Grid Table 4 Accent 5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3">
    <w:name w:val="Grid Table 4 Accent 3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1">
    <w:name w:val="Grid Table 4 Accent 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dTable4Accent5">
    <w:name w:val="Grid Table 4 Accent 5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3">
    <w:name w:val="Grid Table 4 Accent 3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1">
    <w:name w:val="Grid Table 4 Accent 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4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28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48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arrareseeuganeo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dic853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B6AF3-2092-4CD3-841A-3FD3BEF6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4</cp:revision>
  <cp:lastPrinted>2024-11-20T14:11:00Z</cp:lastPrinted>
  <dcterms:created xsi:type="dcterms:W3CDTF">2024-12-16T11:04:00Z</dcterms:created>
  <dcterms:modified xsi:type="dcterms:W3CDTF">2024-12-17T10:20:00Z</dcterms:modified>
</cp:coreProperties>
</file>