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02127" w14:textId="69AF799E" w:rsidR="00890082" w:rsidRDefault="0089008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08437670" w14:textId="35C4E8FB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8D43A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TRANSIZIONE DIGITALE</w:t>
      </w:r>
      <w:r w:rsidR="0006161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DM 66/2023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4C92FA0" w14:textId="79AAA700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indirizzo E-Mail _______________________________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4A233D7B" w14:textId="650D21CE" w:rsidR="0006161D" w:rsidRDefault="00C20594" w:rsidP="0006161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753E6B">
        <w:rPr>
          <w:rFonts w:ascii="Arial" w:eastAsiaTheme="minorEastAsia" w:hAnsi="Arial" w:cs="Arial"/>
          <w:sz w:val="18"/>
          <w:szCs w:val="18"/>
        </w:rPr>
        <w:t>ESPERTO/TUTOR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06161D" w:rsidRPr="006E43D9">
        <w:rPr>
          <w:rFonts w:asciiTheme="minorHAnsi" w:hAnsiTheme="minorHAnsi" w:cs="Calibri"/>
          <w:b/>
          <w:bCs/>
          <w:sz w:val="24"/>
          <w:szCs w:val="24"/>
        </w:rPr>
        <w:t>M4C1I2.1-2023-1222-P-34471</w:t>
      </w:r>
      <w:r w:rsidR="0006161D" w:rsidRPr="006E43D9">
        <w:rPr>
          <w:rFonts w:asciiTheme="minorHAnsi" w:hAnsiTheme="minorHAnsi" w:cs="Calibri"/>
          <w:sz w:val="24"/>
          <w:szCs w:val="24"/>
        </w:rPr>
        <w:t xml:space="preserve"> - Titolo </w:t>
      </w:r>
      <w:r w:rsidR="0006161D" w:rsidRPr="006E43D9">
        <w:rPr>
          <w:rFonts w:asciiTheme="minorHAnsi" w:hAnsiTheme="minorHAnsi" w:cs="Calibri"/>
          <w:b/>
          <w:bCs/>
          <w:sz w:val="24"/>
          <w:szCs w:val="24"/>
        </w:rPr>
        <w:t>Transizione digitale.</w:t>
      </w:r>
      <w:r w:rsidR="0006161D">
        <w:rPr>
          <w:rFonts w:asciiTheme="minorHAnsi" w:hAnsiTheme="minorHAnsi" w:cs="Calibri"/>
          <w:b/>
          <w:bCs/>
          <w:sz w:val="24"/>
          <w:szCs w:val="24"/>
        </w:rPr>
        <w:t xml:space="preserve">  </w:t>
      </w:r>
      <w:r w:rsidR="0006161D" w:rsidRPr="00957504">
        <w:rPr>
          <w:rFonts w:asciiTheme="minorHAnsi" w:hAnsiTheme="minorHAnsi" w:cs="Calibri"/>
          <w:sz w:val="24"/>
          <w:szCs w:val="24"/>
        </w:rPr>
        <w:t xml:space="preserve">CUP </w:t>
      </w:r>
      <w:r w:rsidR="0006161D" w:rsidRPr="00957504">
        <w:rPr>
          <w:rFonts w:asciiTheme="minorHAnsi" w:hAnsiTheme="minorHAnsi" w:cs="Calibri"/>
          <w:b/>
          <w:bCs/>
          <w:sz w:val="24"/>
          <w:szCs w:val="24"/>
        </w:rPr>
        <w:t>H84D23004100006</w:t>
      </w:r>
    </w:p>
    <w:p w14:paraId="6D9AC21A" w14:textId="77777777" w:rsidR="00753E6B" w:rsidRDefault="00753E6B" w:rsidP="0006161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="Calibri"/>
          <w:sz w:val="24"/>
          <w:szCs w:val="24"/>
        </w:rPr>
      </w:pPr>
    </w:p>
    <w:p w14:paraId="5AB550FE" w14:textId="77777777" w:rsidR="00B74EC4" w:rsidRDefault="00B74EC4" w:rsidP="00B74EC4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 xml:space="preserve">Percorsi di formazione sulla transizione digitale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1275"/>
        <w:gridCol w:w="1271"/>
      </w:tblGrid>
      <w:tr w:rsidR="00C415B8" w14:paraId="5AE075AF" w14:textId="77777777" w:rsidTr="00254591">
        <w:tc>
          <w:tcPr>
            <w:tcW w:w="7225" w:type="dxa"/>
            <w:vMerge w:val="restart"/>
          </w:tcPr>
          <w:p w14:paraId="00C4A9E6" w14:textId="77777777" w:rsidR="00C415B8" w:rsidRPr="00B74EC4" w:rsidRDefault="00C415B8" w:rsidP="00254591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546" w:type="dxa"/>
            <w:gridSpan w:val="2"/>
          </w:tcPr>
          <w:p w14:paraId="13B67CDA" w14:textId="77777777" w:rsidR="00C415B8" w:rsidRDefault="00C415B8" w:rsidP="00254591">
            <w:pPr>
              <w:autoSpaceDE w:val="0"/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Ruolo per cui si concorre</w:t>
            </w:r>
          </w:p>
        </w:tc>
      </w:tr>
      <w:tr w:rsidR="00C415B8" w14:paraId="27B7906F" w14:textId="77777777" w:rsidTr="00254591">
        <w:tc>
          <w:tcPr>
            <w:tcW w:w="7225" w:type="dxa"/>
            <w:vMerge/>
          </w:tcPr>
          <w:p w14:paraId="700FB2A5" w14:textId="77777777" w:rsidR="00C415B8" w:rsidRPr="00B74EC4" w:rsidRDefault="00C415B8" w:rsidP="00254591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</w:tcPr>
          <w:p w14:paraId="25455409" w14:textId="77777777" w:rsidR="00C415B8" w:rsidRDefault="00C415B8" w:rsidP="00254591">
            <w:pPr>
              <w:autoSpaceDE w:val="0"/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ESPERTO</w:t>
            </w:r>
          </w:p>
        </w:tc>
        <w:tc>
          <w:tcPr>
            <w:tcW w:w="1271" w:type="dxa"/>
          </w:tcPr>
          <w:p w14:paraId="6FB5ACEA" w14:textId="77777777" w:rsidR="00C415B8" w:rsidRDefault="00C415B8" w:rsidP="00254591">
            <w:pPr>
              <w:autoSpaceDE w:val="0"/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TUTOR</w:t>
            </w:r>
          </w:p>
        </w:tc>
      </w:tr>
      <w:tr w:rsidR="00C415B8" w14:paraId="5C5C1F21" w14:textId="77777777" w:rsidTr="00254591">
        <w:tc>
          <w:tcPr>
            <w:tcW w:w="7225" w:type="dxa"/>
          </w:tcPr>
          <w:p w14:paraId="482CBCE1" w14:textId="77777777" w:rsidR="00C415B8" w:rsidRPr="00B74EC4" w:rsidRDefault="00C415B8" w:rsidP="00254591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Metodologie didattiche innovative: storytelling</w:t>
            </w:r>
          </w:p>
        </w:tc>
        <w:tc>
          <w:tcPr>
            <w:tcW w:w="1275" w:type="dxa"/>
            <w:vAlign w:val="center"/>
          </w:tcPr>
          <w:p w14:paraId="7756D34F" w14:textId="77777777" w:rsidR="00C415B8" w:rsidRDefault="00C415B8" w:rsidP="00254591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58F57A27" w14:textId="77777777" w:rsidR="00C415B8" w:rsidRDefault="00C415B8" w:rsidP="00254591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C415B8" w14:paraId="1DC0EDE9" w14:textId="77777777" w:rsidTr="00254591">
        <w:tc>
          <w:tcPr>
            <w:tcW w:w="7225" w:type="dxa"/>
          </w:tcPr>
          <w:p w14:paraId="55232395" w14:textId="77777777" w:rsidR="00C415B8" w:rsidRPr="00B74EC4" w:rsidRDefault="00C415B8" w:rsidP="00254591">
            <w:pPr>
              <w:autoSpaceDE w:val="0"/>
              <w:spacing w:line="480" w:lineRule="auto"/>
              <w:rPr>
                <w:rFonts w:asciiTheme="minorHAnsi" w:eastAsia="Calibri" w:hAnsiTheme="minorHAnsi" w:cstheme="minorBidi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Intelligenza artificiale e didattica</w:t>
            </w:r>
          </w:p>
        </w:tc>
        <w:tc>
          <w:tcPr>
            <w:tcW w:w="1275" w:type="dxa"/>
            <w:vAlign w:val="center"/>
          </w:tcPr>
          <w:p w14:paraId="4018E8DD" w14:textId="77777777" w:rsidR="00C415B8" w:rsidRPr="00DD594E" w:rsidRDefault="00C415B8" w:rsidP="00254591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16AA490B" w14:textId="77777777" w:rsidR="00C415B8" w:rsidRPr="00DD594E" w:rsidRDefault="00C415B8" w:rsidP="00254591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C415B8" w14:paraId="3D59EC7F" w14:textId="77777777" w:rsidTr="00254591">
        <w:tc>
          <w:tcPr>
            <w:tcW w:w="7225" w:type="dxa"/>
          </w:tcPr>
          <w:p w14:paraId="0D73BEFE" w14:textId="77777777" w:rsidR="00C415B8" w:rsidRPr="00B74EC4" w:rsidRDefault="00C415B8" w:rsidP="00254591">
            <w:pPr>
              <w:autoSpaceDE w:val="0"/>
              <w:spacing w:line="480" w:lineRule="auto"/>
              <w:rPr>
                <w:rFonts w:asciiTheme="minorHAnsi" w:eastAsia="Calibri" w:hAnsiTheme="minorHAnsi" w:cstheme="minorBidi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Creatività e digitale</w:t>
            </w:r>
          </w:p>
        </w:tc>
        <w:tc>
          <w:tcPr>
            <w:tcW w:w="1275" w:type="dxa"/>
            <w:vAlign w:val="center"/>
          </w:tcPr>
          <w:p w14:paraId="2C72C45B" w14:textId="77777777" w:rsidR="00C415B8" w:rsidRPr="00DD594E" w:rsidRDefault="00C415B8" w:rsidP="00254591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49E3A5BC" w14:textId="77777777" w:rsidR="00C415B8" w:rsidRPr="00DD594E" w:rsidRDefault="00C415B8" w:rsidP="00254591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C415B8" w14:paraId="79DEB0DF" w14:textId="77777777" w:rsidTr="00254591">
        <w:tc>
          <w:tcPr>
            <w:tcW w:w="7225" w:type="dxa"/>
          </w:tcPr>
          <w:p w14:paraId="3DD29DC0" w14:textId="77777777" w:rsidR="00C415B8" w:rsidRPr="00B74EC4" w:rsidRDefault="00C415B8" w:rsidP="00254591">
            <w:pPr>
              <w:autoSpaceDE w:val="0"/>
              <w:spacing w:line="480" w:lineRule="auto"/>
              <w:rPr>
                <w:rFonts w:asciiTheme="minorHAnsi" w:eastAsia="Calibri" w:hAnsiTheme="minorHAnsi" w:cstheme="minorBidi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Didattica inclusiva – tecnologie e buone pratiche</w:t>
            </w:r>
          </w:p>
        </w:tc>
        <w:tc>
          <w:tcPr>
            <w:tcW w:w="1275" w:type="dxa"/>
            <w:vAlign w:val="center"/>
          </w:tcPr>
          <w:p w14:paraId="53FAB1E1" w14:textId="77777777" w:rsidR="00C415B8" w:rsidRPr="00DD594E" w:rsidRDefault="00C415B8" w:rsidP="00254591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5386EA7D" w14:textId="77777777" w:rsidR="00C415B8" w:rsidRPr="00DD594E" w:rsidRDefault="00C415B8" w:rsidP="00254591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C415B8" w14:paraId="10CB2205" w14:textId="77777777" w:rsidTr="00254591">
        <w:tc>
          <w:tcPr>
            <w:tcW w:w="7225" w:type="dxa"/>
          </w:tcPr>
          <w:p w14:paraId="6F3457B1" w14:textId="77777777" w:rsidR="00C415B8" w:rsidRPr="00B74EC4" w:rsidRDefault="00C415B8" w:rsidP="00254591">
            <w:pPr>
              <w:autoSpaceDE w:val="0"/>
              <w:spacing w:line="480" w:lineRule="auto"/>
              <w:rPr>
                <w:rFonts w:asciiTheme="minorHAnsi" w:eastAsia="Calibri" w:hAnsiTheme="minorHAnsi" w:cstheme="minorBidi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Il curricolo digitale d’istituto</w:t>
            </w:r>
          </w:p>
        </w:tc>
        <w:tc>
          <w:tcPr>
            <w:tcW w:w="1275" w:type="dxa"/>
            <w:vAlign w:val="center"/>
          </w:tcPr>
          <w:p w14:paraId="461504BB" w14:textId="77777777" w:rsidR="00C415B8" w:rsidRPr="00DD594E" w:rsidRDefault="00C415B8" w:rsidP="00254591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2F635546" w14:textId="77777777" w:rsidR="00C415B8" w:rsidRPr="00DD594E" w:rsidRDefault="00C415B8" w:rsidP="00254591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</w:tbl>
    <w:p w14:paraId="08DF127A" w14:textId="77777777" w:rsidR="00C415B8" w:rsidRDefault="00C415B8" w:rsidP="00C415B8">
      <w:pPr>
        <w:pStyle w:val="Paragrafoelenco"/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eastAsia="Arial" w:hAnsiTheme="minorHAnsi" w:cs="Arial"/>
          <w:sz w:val="22"/>
          <w:szCs w:val="22"/>
        </w:rPr>
      </w:pPr>
    </w:p>
    <w:p w14:paraId="72B8D285" w14:textId="422E64D5" w:rsidR="00C415B8" w:rsidRPr="00C415B8" w:rsidRDefault="00C415B8" w:rsidP="00C415B8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  <w:r w:rsidRPr="00C415B8">
        <w:rPr>
          <w:rFonts w:asciiTheme="minorHAnsi" w:eastAsia="Arial" w:hAnsiTheme="minorHAnsi" w:cs="Arial"/>
          <w:sz w:val="22"/>
          <w:szCs w:val="22"/>
        </w:rPr>
        <w:t>Laboratori di formazione sul campo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1275"/>
        <w:gridCol w:w="1271"/>
      </w:tblGrid>
      <w:tr w:rsidR="00B74EC4" w14:paraId="61E56EA3" w14:textId="77777777" w:rsidTr="0067085E">
        <w:tc>
          <w:tcPr>
            <w:tcW w:w="7225" w:type="dxa"/>
            <w:vMerge w:val="restart"/>
          </w:tcPr>
          <w:p w14:paraId="76B6B5C4" w14:textId="77777777" w:rsidR="00B74EC4" w:rsidRPr="00B74EC4" w:rsidRDefault="00B74EC4" w:rsidP="00C2059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546" w:type="dxa"/>
            <w:gridSpan w:val="2"/>
          </w:tcPr>
          <w:p w14:paraId="638E371E" w14:textId="27D7CE89" w:rsidR="00B74EC4" w:rsidRDefault="00B74EC4" w:rsidP="00C20594">
            <w:pPr>
              <w:autoSpaceDE w:val="0"/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Ruolo per cui si concorre</w:t>
            </w:r>
          </w:p>
        </w:tc>
      </w:tr>
      <w:tr w:rsidR="00B74EC4" w14:paraId="2BFE300A" w14:textId="77777777" w:rsidTr="00B74EC4">
        <w:tc>
          <w:tcPr>
            <w:tcW w:w="7225" w:type="dxa"/>
            <w:vMerge/>
          </w:tcPr>
          <w:p w14:paraId="3700353E" w14:textId="77777777" w:rsidR="00B74EC4" w:rsidRPr="00B74EC4" w:rsidRDefault="00B74EC4" w:rsidP="00C2059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</w:tcPr>
          <w:p w14:paraId="1E074F56" w14:textId="58C391A2" w:rsidR="00B74EC4" w:rsidRDefault="00B74EC4" w:rsidP="00C20594">
            <w:pPr>
              <w:autoSpaceDE w:val="0"/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ESPERTO</w:t>
            </w:r>
          </w:p>
        </w:tc>
        <w:tc>
          <w:tcPr>
            <w:tcW w:w="1271" w:type="dxa"/>
          </w:tcPr>
          <w:p w14:paraId="197B587B" w14:textId="2A4BB1C1" w:rsidR="00B74EC4" w:rsidRDefault="00B74EC4" w:rsidP="00C20594">
            <w:pPr>
              <w:autoSpaceDE w:val="0"/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TUTOR</w:t>
            </w:r>
          </w:p>
        </w:tc>
      </w:tr>
      <w:tr w:rsidR="00B74EC4" w14:paraId="24C345D9" w14:textId="77777777" w:rsidTr="00B74EC4">
        <w:tc>
          <w:tcPr>
            <w:tcW w:w="7225" w:type="dxa"/>
          </w:tcPr>
          <w:p w14:paraId="1BCAAEEF" w14:textId="2F94CB5E" w:rsidR="00B74EC4" w:rsidRPr="00B74EC4" w:rsidRDefault="00B74EC4" w:rsidP="00B74EC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  <w:r w:rsidRPr="00B74EC4">
              <w:rPr>
                <w:rFonts w:asciiTheme="minorHAnsi" w:eastAsia="Calibri" w:hAnsiTheme="minorHAnsi" w:cstheme="minorBidi"/>
              </w:rPr>
              <w:t>Google Workspace: Strumenti per apprendere e valutare (Classroom e moduli)</w:t>
            </w:r>
          </w:p>
        </w:tc>
        <w:tc>
          <w:tcPr>
            <w:tcW w:w="1275" w:type="dxa"/>
            <w:vAlign w:val="center"/>
          </w:tcPr>
          <w:p w14:paraId="49A5D4AD" w14:textId="4FC78E2A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79DCC01E" w14:textId="168D1BF8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B74EC4" w14:paraId="3404EBC6" w14:textId="77777777" w:rsidTr="00B74EC4">
        <w:tc>
          <w:tcPr>
            <w:tcW w:w="7225" w:type="dxa"/>
          </w:tcPr>
          <w:p w14:paraId="6A365056" w14:textId="7A4A931C" w:rsidR="00B74EC4" w:rsidRPr="00B74EC4" w:rsidRDefault="00B74EC4" w:rsidP="00B74EC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  <w:r w:rsidRPr="00B74EC4">
              <w:rPr>
                <w:rFonts w:asciiTheme="minorHAnsi" w:eastAsia="Calibri" w:hAnsiTheme="minorHAnsi" w:cstheme="minorBidi"/>
              </w:rPr>
              <w:t>Google Workspace: Strumenti per editing e calcolo (Drive, Documenti, Fogli)</w:t>
            </w:r>
          </w:p>
        </w:tc>
        <w:tc>
          <w:tcPr>
            <w:tcW w:w="1275" w:type="dxa"/>
            <w:vAlign w:val="center"/>
          </w:tcPr>
          <w:p w14:paraId="40B4D506" w14:textId="35A5BC5F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745D2297" w14:textId="3E76AC32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B74EC4" w14:paraId="40E95AA1" w14:textId="77777777" w:rsidTr="00B74EC4">
        <w:tc>
          <w:tcPr>
            <w:tcW w:w="7225" w:type="dxa"/>
          </w:tcPr>
          <w:p w14:paraId="25E8FFE0" w14:textId="19FAA1B2" w:rsidR="00B74EC4" w:rsidRPr="00B74EC4" w:rsidRDefault="00B74EC4" w:rsidP="00B74EC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  <w:r w:rsidRPr="00B74EC4">
              <w:rPr>
                <w:rFonts w:asciiTheme="minorHAnsi" w:eastAsia="Calibri" w:hAnsiTheme="minorHAnsi" w:cstheme="minorBidi"/>
              </w:rPr>
              <w:t>Google Workspace: Strumenti per presentare (Presentazioni, Canva)</w:t>
            </w:r>
          </w:p>
        </w:tc>
        <w:tc>
          <w:tcPr>
            <w:tcW w:w="1275" w:type="dxa"/>
            <w:vAlign w:val="center"/>
          </w:tcPr>
          <w:p w14:paraId="76ACEC58" w14:textId="32385D8E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62F3E01B" w14:textId="69B8CF5B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B74EC4" w14:paraId="2BB64092" w14:textId="77777777" w:rsidTr="00B74EC4">
        <w:tc>
          <w:tcPr>
            <w:tcW w:w="7225" w:type="dxa"/>
          </w:tcPr>
          <w:p w14:paraId="5177848A" w14:textId="3F19DB58" w:rsidR="00B74EC4" w:rsidRPr="00B74EC4" w:rsidRDefault="00B74EC4" w:rsidP="00B74EC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  <w:r w:rsidRPr="00B74EC4">
              <w:rPr>
                <w:rFonts w:asciiTheme="minorHAnsi" w:eastAsia="Calibri" w:hAnsiTheme="minorHAnsi" w:cstheme="minorBidi"/>
              </w:rPr>
              <w:t>Informatica di base per utilizzo PC</w:t>
            </w:r>
          </w:p>
        </w:tc>
        <w:tc>
          <w:tcPr>
            <w:tcW w:w="1275" w:type="dxa"/>
            <w:vAlign w:val="center"/>
          </w:tcPr>
          <w:p w14:paraId="7124857C" w14:textId="3769F0A5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2121E0B5" w14:textId="71F7C40D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B74EC4" w14:paraId="6B17D28E" w14:textId="77777777" w:rsidTr="00B74EC4">
        <w:tc>
          <w:tcPr>
            <w:tcW w:w="7225" w:type="dxa"/>
          </w:tcPr>
          <w:p w14:paraId="47669E8C" w14:textId="5E0082DA" w:rsidR="00B74EC4" w:rsidRPr="00B74EC4" w:rsidRDefault="00B74EC4" w:rsidP="00B74EC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  <w:r w:rsidRPr="00B74EC4">
              <w:rPr>
                <w:rFonts w:asciiTheme="minorHAnsi" w:eastAsia="Calibri" w:hAnsiTheme="minorHAnsi" w:cstheme="minorBidi"/>
              </w:rPr>
              <w:lastRenderedPageBreak/>
              <w:t>Storytelling – documentazione di un percorso didattico/artistico (ad es. laboratorio creta)</w:t>
            </w:r>
          </w:p>
        </w:tc>
        <w:tc>
          <w:tcPr>
            <w:tcW w:w="1275" w:type="dxa"/>
            <w:vAlign w:val="center"/>
          </w:tcPr>
          <w:p w14:paraId="46DD3BF9" w14:textId="7641BE88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30529480" w14:textId="49291970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B74EC4" w14:paraId="33EE1D24" w14:textId="77777777" w:rsidTr="00B74EC4">
        <w:tc>
          <w:tcPr>
            <w:tcW w:w="7225" w:type="dxa"/>
          </w:tcPr>
          <w:p w14:paraId="14C5603F" w14:textId="54A8D4C3" w:rsidR="00B74EC4" w:rsidRPr="00B74EC4" w:rsidRDefault="00B74EC4" w:rsidP="00B74EC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  <w:r w:rsidRPr="00B74EC4">
              <w:rPr>
                <w:rFonts w:asciiTheme="minorHAnsi" w:eastAsia="Calibri" w:hAnsiTheme="minorHAnsi" w:cstheme="minorBidi"/>
              </w:rPr>
              <w:t>Risorse digitali: Youtube e classroom</w:t>
            </w:r>
          </w:p>
        </w:tc>
        <w:tc>
          <w:tcPr>
            <w:tcW w:w="1275" w:type="dxa"/>
            <w:vAlign w:val="center"/>
          </w:tcPr>
          <w:p w14:paraId="730A06FB" w14:textId="53376A61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62BAD0EE" w14:textId="48C1BB1F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B74EC4" w14:paraId="29754FA7" w14:textId="77777777" w:rsidTr="00B74EC4">
        <w:tc>
          <w:tcPr>
            <w:tcW w:w="7225" w:type="dxa"/>
          </w:tcPr>
          <w:p w14:paraId="4621221A" w14:textId="6BF7286F" w:rsidR="00B74EC4" w:rsidRPr="00B74EC4" w:rsidRDefault="00B74EC4" w:rsidP="00B74EC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  <w:r w:rsidRPr="00B74EC4">
              <w:rPr>
                <w:rFonts w:asciiTheme="minorHAnsi" w:eastAsia="Calibri" w:hAnsiTheme="minorHAnsi" w:cstheme="minorBidi"/>
              </w:rPr>
              <w:t>App per l’inclusione: Geco</w:t>
            </w:r>
          </w:p>
        </w:tc>
        <w:tc>
          <w:tcPr>
            <w:tcW w:w="1275" w:type="dxa"/>
            <w:vAlign w:val="center"/>
          </w:tcPr>
          <w:p w14:paraId="00262341" w14:textId="0FF8F890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522325FE" w14:textId="4B348182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B74EC4" w14:paraId="1E605E35" w14:textId="77777777" w:rsidTr="00B74EC4">
        <w:tc>
          <w:tcPr>
            <w:tcW w:w="7225" w:type="dxa"/>
          </w:tcPr>
          <w:p w14:paraId="5E07CBD9" w14:textId="03D7243D" w:rsidR="00B74EC4" w:rsidRPr="00B74EC4" w:rsidRDefault="00B74EC4" w:rsidP="00B74EC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  <w:r w:rsidRPr="00B74EC4">
              <w:rPr>
                <w:rFonts w:asciiTheme="minorHAnsi" w:eastAsia="Calibri" w:hAnsiTheme="minorHAnsi" w:cstheme="minorBidi"/>
              </w:rPr>
              <w:t>App per l’inclusione: ePico e Supermappe</w:t>
            </w:r>
          </w:p>
        </w:tc>
        <w:tc>
          <w:tcPr>
            <w:tcW w:w="1275" w:type="dxa"/>
            <w:vAlign w:val="center"/>
          </w:tcPr>
          <w:p w14:paraId="6C242503" w14:textId="5D646050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41ACD47C" w14:textId="38592B9F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B74EC4" w14:paraId="01880FA0" w14:textId="77777777" w:rsidTr="00B74EC4">
        <w:tc>
          <w:tcPr>
            <w:tcW w:w="7225" w:type="dxa"/>
          </w:tcPr>
          <w:p w14:paraId="2BC61D0D" w14:textId="6F95D9A7" w:rsidR="00B74EC4" w:rsidRPr="00B74EC4" w:rsidRDefault="00B74EC4" w:rsidP="00B74EC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  <w:r w:rsidRPr="00B74EC4">
              <w:rPr>
                <w:rFonts w:asciiTheme="minorHAnsi" w:eastAsia="Calibri" w:hAnsiTheme="minorHAnsi" w:cstheme="minorBidi"/>
              </w:rPr>
              <w:t>Coding e robotica educativa: Lego Spike Prime ed Essentials</w:t>
            </w:r>
          </w:p>
        </w:tc>
        <w:tc>
          <w:tcPr>
            <w:tcW w:w="1275" w:type="dxa"/>
            <w:vAlign w:val="center"/>
          </w:tcPr>
          <w:p w14:paraId="6A554CDE" w14:textId="6ECFB926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6572D5FC" w14:textId="4FEB52F8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  <w:tr w:rsidR="00B74EC4" w14:paraId="644EAC4C" w14:textId="77777777" w:rsidTr="00B74EC4">
        <w:tc>
          <w:tcPr>
            <w:tcW w:w="7225" w:type="dxa"/>
          </w:tcPr>
          <w:p w14:paraId="53CE1D9A" w14:textId="62CBBCEC" w:rsidR="00B74EC4" w:rsidRPr="00B74EC4" w:rsidRDefault="00B74EC4" w:rsidP="00B74EC4">
            <w:pPr>
              <w:autoSpaceDE w:val="0"/>
              <w:spacing w:line="480" w:lineRule="auto"/>
              <w:rPr>
                <w:rFonts w:ascii="Arial" w:eastAsiaTheme="minorEastAsia" w:hAnsi="Arial" w:cs="Arial"/>
              </w:rPr>
            </w:pPr>
            <w:r w:rsidRPr="00B74EC4">
              <w:rPr>
                <w:rFonts w:asciiTheme="minorHAnsi" w:eastAsia="Calibri" w:hAnsiTheme="minorHAnsi" w:cstheme="minorBidi"/>
              </w:rPr>
              <w:t>App didattiche per l’apprendimento e la valutazione: Kahoot, Learning apps, Wordwall...)</w:t>
            </w:r>
          </w:p>
        </w:tc>
        <w:tc>
          <w:tcPr>
            <w:tcW w:w="1275" w:type="dxa"/>
            <w:vAlign w:val="center"/>
          </w:tcPr>
          <w:p w14:paraId="25529069" w14:textId="31FEC9B6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  <w:tc>
          <w:tcPr>
            <w:tcW w:w="1271" w:type="dxa"/>
            <w:vAlign w:val="center"/>
          </w:tcPr>
          <w:p w14:paraId="6B7AE276" w14:textId="11DAD6A1" w:rsidR="00B74EC4" w:rsidRDefault="00B74EC4" w:rsidP="00B74EC4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D594E">
              <w:rPr>
                <w:rFonts w:ascii="Arial" w:eastAsiaTheme="minorEastAsia" w:hAnsi="Arial" w:cs="Arial"/>
                <w:sz w:val="18"/>
                <w:szCs w:val="18"/>
              </w:rPr>
              <w:sym w:font="Wingdings 2" w:char="F0A3"/>
            </w:r>
          </w:p>
        </w:tc>
      </w:tr>
    </w:tbl>
    <w:p w14:paraId="0CF31D75" w14:textId="77777777" w:rsidR="00C415B8" w:rsidRDefault="00C415B8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995340" w14:textId="58D8B70C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1FB37A06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890082">
        <w:rPr>
          <w:rFonts w:ascii="Arial" w:eastAsiaTheme="minorEastAsia" w:hAnsi="Arial" w:cs="Arial"/>
          <w:sz w:val="18"/>
          <w:szCs w:val="18"/>
        </w:rPr>
        <w:t xml:space="preserve">per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2B08DD8C" w14:textId="77777777" w:rsidR="00AE113C" w:rsidRDefault="00AE113C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9D2C80" w14:textId="77777777" w:rsidR="007C44D5" w:rsidRDefault="007C44D5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09DBE0" w14:textId="68DAC01C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1A71F84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lastRenderedPageBreak/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F50E7A" w14:textId="193917F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58462D" w14:textId="5B890D14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C7A536" w14:textId="0D19E68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CAD31" w14:textId="3C7D11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521FAD6" w14:textId="23A0B12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B8A444" w14:textId="5482BE0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C055DA" w14:textId="0BAA611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6CFF66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6540BE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25B817B" w14:textId="2B83022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318FA0" w14:textId="7C0D7215" w:rsidR="00890082" w:rsidRDefault="00890082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20594" w:rsidRPr="00C20594" w14:paraId="77AE8854" w14:textId="77777777" w:rsidTr="00EB52E0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0280" w14:textId="200A8476" w:rsidR="002B13C0" w:rsidRDefault="00C20594" w:rsidP="00C20594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lastRenderedPageBreak/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 w:rsidR="00753E6B">
              <w:rPr>
                <w:b/>
                <w:sz w:val="24"/>
                <w:szCs w:val="24"/>
              </w:rPr>
              <w:t>ESPERTI/TUTOR</w:t>
            </w:r>
          </w:p>
          <w:p w14:paraId="01ECE234" w14:textId="5FD58FE2" w:rsidR="00C20594" w:rsidRPr="002B13C0" w:rsidRDefault="00C20594" w:rsidP="00C2059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C20594" w:rsidRPr="00C20594" w14:paraId="30630665" w14:textId="77777777" w:rsidTr="006C27E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AC21A5" w:rsidRDefault="00C20594" w:rsidP="00C2059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78E8143D" w14:textId="6753E16B" w:rsidR="00AC21A5" w:rsidRPr="00AC21A5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4232C2AC" w14:textId="538CE219" w:rsidR="00AC21A5" w:rsidRPr="002B13C0" w:rsidRDefault="00EB52E0" w:rsidP="002B13C0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</w:t>
            </w:r>
            <w:r w:rsidR="00566D97">
              <w:rPr>
                <w:b/>
                <w:sz w:val="22"/>
                <w:szCs w:val="22"/>
              </w:rPr>
              <w:t xml:space="preserve">all’articolo </w:t>
            </w:r>
            <w:r w:rsidR="00890082">
              <w:rPr>
                <w:b/>
                <w:sz w:val="22"/>
                <w:szCs w:val="22"/>
              </w:rPr>
              <w:t>3</w:t>
            </w:r>
            <w:r w:rsidR="00566D97">
              <w:rPr>
                <w:b/>
                <w:sz w:val="22"/>
                <w:szCs w:val="22"/>
              </w:rPr>
              <w:t xml:space="preserve"> per il</w:t>
            </w:r>
            <w:r>
              <w:rPr>
                <w:b/>
                <w:sz w:val="22"/>
                <w:szCs w:val="22"/>
              </w:rPr>
              <w:t xml:space="preserve"> ruolo per cui si presenta domanda</w:t>
            </w:r>
          </w:p>
        </w:tc>
      </w:tr>
      <w:tr w:rsidR="00C20594" w:rsidRPr="00C20594" w14:paraId="5DE89466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C20594" w:rsidRDefault="00C20594" w:rsidP="00C20594">
            <w:pPr>
              <w:snapToGrid w:val="0"/>
              <w:rPr>
                <w:b/>
              </w:rPr>
            </w:pPr>
          </w:p>
          <w:p w14:paraId="2BD67821" w14:textId="77777777" w:rsidR="00C20594" w:rsidRPr="00C20594" w:rsidRDefault="00C20594" w:rsidP="00C2059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3C6D179C" w14:textId="77777777" w:rsidR="00AC21A5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 w:rsidR="00AC21A5"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5994694E" w14:textId="7E5C88B1" w:rsidR="00C20594" w:rsidRPr="00C20594" w:rsidRDefault="00C20594" w:rsidP="00A04EB6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 w:rsidR="00AC21A5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266C4A8C" w:rsidR="00C20594" w:rsidRPr="00C20594" w:rsidRDefault="00C20594" w:rsidP="00C20594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20594" w:rsidRPr="00C20594" w14:paraId="5444C91A" w14:textId="77777777" w:rsidTr="006C27E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20594" w:rsidRPr="00C20594" w:rsidRDefault="00C20594" w:rsidP="00C20594">
            <w:r w:rsidRPr="00C20594">
              <w:rPr>
                <w:b/>
              </w:rPr>
              <w:t xml:space="preserve">A1. LAUREA </w:t>
            </w:r>
            <w:r w:rsidR="00D72EEE"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C20594" w:rsidRDefault="00C20594" w:rsidP="00C20594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A97523E" w14:textId="77777777" w:rsidTr="006C27E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C20594" w:rsidRDefault="00C20594" w:rsidP="00C2059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185FF281" w:rsidR="00C20594" w:rsidRPr="00C20594" w:rsidRDefault="002F04D0" w:rsidP="00C20594">
            <w:r>
              <w:rPr>
                <w:b/>
              </w:rPr>
              <w:t>1</w:t>
            </w:r>
            <w:r w:rsidR="00C20594"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1F75AFE0" w14:textId="77777777" w:rsidTr="006C27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20594" w:rsidRPr="00C20594" w:rsidRDefault="00C20594" w:rsidP="00C20594">
            <w:r w:rsidRPr="00C20594">
              <w:rPr>
                <w:b/>
              </w:rPr>
              <w:t>A2. LAUREA</w:t>
            </w:r>
            <w:r w:rsidR="00D72EEE"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 w:rsidR="00D72EEE">
              <w:rPr>
                <w:b/>
              </w:rPr>
              <w:t>AL RUOLO SPECIFICO</w:t>
            </w:r>
          </w:p>
          <w:p w14:paraId="0DEC0498" w14:textId="77777777" w:rsidR="00C20594" w:rsidRPr="00C20594" w:rsidRDefault="00C20594" w:rsidP="00C20594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C20594" w:rsidRDefault="00C20594" w:rsidP="00C20594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1A12B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C20594" w:rsidRDefault="00C20594" w:rsidP="00C20594">
            <w:r w:rsidRPr="00C20594">
              <w:rPr>
                <w:b/>
              </w:rPr>
              <w:t>A3. DIPLOMA</w:t>
            </w:r>
            <w:r w:rsidR="00AC21A5"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C20594" w:rsidRDefault="00C20594" w:rsidP="00C2059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20594" w:rsidRPr="00C20594" w:rsidRDefault="00C20594" w:rsidP="00C20594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48E76A3D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0C752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08B9B672" w14:textId="407C8FE9" w:rsidR="00C20594" w:rsidRPr="00A04EB6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 w:rsidR="00A04EB6"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F14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887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069757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2374A458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 xml:space="preserve">B1. COMPETENZE I.C.T. CERTIFICATE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C20594" w:rsidRDefault="00C20594" w:rsidP="00C20594">
            <w:pPr>
              <w:rPr>
                <w:b/>
              </w:rPr>
            </w:pPr>
            <w:r w:rsidRPr="00C20594"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77777777" w:rsidR="00C20594" w:rsidRPr="00C20594" w:rsidRDefault="00C20594" w:rsidP="00C20594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335C01BD" w14:textId="77777777" w:rsidTr="006C27E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FBED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18156E12" w14:textId="77777777" w:rsidR="00C20594" w:rsidRPr="00C20594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92C5A25" w14:textId="77777777" w:rsidR="00C20594" w:rsidRPr="00C20594" w:rsidRDefault="00C20594" w:rsidP="00C2059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C20594" w:rsidRDefault="00C20594" w:rsidP="00C20594">
            <w:pPr>
              <w:snapToGrid w:val="0"/>
            </w:pPr>
          </w:p>
        </w:tc>
      </w:tr>
      <w:tr w:rsidR="002F04D0" w:rsidRPr="00C20594" w14:paraId="282BE05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F875" w14:textId="1EDC189D" w:rsidR="002F04D0" w:rsidRPr="00C20594" w:rsidRDefault="002F04D0" w:rsidP="00C20594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 xml:space="preserve">PARTECIPAZIONI A GRUPPI DI LAVORO </w:t>
            </w:r>
            <w:r w:rsidR="002D29F0">
              <w:rPr>
                <w:b/>
              </w:rPr>
              <w:t>(</w:t>
            </w:r>
            <w:r>
              <w:rPr>
                <w:b/>
              </w:rPr>
              <w:t>ANCHE ESTERNI ALLA SCUOLA</w:t>
            </w:r>
            <w:r w:rsidR="002D29F0">
              <w:rPr>
                <w:b/>
              </w:rPr>
              <w:t>)</w:t>
            </w:r>
            <w:r>
              <w:rPr>
                <w:b/>
              </w:rPr>
              <w:t xml:space="preserve"> PER IL COORDINAMENTO DI ATTIVITA’ FORMATIVE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934C" w14:textId="351F2B3E" w:rsidR="002F04D0" w:rsidRPr="00C20594" w:rsidRDefault="002F04D0" w:rsidP="00C20594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8894" w14:textId="6411D75E" w:rsidR="002F04D0" w:rsidRDefault="002F04D0" w:rsidP="00C20594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518F" w14:textId="77777777" w:rsidR="002F04D0" w:rsidRPr="00C20594" w:rsidRDefault="002F04D0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9B2D8" w14:textId="77777777" w:rsidR="002F04D0" w:rsidRPr="00C20594" w:rsidRDefault="002F04D0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BE6B" w14:textId="77777777" w:rsidR="002F04D0" w:rsidRPr="00C20594" w:rsidRDefault="002F04D0" w:rsidP="00C20594">
            <w:pPr>
              <w:snapToGrid w:val="0"/>
            </w:pPr>
          </w:p>
        </w:tc>
      </w:tr>
      <w:tr w:rsidR="00C20594" w:rsidRPr="00C20594" w14:paraId="74D6C30C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2FD67B6E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2F04D0">
              <w:rPr>
                <w:b/>
              </w:rPr>
              <w:t>2</w:t>
            </w:r>
            <w:r w:rsidRPr="00C20594">
              <w:rPr>
                <w:b/>
              </w:rPr>
              <w:t xml:space="preserve">. ESPERIENZE </w:t>
            </w:r>
            <w:r w:rsidR="00890082">
              <w:rPr>
                <w:b/>
              </w:rPr>
              <w:t>COME ESPERTO</w:t>
            </w:r>
            <w:r w:rsidRPr="00C20594">
              <w:rPr>
                <w:b/>
              </w:rPr>
              <w:t xml:space="preserve"> </w:t>
            </w:r>
            <w:r w:rsidR="00890082">
              <w:rPr>
                <w:b/>
              </w:rPr>
              <w:t xml:space="preserve">IN </w:t>
            </w:r>
            <w:r w:rsidRPr="00C20594">
              <w:rPr>
                <w:b/>
              </w:rPr>
              <w:t xml:space="preserve">PROGETTI FINANZIATI </w:t>
            </w:r>
            <w:r w:rsidR="00566D97"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80C7" w14:textId="77777777" w:rsidR="00C20594" w:rsidRPr="00C20594" w:rsidRDefault="00C20594" w:rsidP="00C20594"/>
          <w:p w14:paraId="1C7112A9" w14:textId="77777777" w:rsidR="00C20594" w:rsidRPr="00C20594" w:rsidRDefault="00C20594" w:rsidP="00C20594"/>
          <w:p w14:paraId="38E591FF" w14:textId="1884647E" w:rsidR="00C20594" w:rsidRPr="00C20594" w:rsidRDefault="00C20594" w:rsidP="00C20594">
            <w:r w:rsidRPr="00C20594">
              <w:t xml:space="preserve">Max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AABE" w14:textId="5752486E" w:rsidR="00C20594" w:rsidRPr="00C20594" w:rsidRDefault="002826CD" w:rsidP="00C20594">
            <w:pPr>
              <w:rPr>
                <w:b/>
              </w:rPr>
            </w:pPr>
            <w:r>
              <w:rPr>
                <w:b/>
              </w:rPr>
              <w:t>3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235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2A43F8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056" w14:textId="5249F85C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2F04D0"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NEI PROGETTI FINANZIATI </w:t>
            </w:r>
            <w:r w:rsidR="00566D97"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028B" w14:textId="77777777" w:rsidR="00C20594" w:rsidRPr="00C20594" w:rsidRDefault="00C20594" w:rsidP="00C20594"/>
          <w:p w14:paraId="349F7FB7" w14:textId="0F7A5012" w:rsidR="00C20594" w:rsidRPr="00C20594" w:rsidRDefault="00C20594" w:rsidP="00C20594">
            <w:r w:rsidRPr="00C20594">
              <w:t xml:space="preserve">Max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5490" w14:textId="583F1B9B" w:rsidR="00C20594" w:rsidRPr="00C20594" w:rsidRDefault="002826CD" w:rsidP="00C20594">
            <w:pPr>
              <w:rPr>
                <w:b/>
              </w:rPr>
            </w:pPr>
            <w:r>
              <w:rPr>
                <w:b/>
              </w:rPr>
              <w:t>3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044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348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20A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74CE1C9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7754BBAB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04EB6"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 w:rsidR="00A04EB6"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14:paraId="0CAB99F3" w14:textId="05052C9B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 xml:space="preserve">ARGOMENTO </w:t>
            </w:r>
            <w:r w:rsidR="002F04D0" w:rsidRPr="0097360E">
              <w:rPr>
                <w:b/>
              </w:rPr>
              <w:t>(documentate</w:t>
            </w:r>
            <w:r w:rsidR="00633811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7D8BDC11" w:rsidR="00C20594" w:rsidRPr="00C20594" w:rsidRDefault="00C20594" w:rsidP="00C20594">
            <w:r w:rsidRPr="00C20594">
              <w:t xml:space="preserve">Max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5A24DD82" w:rsidR="00C20594" w:rsidRPr="00C20594" w:rsidRDefault="002826CD" w:rsidP="00C20594">
            <w:pPr>
              <w:rPr>
                <w:b/>
              </w:rPr>
            </w:pPr>
            <w:r>
              <w:rPr>
                <w:b/>
              </w:rPr>
              <w:t>3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62867B8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6764" w14:textId="7934EC5C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04EB6"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 w:rsidR="002F04D0">
              <w:rPr>
                <w:b/>
              </w:rPr>
              <w:t xml:space="preserve">COMPETENZE </w:t>
            </w:r>
            <w:r w:rsidR="002F04D0" w:rsidRPr="0097360E">
              <w:rPr>
                <w:b/>
              </w:rPr>
              <w:t>SPECIFICHE</w:t>
            </w:r>
            <w:r w:rsidRPr="0097360E">
              <w:rPr>
                <w:b/>
              </w:rPr>
              <w:t xml:space="preserve"> DELL'</w:t>
            </w:r>
          </w:p>
          <w:p w14:paraId="4484B8E1" w14:textId="5992317F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677B" w14:textId="1F4FE4D0" w:rsidR="00C20594" w:rsidRPr="00C20594" w:rsidRDefault="00C20594" w:rsidP="00C20594">
            <w:r w:rsidRPr="00C20594">
              <w:t xml:space="preserve">Max </w:t>
            </w:r>
            <w:r w:rsidR="002B13C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A80E" w14:textId="231988C4" w:rsidR="00C20594" w:rsidRPr="00C20594" w:rsidRDefault="002826CD" w:rsidP="00C20594">
            <w:pPr>
              <w:rPr>
                <w:b/>
              </w:rPr>
            </w:pPr>
            <w:r>
              <w:rPr>
                <w:b/>
              </w:rPr>
              <w:t>3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95054A" w14:textId="77777777" w:rsidTr="006C27E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C20594" w:rsidRPr="00C20594" w:rsidRDefault="00C20594" w:rsidP="00C20594">
            <w:r w:rsidRPr="00C20594">
              <w:rPr>
                <w:b/>
              </w:rPr>
              <w:t>TOTALE</w:t>
            </w:r>
            <w:r w:rsidR="002B13C0"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C20594" w:rsidRDefault="00C20594" w:rsidP="00C20594">
            <w:pPr>
              <w:snapToGrid w:val="0"/>
            </w:pPr>
          </w:p>
        </w:tc>
      </w:tr>
    </w:tbl>
    <w:p w14:paraId="49E703A8" w14:textId="56701F44" w:rsidR="00F84EAF" w:rsidRPr="00F84EAF" w:rsidRDefault="00F84EAF" w:rsidP="00F84EAF">
      <w:pPr>
        <w:jc w:val="both"/>
        <w:rPr>
          <w:sz w:val="16"/>
          <w:szCs w:val="16"/>
        </w:rPr>
      </w:pPr>
    </w:p>
    <w:p w14:paraId="3E84254A" w14:textId="77777777" w:rsidR="00F84EAF" w:rsidRPr="00F84EAF" w:rsidRDefault="00F84EAF" w:rsidP="00F84EAF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F84EAF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E9758E1" w14:textId="77777777" w:rsidR="00F84EAF" w:rsidRPr="00F84EAF" w:rsidRDefault="00F84EAF" w:rsidP="00F84EA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sectPr w:rsidR="00F84EAF" w:rsidRPr="00F84EAF" w:rsidSect="00AE113C">
      <w:headerReference w:type="default" r:id="rId8"/>
      <w:footerReference w:type="even" r:id="rId9"/>
      <w:headerReference w:type="first" r:id="rId10"/>
      <w:pgSz w:w="11907" w:h="16839" w:code="9"/>
      <w:pgMar w:top="1843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3F901" w14:textId="1E99059A" w:rsidR="007D28A5" w:rsidRDefault="007D28A5">
    <w:pPr>
      <w:pStyle w:val="Intestazione"/>
    </w:pPr>
    <w:r w:rsidRPr="00A87BD4">
      <w:rPr>
        <w:noProof/>
      </w:rPr>
      <w:drawing>
        <wp:inline distT="0" distB="0" distL="0" distR="0" wp14:anchorId="6F78B99D" wp14:editId="05759F9E">
          <wp:extent cx="6120130" cy="456565"/>
          <wp:effectExtent l="0" t="0" r="0" b="635"/>
          <wp:docPr id="14597901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2984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B99E2" w14:textId="71130841" w:rsidR="007D28A5" w:rsidRDefault="007D28A5" w:rsidP="00AE113C">
    <w:pPr>
      <w:jc w:val="both"/>
    </w:pPr>
    <w:r>
      <w:rPr>
        <w:sz w:val="16"/>
        <w:szCs w:val="16"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E7396"/>
    <w:multiLevelType w:val="hybridMultilevel"/>
    <w:tmpl w:val="CBD2C5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D4A26"/>
    <w:multiLevelType w:val="hybridMultilevel"/>
    <w:tmpl w:val="D1ECDC0E"/>
    <w:lvl w:ilvl="0" w:tplc="6DD037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7459D"/>
    <w:multiLevelType w:val="hybridMultilevel"/>
    <w:tmpl w:val="CBD2C5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9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6"/>
  </w:num>
  <w:num w:numId="9" w16cid:durableId="1047922356">
    <w:abstractNumId w:val="12"/>
  </w:num>
  <w:num w:numId="10" w16cid:durableId="697507067">
    <w:abstractNumId w:val="36"/>
  </w:num>
  <w:num w:numId="11" w16cid:durableId="1525050453">
    <w:abstractNumId w:val="23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7"/>
  </w:num>
  <w:num w:numId="16" w16cid:durableId="116334776">
    <w:abstractNumId w:val="35"/>
  </w:num>
  <w:num w:numId="17" w16cid:durableId="1658221711">
    <w:abstractNumId w:val="9"/>
  </w:num>
  <w:num w:numId="18" w16cid:durableId="1671061976">
    <w:abstractNumId w:val="25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6"/>
  </w:num>
  <w:num w:numId="23" w16cid:durableId="1400326441">
    <w:abstractNumId w:val="18"/>
  </w:num>
  <w:num w:numId="24" w16cid:durableId="654383935">
    <w:abstractNumId w:val="30"/>
  </w:num>
  <w:num w:numId="25" w16cid:durableId="129637878">
    <w:abstractNumId w:val="11"/>
  </w:num>
  <w:num w:numId="26" w16cid:durableId="832912483">
    <w:abstractNumId w:val="32"/>
  </w:num>
  <w:num w:numId="27" w16cid:durableId="282805874">
    <w:abstractNumId w:val="29"/>
  </w:num>
  <w:num w:numId="28" w16cid:durableId="989793468">
    <w:abstractNumId w:val="34"/>
  </w:num>
  <w:num w:numId="29" w16cid:durableId="18199592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7"/>
  </w:num>
  <w:num w:numId="31" w16cid:durableId="1915964812">
    <w:abstractNumId w:val="24"/>
  </w:num>
  <w:num w:numId="32" w16cid:durableId="670526499">
    <w:abstractNumId w:val="31"/>
  </w:num>
  <w:num w:numId="33" w16cid:durableId="1030030958">
    <w:abstractNumId w:val="28"/>
  </w:num>
  <w:num w:numId="34" w16cid:durableId="1435596370">
    <w:abstractNumId w:val="20"/>
  </w:num>
  <w:num w:numId="35" w16cid:durableId="1158307413">
    <w:abstractNumId w:val="22"/>
  </w:num>
  <w:num w:numId="36" w16cid:durableId="415322786">
    <w:abstractNumId w:val="15"/>
  </w:num>
  <w:num w:numId="37" w16cid:durableId="145008065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A18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161D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97587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29F0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4664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813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4BAA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0D2"/>
    <w:rsid w:val="005D742D"/>
    <w:rsid w:val="005E0503"/>
    <w:rsid w:val="005E11BE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3AEB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3811"/>
    <w:rsid w:val="00635CBB"/>
    <w:rsid w:val="0063715A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13FF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3E6B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4D5"/>
    <w:rsid w:val="007C4C5B"/>
    <w:rsid w:val="007C5809"/>
    <w:rsid w:val="007D28A5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082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040F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5C0D"/>
    <w:rsid w:val="00A909FA"/>
    <w:rsid w:val="00A90F34"/>
    <w:rsid w:val="00A91C14"/>
    <w:rsid w:val="00A94E66"/>
    <w:rsid w:val="00AA3F35"/>
    <w:rsid w:val="00AA6CCD"/>
    <w:rsid w:val="00AB2702"/>
    <w:rsid w:val="00AB3F38"/>
    <w:rsid w:val="00AB76C8"/>
    <w:rsid w:val="00AC107F"/>
    <w:rsid w:val="00AC21A5"/>
    <w:rsid w:val="00AC62CF"/>
    <w:rsid w:val="00AD07E7"/>
    <w:rsid w:val="00AD28CB"/>
    <w:rsid w:val="00AD540E"/>
    <w:rsid w:val="00AE113C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4EC4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15B8"/>
    <w:rsid w:val="00C43A06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0D53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374F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09E6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27B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0C20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7D28A5"/>
    <w:rPr>
      <w:rFonts w:ascii="Arial" w:hAnsi="Arial" w:cs="Arial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A85C0D"/>
    <w:pPr>
      <w:numPr>
        <w:numId w:val="31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A85C0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MARIA TERESA ZAMBELLO</cp:lastModifiedBy>
  <cp:revision>11</cp:revision>
  <cp:lastPrinted>2024-11-13T15:46:00Z</cp:lastPrinted>
  <dcterms:created xsi:type="dcterms:W3CDTF">2024-11-13T15:48:00Z</dcterms:created>
  <dcterms:modified xsi:type="dcterms:W3CDTF">2024-11-24T16:31:00Z</dcterms:modified>
</cp:coreProperties>
</file>