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02127" w14:textId="69AF799E" w:rsidR="00890082" w:rsidRDefault="0089008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8437670" w14:textId="35C4E8FB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8D43A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TRANSIZIONE DIGITALE</w:t>
      </w:r>
      <w:r w:rsidR="0006161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DM 66/2023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4C92FA0" w14:textId="79AAA700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indirizzo E-Mail _______________________________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A233D7B" w14:textId="3CA65AC0" w:rsidR="0006161D" w:rsidRPr="00957504" w:rsidRDefault="00C20594" w:rsidP="0006161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="Calibri"/>
          <w:sz w:val="24"/>
          <w:szCs w:val="24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06161D" w:rsidRPr="006E43D9">
        <w:rPr>
          <w:rFonts w:asciiTheme="minorHAnsi" w:hAnsiTheme="minorHAnsi" w:cs="Calibri"/>
          <w:b/>
          <w:bCs/>
          <w:sz w:val="24"/>
          <w:szCs w:val="24"/>
        </w:rPr>
        <w:t>M4C1I2.1-2023-1222-P-34471</w:t>
      </w:r>
      <w:r w:rsidR="0006161D" w:rsidRPr="006E43D9">
        <w:rPr>
          <w:rFonts w:asciiTheme="minorHAnsi" w:hAnsiTheme="minorHAnsi" w:cs="Calibri"/>
          <w:sz w:val="24"/>
          <w:szCs w:val="24"/>
        </w:rPr>
        <w:t xml:space="preserve"> - Titolo </w:t>
      </w:r>
      <w:r w:rsidR="0006161D" w:rsidRPr="006E43D9">
        <w:rPr>
          <w:rFonts w:asciiTheme="minorHAnsi" w:hAnsiTheme="minorHAnsi" w:cs="Calibri"/>
          <w:b/>
          <w:bCs/>
          <w:sz w:val="24"/>
          <w:szCs w:val="24"/>
        </w:rPr>
        <w:t>Transizione digitale.</w:t>
      </w:r>
      <w:r w:rsidR="0006161D"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 w:rsidR="0006161D" w:rsidRPr="00957504">
        <w:rPr>
          <w:rFonts w:asciiTheme="minorHAnsi" w:hAnsiTheme="minorHAnsi" w:cs="Calibri"/>
          <w:sz w:val="24"/>
          <w:szCs w:val="24"/>
        </w:rPr>
        <w:t xml:space="preserve">CUP </w:t>
      </w:r>
      <w:r w:rsidR="0006161D" w:rsidRPr="00957504">
        <w:rPr>
          <w:rFonts w:asciiTheme="minorHAnsi" w:hAnsiTheme="minorHAnsi" w:cs="Calibri"/>
          <w:b/>
          <w:bCs/>
          <w:sz w:val="24"/>
          <w:szCs w:val="24"/>
        </w:rPr>
        <w:t>H84D23004100006</w:t>
      </w:r>
    </w:p>
    <w:p w14:paraId="5D20E058" w14:textId="44FA8527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2653DF00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</w:t>
            </w:r>
            <w:r w:rsidR="009926B5">
              <w:t>della comunità di pratiche</w:t>
            </w:r>
            <w:r w:rsidR="00C949B2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1FB37A06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890082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2B08DD8C" w14:textId="77777777" w:rsidR="00AE113C" w:rsidRDefault="00AE113C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9D2C80" w14:textId="77777777" w:rsidR="007C44D5" w:rsidRDefault="007C44D5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09DBE0" w14:textId="68DAC01C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6CFF66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26540BE" w14:textId="77777777" w:rsidR="00A04EB6" w:rsidRDefault="00A04EB6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2B83022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318FA0" w14:textId="7C0D7215" w:rsidR="00890082" w:rsidRDefault="00890082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C20594" w14:paraId="77AE8854" w14:textId="77777777" w:rsidTr="00EB52E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150D454A" w:rsidR="002B13C0" w:rsidRDefault="00C20594" w:rsidP="00C20594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5E1D00">
              <w:rPr>
                <w:b/>
                <w:sz w:val="24"/>
                <w:szCs w:val="24"/>
              </w:rPr>
              <w:t xml:space="preserve">COMPONENTI DEL </w:t>
            </w:r>
            <w:r w:rsidR="00E50C85">
              <w:rPr>
                <w:b/>
                <w:sz w:val="24"/>
                <w:szCs w:val="24"/>
              </w:rPr>
              <w:t xml:space="preserve">GRUPPO DI LAVORO </w:t>
            </w:r>
          </w:p>
          <w:p w14:paraId="01ECE234" w14:textId="5FD58FE2" w:rsidR="00C20594" w:rsidRPr="002B13C0" w:rsidRDefault="00C20594" w:rsidP="00C205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20594" w:rsidRPr="00C20594" w14:paraId="30630665" w14:textId="77777777" w:rsidTr="006C27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AC21A5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78E8143D" w14:textId="6753E16B" w:rsidR="00AC21A5" w:rsidRPr="00AC21A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4232C2AC" w14:textId="538CE219" w:rsidR="00AC21A5" w:rsidRPr="002B13C0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</w:t>
            </w:r>
            <w:r w:rsidR="00566D97">
              <w:rPr>
                <w:b/>
                <w:sz w:val="22"/>
                <w:szCs w:val="22"/>
              </w:rPr>
              <w:t xml:space="preserve">all’articolo </w:t>
            </w:r>
            <w:r w:rsidR="00890082">
              <w:rPr>
                <w:b/>
                <w:sz w:val="22"/>
                <w:szCs w:val="22"/>
              </w:rPr>
              <w:t>3</w:t>
            </w:r>
            <w:r w:rsidR="00566D97">
              <w:rPr>
                <w:b/>
                <w:sz w:val="22"/>
                <w:szCs w:val="22"/>
              </w:rPr>
              <w:t xml:space="preserve"> per il</w:t>
            </w:r>
            <w:r>
              <w:rPr>
                <w:b/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C20594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C20594" w:rsidRDefault="00C20594" w:rsidP="00C20594">
            <w:pPr>
              <w:snapToGrid w:val="0"/>
              <w:rPr>
                <w:b/>
              </w:rPr>
            </w:pPr>
          </w:p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994694E" w14:textId="7E5C88B1" w:rsidR="00C20594" w:rsidRPr="00C20594" w:rsidRDefault="00C20594" w:rsidP="00A04EB6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266C4A8C" w:rsidR="00C20594" w:rsidRPr="00C20594" w:rsidRDefault="00C20594" w:rsidP="00C20594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C20594" w:rsidRDefault="00C20594" w:rsidP="00C20594">
            <w:r w:rsidRPr="00C20594">
              <w:rPr>
                <w:b/>
              </w:rPr>
              <w:t xml:space="preserve">A1. LAUREA </w:t>
            </w:r>
            <w:r w:rsidR="00D72EEE"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C20594" w:rsidRDefault="00C20594" w:rsidP="00C2059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185FF281" w:rsidR="00C20594" w:rsidRPr="00C20594" w:rsidRDefault="002F04D0" w:rsidP="00C20594">
            <w:r>
              <w:rPr>
                <w:b/>
              </w:rPr>
              <w:t>1</w:t>
            </w:r>
            <w:r w:rsidR="00C20594"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C20594" w:rsidRDefault="00C20594" w:rsidP="00C20594"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 w:rsidR="00D72EEE">
              <w:rPr>
                <w:b/>
              </w:rPr>
              <w:t>AL RUOLO SPECIFICO</w:t>
            </w:r>
          </w:p>
          <w:p w14:paraId="0DEC0498" w14:textId="77777777" w:rsidR="00C20594" w:rsidRPr="00C20594" w:rsidRDefault="00C20594" w:rsidP="00C2059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C20594" w:rsidRDefault="00C20594" w:rsidP="00C2059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C20594" w:rsidRDefault="00C20594" w:rsidP="00C20594">
            <w:r w:rsidRPr="00C20594">
              <w:rPr>
                <w:b/>
              </w:rPr>
              <w:t>A3. DIPLOMA</w:t>
            </w:r>
            <w:r w:rsidR="00AC21A5"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C20594" w:rsidRDefault="00C20594" w:rsidP="00C2059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C20594" w:rsidRDefault="00C20594" w:rsidP="00C2059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48E76A3D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0C75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8B9B672" w14:textId="407C8FE9" w:rsidR="00C20594" w:rsidRPr="00A04EB6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</w:t>
            </w:r>
            <w:r w:rsidR="00A04EB6">
              <w:rPr>
                <w:b/>
                <w:u w:val="single"/>
              </w:rPr>
              <w:t>E</w:t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2374A458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C20594" w:rsidRDefault="00C20594" w:rsidP="00C20594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C20594" w:rsidRDefault="00C20594" w:rsidP="00C2059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FBED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18156E12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C20594" w:rsidRDefault="00C20594" w:rsidP="00C2059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C20594" w:rsidRDefault="00C20594" w:rsidP="00C20594">
            <w:pPr>
              <w:snapToGrid w:val="0"/>
            </w:pPr>
          </w:p>
        </w:tc>
      </w:tr>
      <w:tr w:rsidR="002F04D0" w:rsidRPr="00C20594" w14:paraId="282BE05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F875" w14:textId="1EDC189D" w:rsidR="002F04D0" w:rsidRPr="00C20594" w:rsidRDefault="002F04D0" w:rsidP="00C20594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1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 xml:space="preserve">PARTECIPAZIONI A GRUPPI DI LAVORO </w:t>
            </w:r>
            <w:r w:rsidR="002D29F0">
              <w:rPr>
                <w:b/>
              </w:rPr>
              <w:t>(</w:t>
            </w:r>
            <w:r>
              <w:rPr>
                <w:b/>
              </w:rPr>
              <w:t>ANCHE ESTERNI ALLA SCUOLA</w:t>
            </w:r>
            <w:r w:rsidR="002D29F0">
              <w:rPr>
                <w:b/>
              </w:rPr>
              <w:t>)</w:t>
            </w:r>
            <w:r>
              <w:rPr>
                <w:b/>
              </w:rPr>
              <w:t xml:space="preserve"> PER IL COORDINAMENTO DI ATTIVITA’ FORMATIVE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934C" w14:textId="351F2B3E" w:rsidR="002F04D0" w:rsidRPr="00C20594" w:rsidRDefault="002F04D0" w:rsidP="00C2059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894" w14:textId="6411D75E" w:rsidR="002F04D0" w:rsidRDefault="002F04D0" w:rsidP="00C20594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518F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9B2D8" w14:textId="77777777" w:rsidR="002F04D0" w:rsidRPr="00C20594" w:rsidRDefault="002F04D0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E6B" w14:textId="77777777" w:rsidR="002F04D0" w:rsidRPr="00C20594" w:rsidRDefault="002F04D0" w:rsidP="00C20594">
            <w:pPr>
              <w:snapToGrid w:val="0"/>
            </w:pPr>
          </w:p>
        </w:tc>
      </w:tr>
      <w:tr w:rsidR="00C20594" w:rsidRPr="00C20594" w14:paraId="74D6C3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2FD67B6E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2F04D0">
              <w:rPr>
                <w:b/>
              </w:rPr>
              <w:t>2</w:t>
            </w:r>
            <w:r w:rsidRPr="00C20594">
              <w:rPr>
                <w:b/>
              </w:rPr>
              <w:t xml:space="preserve">. ESPERIENZE </w:t>
            </w:r>
            <w:r w:rsidR="00890082">
              <w:rPr>
                <w:b/>
              </w:rPr>
              <w:t>COME ESPERTO</w:t>
            </w:r>
            <w:r w:rsidRPr="00C20594">
              <w:rPr>
                <w:b/>
              </w:rPr>
              <w:t xml:space="preserve"> </w:t>
            </w:r>
            <w:r w:rsidR="00890082">
              <w:rPr>
                <w:b/>
              </w:rPr>
              <w:t xml:space="preserve">IN </w:t>
            </w:r>
            <w:r w:rsidRPr="00C20594">
              <w:rPr>
                <w:b/>
              </w:rPr>
              <w:t xml:space="preserve">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C20594" w:rsidRDefault="00C20594" w:rsidP="00C20594"/>
          <w:p w14:paraId="1C7112A9" w14:textId="77777777" w:rsidR="00C20594" w:rsidRPr="00C20594" w:rsidRDefault="00C20594" w:rsidP="00C20594"/>
          <w:p w14:paraId="38E591FF" w14:textId="1884647E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5752486E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2A43F8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5249F85C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C</w:t>
            </w:r>
            <w:r w:rsidR="002F04D0">
              <w:rPr>
                <w:b/>
              </w:rPr>
              <w:t>3</w:t>
            </w:r>
            <w:r w:rsidRPr="00C20594">
              <w:rPr>
                <w:b/>
              </w:rPr>
              <w:t xml:space="preserve">. ESPERIENZE DI TUTOR COORDINATORE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C20594" w:rsidRDefault="00C20594" w:rsidP="00C20594"/>
          <w:p w14:paraId="349F7FB7" w14:textId="0F7A5012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583F1B9B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7754BBAB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04EB6">
              <w:rPr>
                <w:b/>
              </w:rPr>
              <w:t>4</w:t>
            </w:r>
            <w:r w:rsidRPr="0097360E">
              <w:rPr>
                <w:b/>
              </w:rPr>
              <w:t>. CO</w:t>
            </w:r>
            <w:r w:rsidR="00A04EB6">
              <w:rPr>
                <w:b/>
              </w:rPr>
              <w:t xml:space="preserve">MPETENZE </w:t>
            </w:r>
            <w:r w:rsidRPr="0097360E">
              <w:rPr>
                <w:b/>
              </w:rPr>
              <w:t>SPECIFICHE DELL'</w:t>
            </w:r>
          </w:p>
          <w:p w14:paraId="0CAB99F3" w14:textId="05A9AE59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 xml:space="preserve">ARGOMENTO </w:t>
            </w:r>
            <w:r w:rsidR="00E50C85" w:rsidRPr="0097360E">
              <w:rPr>
                <w:b/>
              </w:rPr>
              <w:t>(</w:t>
            </w:r>
            <w:r w:rsidR="002F04D0" w:rsidRPr="0097360E">
              <w:rPr>
                <w:b/>
              </w:rPr>
              <w:t xml:space="preserve">(documentate attraverso esperienze di docente in </w:t>
            </w:r>
            <w:r w:rsidR="002F04D0">
              <w:rPr>
                <w:b/>
              </w:rPr>
              <w:t xml:space="preserve">corsi di formazione </w:t>
            </w:r>
            <w:r w:rsidR="002F04D0" w:rsidRPr="0097360E">
              <w:rPr>
                <w:b/>
              </w:rPr>
              <w:t>min. 6</w:t>
            </w:r>
            <w:r w:rsidR="002F04D0">
              <w:rPr>
                <w:b/>
              </w:rPr>
              <w:t xml:space="preserve"> </w:t>
            </w:r>
            <w:r w:rsidR="002F04D0"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C20594" w:rsidRDefault="00C20594" w:rsidP="00C20594">
            <w:r w:rsidRPr="00C20594">
              <w:t xml:space="preserve">Max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5A24DD82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7934EC5C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04EB6">
              <w:rPr>
                <w:b/>
              </w:rPr>
              <w:t>5</w:t>
            </w:r>
            <w:r w:rsidRPr="0097360E">
              <w:rPr>
                <w:b/>
              </w:rPr>
              <w:t xml:space="preserve">. </w:t>
            </w:r>
            <w:r w:rsidR="002F04D0">
              <w:rPr>
                <w:b/>
              </w:rPr>
              <w:t xml:space="preserve">COMPETENZE </w:t>
            </w:r>
            <w:r w:rsidR="002F04D0" w:rsidRPr="0097360E">
              <w:rPr>
                <w:b/>
              </w:rPr>
              <w:t>SPECIFICHE</w:t>
            </w:r>
            <w:r w:rsidRPr="0097360E">
              <w:rPr>
                <w:b/>
              </w:rPr>
              <w:t xml:space="preserve"> DELL'</w:t>
            </w:r>
          </w:p>
          <w:p w14:paraId="4484B8E1" w14:textId="5992317F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C20594" w:rsidRDefault="00C20594" w:rsidP="00C20594">
            <w:r w:rsidRPr="00C20594">
              <w:t xml:space="preserve">Max </w:t>
            </w:r>
            <w:r w:rsidR="002B13C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231988C4" w:rsidR="00C20594" w:rsidRPr="00C20594" w:rsidRDefault="002826CD" w:rsidP="00C20594">
            <w:pPr>
              <w:rPr>
                <w:b/>
              </w:rPr>
            </w:pPr>
            <w:r>
              <w:rPr>
                <w:b/>
              </w:rPr>
              <w:t>3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C20594" w:rsidRDefault="00C20594" w:rsidP="00C20594">
            <w:r w:rsidRPr="00C20594">
              <w:rPr>
                <w:b/>
              </w:rPr>
              <w:t>TOTALE</w:t>
            </w:r>
            <w:r w:rsidR="002B13C0"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</w:tbl>
    <w:p w14:paraId="49E703A8" w14:textId="56701F44" w:rsidR="00F84EAF" w:rsidRPr="00F84EAF" w:rsidRDefault="00F84EAF" w:rsidP="00F84EAF">
      <w:pPr>
        <w:jc w:val="both"/>
        <w:rPr>
          <w:sz w:val="16"/>
          <w:szCs w:val="16"/>
        </w:rPr>
      </w:pPr>
    </w:p>
    <w:p w14:paraId="3E84254A" w14:textId="77777777" w:rsidR="00F84EAF" w:rsidRPr="00F84EAF" w:rsidRDefault="00F84EAF" w:rsidP="00F84EAF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84EAF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E9758E1" w14:textId="77777777" w:rsidR="00F84EAF" w:rsidRPr="00F84EAF" w:rsidRDefault="00F84EAF" w:rsidP="00F84EA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F84EAF" w:rsidRPr="00F84EAF" w:rsidSect="00AE113C">
      <w:headerReference w:type="default" r:id="rId8"/>
      <w:footerReference w:type="even" r:id="rId9"/>
      <w:headerReference w:type="first" r:id="rId10"/>
      <w:pgSz w:w="11907" w:h="16839" w:code="9"/>
      <w:pgMar w:top="1843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3F901" w14:textId="1E99059A" w:rsidR="007D28A5" w:rsidRDefault="007D28A5">
    <w:pPr>
      <w:pStyle w:val="Intestazione"/>
    </w:pPr>
    <w:r w:rsidRPr="00A87BD4">
      <w:rPr>
        <w:noProof/>
      </w:rPr>
      <w:drawing>
        <wp:inline distT="0" distB="0" distL="0" distR="0" wp14:anchorId="6F78B99D" wp14:editId="05759F9E">
          <wp:extent cx="6120130" cy="456565"/>
          <wp:effectExtent l="0" t="0" r="0" b="635"/>
          <wp:docPr id="14597901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29840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B99E2" w14:textId="71130841" w:rsidR="007D28A5" w:rsidRDefault="007D28A5" w:rsidP="00AE113C">
    <w:pPr>
      <w:jc w:val="both"/>
    </w:pPr>
    <w:r>
      <w:rPr>
        <w:sz w:val="16"/>
        <w:szCs w:val="16"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D4A26"/>
    <w:multiLevelType w:val="hybridMultilevel"/>
    <w:tmpl w:val="D1ECDC0E"/>
    <w:lvl w:ilvl="0" w:tplc="6DD03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5"/>
  </w:num>
  <w:num w:numId="9" w16cid:durableId="1047922356">
    <w:abstractNumId w:val="12"/>
  </w:num>
  <w:num w:numId="10" w16cid:durableId="697507067">
    <w:abstractNumId w:val="34"/>
  </w:num>
  <w:num w:numId="11" w16cid:durableId="1525050453">
    <w:abstractNumId w:val="22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33"/>
  </w:num>
  <w:num w:numId="17" w16cid:durableId="1658221711">
    <w:abstractNumId w:val="9"/>
  </w:num>
  <w:num w:numId="18" w16cid:durableId="1671061976">
    <w:abstractNumId w:val="24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9"/>
  </w:num>
  <w:num w:numId="25" w16cid:durableId="129637878">
    <w:abstractNumId w:val="11"/>
  </w:num>
  <w:num w:numId="26" w16cid:durableId="832912483">
    <w:abstractNumId w:val="31"/>
  </w:num>
  <w:num w:numId="27" w16cid:durableId="282805874">
    <w:abstractNumId w:val="28"/>
  </w:num>
  <w:num w:numId="28" w16cid:durableId="989793468">
    <w:abstractNumId w:val="32"/>
  </w:num>
  <w:num w:numId="29" w16cid:durableId="1819959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6"/>
  </w:num>
  <w:num w:numId="31" w16cid:durableId="1915964812">
    <w:abstractNumId w:val="23"/>
  </w:num>
  <w:num w:numId="32" w16cid:durableId="670526499">
    <w:abstractNumId w:val="30"/>
  </w:num>
  <w:num w:numId="33" w16cid:durableId="1030030958">
    <w:abstractNumId w:val="27"/>
  </w:num>
  <w:num w:numId="34" w16cid:durableId="1435596370">
    <w:abstractNumId w:val="19"/>
  </w:num>
  <w:num w:numId="35" w16cid:durableId="11583074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A18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161D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97587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29F0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4664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813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4BAA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0D2"/>
    <w:rsid w:val="005D742D"/>
    <w:rsid w:val="005E0503"/>
    <w:rsid w:val="005E11BE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3AEB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15A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3FF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4D5"/>
    <w:rsid w:val="007C4C5B"/>
    <w:rsid w:val="007C5809"/>
    <w:rsid w:val="007D28A5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082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040F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5C0D"/>
    <w:rsid w:val="00A909FA"/>
    <w:rsid w:val="00A90F34"/>
    <w:rsid w:val="00A91C14"/>
    <w:rsid w:val="00A94E66"/>
    <w:rsid w:val="00AA3F35"/>
    <w:rsid w:val="00AA6CCD"/>
    <w:rsid w:val="00AB2702"/>
    <w:rsid w:val="00AB3F38"/>
    <w:rsid w:val="00AB76C8"/>
    <w:rsid w:val="00AC107F"/>
    <w:rsid w:val="00AC21A5"/>
    <w:rsid w:val="00AC62CF"/>
    <w:rsid w:val="00AD07E7"/>
    <w:rsid w:val="00AD28CB"/>
    <w:rsid w:val="00AD540E"/>
    <w:rsid w:val="00AE113C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3A06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374F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708"/>
    <w:rsid w:val="00E74814"/>
    <w:rsid w:val="00E7672F"/>
    <w:rsid w:val="00E809E6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677F"/>
    <w:rsid w:val="00F327B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0C20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7D28A5"/>
    <w:rPr>
      <w:rFonts w:ascii="Arial" w:hAnsi="Arial" w:cs="Arial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A85C0D"/>
    <w:pPr>
      <w:numPr>
        <w:numId w:val="31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A85C0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603</Words>
  <Characters>4380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Preside</cp:lastModifiedBy>
  <cp:revision>7</cp:revision>
  <cp:lastPrinted>2024-11-13T15:46:00Z</cp:lastPrinted>
  <dcterms:created xsi:type="dcterms:W3CDTF">2024-11-13T15:48:00Z</dcterms:created>
  <dcterms:modified xsi:type="dcterms:W3CDTF">2024-11-13T15:54:00Z</dcterms:modified>
</cp:coreProperties>
</file>