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706DD4" w:rsidP="00DD704B">
      <w:pPr>
        <w:ind w:left="-284"/>
        <w:jc w:val="both"/>
        <w:rPr>
          <w:sz w:val="16"/>
          <w:szCs w:val="16"/>
        </w:rPr>
      </w:pPr>
      <w:r>
        <w:rPr>
          <w:rFonts w:ascii="Verdana" w:hAnsi="Verdana"/>
          <w:sz w:val="15"/>
          <w:szCs w:val="15"/>
        </w:rPr>
        <w:t xml:space="preserve">          </w:t>
      </w:r>
      <w:r w:rsidR="00A41940">
        <w:rPr>
          <w:rFonts w:ascii="Verdana" w:hAnsi="Verdana"/>
          <w:sz w:val="15"/>
          <w:szCs w:val="15"/>
        </w:rPr>
        <w:t xml:space="preserve">  </w:t>
      </w:r>
      <w:r w:rsidR="005D742D">
        <w:rPr>
          <w:rFonts w:ascii="Verdana" w:hAnsi="Verdana"/>
          <w:sz w:val="15"/>
          <w:szCs w:val="15"/>
        </w:rPr>
        <w:t xml:space="preserve"> 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5D742D">
        <w:rPr>
          <w:rFonts w:ascii="Verdana" w:hAnsi="Verdana"/>
          <w:sz w:val="15"/>
          <w:szCs w:val="15"/>
        </w:rPr>
        <w:t xml:space="preserve"> </w:t>
      </w:r>
      <w:r w:rsidR="001B1415">
        <w:rPr>
          <w:rFonts w:ascii="Verdana" w:hAnsi="Verdana"/>
          <w:sz w:val="15"/>
          <w:szCs w:val="15"/>
        </w:rPr>
        <w:t xml:space="preserve">     </w:t>
      </w:r>
    </w:p>
    <w:p w:rsid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FA12D4" w:rsidRP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6D046C" w:rsidRDefault="006D046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814A2C" w:rsidRDefault="00814A2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814A2C" w:rsidRPr="00B4015B" w:rsidRDefault="00814A2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6D046C" w:rsidRPr="00B4015B" w:rsidRDefault="006D046C" w:rsidP="00D53667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814A2C">
        <w:rPr>
          <w:rFonts w:ascii="Verdana" w:hAnsi="Verdana"/>
          <w:color w:val="000000"/>
          <w:shd w:val="clear" w:color="auto" w:fill="FFFFFF"/>
        </w:rPr>
        <w:t xml:space="preserve">Il sottoscritto </w:t>
      </w:r>
      <w:r w:rsidR="00C90D7B">
        <w:rPr>
          <w:rFonts w:ascii="Verdana" w:hAnsi="Verdana"/>
          <w:color w:val="000000"/>
          <w:shd w:val="clear" w:color="auto" w:fill="FFFFFF"/>
        </w:rPr>
        <w:t>………………………………….</w:t>
      </w:r>
      <w:r w:rsidR="00D53667" w:rsidRPr="00814A2C">
        <w:rPr>
          <w:rFonts w:ascii="Verdana" w:hAnsi="Verdana"/>
          <w:color w:val="000000"/>
          <w:shd w:val="clear" w:color="auto" w:fill="FFFFFF"/>
        </w:rPr>
        <w:t xml:space="preserve"> </w:t>
      </w:r>
      <w:r w:rsidR="00B4015B" w:rsidRPr="00814A2C">
        <w:rPr>
          <w:rFonts w:ascii="Verdana" w:hAnsi="Verdana"/>
          <w:color w:val="000000"/>
          <w:shd w:val="clear" w:color="auto" w:fill="FFFFFF"/>
        </w:rPr>
        <w:t xml:space="preserve">C.F. </w:t>
      </w:r>
      <w:r w:rsidR="00C90D7B">
        <w:rPr>
          <w:rFonts w:ascii="Verdana" w:hAnsi="Verdana" w:cs="Verdana"/>
        </w:rPr>
        <w:t>………………………………..</w:t>
      </w:r>
    </w:p>
    <w:p w:rsidR="00B4015B" w:rsidRPr="00B4015B" w:rsidRDefault="00B4015B" w:rsidP="00B4015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</w:p>
    <w:p w:rsidR="00B4015B" w:rsidRPr="00814A2C" w:rsidRDefault="00C90D7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Visto l’avviso di selezione esperto prot.nr. </w:t>
      </w:r>
      <w:r w:rsidR="009A5D8D">
        <w:rPr>
          <w:rFonts w:ascii="Verdana" w:hAnsi="Verdana"/>
          <w:color w:val="000000"/>
          <w:sz w:val="20"/>
          <w:szCs w:val="20"/>
          <w:shd w:val="clear" w:color="auto" w:fill="FFFFFF"/>
        </w:rPr>
        <w:t>……………………………………….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6D046C" w:rsidRPr="00814A2C" w:rsidRDefault="00B4015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814A2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Avendo dato la sua disponibilità a ricoprire il ruolo di </w:t>
      </w:r>
      <w:r w:rsidR="00C90D7B">
        <w:rPr>
          <w:rFonts w:ascii="Verdana" w:hAnsi="Verdana"/>
          <w:color w:val="000000"/>
          <w:sz w:val="20"/>
          <w:szCs w:val="20"/>
          <w:shd w:val="clear" w:color="auto" w:fill="FFFFFF"/>
        </w:rPr>
        <w:t>esperto</w:t>
      </w:r>
      <w:r w:rsidR="00D53667" w:rsidRPr="00814A2C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Visto il </w:t>
      </w:r>
      <w:proofErr w:type="spellStart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D.Lgs.</w:t>
      </w:r>
      <w:proofErr w:type="spellEnd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n. 33/2013;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 76 del DPR n. 445/2000, sotto la propria responsabilità</w:t>
      </w:r>
      <w:r w:rsidR="00F35B5A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6D046C" w:rsidRPr="00B4015B" w:rsidRDefault="006D046C" w:rsidP="00B4015B">
      <w:pPr>
        <w:pStyle w:val="Paragrafoelenco"/>
        <w:spacing w:line="360" w:lineRule="auto"/>
        <w:ind w:left="720"/>
        <w:jc w:val="center"/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</w:rPr>
        <w:br/>
      </w:r>
      <w:r w:rsidRPr="00B4015B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>DICHIARA</w:t>
      </w:r>
    </w:p>
    <w:p w:rsidR="006D046C" w:rsidRPr="00B4015B" w:rsidRDefault="006D046C" w:rsidP="00B4015B">
      <w:pPr>
        <w:spacing w:line="360" w:lineRule="auto"/>
        <w:jc w:val="center"/>
        <w:rPr>
          <w:rFonts w:ascii="Verdana" w:hAnsi="Verdana" w:cs="Calibri"/>
          <w:color w:val="000000"/>
          <w:shd w:val="clear" w:color="auto" w:fill="FFFFFF"/>
        </w:rPr>
      </w:pPr>
    </w:p>
    <w:p w:rsidR="006D046C" w:rsidRPr="00B4015B" w:rsidRDefault="006D046C" w:rsidP="00F35B5A">
      <w:pPr>
        <w:tabs>
          <w:tab w:val="left" w:pos="9912"/>
        </w:tabs>
        <w:spacing w:before="1" w:line="360" w:lineRule="auto"/>
        <w:ind w:left="360" w:right="-1"/>
        <w:jc w:val="both"/>
        <w:rPr>
          <w:rFonts w:ascii="Verdana" w:hAnsi="Verdana" w:cs="Calibri"/>
          <w:color w:val="000000"/>
        </w:rPr>
      </w:pPr>
      <w:proofErr w:type="gramStart"/>
      <w:r w:rsidRPr="00C90D7B">
        <w:rPr>
          <w:rFonts w:ascii="Verdana" w:hAnsi="Verdana" w:cs="Calibri"/>
          <w:color w:val="000000"/>
        </w:rPr>
        <w:t>ai</w:t>
      </w:r>
      <w:proofErr w:type="gramEnd"/>
      <w:r w:rsidRPr="00C90D7B">
        <w:rPr>
          <w:rFonts w:ascii="Verdana" w:hAnsi="Verdana" w:cs="Calibri"/>
          <w:color w:val="000000"/>
        </w:rPr>
        <w:t xml:space="preserve"> sensi dell'art. 47 del D.P.R. 28/12/2000, n° 445, che non sussistono cause di incompatibilità, di astensione e/o di conflitti di interesse nell'espletamento delle attività</w:t>
      </w:r>
      <w:r w:rsidR="00F35B5A">
        <w:rPr>
          <w:rFonts w:ascii="Verdana" w:hAnsi="Verdana" w:cs="Calibri"/>
          <w:color w:val="000000"/>
        </w:rPr>
        <w:t xml:space="preserve"> previste dall’incarico di esperto per attività di supporto psicologico ad alunni</w:t>
      </w:r>
      <w:r w:rsidR="00DC682E">
        <w:rPr>
          <w:rFonts w:ascii="Verdana" w:hAnsi="Verdana" w:cs="Calibri"/>
          <w:color w:val="000000"/>
        </w:rPr>
        <w:t>, genitori</w:t>
      </w:r>
      <w:bookmarkStart w:id="0" w:name="_GoBack"/>
      <w:bookmarkEnd w:id="0"/>
      <w:r w:rsidR="00F35B5A">
        <w:rPr>
          <w:rFonts w:ascii="Verdana" w:hAnsi="Verdana" w:cs="Calibri"/>
          <w:color w:val="000000"/>
        </w:rPr>
        <w:t xml:space="preserve"> e personale scolastico.</w:t>
      </w:r>
    </w:p>
    <w:p w:rsidR="006D046C" w:rsidRDefault="006D046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</w:p>
    <w:p w:rsidR="00C90D7B" w:rsidRDefault="00814A2C" w:rsidP="00C90D7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</w:t>
      </w:r>
      <w:r w:rsidR="00C90D7B">
        <w:rPr>
          <w:rFonts w:ascii="Verdana" w:hAnsi="Verdana" w:cstheme="minorHAnsi"/>
          <w:lang w:eastAsia="ar-SA"/>
        </w:rPr>
        <w:t>Firma</w:t>
      </w:r>
    </w:p>
    <w:p w:rsidR="00814A2C" w:rsidRDefault="00C90D7B" w:rsidP="00C90D7B">
      <w:pPr>
        <w:tabs>
          <w:tab w:val="left" w:pos="7540"/>
        </w:tabs>
        <w:jc w:val="both"/>
      </w:pPr>
      <w:r>
        <w:rPr>
          <w:rFonts w:ascii="Verdana" w:hAnsi="Verdana" w:cstheme="minorHAnsi"/>
          <w:lang w:eastAsia="ar-SA"/>
        </w:rPr>
        <w:t xml:space="preserve">                                                                           _________________________</w:t>
      </w:r>
    </w:p>
    <w:p w:rsidR="00814A2C" w:rsidRPr="00EC716D" w:rsidRDefault="00814A2C" w:rsidP="004543CF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</w:p>
    <w:p w:rsidR="00814A2C" w:rsidRPr="00B4015B" w:rsidRDefault="00814A2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</w:p>
    <w:sectPr w:rsidR="00814A2C" w:rsidRPr="00B4015B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6" w:rsidRDefault="002931F6">
      <w:r>
        <w:separator/>
      </w:r>
    </w:p>
  </w:endnote>
  <w:endnote w:type="continuationSeparator" w:id="0">
    <w:p w:rsidR="002931F6" w:rsidRDefault="0029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682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6" w:rsidRDefault="002931F6">
      <w:r>
        <w:separator/>
      </w:r>
    </w:p>
  </w:footnote>
  <w:footnote w:type="continuationSeparator" w:id="0">
    <w:p w:rsidR="002931F6" w:rsidRDefault="0029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E0EDE"/>
    <w:multiLevelType w:val="hybridMultilevel"/>
    <w:tmpl w:val="798208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6"/>
  </w:num>
  <w:num w:numId="23">
    <w:abstractNumId w:val="9"/>
  </w:num>
  <w:num w:numId="24">
    <w:abstractNumId w:val="3"/>
  </w:num>
  <w:num w:numId="25">
    <w:abstractNumId w:val="4"/>
  </w:num>
  <w:num w:numId="26">
    <w:abstractNumId w:val="20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11ED"/>
    <w:rsid w:val="000C7368"/>
    <w:rsid w:val="000D1AFB"/>
    <w:rsid w:val="000D5BE5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4762A"/>
    <w:rsid w:val="001508F3"/>
    <w:rsid w:val="00154F0E"/>
    <w:rsid w:val="00160EA8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508DC"/>
    <w:rsid w:val="0025352F"/>
    <w:rsid w:val="002539BB"/>
    <w:rsid w:val="0026467A"/>
    <w:rsid w:val="00265864"/>
    <w:rsid w:val="002708A6"/>
    <w:rsid w:val="00282A21"/>
    <w:rsid w:val="002860BF"/>
    <w:rsid w:val="00286C40"/>
    <w:rsid w:val="002931F6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43CF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4379D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4165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94A"/>
    <w:rsid w:val="00733D1B"/>
    <w:rsid w:val="00740439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17F0"/>
    <w:rsid w:val="007F24B6"/>
    <w:rsid w:val="007F5DF0"/>
    <w:rsid w:val="00801BA6"/>
    <w:rsid w:val="008122E8"/>
    <w:rsid w:val="00814A2C"/>
    <w:rsid w:val="00815D29"/>
    <w:rsid w:val="00831FA2"/>
    <w:rsid w:val="00832733"/>
    <w:rsid w:val="00834252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A5D8D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27A8"/>
    <w:rsid w:val="00A74F4F"/>
    <w:rsid w:val="00A76733"/>
    <w:rsid w:val="00A90F34"/>
    <w:rsid w:val="00A91C14"/>
    <w:rsid w:val="00AA5DDD"/>
    <w:rsid w:val="00AA6CCD"/>
    <w:rsid w:val="00AB2C1F"/>
    <w:rsid w:val="00AB3F38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015B"/>
    <w:rsid w:val="00B419CF"/>
    <w:rsid w:val="00B46F25"/>
    <w:rsid w:val="00B51682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7F4B"/>
    <w:rsid w:val="00C01F45"/>
    <w:rsid w:val="00C0754E"/>
    <w:rsid w:val="00C07B27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0D7B"/>
    <w:rsid w:val="00C946EB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D02160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3667"/>
    <w:rsid w:val="00D566BB"/>
    <w:rsid w:val="00D572E2"/>
    <w:rsid w:val="00D6154E"/>
    <w:rsid w:val="00D646B2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682E"/>
    <w:rsid w:val="00DD1F91"/>
    <w:rsid w:val="00DD463E"/>
    <w:rsid w:val="00DD704B"/>
    <w:rsid w:val="00DE0AB9"/>
    <w:rsid w:val="00DE2294"/>
    <w:rsid w:val="00DE791F"/>
    <w:rsid w:val="00DF008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D03F7"/>
    <w:rsid w:val="00ED16DD"/>
    <w:rsid w:val="00ED65F7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B5A"/>
    <w:rsid w:val="00F35E5A"/>
    <w:rsid w:val="00F373B9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2D4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A99C66-9312-405D-A06A-D55C2519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C8A47-8846-4E9B-B227-AA2517AC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3</cp:revision>
  <cp:lastPrinted>2020-07-14T08:48:00Z</cp:lastPrinted>
  <dcterms:created xsi:type="dcterms:W3CDTF">2020-11-07T09:19:00Z</dcterms:created>
  <dcterms:modified xsi:type="dcterms:W3CDTF">2021-10-19T13:24:00Z</dcterms:modified>
</cp:coreProperties>
</file>