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A3" w:rsidRDefault="00DC14A3">
      <w:pPr>
        <w:spacing w:after="0" w:line="240" w:lineRule="auto"/>
        <w:jc w:val="center"/>
      </w:pPr>
    </w:p>
    <w:p w:rsidR="00DC14A3" w:rsidRDefault="00777249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35973646" name="name7992635bd51e13d97" descr="image1983635bd51e13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83635bd51e13d8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DC14A3" w:rsidRDefault="00777249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DC14A3" w:rsidRDefault="0077724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DC14A3" w:rsidRDefault="0077724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DC14A3" w:rsidRDefault="0077724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DC14A3" w:rsidRDefault="0077724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DC14A3" w:rsidRDefault="00777249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DC14A3" w:rsidRDefault="00777249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AB0F64" w:rsidRDefault="000310F7" w:rsidP="00AB0F64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10915/II.1</w:t>
      </w:r>
      <w:r w:rsidR="00AB0F64">
        <w:rPr>
          <w:color w:val="000000"/>
          <w:sz w:val="24"/>
          <w:szCs w:val="24"/>
        </w:rPr>
        <w:t xml:space="preserve">                                                                         MARSCIANO, 02/11/2022</w:t>
      </w:r>
    </w:p>
    <w:p w:rsidR="00DC14A3" w:rsidRDefault="00777249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BIANCHI ANTONELLO</w:t>
      </w:r>
    </w:p>
    <w:p w:rsidR="00DC14A3" w:rsidRDefault="00777249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BIANCHI AMORI LUDOVICO </w:t>
      </w:r>
      <w:r>
        <w:rPr>
          <w:color w:val="000000"/>
          <w:sz w:val="24"/>
          <w:szCs w:val="24"/>
        </w:rPr>
        <w:br/>
        <w:t>Classe 1B - INFANZIA SCHIAVO</w:t>
      </w:r>
    </w:p>
    <w:p w:rsidR="000310F7" w:rsidRDefault="000310F7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0310F7" w:rsidRDefault="000310F7">
      <w:pPr>
        <w:spacing w:before="240" w:after="240" w:line="240" w:lineRule="auto"/>
        <w:jc w:val="right"/>
      </w:pP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DC14A3" w:rsidRDefault="00777249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CC4A93">
        <w:rPr>
          <w:color w:val="000000"/>
          <w:sz w:val="24"/>
          <w:szCs w:val="24"/>
        </w:rPr>
        <w:t>24/10/2022</w:t>
      </w:r>
    </w:p>
    <w:p w:rsidR="00DC14A3" w:rsidRDefault="00777249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1B della Scuola INFANZIA SCHIAVO.</w:t>
      </w: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DC14A3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4A3" w:rsidRDefault="0077724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4A3" w:rsidRDefault="00DC14A3">
            <w:pPr>
              <w:spacing w:after="0" w:line="240" w:lineRule="auto"/>
              <w:jc w:val="center"/>
              <w:textAlignment w:val="center"/>
            </w:pPr>
          </w:p>
          <w:p w:rsidR="00DC14A3" w:rsidRDefault="00777249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DC14A3" w:rsidRDefault="0077724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DC14A3" w:rsidRDefault="00DC14A3">
      <w:pPr>
        <w:sectPr w:rsidR="00DC14A3" w:rsidSect="000F614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:rsidR="00DC14A3" w:rsidRDefault="00DC14A3">
      <w:pPr>
        <w:spacing w:after="0" w:line="240" w:lineRule="auto"/>
        <w:jc w:val="center"/>
      </w:pPr>
    </w:p>
    <w:p w:rsidR="00DC14A3" w:rsidRDefault="00777249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1661093382" name="6619635bd51e9a573" descr="image8495635bd51e4e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9917" name="image8495635bd51e4e0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DC14A3" w:rsidRDefault="00777249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DC14A3" w:rsidRDefault="0077724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DC14A3" w:rsidRDefault="0077724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DC14A3" w:rsidRDefault="0077724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DC14A3" w:rsidRDefault="0077724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DC14A3" w:rsidRDefault="00777249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071682" w:rsidRDefault="000310F7" w:rsidP="00071682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10915/II.1</w:t>
      </w:r>
      <w:r w:rsidR="00071682">
        <w:rPr>
          <w:color w:val="000000"/>
          <w:sz w:val="24"/>
          <w:szCs w:val="24"/>
        </w:rPr>
        <w:t xml:space="preserve">                                                                         MARSCIANO, 02/11/2022</w:t>
      </w:r>
    </w:p>
    <w:p w:rsidR="00DC14A3" w:rsidRDefault="00777249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CAPOCCIA MICHELE</w:t>
      </w:r>
    </w:p>
    <w:p w:rsidR="00DC14A3" w:rsidRDefault="00777249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CAPOCCIA CASSETTA GIORGIO </w:t>
      </w:r>
      <w:r>
        <w:rPr>
          <w:color w:val="000000"/>
          <w:sz w:val="24"/>
          <w:szCs w:val="24"/>
        </w:rPr>
        <w:br/>
        <w:t>Classe 1C - INFANZIA SCHIAVO</w:t>
      </w:r>
    </w:p>
    <w:p w:rsidR="000310F7" w:rsidRDefault="000310F7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0310F7" w:rsidRDefault="000310F7">
      <w:pPr>
        <w:spacing w:before="240" w:after="240" w:line="240" w:lineRule="auto"/>
        <w:jc w:val="right"/>
      </w:pP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DC14A3" w:rsidRDefault="00777249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CC4A93">
        <w:rPr>
          <w:color w:val="000000"/>
          <w:sz w:val="24"/>
          <w:szCs w:val="24"/>
        </w:rPr>
        <w:t>24/10/2022</w:t>
      </w:r>
    </w:p>
    <w:p w:rsidR="00DC14A3" w:rsidRDefault="00777249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1C della Scuola INFANZIA SCHIAVO.</w:t>
      </w: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DC14A3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4A3" w:rsidRDefault="0077724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4A3" w:rsidRDefault="00DC14A3">
            <w:pPr>
              <w:spacing w:after="0" w:line="240" w:lineRule="auto"/>
              <w:jc w:val="center"/>
              <w:textAlignment w:val="center"/>
            </w:pPr>
          </w:p>
          <w:p w:rsidR="00DC14A3" w:rsidRDefault="00777249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DC14A3" w:rsidRDefault="0077724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DC14A3" w:rsidRDefault="00DC14A3">
      <w:pPr>
        <w:sectPr w:rsidR="00DC14A3" w:rsidSect="000F6147"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DC14A3" w:rsidRDefault="00DC14A3">
      <w:pPr>
        <w:spacing w:after="0" w:line="240" w:lineRule="auto"/>
        <w:jc w:val="center"/>
      </w:pPr>
    </w:p>
    <w:p w:rsidR="00DC14A3" w:rsidRDefault="00777249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1455012561" name="8529635bd51ec2c46" descr="image4380635bd51dcde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74426" name="image4380635bd51dcde3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DC14A3" w:rsidRDefault="00777249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DC14A3" w:rsidRDefault="0077724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DC14A3" w:rsidRDefault="0077724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DC14A3" w:rsidRDefault="0077724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DC14A3" w:rsidRDefault="0077724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DC14A3" w:rsidRDefault="00777249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DC14A3" w:rsidRDefault="00777249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777249" w:rsidRDefault="000310F7" w:rsidP="00777249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10915/II.1</w:t>
      </w:r>
      <w:r w:rsidR="00777249">
        <w:rPr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color w:val="000000"/>
          <w:sz w:val="24"/>
          <w:szCs w:val="24"/>
        </w:rPr>
        <w:t xml:space="preserve">  </w:t>
      </w:r>
      <w:r w:rsidR="00777249">
        <w:rPr>
          <w:color w:val="000000"/>
          <w:sz w:val="24"/>
          <w:szCs w:val="24"/>
        </w:rPr>
        <w:t xml:space="preserve">  MARSCIANO, 02/11/2022</w:t>
      </w:r>
    </w:p>
    <w:p w:rsidR="00DC14A3" w:rsidRDefault="00777249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COCCHIERI PAMELA</w:t>
      </w:r>
    </w:p>
    <w:p w:rsidR="00DC14A3" w:rsidRDefault="00777249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FERIANI AGNESE </w:t>
      </w:r>
      <w:r>
        <w:rPr>
          <w:color w:val="000000"/>
          <w:sz w:val="24"/>
          <w:szCs w:val="24"/>
        </w:rPr>
        <w:br/>
        <w:t>Classe 1A - INFANZIA SCHIAVO</w:t>
      </w:r>
    </w:p>
    <w:p w:rsidR="000310F7" w:rsidRDefault="000310F7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0310F7" w:rsidRDefault="000310F7">
      <w:pPr>
        <w:spacing w:before="240" w:after="240" w:line="240" w:lineRule="auto"/>
        <w:jc w:val="right"/>
      </w:pPr>
      <w:bookmarkStart w:id="0" w:name="_GoBack"/>
      <w:bookmarkEnd w:id="0"/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DC14A3" w:rsidRDefault="00777249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> Visti i verbali dei seggi elettorali relativi alle elezioni del </w:t>
      </w:r>
      <w:r w:rsidR="00CC4A93">
        <w:rPr>
          <w:color w:val="000000"/>
          <w:sz w:val="24"/>
          <w:szCs w:val="24"/>
        </w:rPr>
        <w:t>24/10/2022</w:t>
      </w:r>
    </w:p>
    <w:p w:rsidR="00DC14A3" w:rsidRDefault="00777249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1A della Scuola INFANZIA SCHIAVO.</w:t>
      </w: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DC14A3" w:rsidRDefault="00777249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DC14A3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4A3" w:rsidRDefault="0077724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4A3" w:rsidRDefault="00DC14A3">
            <w:pPr>
              <w:spacing w:after="0" w:line="240" w:lineRule="auto"/>
              <w:jc w:val="center"/>
              <w:textAlignment w:val="center"/>
            </w:pPr>
          </w:p>
          <w:p w:rsidR="00DC14A3" w:rsidRDefault="00777249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DC14A3" w:rsidRDefault="0077724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E20499" w:rsidRDefault="00E20499"/>
    <w:sectPr w:rsidR="00E20499" w:rsidSect="000F6147">
      <w:pgSz w:w="11906" w:h="16838" w:code="9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777249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7724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777249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7724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74D7242"/>
    <w:multiLevelType w:val="hybridMultilevel"/>
    <w:tmpl w:val="479EDC28"/>
    <w:lvl w:ilvl="0" w:tplc="326079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2F1B3E"/>
    <w:multiLevelType w:val="hybridMultilevel"/>
    <w:tmpl w:val="870EB89A"/>
    <w:lvl w:ilvl="0" w:tplc="49673301">
      <w:start w:val="1"/>
      <w:numFmt w:val="decimal"/>
      <w:lvlText w:val="%1."/>
      <w:lvlJc w:val="left"/>
      <w:pPr>
        <w:ind w:left="720" w:hanging="360"/>
      </w:pPr>
    </w:lvl>
    <w:lvl w:ilvl="1" w:tplc="49673301" w:tentative="1">
      <w:start w:val="1"/>
      <w:numFmt w:val="lowerLetter"/>
      <w:lvlText w:val="%2."/>
      <w:lvlJc w:val="left"/>
      <w:pPr>
        <w:ind w:left="1440" w:hanging="360"/>
      </w:pPr>
    </w:lvl>
    <w:lvl w:ilvl="2" w:tplc="49673301" w:tentative="1">
      <w:start w:val="1"/>
      <w:numFmt w:val="lowerRoman"/>
      <w:lvlText w:val="%3."/>
      <w:lvlJc w:val="right"/>
      <w:pPr>
        <w:ind w:left="2160" w:hanging="180"/>
      </w:pPr>
    </w:lvl>
    <w:lvl w:ilvl="3" w:tplc="49673301" w:tentative="1">
      <w:start w:val="1"/>
      <w:numFmt w:val="decimal"/>
      <w:lvlText w:val="%4."/>
      <w:lvlJc w:val="left"/>
      <w:pPr>
        <w:ind w:left="2880" w:hanging="360"/>
      </w:pPr>
    </w:lvl>
    <w:lvl w:ilvl="4" w:tplc="49673301" w:tentative="1">
      <w:start w:val="1"/>
      <w:numFmt w:val="lowerLetter"/>
      <w:lvlText w:val="%5."/>
      <w:lvlJc w:val="left"/>
      <w:pPr>
        <w:ind w:left="3600" w:hanging="360"/>
      </w:pPr>
    </w:lvl>
    <w:lvl w:ilvl="5" w:tplc="49673301" w:tentative="1">
      <w:start w:val="1"/>
      <w:numFmt w:val="lowerRoman"/>
      <w:lvlText w:val="%6."/>
      <w:lvlJc w:val="right"/>
      <w:pPr>
        <w:ind w:left="4320" w:hanging="180"/>
      </w:pPr>
    </w:lvl>
    <w:lvl w:ilvl="6" w:tplc="49673301" w:tentative="1">
      <w:start w:val="1"/>
      <w:numFmt w:val="decimal"/>
      <w:lvlText w:val="%7."/>
      <w:lvlJc w:val="left"/>
      <w:pPr>
        <w:ind w:left="5040" w:hanging="360"/>
      </w:pPr>
    </w:lvl>
    <w:lvl w:ilvl="7" w:tplc="49673301" w:tentative="1">
      <w:start w:val="1"/>
      <w:numFmt w:val="lowerLetter"/>
      <w:lvlText w:val="%8."/>
      <w:lvlJc w:val="left"/>
      <w:pPr>
        <w:ind w:left="5760" w:hanging="360"/>
      </w:pPr>
    </w:lvl>
    <w:lvl w:ilvl="8" w:tplc="496733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310F7"/>
    <w:rsid w:val="00065F9C"/>
    <w:rsid w:val="00071682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77249"/>
    <w:rsid w:val="008B3AC2"/>
    <w:rsid w:val="008F680D"/>
    <w:rsid w:val="00AB0F64"/>
    <w:rsid w:val="00AC197E"/>
    <w:rsid w:val="00B21D59"/>
    <w:rsid w:val="00BD419F"/>
    <w:rsid w:val="00CC4A93"/>
    <w:rsid w:val="00DC14A3"/>
    <w:rsid w:val="00DF064E"/>
    <w:rsid w:val="00E2049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983678334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DDAA-87ED-4F42-A0C7-29D40D06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PC2</cp:lastModifiedBy>
  <cp:revision>11</cp:revision>
  <dcterms:created xsi:type="dcterms:W3CDTF">2012-01-10T09:29:00Z</dcterms:created>
  <dcterms:modified xsi:type="dcterms:W3CDTF">2022-11-02T17:11:00Z</dcterms:modified>
</cp:coreProperties>
</file>