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9D" w:rsidRDefault="00CF429D">
      <w:pPr>
        <w:spacing w:after="0" w:line="240" w:lineRule="auto"/>
        <w:jc w:val="center"/>
      </w:pPr>
    </w:p>
    <w:p w:rsidR="00CF429D" w:rsidRDefault="00E91F8C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3306195" name="name6263635bbfbbb6aa2" descr="image5249635bbfbbb6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49635bbfbbb6a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CF429D" w:rsidRDefault="00E91F8C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8D0813" w:rsidRDefault="00456211" w:rsidP="008D0813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10918/II.1</w:t>
      </w:r>
      <w:r w:rsidR="008D0813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CF429D" w:rsidRDefault="00E91F8C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BALDASSARRI ROBERTA</w:t>
      </w:r>
    </w:p>
    <w:p w:rsidR="00CF429D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TINTILLINI LORENZO </w:t>
      </w:r>
      <w:r>
        <w:rPr>
          <w:color w:val="000000"/>
          <w:sz w:val="24"/>
          <w:szCs w:val="24"/>
        </w:rPr>
        <w:br/>
        <w:t>Classe 2B - PRIMARIA "FALCONE-BORSELLINO" COLLEPEPE</w:t>
      </w:r>
    </w:p>
    <w:p w:rsidR="00C3315F" w:rsidRDefault="00C3315F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C3315F" w:rsidRDefault="00C3315F">
      <w:pPr>
        <w:spacing w:before="240" w:after="240" w:line="240" w:lineRule="auto"/>
        <w:jc w:val="right"/>
      </w:pP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CF429D" w:rsidRDefault="00E91F8C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C3315F">
        <w:rPr>
          <w:color w:val="000000"/>
          <w:sz w:val="24"/>
          <w:szCs w:val="24"/>
        </w:rPr>
        <w:t xml:space="preserve"> 25/10/2022</w:t>
      </w:r>
    </w:p>
    <w:p w:rsidR="00CF429D" w:rsidRDefault="00E91F8C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2B della Scuola PRIMARIA "FALCONE-BORSELLINO" COLLEPEPE.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CF429D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E91F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CF429D">
            <w:pPr>
              <w:spacing w:after="0" w:line="240" w:lineRule="auto"/>
              <w:jc w:val="center"/>
              <w:textAlignment w:val="center"/>
            </w:pP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CF429D" w:rsidRDefault="00CF429D">
      <w:pPr>
        <w:sectPr w:rsidR="00CF429D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CF429D" w:rsidRDefault="00CF429D">
      <w:pPr>
        <w:spacing w:after="0" w:line="240" w:lineRule="auto"/>
        <w:jc w:val="center"/>
      </w:pPr>
    </w:p>
    <w:p w:rsidR="00CF429D" w:rsidRDefault="00E91F8C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2036387291" name="7408635bbfbd8bd37" descr="image9510635bbfbc1dd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37036" name="image9510635bbfbc1ddf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CF429D" w:rsidRDefault="00E91F8C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7E7C4F" w:rsidRDefault="00456211" w:rsidP="007E7C4F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10918/II.1</w:t>
      </w:r>
      <w:r w:rsidR="007E7C4F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CF429D" w:rsidRDefault="00E91F8C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BUCATAIO ADRIANO</w:t>
      </w:r>
    </w:p>
    <w:p w:rsidR="00CF429D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BUCATAIO SOPHIA </w:t>
      </w:r>
      <w:r>
        <w:rPr>
          <w:color w:val="000000"/>
          <w:sz w:val="24"/>
          <w:szCs w:val="24"/>
        </w:rPr>
        <w:br/>
        <w:t>Classe 3B - PRIMARIA "FALCONE-BORSELLINO" COLLEPEPE</w:t>
      </w:r>
    </w:p>
    <w:p w:rsidR="00C51F3F" w:rsidRDefault="00C51F3F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C51F3F" w:rsidRDefault="00C51F3F">
      <w:pPr>
        <w:spacing w:before="240" w:after="240" w:line="240" w:lineRule="auto"/>
        <w:jc w:val="right"/>
      </w:pP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CF429D" w:rsidRDefault="00E91F8C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C51F3F">
        <w:rPr>
          <w:color w:val="000000"/>
          <w:sz w:val="24"/>
          <w:szCs w:val="24"/>
        </w:rPr>
        <w:t>25/10/2022</w:t>
      </w:r>
    </w:p>
    <w:p w:rsidR="00CF429D" w:rsidRDefault="00E91F8C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3B della Scuola PRIMARIA "FALCONE-BORSELLINO" COLLEPEPE.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CF429D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E91F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CF429D">
            <w:pPr>
              <w:spacing w:after="0" w:line="240" w:lineRule="auto"/>
              <w:jc w:val="center"/>
              <w:textAlignment w:val="center"/>
            </w:pP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CF429D" w:rsidRDefault="00CF429D">
      <w:pPr>
        <w:sectPr w:rsidR="00CF429D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F429D" w:rsidRDefault="00CF429D">
      <w:pPr>
        <w:spacing w:after="0" w:line="240" w:lineRule="auto"/>
        <w:jc w:val="center"/>
      </w:pPr>
    </w:p>
    <w:p w:rsidR="00CF429D" w:rsidRDefault="00E91F8C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507032869" name="7576635bbfbdb89b5" descr="image5019635bbfbc4ed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402982" name="image5019635bbfbc4ed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CF429D" w:rsidRDefault="00E91F8C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1A6A57" w:rsidRDefault="00B4141F" w:rsidP="001A6A57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10918/II.1</w:t>
      </w:r>
      <w:r w:rsidR="001A6A57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CF429D" w:rsidRDefault="00E91F8C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CESARETTI MARGHERITA</w:t>
      </w:r>
    </w:p>
    <w:p w:rsidR="00CF429D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GIROLAMI CECILIA </w:t>
      </w:r>
      <w:r>
        <w:rPr>
          <w:color w:val="000000"/>
          <w:sz w:val="24"/>
          <w:szCs w:val="24"/>
        </w:rPr>
        <w:br/>
        <w:t>Classe 4A - PRIMARIA "FALCONE-BORSELLINO" COLLEPEPE</w:t>
      </w:r>
    </w:p>
    <w:p w:rsidR="00B4141F" w:rsidRDefault="00B4141F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1A6A57" w:rsidRDefault="001A6A57">
      <w:pPr>
        <w:spacing w:before="240" w:after="240" w:line="240" w:lineRule="auto"/>
        <w:jc w:val="right"/>
      </w:pP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CF429D" w:rsidRDefault="00E91F8C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C51F3F">
        <w:rPr>
          <w:color w:val="000000"/>
          <w:sz w:val="24"/>
          <w:szCs w:val="24"/>
        </w:rPr>
        <w:t xml:space="preserve"> 25/10/2022</w:t>
      </w:r>
    </w:p>
    <w:p w:rsidR="00CF429D" w:rsidRDefault="00E91F8C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4A della Scuola PRIMARIA "FALCONE-BORSELLINO" COLLEPEPE.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CF429D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E91F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CF429D">
            <w:pPr>
              <w:spacing w:after="0" w:line="240" w:lineRule="auto"/>
              <w:jc w:val="center"/>
              <w:textAlignment w:val="center"/>
            </w:pP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CF429D" w:rsidRDefault="00CF429D">
      <w:pPr>
        <w:sectPr w:rsidR="00CF429D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F429D" w:rsidRDefault="00CF429D">
      <w:pPr>
        <w:spacing w:after="0" w:line="240" w:lineRule="auto"/>
        <w:jc w:val="center"/>
      </w:pPr>
    </w:p>
    <w:p w:rsidR="00CF429D" w:rsidRDefault="00E91F8C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650732515" name="3130635bbfbddbb4c" descr="image6574635bbfbb493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29334" name="image6574635bbfbb493c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CF429D" w:rsidRDefault="00E91F8C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BB1EFC" w:rsidRDefault="008621FC" w:rsidP="00BB1EFC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10918/II.1</w:t>
      </w:r>
      <w:r w:rsidR="00BB1EFC">
        <w:rPr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r w:rsidR="00BB1EFC">
        <w:rPr>
          <w:color w:val="000000"/>
          <w:sz w:val="24"/>
          <w:szCs w:val="24"/>
        </w:rPr>
        <w:t xml:space="preserve">  MARSCIANO, 02/11/2022</w:t>
      </w:r>
    </w:p>
    <w:p w:rsidR="00CF429D" w:rsidRDefault="00E91F8C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CORTESE CRISTINA</w:t>
      </w:r>
    </w:p>
    <w:p w:rsidR="00CF429D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CICCOTTI MATILDE </w:t>
      </w:r>
      <w:r>
        <w:rPr>
          <w:color w:val="000000"/>
          <w:sz w:val="24"/>
          <w:szCs w:val="24"/>
        </w:rPr>
        <w:br/>
        <w:t>Classe 1B - PRIMARIA "FALCONE-BORSELLINO" COLLEPEPE</w:t>
      </w:r>
    </w:p>
    <w:p w:rsidR="008621FC" w:rsidRDefault="008621FC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BB1EFC" w:rsidRDefault="00BB1EFC">
      <w:pPr>
        <w:spacing w:before="240" w:after="240" w:line="240" w:lineRule="auto"/>
        <w:jc w:val="right"/>
      </w:pP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CF429D" w:rsidRDefault="00E91F8C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</w:t>
      </w:r>
      <w:proofErr w:type="spellStart"/>
      <w:r>
        <w:rPr>
          <w:color w:val="000000"/>
          <w:sz w:val="24"/>
          <w:szCs w:val="24"/>
        </w:rPr>
        <w:t>dei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</w:t>
      </w:r>
      <w:r w:rsidR="00C51F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 </w:t>
      </w:r>
      <w:r w:rsidR="00C51F3F">
        <w:rPr>
          <w:color w:val="000000"/>
          <w:sz w:val="24"/>
          <w:szCs w:val="24"/>
        </w:rPr>
        <w:t>25/10/2022</w:t>
      </w:r>
    </w:p>
    <w:p w:rsidR="00CF429D" w:rsidRDefault="00E91F8C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1B della Scuola PRIMARIA "FALCONE-BORSELLINO" COLLEPEPE.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CF429D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E91F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CF429D">
            <w:pPr>
              <w:spacing w:after="0" w:line="240" w:lineRule="auto"/>
              <w:jc w:val="center"/>
              <w:textAlignment w:val="center"/>
            </w:pP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CF429D" w:rsidRDefault="00CF429D">
      <w:pPr>
        <w:sectPr w:rsidR="00CF429D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F429D" w:rsidRDefault="00CF429D">
      <w:pPr>
        <w:spacing w:after="0" w:line="240" w:lineRule="auto"/>
        <w:jc w:val="center"/>
      </w:pPr>
    </w:p>
    <w:p w:rsidR="00CF429D" w:rsidRDefault="00E91F8C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109715653" name="9050635bbfbe0a42b" descr="image3292635bbfbc8b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6443" name="image3292635bbfbc8ba9b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CF429D" w:rsidRDefault="00E91F8C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F00523" w:rsidRDefault="009526F0" w:rsidP="00F00523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10918/II.1</w:t>
      </w:r>
      <w:r w:rsidR="00F00523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CF429D" w:rsidRDefault="00E91F8C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PASSAGRILLI ILARIA</w:t>
      </w:r>
    </w:p>
    <w:p w:rsidR="00CF429D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DONATELLI SARA </w:t>
      </w:r>
      <w:r>
        <w:rPr>
          <w:color w:val="000000"/>
          <w:sz w:val="24"/>
          <w:szCs w:val="24"/>
        </w:rPr>
        <w:br/>
        <w:t>Classe 5A - PRIMARIA "FALCONE-BORSELLINO" COLLEPEPE</w:t>
      </w:r>
    </w:p>
    <w:p w:rsidR="009526F0" w:rsidRDefault="009526F0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F00523" w:rsidRDefault="00F00523">
      <w:pPr>
        <w:spacing w:before="240" w:after="240" w:line="240" w:lineRule="auto"/>
        <w:jc w:val="right"/>
      </w:pP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CF429D" w:rsidRDefault="00E91F8C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4E5538">
        <w:rPr>
          <w:color w:val="000000"/>
          <w:sz w:val="24"/>
          <w:szCs w:val="24"/>
        </w:rPr>
        <w:t xml:space="preserve"> </w:t>
      </w:r>
      <w:r w:rsidR="00C51F3F">
        <w:rPr>
          <w:color w:val="000000"/>
          <w:sz w:val="24"/>
          <w:szCs w:val="24"/>
        </w:rPr>
        <w:t>25/10/2022</w:t>
      </w:r>
    </w:p>
    <w:p w:rsidR="00CF429D" w:rsidRDefault="00E91F8C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5A della Scuola PRIMARIA "FALCONE-BORSELLINO" COLLEPEPE.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CF429D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E91F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CF429D">
            <w:pPr>
              <w:spacing w:after="0" w:line="240" w:lineRule="auto"/>
              <w:jc w:val="center"/>
              <w:textAlignment w:val="center"/>
            </w:pP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CF429D" w:rsidRDefault="00CF429D">
      <w:pPr>
        <w:sectPr w:rsidR="00CF429D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F429D" w:rsidRDefault="00CF429D">
      <w:pPr>
        <w:spacing w:after="0" w:line="240" w:lineRule="auto"/>
        <w:jc w:val="center"/>
      </w:pPr>
    </w:p>
    <w:p w:rsidR="00CF429D" w:rsidRDefault="00E91F8C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2142368395" name="6494635bbfbe33d23" descr="image3394635bbfbb783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12831" name="image3394635bbfbb7838c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CF429D" w:rsidRDefault="00E91F8C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E91F8C" w:rsidRDefault="00E443B3" w:rsidP="00E91F8C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10918/II.1</w:t>
      </w:r>
      <w:r w:rsidR="00E91F8C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CF429D" w:rsidRDefault="00E91F8C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PENNACCHI STEFANIA</w:t>
      </w:r>
    </w:p>
    <w:p w:rsidR="00CF429D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RANIERI GABRIELE </w:t>
      </w:r>
      <w:r>
        <w:rPr>
          <w:color w:val="000000"/>
          <w:sz w:val="24"/>
          <w:szCs w:val="24"/>
        </w:rPr>
        <w:br/>
        <w:t>Classe 2A - PRIMARIA "FALCONE-BORSELLINO" COLLEPEPE</w:t>
      </w:r>
    </w:p>
    <w:p w:rsidR="00E443B3" w:rsidRDefault="00E443B3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E91F8C" w:rsidRDefault="00E91F8C">
      <w:pPr>
        <w:spacing w:before="240" w:after="240" w:line="240" w:lineRule="auto"/>
        <w:jc w:val="right"/>
      </w:pP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CF429D" w:rsidRDefault="00E91F8C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4E5538">
        <w:rPr>
          <w:color w:val="000000"/>
          <w:sz w:val="24"/>
          <w:szCs w:val="24"/>
        </w:rPr>
        <w:t xml:space="preserve"> 25/10/2022</w:t>
      </w:r>
    </w:p>
    <w:p w:rsidR="00CF429D" w:rsidRDefault="00E91F8C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2A della Scuola PRIMARIA "FALCONE-BORSELLINO" COLLEPEPE.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CF429D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E91F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CF429D">
            <w:pPr>
              <w:spacing w:after="0" w:line="240" w:lineRule="auto"/>
              <w:jc w:val="center"/>
              <w:textAlignment w:val="center"/>
            </w:pP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CF429D" w:rsidRDefault="00CF429D">
      <w:pPr>
        <w:sectPr w:rsidR="00CF429D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F429D" w:rsidRDefault="00CF429D">
      <w:pPr>
        <w:spacing w:after="0" w:line="240" w:lineRule="auto"/>
        <w:jc w:val="center"/>
      </w:pPr>
    </w:p>
    <w:p w:rsidR="00CF429D" w:rsidRDefault="00E91F8C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2032184637" name="4253635bbfbe5b5b4" descr="image3926635bbfbb0a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24410" name="image3926635bbfbb0a2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CF429D" w:rsidRDefault="00E91F8C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E91F8C" w:rsidRDefault="0094342F" w:rsidP="00E91F8C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10918/II.1</w:t>
      </w:r>
      <w:r w:rsidR="00E91F8C">
        <w:rPr>
          <w:color w:val="000000"/>
          <w:sz w:val="24"/>
          <w:szCs w:val="24"/>
        </w:rPr>
        <w:t xml:space="preserve">                                                                         MARSCIANO, 02/11/2022</w:t>
      </w:r>
    </w:p>
    <w:p w:rsidR="00CF429D" w:rsidRDefault="00E91F8C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</w:t>
      </w:r>
      <w:proofErr w:type="spellStart"/>
      <w:r>
        <w:rPr>
          <w:color w:val="000000"/>
          <w:sz w:val="24"/>
          <w:szCs w:val="24"/>
        </w:rPr>
        <w:t>Saveri</w:t>
      </w:r>
      <w:proofErr w:type="spellEnd"/>
      <w:r>
        <w:rPr>
          <w:color w:val="000000"/>
          <w:sz w:val="24"/>
          <w:szCs w:val="24"/>
        </w:rPr>
        <w:t xml:space="preserve"> Francesca</w:t>
      </w:r>
    </w:p>
    <w:p w:rsidR="00CF429D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INCARNATO MARTINA </w:t>
      </w:r>
      <w:r>
        <w:rPr>
          <w:color w:val="000000"/>
          <w:sz w:val="24"/>
          <w:szCs w:val="24"/>
        </w:rPr>
        <w:br/>
        <w:t>Classe 1A - PRIMARIA "FALCONE-BORSELLINO" COLLEPEPE</w:t>
      </w:r>
    </w:p>
    <w:p w:rsidR="0094342F" w:rsidRDefault="0094342F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E91F8C" w:rsidRDefault="00E91F8C">
      <w:pPr>
        <w:spacing w:before="240" w:after="240" w:line="240" w:lineRule="auto"/>
        <w:jc w:val="right"/>
      </w:pP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CF429D" w:rsidRDefault="00E91F8C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4E5538">
        <w:rPr>
          <w:color w:val="000000"/>
          <w:sz w:val="24"/>
          <w:szCs w:val="24"/>
        </w:rPr>
        <w:t xml:space="preserve"> 25/10/2022 </w:t>
      </w:r>
    </w:p>
    <w:p w:rsidR="00CF429D" w:rsidRDefault="00E91F8C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1A della Scuola PRIMARIA "FALCONE-BORSELLINO" COLLEPEPE.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CF429D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E91F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CF429D">
            <w:pPr>
              <w:spacing w:after="0" w:line="240" w:lineRule="auto"/>
              <w:jc w:val="center"/>
              <w:textAlignment w:val="center"/>
            </w:pP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CF429D" w:rsidRDefault="00CF429D">
      <w:pPr>
        <w:sectPr w:rsidR="00CF429D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F429D" w:rsidRDefault="00CF429D">
      <w:pPr>
        <w:spacing w:after="0" w:line="240" w:lineRule="auto"/>
        <w:jc w:val="center"/>
      </w:pPr>
    </w:p>
    <w:p w:rsidR="00CF429D" w:rsidRDefault="00E91F8C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2094877719" name="4091635bbfbe7ec67" descr="image3938635bbfbcb7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9751" name="image3938635bbfbcb74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CF429D" w:rsidRDefault="00E91F8C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E91F8C" w:rsidRDefault="00954475" w:rsidP="00E91F8C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10918/II.1</w:t>
      </w:r>
      <w:r w:rsidR="00E91F8C">
        <w:rPr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color w:val="000000"/>
          <w:sz w:val="24"/>
          <w:szCs w:val="24"/>
        </w:rPr>
        <w:t xml:space="preserve">     </w:t>
      </w:r>
      <w:r w:rsidR="00E91F8C">
        <w:rPr>
          <w:color w:val="000000"/>
          <w:sz w:val="24"/>
          <w:szCs w:val="24"/>
        </w:rPr>
        <w:t xml:space="preserve">  MARSCIANO, 02/11/2022</w:t>
      </w:r>
    </w:p>
    <w:p w:rsidR="00CF429D" w:rsidRDefault="00E91F8C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ZAMPONI SIMONA</w:t>
      </w:r>
    </w:p>
    <w:p w:rsidR="00CF429D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SARNARI SOFIA </w:t>
      </w:r>
      <w:r>
        <w:rPr>
          <w:color w:val="000000"/>
          <w:sz w:val="24"/>
          <w:szCs w:val="24"/>
        </w:rPr>
        <w:br/>
        <w:t>Classe 5B - PRIMARIA "FALCONE-BORSELLINO" COLLEPEPE</w:t>
      </w:r>
    </w:p>
    <w:p w:rsidR="00E91F8C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E91F8C" w:rsidRDefault="00E91F8C">
      <w:pPr>
        <w:spacing w:before="240" w:after="240" w:line="240" w:lineRule="auto"/>
        <w:jc w:val="right"/>
      </w:pP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CF429D" w:rsidRDefault="00E91F8C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4E5538">
        <w:rPr>
          <w:color w:val="000000"/>
          <w:sz w:val="24"/>
          <w:szCs w:val="24"/>
        </w:rPr>
        <w:t xml:space="preserve"> 25/10/2022</w:t>
      </w:r>
    </w:p>
    <w:p w:rsidR="00CF429D" w:rsidRDefault="00E91F8C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5B della Scuola PRIMARIA "FALCONE-BORSELLINO" COLLEPEPE.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CF429D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E91F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CF429D">
            <w:pPr>
              <w:spacing w:after="0" w:line="240" w:lineRule="auto"/>
              <w:jc w:val="center"/>
              <w:textAlignment w:val="center"/>
            </w:pP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CF429D" w:rsidRDefault="00CF429D">
      <w:pPr>
        <w:sectPr w:rsidR="00CF429D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CF429D" w:rsidRDefault="00CF429D">
      <w:pPr>
        <w:spacing w:after="0" w:line="240" w:lineRule="auto"/>
        <w:jc w:val="center"/>
      </w:pPr>
    </w:p>
    <w:p w:rsidR="00CF429D" w:rsidRDefault="00E91F8C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1188293367" name="1831635bbfbea8086" descr="image1241635bbfbbde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20134" name="image1241635bbfbbde5dc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CF429D" w:rsidRDefault="00E91F8C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CF429D" w:rsidRDefault="00E91F8C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F429D" w:rsidRDefault="00E91F8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E91F8C" w:rsidRDefault="00662A88" w:rsidP="00E91F8C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10918/II.1</w:t>
      </w:r>
      <w:r w:rsidR="00E91F8C">
        <w:rPr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bookmarkStart w:id="0" w:name="_GoBack"/>
      <w:bookmarkEnd w:id="0"/>
      <w:r w:rsidR="00E91F8C">
        <w:rPr>
          <w:color w:val="000000"/>
          <w:sz w:val="24"/>
          <w:szCs w:val="24"/>
        </w:rPr>
        <w:t xml:space="preserve">  MARSCIANO, 02/11/2022</w:t>
      </w:r>
    </w:p>
    <w:p w:rsidR="00CF429D" w:rsidRDefault="00E91F8C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ZAMPONI SIMONA</w:t>
      </w:r>
    </w:p>
    <w:p w:rsidR="00CF429D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SARNARI TOMMASO </w:t>
      </w:r>
      <w:r>
        <w:rPr>
          <w:color w:val="000000"/>
          <w:sz w:val="24"/>
          <w:szCs w:val="24"/>
        </w:rPr>
        <w:br/>
        <w:t>Classe 3A - PRIMARIA "FALCONE-BORSELLINO" COLLEPEPE</w:t>
      </w:r>
    </w:p>
    <w:p w:rsidR="00E91F8C" w:rsidRDefault="00E91F8C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E91F8C" w:rsidRDefault="00E91F8C">
      <w:pPr>
        <w:spacing w:before="240" w:after="240" w:line="240" w:lineRule="auto"/>
        <w:jc w:val="right"/>
      </w:pP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CF429D" w:rsidRDefault="00E91F8C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4E5538">
        <w:rPr>
          <w:color w:val="000000"/>
          <w:sz w:val="24"/>
          <w:szCs w:val="24"/>
        </w:rPr>
        <w:t xml:space="preserve"> 25/10/2022</w:t>
      </w:r>
    </w:p>
    <w:p w:rsidR="00CF429D" w:rsidRDefault="00E91F8C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3A della Scuola PRIMARIA "FALCONE-BORSELLINO" COLLEPEPE.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CF429D" w:rsidRDefault="00E91F8C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CF429D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E91F8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429D" w:rsidRDefault="00CF429D">
            <w:pPr>
              <w:spacing w:after="0" w:line="240" w:lineRule="auto"/>
              <w:jc w:val="center"/>
              <w:textAlignment w:val="center"/>
            </w:pP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CF429D" w:rsidRDefault="00E91F8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A04819" w:rsidRDefault="00A04819"/>
    <w:sectPr w:rsidR="00A04819" w:rsidSect="000F6147"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91F8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91F8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91F8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91F8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05C7"/>
    <w:multiLevelType w:val="hybridMultilevel"/>
    <w:tmpl w:val="95101B26"/>
    <w:lvl w:ilvl="0" w:tplc="41118007">
      <w:start w:val="1"/>
      <w:numFmt w:val="decimal"/>
      <w:lvlText w:val="%1."/>
      <w:lvlJc w:val="left"/>
      <w:pPr>
        <w:ind w:left="720" w:hanging="360"/>
      </w:pPr>
    </w:lvl>
    <w:lvl w:ilvl="1" w:tplc="41118007" w:tentative="1">
      <w:start w:val="1"/>
      <w:numFmt w:val="lowerLetter"/>
      <w:lvlText w:val="%2."/>
      <w:lvlJc w:val="left"/>
      <w:pPr>
        <w:ind w:left="1440" w:hanging="360"/>
      </w:pPr>
    </w:lvl>
    <w:lvl w:ilvl="2" w:tplc="41118007" w:tentative="1">
      <w:start w:val="1"/>
      <w:numFmt w:val="lowerRoman"/>
      <w:lvlText w:val="%3."/>
      <w:lvlJc w:val="right"/>
      <w:pPr>
        <w:ind w:left="2160" w:hanging="180"/>
      </w:pPr>
    </w:lvl>
    <w:lvl w:ilvl="3" w:tplc="41118007" w:tentative="1">
      <w:start w:val="1"/>
      <w:numFmt w:val="decimal"/>
      <w:lvlText w:val="%4."/>
      <w:lvlJc w:val="left"/>
      <w:pPr>
        <w:ind w:left="2880" w:hanging="360"/>
      </w:pPr>
    </w:lvl>
    <w:lvl w:ilvl="4" w:tplc="41118007" w:tentative="1">
      <w:start w:val="1"/>
      <w:numFmt w:val="lowerLetter"/>
      <w:lvlText w:val="%5."/>
      <w:lvlJc w:val="left"/>
      <w:pPr>
        <w:ind w:left="3600" w:hanging="360"/>
      </w:pPr>
    </w:lvl>
    <w:lvl w:ilvl="5" w:tplc="41118007" w:tentative="1">
      <w:start w:val="1"/>
      <w:numFmt w:val="lowerRoman"/>
      <w:lvlText w:val="%6."/>
      <w:lvlJc w:val="right"/>
      <w:pPr>
        <w:ind w:left="4320" w:hanging="180"/>
      </w:pPr>
    </w:lvl>
    <w:lvl w:ilvl="6" w:tplc="41118007" w:tentative="1">
      <w:start w:val="1"/>
      <w:numFmt w:val="decimal"/>
      <w:lvlText w:val="%7."/>
      <w:lvlJc w:val="left"/>
      <w:pPr>
        <w:ind w:left="5040" w:hanging="360"/>
      </w:pPr>
    </w:lvl>
    <w:lvl w:ilvl="7" w:tplc="41118007" w:tentative="1">
      <w:start w:val="1"/>
      <w:numFmt w:val="lowerLetter"/>
      <w:lvlText w:val="%8."/>
      <w:lvlJc w:val="left"/>
      <w:pPr>
        <w:ind w:left="5760" w:hanging="360"/>
      </w:pPr>
    </w:lvl>
    <w:lvl w:ilvl="8" w:tplc="41118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86E71"/>
    <w:multiLevelType w:val="hybridMultilevel"/>
    <w:tmpl w:val="6D88700A"/>
    <w:lvl w:ilvl="0" w:tplc="51617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A6A57"/>
    <w:rsid w:val="00361FF4"/>
    <w:rsid w:val="003B5299"/>
    <w:rsid w:val="00456211"/>
    <w:rsid w:val="00493A0C"/>
    <w:rsid w:val="004D6B48"/>
    <w:rsid w:val="004E5538"/>
    <w:rsid w:val="00531A4E"/>
    <w:rsid w:val="00535F5A"/>
    <w:rsid w:val="00555F58"/>
    <w:rsid w:val="00662A88"/>
    <w:rsid w:val="006E6663"/>
    <w:rsid w:val="007E7C4F"/>
    <w:rsid w:val="008621FC"/>
    <w:rsid w:val="008B3AC2"/>
    <w:rsid w:val="008D0813"/>
    <w:rsid w:val="008F680D"/>
    <w:rsid w:val="0094342F"/>
    <w:rsid w:val="009526F0"/>
    <w:rsid w:val="00954475"/>
    <w:rsid w:val="00A04819"/>
    <w:rsid w:val="00AC197E"/>
    <w:rsid w:val="00B21D59"/>
    <w:rsid w:val="00B4141F"/>
    <w:rsid w:val="00BB1EFC"/>
    <w:rsid w:val="00BD419F"/>
    <w:rsid w:val="00C3315F"/>
    <w:rsid w:val="00C51F3F"/>
    <w:rsid w:val="00CF429D"/>
    <w:rsid w:val="00DF064E"/>
    <w:rsid w:val="00E443B3"/>
    <w:rsid w:val="00E91F8C"/>
    <w:rsid w:val="00F0052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16364436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98B4-1596-4896-AAA8-1277F9A3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PC2</cp:lastModifiedBy>
  <cp:revision>25</cp:revision>
  <dcterms:created xsi:type="dcterms:W3CDTF">2012-01-10T09:29:00Z</dcterms:created>
  <dcterms:modified xsi:type="dcterms:W3CDTF">2022-11-02T16:50:00Z</dcterms:modified>
</cp:coreProperties>
</file>