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46" w:rsidRDefault="00D31646">
      <w:pPr>
        <w:spacing w:after="0" w:line="240" w:lineRule="auto"/>
        <w:jc w:val="center"/>
      </w:pPr>
    </w:p>
    <w:p w:rsidR="00D31646" w:rsidRDefault="000233CB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80006872" name="name7315635bd3dd1a14d" descr="image9954635bd3dd1a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954635bd3dd1a1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D31646" w:rsidRDefault="000233CB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D31646" w:rsidRDefault="000233CB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D31646" w:rsidRDefault="000233CB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D31646" w:rsidRDefault="000233CB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D31646" w:rsidRDefault="000233CB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D31646" w:rsidRDefault="000233CB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D31646" w:rsidRDefault="000233CB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713746" w:rsidRDefault="003A0918" w:rsidP="00713746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10915</w:t>
      </w:r>
      <w:r w:rsidR="00713746">
        <w:rPr>
          <w:color w:val="000000"/>
          <w:sz w:val="24"/>
          <w:szCs w:val="24"/>
        </w:rPr>
        <w:t>/II.1                                                                         MARSCIANO, 02/11/2022</w:t>
      </w:r>
    </w:p>
    <w:p w:rsidR="00D31646" w:rsidRDefault="00713746" w:rsidP="00713746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 xml:space="preserve">                   </w:t>
      </w:r>
    </w:p>
    <w:p w:rsidR="00D31646" w:rsidRDefault="000233CB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Sig./Sig.ra CERATI MARIA LETIZIA</w:t>
      </w:r>
    </w:p>
    <w:p w:rsidR="00D31646" w:rsidRDefault="000233CB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DAL SACCO SARA </w:t>
      </w:r>
      <w:r>
        <w:rPr>
          <w:color w:val="000000"/>
          <w:sz w:val="24"/>
          <w:szCs w:val="24"/>
        </w:rPr>
        <w:br/>
        <w:t>Classe 1B - INFANZIA AMMETO</w:t>
      </w:r>
    </w:p>
    <w:p w:rsidR="003A0918" w:rsidRDefault="003A0918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3A0918" w:rsidRDefault="003A0918">
      <w:pPr>
        <w:spacing w:before="240" w:after="240" w:line="240" w:lineRule="auto"/>
        <w:jc w:val="right"/>
      </w:pP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D31646" w:rsidRDefault="000233CB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  <w:proofErr w:type="spellStart"/>
      <w:r>
        <w:rPr>
          <w:color w:val="000000"/>
          <w:sz w:val="24"/>
          <w:szCs w:val="24"/>
        </w:rPr>
        <w:t>Visti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verbali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</w:t>
      </w:r>
      <w:r w:rsidR="00F7588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del </w:t>
      </w:r>
      <w:r w:rsidR="009F7EAB">
        <w:rPr>
          <w:color w:val="000000"/>
          <w:sz w:val="24"/>
          <w:szCs w:val="24"/>
        </w:rPr>
        <w:t>24/10/2022</w:t>
      </w:r>
    </w:p>
    <w:p w:rsidR="00D31646" w:rsidRDefault="000233CB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1B della Scuola INFANZIA AMMETO.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D31646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646" w:rsidRDefault="000233C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646" w:rsidRDefault="00D31646">
            <w:pPr>
              <w:spacing w:after="0" w:line="240" w:lineRule="auto"/>
              <w:jc w:val="center"/>
              <w:textAlignment w:val="center"/>
            </w:pPr>
          </w:p>
          <w:p w:rsidR="00D31646" w:rsidRDefault="000233CB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D31646" w:rsidRDefault="000233C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D31646" w:rsidRDefault="00D31646">
      <w:pPr>
        <w:sectPr w:rsidR="00D31646" w:rsidSect="000F6147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:rsidR="00D31646" w:rsidRDefault="00D31646">
      <w:pPr>
        <w:spacing w:after="0" w:line="240" w:lineRule="auto"/>
        <w:jc w:val="center"/>
      </w:pPr>
    </w:p>
    <w:p w:rsidR="00D31646" w:rsidRDefault="000233CB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1303771351" name="9216635bd3ddcf25c" descr="image5616635bd3dcd9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19835" name="image5616635bd3dcd95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D31646" w:rsidRDefault="000233CB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D31646" w:rsidRDefault="000233CB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D31646" w:rsidRDefault="000233CB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D31646" w:rsidRDefault="000233CB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D31646" w:rsidRDefault="000233CB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D31646" w:rsidRDefault="000233CB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D31646" w:rsidRDefault="000233CB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CB58EE" w:rsidRDefault="00032464" w:rsidP="00CB58EE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10915/II.1</w:t>
      </w:r>
      <w:r w:rsidR="00CB58EE">
        <w:rPr>
          <w:color w:val="000000"/>
          <w:sz w:val="24"/>
          <w:szCs w:val="24"/>
        </w:rPr>
        <w:t xml:space="preserve">                                                                              MARSCIANO, 02/11/2022</w:t>
      </w:r>
    </w:p>
    <w:p w:rsidR="00D31646" w:rsidRDefault="00D31646" w:rsidP="00CB58EE">
      <w:pPr>
        <w:spacing w:after="0" w:line="240" w:lineRule="auto"/>
        <w:ind w:left="142"/>
        <w:jc w:val="right"/>
      </w:pPr>
    </w:p>
    <w:p w:rsidR="00D31646" w:rsidRDefault="000233CB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Sig./Sig.ra FLACCAVENTO GIULIA</w:t>
      </w:r>
    </w:p>
    <w:p w:rsidR="00D31646" w:rsidRDefault="000233CB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BENEDETTI MATILDE </w:t>
      </w:r>
      <w:r>
        <w:rPr>
          <w:color w:val="000000"/>
          <w:sz w:val="24"/>
          <w:szCs w:val="24"/>
        </w:rPr>
        <w:br/>
        <w:t>Classe 1A - INFANZIA AMMETO</w:t>
      </w:r>
    </w:p>
    <w:p w:rsidR="00032464" w:rsidRDefault="00032464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032464" w:rsidRDefault="00032464">
      <w:pPr>
        <w:spacing w:before="240" w:after="240" w:line="240" w:lineRule="auto"/>
        <w:jc w:val="right"/>
      </w:pP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D31646" w:rsidRDefault="000233CB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 Visti i verbali </w:t>
      </w:r>
      <w:proofErr w:type="spellStart"/>
      <w:r>
        <w:rPr>
          <w:color w:val="000000"/>
          <w:sz w:val="24"/>
          <w:szCs w:val="24"/>
        </w:rPr>
        <w:t>dei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del</w:t>
      </w:r>
      <w:r w:rsidR="00F75884">
        <w:rPr>
          <w:color w:val="000000"/>
          <w:sz w:val="24"/>
          <w:szCs w:val="24"/>
        </w:rPr>
        <w:t xml:space="preserve"> 24/10/2022</w:t>
      </w:r>
      <w:r>
        <w:rPr>
          <w:color w:val="000000"/>
          <w:sz w:val="24"/>
          <w:szCs w:val="24"/>
        </w:rPr>
        <w:t> </w:t>
      </w:r>
    </w:p>
    <w:p w:rsidR="00D31646" w:rsidRDefault="000233CB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1A della Scuola INFANZIA AMMETO.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5094"/>
      </w:tblGrid>
      <w:tr w:rsidR="00D31646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646" w:rsidRDefault="000233C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646" w:rsidRDefault="00D31646">
            <w:pPr>
              <w:spacing w:after="0" w:line="240" w:lineRule="auto"/>
              <w:jc w:val="center"/>
              <w:textAlignment w:val="center"/>
            </w:pPr>
          </w:p>
          <w:p w:rsidR="00D31646" w:rsidRDefault="000233CB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D31646" w:rsidRDefault="000233C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D31646" w:rsidRDefault="00D31646">
      <w:pPr>
        <w:sectPr w:rsidR="00D31646" w:rsidSect="00CB58EE">
          <w:pgSz w:w="11906" w:h="16838" w:code="9"/>
          <w:pgMar w:top="1417" w:right="1701" w:bottom="1417" w:left="1418" w:header="708" w:footer="708" w:gutter="0"/>
          <w:pgNumType w:start="1"/>
          <w:cols w:space="708"/>
          <w:docGrid w:linePitch="360"/>
        </w:sectPr>
      </w:pPr>
    </w:p>
    <w:p w:rsidR="00D31646" w:rsidRDefault="00D31646">
      <w:pPr>
        <w:spacing w:after="0" w:line="240" w:lineRule="auto"/>
        <w:jc w:val="center"/>
      </w:pPr>
    </w:p>
    <w:p w:rsidR="00D31646" w:rsidRDefault="000233CB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864670970" name="7269635bd3de0611b" descr="image1367635bd3dd493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919564" name="image1367635bd3dd493d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D31646" w:rsidRDefault="000233CB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D31646" w:rsidRDefault="000233CB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D31646" w:rsidRDefault="000233CB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D31646" w:rsidRDefault="000233CB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D31646" w:rsidRDefault="000233CB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D31646" w:rsidRDefault="000233CB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684229" w:rsidRDefault="00684229">
      <w:pPr>
        <w:spacing w:after="0" w:line="240" w:lineRule="auto"/>
        <w:jc w:val="right"/>
        <w:rPr>
          <w:color w:val="000000"/>
          <w:sz w:val="24"/>
          <w:szCs w:val="24"/>
        </w:rPr>
      </w:pPr>
    </w:p>
    <w:p w:rsidR="00684229" w:rsidRDefault="00815586" w:rsidP="00684229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10915/II.1</w:t>
      </w:r>
      <w:r w:rsidR="00684229">
        <w:rPr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color w:val="000000"/>
          <w:sz w:val="24"/>
          <w:szCs w:val="24"/>
        </w:rPr>
        <w:t xml:space="preserve">      </w:t>
      </w:r>
      <w:r w:rsidR="00684229">
        <w:rPr>
          <w:color w:val="000000"/>
          <w:sz w:val="24"/>
          <w:szCs w:val="24"/>
        </w:rPr>
        <w:t xml:space="preserve">  MARSCIANO, 02/11/2022</w:t>
      </w:r>
    </w:p>
    <w:p w:rsidR="00D31646" w:rsidRDefault="000233CB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D31646" w:rsidRDefault="000233CB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LIUBOV ISAEVA</w:t>
      </w:r>
    </w:p>
    <w:p w:rsidR="00D31646" w:rsidRDefault="000233CB">
      <w:pPr>
        <w:spacing w:before="240" w:after="24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genitore di FIORUCCI ALEXANDER </w:t>
      </w:r>
      <w:r>
        <w:rPr>
          <w:color w:val="000000"/>
          <w:sz w:val="24"/>
          <w:szCs w:val="24"/>
        </w:rPr>
        <w:br/>
        <w:t>Classe 1C - INFANZIA AMMETO</w:t>
      </w:r>
    </w:p>
    <w:p w:rsidR="00815586" w:rsidRDefault="00815586">
      <w:pPr>
        <w:spacing w:before="240" w:after="240" w:line="240" w:lineRule="auto"/>
        <w:jc w:val="right"/>
        <w:rPr>
          <w:color w:val="000000"/>
          <w:sz w:val="24"/>
          <w:szCs w:val="24"/>
        </w:rPr>
      </w:pPr>
    </w:p>
    <w:p w:rsidR="00815586" w:rsidRDefault="00815586">
      <w:pPr>
        <w:spacing w:before="240" w:after="240" w:line="240" w:lineRule="auto"/>
        <w:jc w:val="right"/>
      </w:pP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D31646" w:rsidRDefault="000233CB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 Visti i verbali dei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del </w:t>
      </w:r>
      <w:r w:rsidR="00F75884">
        <w:rPr>
          <w:color w:val="000000"/>
          <w:sz w:val="24"/>
          <w:szCs w:val="24"/>
        </w:rPr>
        <w:t>24/10/2022</w:t>
      </w:r>
    </w:p>
    <w:p w:rsidR="00D31646" w:rsidRDefault="000233CB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1C della Scuola INFANZIA AMMETO.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D31646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646" w:rsidRDefault="000233C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646" w:rsidRDefault="00D31646">
            <w:pPr>
              <w:spacing w:after="0" w:line="240" w:lineRule="auto"/>
              <w:jc w:val="center"/>
              <w:textAlignment w:val="center"/>
            </w:pPr>
          </w:p>
          <w:p w:rsidR="00D31646" w:rsidRDefault="000233CB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D31646" w:rsidRDefault="000233C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D31646" w:rsidRDefault="00D31646">
      <w:pPr>
        <w:sectPr w:rsidR="00D31646" w:rsidSect="000F6147">
          <w:pgSz w:w="11906" w:h="16838" w:code="9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D31646" w:rsidRDefault="00D31646">
      <w:pPr>
        <w:spacing w:after="0" w:line="240" w:lineRule="auto"/>
        <w:jc w:val="center"/>
      </w:pPr>
    </w:p>
    <w:p w:rsidR="00D31646" w:rsidRDefault="000233CB">
      <w:pPr>
        <w:spacing w:after="0" w:line="240" w:lineRule="auto"/>
        <w:jc w:val="center"/>
      </w:pPr>
      <w:r>
        <w:rPr>
          <w:noProof/>
          <w:lang w:val="it-IT" w:eastAsia="it-IT"/>
        </w:rPr>
        <w:drawing>
          <wp:inline distT="0" distB="0" distL="0" distR="0">
            <wp:extent cx="352800" cy="432000"/>
            <wp:effectExtent l="0" t="0" r="0" b="0"/>
            <wp:docPr id="1300223644" name="8702635bd3de2dcc4" descr="image9605635bd3dd7c3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19921" name="image9605635bd3dd7c3e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43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  <w:t>Ministero dell'Istruzione</w:t>
      </w:r>
    </w:p>
    <w:p w:rsidR="00D31646" w:rsidRDefault="000233CB">
      <w:pPr>
        <w:spacing w:after="0" w:line="240" w:lineRule="auto"/>
        <w:jc w:val="center"/>
      </w:pPr>
      <w:r>
        <w:rPr>
          <w:b/>
          <w:bCs/>
          <w:color w:val="000000"/>
          <w:sz w:val="20"/>
          <w:szCs w:val="20"/>
        </w:rPr>
        <w:t>DIREZIONE DIDATTICA 2° CIRCOLO MARSCIAN</w:t>
      </w:r>
      <w:r>
        <w:rPr>
          <w:color w:val="000000"/>
          <w:sz w:val="20"/>
          <w:szCs w:val="20"/>
        </w:rPr>
        <w:t>O</w:t>
      </w:r>
    </w:p>
    <w:p w:rsidR="00D31646" w:rsidRDefault="000233CB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C.F.: 8007620547 - Cod. Mecc.: PGEE042003</w:t>
      </w:r>
    </w:p>
    <w:p w:rsidR="00D31646" w:rsidRDefault="000233CB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Via F. M. Ferri, 2 - 06055 Marsciano (PG)</w:t>
      </w:r>
    </w:p>
    <w:p w:rsidR="00D31646" w:rsidRDefault="000233CB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Tel: 075 8742217 - Fax: 075 8747340</w:t>
      </w:r>
    </w:p>
    <w:p w:rsidR="00D31646" w:rsidRDefault="000233CB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E-mail: pgee042003@istruzione.it P.E.C.: pgee042003@pec.istruzione.it</w:t>
      </w:r>
    </w:p>
    <w:p w:rsidR="00D31646" w:rsidRDefault="000233CB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D31646" w:rsidRDefault="000233CB">
      <w:pPr>
        <w:spacing w:after="0" w:line="240" w:lineRule="auto"/>
        <w:jc w:val="right"/>
      </w:pPr>
      <w:r>
        <w:rPr>
          <w:color w:val="000000"/>
          <w:sz w:val="24"/>
          <w:szCs w:val="24"/>
        </w:rPr>
        <w:t> </w:t>
      </w:r>
    </w:p>
    <w:p w:rsidR="000233CB" w:rsidRDefault="00D40FB4" w:rsidP="000233CB">
      <w:pPr>
        <w:spacing w:after="0" w:line="240" w:lineRule="auto"/>
        <w:ind w:left="-426"/>
      </w:pPr>
      <w:r>
        <w:rPr>
          <w:color w:val="000000"/>
          <w:sz w:val="24"/>
          <w:szCs w:val="24"/>
        </w:rPr>
        <w:t>Prot. N. 10915/II.1</w:t>
      </w:r>
      <w:r w:rsidR="000233CB">
        <w:rPr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color w:val="000000"/>
          <w:sz w:val="24"/>
          <w:szCs w:val="24"/>
        </w:rPr>
        <w:t xml:space="preserve">   </w:t>
      </w:r>
      <w:bookmarkStart w:id="0" w:name="_GoBack"/>
      <w:bookmarkEnd w:id="0"/>
      <w:r w:rsidR="000233CB">
        <w:rPr>
          <w:color w:val="000000"/>
          <w:sz w:val="24"/>
          <w:szCs w:val="24"/>
        </w:rPr>
        <w:t xml:space="preserve"> MARSCIANO, 02/11/2022</w:t>
      </w:r>
    </w:p>
    <w:p w:rsidR="00D31646" w:rsidRDefault="000233CB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Sig./</w:t>
      </w:r>
      <w:proofErr w:type="spellStart"/>
      <w:r>
        <w:rPr>
          <w:color w:val="000000"/>
          <w:sz w:val="24"/>
          <w:szCs w:val="24"/>
        </w:rPr>
        <w:t>Sig.ra</w:t>
      </w:r>
      <w:proofErr w:type="spellEnd"/>
      <w:r>
        <w:rPr>
          <w:color w:val="000000"/>
          <w:sz w:val="24"/>
          <w:szCs w:val="24"/>
        </w:rPr>
        <w:t> RICCI FLAVIA</w:t>
      </w:r>
    </w:p>
    <w:p w:rsidR="00D31646" w:rsidRDefault="000233CB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genitore di PIERASSA VALERIO </w:t>
      </w:r>
      <w:r>
        <w:rPr>
          <w:color w:val="000000"/>
          <w:sz w:val="24"/>
          <w:szCs w:val="24"/>
        </w:rPr>
        <w:br/>
        <w:t>Classe 1D - INFANZIA AMMETO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Oggetto: </w:t>
      </w:r>
      <w:r>
        <w:rPr>
          <w:color w:val="000000"/>
          <w:sz w:val="24"/>
          <w:szCs w:val="24"/>
          <w:u w:val="single"/>
        </w:rPr>
        <w:t>Conferimento di nomina</w:t>
      </w:r>
    </w:p>
    <w:p w:rsidR="00D31646" w:rsidRDefault="000233CB">
      <w:pPr>
        <w:spacing w:before="240" w:after="240" w:line="240" w:lineRule="auto"/>
        <w:jc w:val="center"/>
      </w:pPr>
      <w:r>
        <w:rPr>
          <w:b/>
          <w:bCs/>
          <w:color w:val="000000"/>
          <w:sz w:val="24"/>
          <w:szCs w:val="24"/>
        </w:rPr>
        <w:t>IL DIRIGENTE SCOLASTICO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 xml:space="preserve"> Visti i verbali dei </w:t>
      </w:r>
      <w:proofErr w:type="spellStart"/>
      <w:r>
        <w:rPr>
          <w:color w:val="000000"/>
          <w:sz w:val="24"/>
          <w:szCs w:val="24"/>
        </w:rPr>
        <w:t>seggi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elettorali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relativi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elezioni</w:t>
      </w:r>
      <w:proofErr w:type="spellEnd"/>
      <w:r>
        <w:rPr>
          <w:color w:val="000000"/>
          <w:sz w:val="24"/>
          <w:szCs w:val="24"/>
        </w:rPr>
        <w:t xml:space="preserve"> del </w:t>
      </w:r>
      <w:r w:rsidR="00F75884">
        <w:rPr>
          <w:color w:val="000000"/>
          <w:sz w:val="24"/>
          <w:szCs w:val="24"/>
        </w:rPr>
        <w:t>24/10/2022</w:t>
      </w:r>
    </w:p>
    <w:p w:rsidR="00D31646" w:rsidRDefault="000233CB">
      <w:pPr>
        <w:spacing w:before="240" w:after="240" w:line="240" w:lineRule="auto"/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  <w:color w:val="000000"/>
          <w:sz w:val="24"/>
          <w:szCs w:val="24"/>
        </w:rPr>
        <w:t>DECRETA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>che la S.V. è stata eletta rappresentante di classe  - Classe 1D della Scuola INFANZIA AMMETO.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>Distinti saluti.</w:t>
      </w:r>
    </w:p>
    <w:p w:rsidR="00D31646" w:rsidRDefault="000233CB">
      <w:pPr>
        <w:spacing w:before="240" w:after="24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932"/>
      </w:tblGrid>
      <w:tr w:rsidR="00D31646">
        <w:trPr>
          <w:tblCellSpacing w:w="30" w:type="dxa"/>
        </w:trPr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646" w:rsidRDefault="000233C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8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646" w:rsidRDefault="00D31646">
            <w:pPr>
              <w:spacing w:after="0" w:line="240" w:lineRule="auto"/>
              <w:jc w:val="center"/>
              <w:textAlignment w:val="center"/>
            </w:pPr>
          </w:p>
          <w:p w:rsidR="00D31646" w:rsidRDefault="000233CB">
            <w:pPr>
              <w:spacing w:after="0" w:line="240" w:lineRule="auto"/>
              <w:jc w:val="center"/>
              <w:textAlignment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IL DIRIGENTE SCOLASTICO</w:t>
            </w:r>
          </w:p>
          <w:p w:rsidR="00D31646" w:rsidRDefault="000233C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Prof.ssa Elvira Baldini</w:t>
            </w:r>
          </w:p>
        </w:tc>
      </w:tr>
    </w:tbl>
    <w:p w:rsidR="002F2D62" w:rsidRDefault="002F2D62"/>
    <w:sectPr w:rsidR="002F2D62" w:rsidSect="000F6147">
      <w:pgSz w:w="11906" w:h="16838" w:code="9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0233CB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0233C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0233CB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0233C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9BF"/>
    <w:multiLevelType w:val="hybridMultilevel"/>
    <w:tmpl w:val="34F61E98"/>
    <w:lvl w:ilvl="0" w:tplc="55152583">
      <w:start w:val="1"/>
      <w:numFmt w:val="decimal"/>
      <w:lvlText w:val="%1."/>
      <w:lvlJc w:val="left"/>
      <w:pPr>
        <w:ind w:left="720" w:hanging="360"/>
      </w:pPr>
    </w:lvl>
    <w:lvl w:ilvl="1" w:tplc="55152583" w:tentative="1">
      <w:start w:val="1"/>
      <w:numFmt w:val="lowerLetter"/>
      <w:lvlText w:val="%2."/>
      <w:lvlJc w:val="left"/>
      <w:pPr>
        <w:ind w:left="1440" w:hanging="360"/>
      </w:pPr>
    </w:lvl>
    <w:lvl w:ilvl="2" w:tplc="55152583" w:tentative="1">
      <w:start w:val="1"/>
      <w:numFmt w:val="lowerRoman"/>
      <w:lvlText w:val="%3."/>
      <w:lvlJc w:val="right"/>
      <w:pPr>
        <w:ind w:left="2160" w:hanging="180"/>
      </w:pPr>
    </w:lvl>
    <w:lvl w:ilvl="3" w:tplc="55152583" w:tentative="1">
      <w:start w:val="1"/>
      <w:numFmt w:val="decimal"/>
      <w:lvlText w:val="%4."/>
      <w:lvlJc w:val="left"/>
      <w:pPr>
        <w:ind w:left="2880" w:hanging="360"/>
      </w:pPr>
    </w:lvl>
    <w:lvl w:ilvl="4" w:tplc="55152583" w:tentative="1">
      <w:start w:val="1"/>
      <w:numFmt w:val="lowerLetter"/>
      <w:lvlText w:val="%5."/>
      <w:lvlJc w:val="left"/>
      <w:pPr>
        <w:ind w:left="3600" w:hanging="360"/>
      </w:pPr>
    </w:lvl>
    <w:lvl w:ilvl="5" w:tplc="55152583" w:tentative="1">
      <w:start w:val="1"/>
      <w:numFmt w:val="lowerRoman"/>
      <w:lvlText w:val="%6."/>
      <w:lvlJc w:val="right"/>
      <w:pPr>
        <w:ind w:left="4320" w:hanging="180"/>
      </w:pPr>
    </w:lvl>
    <w:lvl w:ilvl="6" w:tplc="55152583" w:tentative="1">
      <w:start w:val="1"/>
      <w:numFmt w:val="decimal"/>
      <w:lvlText w:val="%7."/>
      <w:lvlJc w:val="left"/>
      <w:pPr>
        <w:ind w:left="5040" w:hanging="360"/>
      </w:pPr>
    </w:lvl>
    <w:lvl w:ilvl="7" w:tplc="55152583" w:tentative="1">
      <w:start w:val="1"/>
      <w:numFmt w:val="lowerLetter"/>
      <w:lvlText w:val="%8."/>
      <w:lvlJc w:val="left"/>
      <w:pPr>
        <w:ind w:left="5760" w:hanging="360"/>
      </w:pPr>
    </w:lvl>
    <w:lvl w:ilvl="8" w:tplc="551525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54A69"/>
    <w:multiLevelType w:val="hybridMultilevel"/>
    <w:tmpl w:val="C69E3798"/>
    <w:lvl w:ilvl="0" w:tplc="86787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233CB"/>
    <w:rsid w:val="00032464"/>
    <w:rsid w:val="00065F9C"/>
    <w:rsid w:val="000F6147"/>
    <w:rsid w:val="00112029"/>
    <w:rsid w:val="00135412"/>
    <w:rsid w:val="002F2D62"/>
    <w:rsid w:val="00361FF4"/>
    <w:rsid w:val="003A0918"/>
    <w:rsid w:val="003B5299"/>
    <w:rsid w:val="00493A0C"/>
    <w:rsid w:val="004D6B48"/>
    <w:rsid w:val="00531A4E"/>
    <w:rsid w:val="00535F5A"/>
    <w:rsid w:val="00555F58"/>
    <w:rsid w:val="00684229"/>
    <w:rsid w:val="006E6663"/>
    <w:rsid w:val="00713746"/>
    <w:rsid w:val="00815586"/>
    <w:rsid w:val="008B3AC2"/>
    <w:rsid w:val="008F680D"/>
    <w:rsid w:val="009F7EAB"/>
    <w:rsid w:val="00AC197E"/>
    <w:rsid w:val="00B21D59"/>
    <w:rsid w:val="00BD419F"/>
    <w:rsid w:val="00CB58EE"/>
    <w:rsid w:val="00D31646"/>
    <w:rsid w:val="00D40FB4"/>
    <w:rsid w:val="00DF064E"/>
    <w:rsid w:val="00F7588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654460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D550B-B345-4513-9528-E3E0DA87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PC2</cp:lastModifiedBy>
  <cp:revision>16</cp:revision>
  <dcterms:created xsi:type="dcterms:W3CDTF">2012-01-10T09:29:00Z</dcterms:created>
  <dcterms:modified xsi:type="dcterms:W3CDTF">2022-11-02T17:06:00Z</dcterms:modified>
</cp:coreProperties>
</file>