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73" w:rsidRDefault="0020111C">
      <w:pPr>
        <w:spacing w:before="240" w:after="240" w:line="240" w:lineRule="auto"/>
        <w:jc w:val="center"/>
      </w:pPr>
      <w:r>
        <w:rPr>
          <w:b/>
          <w:bCs/>
          <w:color w:val="000000"/>
          <w:u w:val="single" w:color="000000"/>
        </w:rPr>
        <w:t>ISTITUTO COMPRENSIVO STATALE - "L. DA VINCI"</w:t>
      </w:r>
    </w:p>
    <w:p w:rsidR="00020D73" w:rsidRDefault="0020111C">
      <w:pPr>
        <w:spacing w:before="240" w:after="240" w:line="240" w:lineRule="auto"/>
        <w:jc w:val="center"/>
      </w:pPr>
      <w:r>
        <w:rPr>
          <w:color w:val="000000"/>
        </w:rPr>
        <w:t>VIA UMBRA, 25 – 06016 - SAN GIUSTINO (PG)</w:t>
      </w:r>
    </w:p>
    <w:p w:rsidR="00020D73" w:rsidRDefault="0020111C">
      <w:pPr>
        <w:spacing w:before="240" w:after="240" w:line="240" w:lineRule="auto"/>
        <w:ind w:left="297" w:right="565"/>
        <w:jc w:val="center"/>
      </w:pPr>
      <w:r>
        <w:rPr>
          <w:color w:val="000000"/>
        </w:rPr>
        <w:t>  </w:t>
      </w:r>
      <w:hyperlink r:id="rId8" w:history="1">
        <w:r>
          <w:rPr>
            <w:rStyle w:val="DefaultParagraphFontPHPDOCX"/>
            <w:color w:val="000000"/>
          </w:rPr>
          <w:t xml:space="preserve">TEL. 075 8560223 - 075856121- E-MAIL </w:t>
        </w:r>
        <w:r>
          <w:rPr>
            <w:color w:val="000000"/>
          </w:rPr>
          <w:t> pgic838009@istruzione.it</w:t>
        </w:r>
      </w:hyperlink>
      <w:r>
        <w:rPr>
          <w:color w:val="000000"/>
        </w:rPr>
        <w:t xml:space="preserve"> – C.F. 81003730546</w:t>
      </w:r>
    </w:p>
    <w:p w:rsidR="00020D73" w:rsidRDefault="00020D73">
      <w:pPr>
        <w:spacing w:after="0" w:line="240" w:lineRule="auto"/>
      </w:pPr>
    </w:p>
    <w:p w:rsidR="00A5315A" w:rsidRDefault="00A5315A">
      <w:pPr>
        <w:spacing w:after="0" w:line="240" w:lineRule="auto"/>
      </w:pPr>
    </w:p>
    <w:p w:rsidR="00A5315A" w:rsidRDefault="00A5315A">
      <w:pPr>
        <w:spacing w:after="0" w:line="240" w:lineRule="auto"/>
      </w:pP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/>
      </w:tblPr>
      <w:tblGrid>
        <w:gridCol w:w="2103"/>
        <w:gridCol w:w="6422"/>
      </w:tblGrid>
      <w:tr w:rsidR="00020D73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0D73" w:rsidRDefault="0020111C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Qualifica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0D73" w:rsidRDefault="0020111C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Profilo professionale</w:t>
            </w:r>
          </w:p>
        </w:tc>
      </w:tr>
      <w:tr w:rsidR="00020D73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0D73" w:rsidRDefault="0020111C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Q23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0D73" w:rsidRDefault="0020111C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CS - collaboratore scolastico</w:t>
            </w:r>
          </w:p>
        </w:tc>
      </w:tr>
    </w:tbl>
    <w:p w:rsidR="00020D73" w:rsidRDefault="00020D73"/>
    <w:tbl>
      <w:tblPr>
        <w:tblStyle w:val="NormalTablePHPDOCX"/>
        <w:tblW w:w="4988" w:type="pct"/>
        <w:tblInd w:w="6" w:type="dxa"/>
        <w:tblCellMar>
          <w:left w:w="0" w:type="dxa"/>
          <w:right w:w="0" w:type="dxa"/>
        </w:tblCellMar>
        <w:tblLook w:val="04A0"/>
      </w:tblPr>
      <w:tblGrid>
        <w:gridCol w:w="566"/>
        <w:gridCol w:w="1419"/>
        <w:gridCol w:w="2977"/>
        <w:gridCol w:w="3543"/>
      </w:tblGrid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Primo anno di servizio nell'istituto?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 e nome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MURGIA MARIA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1073.00</w:t>
            </w:r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BRAGANTI CRISTINA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1006.00</w:t>
            </w:r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MINELLI EMANUELA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993.00</w:t>
            </w:r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GRILLI ROBERTA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936.00</w:t>
            </w:r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VENTURELLI GIUSEPPE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909.00</w:t>
            </w:r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6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FALASCA PATRIZIA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908.00</w:t>
            </w:r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7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MARINELLI MIRELLA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900.00</w:t>
            </w:r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8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BORRECA LETIZIA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745.33</w:t>
            </w:r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9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PASQUI CINZIA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661.33</w:t>
            </w:r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10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VOLPI MARISA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591.33</w:t>
            </w:r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11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CAVALAGLIO MARIA CONCETTA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534.00</w:t>
            </w:r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12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CECCARINI MARCELLA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457.33</w:t>
            </w:r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13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CECCARINI GIULIANA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454.66</w:t>
            </w:r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14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Albizzini Antonella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294.66</w:t>
            </w:r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15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CHIATTI STEFANIA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197.00</w:t>
            </w:r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16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SAVINI FABRIZIO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186.66</w:t>
            </w:r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17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PETRUZZI CATIA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173.00</w:t>
            </w:r>
          </w:p>
        </w:tc>
      </w:tr>
      <w:tr w:rsidR="00A5315A" w:rsidTr="00A5315A">
        <w:trPr>
          <w:cantSplit/>
        </w:trPr>
        <w:tc>
          <w:tcPr>
            <w:tcW w:w="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18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MEOCCI ISABELLA</w:t>
            </w:r>
          </w:p>
        </w:tc>
        <w:tc>
          <w:tcPr>
            <w:tcW w:w="2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110.00</w:t>
            </w:r>
          </w:p>
        </w:tc>
      </w:tr>
    </w:tbl>
    <w:p w:rsidR="00020D73" w:rsidRDefault="00020D73">
      <w:pPr>
        <w:spacing w:after="0" w:line="240" w:lineRule="auto"/>
      </w:pPr>
    </w:p>
    <w:p w:rsidR="007C5C18" w:rsidRDefault="007C5C18">
      <w:pPr>
        <w:spacing w:after="0" w:line="240" w:lineRule="auto"/>
      </w:pPr>
    </w:p>
    <w:p w:rsidR="007C5C18" w:rsidRDefault="007C5C18">
      <w:pPr>
        <w:spacing w:after="0" w:line="240" w:lineRule="auto"/>
      </w:pP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/>
      </w:tblPr>
      <w:tblGrid>
        <w:gridCol w:w="8525"/>
      </w:tblGrid>
      <w:tr w:rsidR="007C5C18" w:rsidTr="003B6624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Qualifica</w:t>
            </w:r>
            <w:proofErr w:type="spellEnd"/>
          </w:p>
        </w:tc>
      </w:tr>
      <w:tr w:rsidR="007C5C18" w:rsidTr="003B6624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Q23</w:t>
            </w:r>
          </w:p>
        </w:tc>
      </w:tr>
    </w:tbl>
    <w:p w:rsidR="007C5C18" w:rsidRDefault="007C5C18" w:rsidP="007C5C18"/>
    <w:tbl>
      <w:tblPr>
        <w:tblStyle w:val="NormalTablePHPDOCX"/>
        <w:tblW w:w="4988" w:type="pct"/>
        <w:tblInd w:w="6" w:type="dxa"/>
        <w:tblCellMar>
          <w:left w:w="0" w:type="dxa"/>
          <w:right w:w="0" w:type="dxa"/>
        </w:tblCellMar>
        <w:tblLook w:val="04A0"/>
      </w:tblPr>
      <w:tblGrid>
        <w:gridCol w:w="425"/>
        <w:gridCol w:w="1419"/>
        <w:gridCol w:w="1842"/>
        <w:gridCol w:w="1135"/>
        <w:gridCol w:w="3684"/>
      </w:tblGrid>
      <w:tr w:rsidR="007C5C18" w:rsidTr="003B6624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Primo anno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nell'istituto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?</w:t>
            </w:r>
          </w:p>
        </w:tc>
        <w:tc>
          <w:tcPr>
            <w:tcW w:w="1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6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  <w:tc>
          <w:tcPr>
            <w:tcW w:w="21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Note</w:t>
            </w:r>
          </w:p>
        </w:tc>
      </w:tr>
      <w:tr w:rsidR="007C5C18" w:rsidTr="003B6624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RAFFANTI MAURIZIO</w:t>
            </w:r>
          </w:p>
        </w:tc>
        <w:tc>
          <w:tcPr>
            <w:tcW w:w="6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737.33</w:t>
            </w:r>
          </w:p>
        </w:tc>
        <w:tc>
          <w:tcPr>
            <w:tcW w:w="21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proofErr w:type="spellStart"/>
            <w:r>
              <w:t>Escluso</w:t>
            </w:r>
            <w:proofErr w:type="spellEnd"/>
            <w:r w:rsidRPr="00801DDC">
              <w:t xml:space="preserve">  Art. 13 CCNL 2025/28</w:t>
            </w:r>
          </w:p>
        </w:tc>
      </w:tr>
      <w:tr w:rsidR="007C5C18" w:rsidTr="003B6624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CHIMENTI CARLA</w:t>
            </w:r>
          </w:p>
        </w:tc>
        <w:tc>
          <w:tcPr>
            <w:tcW w:w="6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488.00</w:t>
            </w:r>
          </w:p>
        </w:tc>
        <w:tc>
          <w:tcPr>
            <w:tcW w:w="21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proofErr w:type="spellStart"/>
            <w:r w:rsidRPr="00801DDC">
              <w:t>Esclusa</w:t>
            </w:r>
            <w:proofErr w:type="spellEnd"/>
            <w:r w:rsidRPr="00801DDC">
              <w:t xml:space="preserve">  Art. 13 CCNL 2025/28</w:t>
            </w:r>
          </w:p>
        </w:tc>
      </w:tr>
      <w:tr w:rsidR="007C5C18" w:rsidTr="003B6624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PECORARI LUISELLA</w:t>
            </w:r>
          </w:p>
        </w:tc>
        <w:tc>
          <w:tcPr>
            <w:tcW w:w="6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358.00</w:t>
            </w:r>
          </w:p>
        </w:tc>
        <w:tc>
          <w:tcPr>
            <w:tcW w:w="21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proofErr w:type="spellStart"/>
            <w:r w:rsidRPr="00801DDC">
              <w:t>Esclusa</w:t>
            </w:r>
            <w:proofErr w:type="spellEnd"/>
            <w:r w:rsidRPr="00801DDC">
              <w:t xml:space="preserve">  Art. 13 CCNL 2025/28</w:t>
            </w:r>
          </w:p>
        </w:tc>
      </w:tr>
    </w:tbl>
    <w:p w:rsidR="00A5315A" w:rsidRDefault="00A5315A">
      <w:pPr>
        <w:spacing w:after="0" w:line="240" w:lineRule="auto"/>
      </w:pPr>
    </w:p>
    <w:p w:rsidR="00A5315A" w:rsidRDefault="00A5315A">
      <w:pPr>
        <w:spacing w:after="0" w:line="240" w:lineRule="auto"/>
      </w:pPr>
    </w:p>
    <w:p w:rsidR="00A5315A" w:rsidRDefault="00A5315A">
      <w:pPr>
        <w:spacing w:after="0" w:line="240" w:lineRule="auto"/>
      </w:pPr>
    </w:p>
    <w:p w:rsidR="007C5C18" w:rsidRDefault="007C5C18">
      <w:pPr>
        <w:spacing w:after="0" w:line="240" w:lineRule="auto"/>
      </w:pPr>
    </w:p>
    <w:p w:rsidR="007C5C18" w:rsidRDefault="007C5C18" w:rsidP="007C5C18">
      <w:pPr>
        <w:spacing w:before="240" w:after="240" w:line="240" w:lineRule="auto"/>
        <w:jc w:val="center"/>
        <w:rPr>
          <w:b/>
          <w:bCs/>
          <w:color w:val="000000"/>
          <w:u w:val="single" w:color="000000"/>
        </w:rPr>
      </w:pPr>
    </w:p>
    <w:p w:rsidR="007C5C18" w:rsidRDefault="007C5C18" w:rsidP="007C5C18">
      <w:pPr>
        <w:spacing w:before="240" w:after="240" w:line="240" w:lineRule="auto"/>
        <w:jc w:val="center"/>
      </w:pPr>
      <w:r>
        <w:rPr>
          <w:b/>
          <w:bCs/>
          <w:color w:val="000000"/>
          <w:u w:val="single" w:color="000000"/>
        </w:rPr>
        <w:t>ISTITUTO COMPRENSIVO STATALE - "L. DA VINCI"</w:t>
      </w:r>
    </w:p>
    <w:p w:rsidR="007C5C18" w:rsidRDefault="007C5C18" w:rsidP="007C5C18">
      <w:pPr>
        <w:spacing w:before="240" w:after="240" w:line="240" w:lineRule="auto"/>
        <w:jc w:val="center"/>
      </w:pPr>
      <w:r>
        <w:rPr>
          <w:color w:val="000000"/>
        </w:rPr>
        <w:t>VIA UMBRA, 25 – 06016 - SAN GIUSTINO (PG)</w:t>
      </w:r>
    </w:p>
    <w:p w:rsidR="007C5C18" w:rsidRDefault="007C5C18" w:rsidP="007C5C18">
      <w:pPr>
        <w:spacing w:before="240" w:after="240" w:line="240" w:lineRule="auto"/>
        <w:ind w:left="297" w:right="565"/>
        <w:jc w:val="center"/>
      </w:pPr>
      <w:r>
        <w:rPr>
          <w:color w:val="000000"/>
        </w:rPr>
        <w:t>  </w:t>
      </w:r>
      <w:hyperlink r:id="rId9" w:history="1">
        <w:r>
          <w:rPr>
            <w:rStyle w:val="DefaultParagraphFontPHPDOCX"/>
            <w:color w:val="000000"/>
          </w:rPr>
          <w:t xml:space="preserve">TEL. 075 8560223 - 075856121- E-MAIL </w:t>
        </w:r>
        <w:r>
          <w:rPr>
            <w:color w:val="000000"/>
          </w:rPr>
          <w:t> pgic838009@istruzione.it</w:t>
        </w:r>
      </w:hyperlink>
      <w:r>
        <w:rPr>
          <w:color w:val="000000"/>
        </w:rPr>
        <w:t xml:space="preserve"> – C.F. 81003730546</w:t>
      </w:r>
    </w:p>
    <w:p w:rsidR="007C5C18" w:rsidRDefault="007C5C18">
      <w:pPr>
        <w:spacing w:after="0" w:line="240" w:lineRule="auto"/>
      </w:pPr>
    </w:p>
    <w:p w:rsidR="00A5315A" w:rsidRDefault="00A5315A">
      <w:pPr>
        <w:spacing w:after="0" w:line="240" w:lineRule="auto"/>
      </w:pP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/>
      </w:tblPr>
      <w:tblGrid>
        <w:gridCol w:w="1293"/>
        <w:gridCol w:w="7232"/>
      </w:tblGrid>
      <w:tr w:rsidR="007C5C18" w:rsidTr="003B6624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Qualifica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Profilo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professionale</w:t>
            </w:r>
            <w:proofErr w:type="spellEnd"/>
          </w:p>
        </w:tc>
      </w:tr>
      <w:tr w:rsidR="007C5C18" w:rsidTr="003B6624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Q28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DM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direttore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dei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servizi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generali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ed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amministrativi</w:t>
            </w:r>
            <w:proofErr w:type="spellEnd"/>
          </w:p>
        </w:tc>
      </w:tr>
    </w:tbl>
    <w:p w:rsidR="007C5C18" w:rsidRDefault="007C5C18" w:rsidP="007C5C18"/>
    <w:tbl>
      <w:tblPr>
        <w:tblStyle w:val="NormalTablePHPDOCX"/>
        <w:tblW w:w="4988" w:type="pct"/>
        <w:tblInd w:w="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419"/>
        <w:gridCol w:w="2267"/>
        <w:gridCol w:w="4394"/>
      </w:tblGrid>
      <w:tr w:rsidR="007C5C18" w:rsidTr="003B6624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Primo anno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nell'istituto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?</w:t>
            </w:r>
          </w:p>
        </w:tc>
        <w:tc>
          <w:tcPr>
            <w:tcW w:w="1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2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7C5C18" w:rsidTr="003B6624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8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GIACOMETTI SARA</w:t>
            </w:r>
          </w:p>
        </w:tc>
        <w:tc>
          <w:tcPr>
            <w:tcW w:w="2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7C5C18" w:rsidRDefault="007C5C18" w:rsidP="003B662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32.00</w:t>
            </w:r>
          </w:p>
        </w:tc>
      </w:tr>
    </w:tbl>
    <w:p w:rsidR="00A5315A" w:rsidRDefault="00A5315A">
      <w:pPr>
        <w:spacing w:after="0" w:line="240" w:lineRule="auto"/>
      </w:pP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/>
      </w:tblPr>
      <w:tblGrid>
        <w:gridCol w:w="1977"/>
        <w:gridCol w:w="6548"/>
      </w:tblGrid>
      <w:tr w:rsidR="00020D73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0D73" w:rsidRDefault="0020111C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Qualifica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0D73" w:rsidRDefault="0020111C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Profilo professionale</w:t>
            </w:r>
          </w:p>
        </w:tc>
      </w:tr>
      <w:tr w:rsidR="00020D73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0D73" w:rsidRDefault="0020111C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Q21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020D73" w:rsidRDefault="0020111C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AA - assistente amministrativo</w:t>
            </w:r>
          </w:p>
        </w:tc>
      </w:tr>
    </w:tbl>
    <w:p w:rsidR="00020D73" w:rsidRDefault="00020D73"/>
    <w:tbl>
      <w:tblPr>
        <w:tblStyle w:val="NormalTablePHPDOCX"/>
        <w:tblW w:w="4988" w:type="pct"/>
        <w:tblInd w:w="6" w:type="dxa"/>
        <w:tblCellMar>
          <w:left w:w="0" w:type="dxa"/>
          <w:right w:w="0" w:type="dxa"/>
        </w:tblCellMar>
        <w:tblLook w:val="04A0"/>
      </w:tblPr>
      <w:tblGrid>
        <w:gridCol w:w="213"/>
        <w:gridCol w:w="1347"/>
        <w:gridCol w:w="1842"/>
        <w:gridCol w:w="5103"/>
      </w:tblGrid>
      <w:tr w:rsidR="00A5315A" w:rsidTr="00A5315A">
        <w:trPr>
          <w:cantSplit/>
        </w:trPr>
        <w:tc>
          <w:tcPr>
            <w:tcW w:w="1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7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Primo anno di servizio nell'istituto?</w:t>
            </w:r>
          </w:p>
        </w:tc>
        <w:tc>
          <w:tcPr>
            <w:tcW w:w="1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 e nome</w:t>
            </w:r>
          </w:p>
        </w:tc>
        <w:tc>
          <w:tcPr>
            <w:tcW w:w="3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A5315A" w:rsidTr="00A5315A">
        <w:trPr>
          <w:cantSplit/>
        </w:trPr>
        <w:tc>
          <w:tcPr>
            <w:tcW w:w="1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7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TRONA FRANCESCA</w:t>
            </w:r>
          </w:p>
        </w:tc>
        <w:tc>
          <w:tcPr>
            <w:tcW w:w="3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1096.66</w:t>
            </w:r>
          </w:p>
        </w:tc>
      </w:tr>
      <w:tr w:rsidR="00A5315A" w:rsidTr="00A5315A">
        <w:trPr>
          <w:cantSplit/>
        </w:trPr>
        <w:tc>
          <w:tcPr>
            <w:tcW w:w="1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7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FRATINI MAURA</w:t>
            </w:r>
          </w:p>
        </w:tc>
        <w:tc>
          <w:tcPr>
            <w:tcW w:w="3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929.33</w:t>
            </w:r>
          </w:p>
        </w:tc>
      </w:tr>
      <w:tr w:rsidR="00A5315A" w:rsidTr="00A5315A">
        <w:trPr>
          <w:cantSplit/>
        </w:trPr>
        <w:tc>
          <w:tcPr>
            <w:tcW w:w="1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7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BRUNI MARIO</w:t>
            </w:r>
          </w:p>
        </w:tc>
        <w:tc>
          <w:tcPr>
            <w:tcW w:w="3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863.33</w:t>
            </w:r>
          </w:p>
        </w:tc>
      </w:tr>
      <w:tr w:rsidR="00A5315A" w:rsidTr="00A5315A">
        <w:trPr>
          <w:cantSplit/>
        </w:trPr>
        <w:tc>
          <w:tcPr>
            <w:tcW w:w="1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</w:t>
            </w:r>
          </w:p>
        </w:tc>
        <w:tc>
          <w:tcPr>
            <w:tcW w:w="7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ROMITI FRANCESCA</w:t>
            </w:r>
          </w:p>
        </w:tc>
        <w:tc>
          <w:tcPr>
            <w:tcW w:w="3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452.66</w:t>
            </w:r>
          </w:p>
        </w:tc>
      </w:tr>
      <w:tr w:rsidR="00A5315A" w:rsidTr="00A5315A">
        <w:trPr>
          <w:cantSplit/>
        </w:trPr>
        <w:tc>
          <w:tcPr>
            <w:tcW w:w="1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5315A" w:rsidRDefault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</w:t>
            </w:r>
          </w:p>
        </w:tc>
        <w:tc>
          <w:tcPr>
            <w:tcW w:w="7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SI</w:t>
            </w:r>
          </w:p>
        </w:tc>
        <w:tc>
          <w:tcPr>
            <w:tcW w:w="10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ANDERINI CINZIA</w:t>
            </w:r>
          </w:p>
        </w:tc>
        <w:tc>
          <w:tcPr>
            <w:tcW w:w="3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A5315A" w:rsidRDefault="00A5315A" w:rsidP="00A5315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144.66</w:t>
            </w:r>
          </w:p>
        </w:tc>
      </w:tr>
    </w:tbl>
    <w:p w:rsidR="0020111C" w:rsidRDefault="0020111C"/>
    <w:p w:rsidR="007C5C18" w:rsidRDefault="007C5C18"/>
    <w:sectPr w:rsidR="007C5C18" w:rsidSect="007C5C18">
      <w:pgSz w:w="11906" w:h="16838" w:code="9"/>
      <w:pgMar w:top="709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EA4" w:rsidRDefault="00D53EA4" w:rsidP="006E0FDA">
      <w:pPr>
        <w:spacing w:after="0" w:line="240" w:lineRule="auto"/>
      </w:pPr>
      <w:r>
        <w:separator/>
      </w:r>
    </w:p>
  </w:endnote>
  <w:endnote w:type="continuationSeparator" w:id="0">
    <w:p w:rsidR="00D53EA4" w:rsidRDefault="00D53EA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EA4" w:rsidRDefault="00D53EA4" w:rsidP="006E0FDA">
      <w:pPr>
        <w:spacing w:after="0" w:line="240" w:lineRule="auto"/>
      </w:pPr>
      <w:r>
        <w:separator/>
      </w:r>
    </w:p>
  </w:footnote>
  <w:footnote w:type="continuationSeparator" w:id="0">
    <w:p w:rsidR="00D53EA4" w:rsidRDefault="00D53EA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6154CE1"/>
    <w:multiLevelType w:val="hybridMultilevel"/>
    <w:tmpl w:val="5456BBC2"/>
    <w:lvl w:ilvl="0" w:tplc="95270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A4E5A"/>
    <w:multiLevelType w:val="hybridMultilevel"/>
    <w:tmpl w:val="34D8B98A"/>
    <w:lvl w:ilvl="0" w:tplc="80061613">
      <w:start w:val="1"/>
      <w:numFmt w:val="decimal"/>
      <w:lvlText w:val="%1."/>
      <w:lvlJc w:val="left"/>
      <w:pPr>
        <w:ind w:left="720" w:hanging="360"/>
      </w:pPr>
    </w:lvl>
    <w:lvl w:ilvl="1" w:tplc="80061613" w:tentative="1">
      <w:start w:val="1"/>
      <w:numFmt w:val="lowerLetter"/>
      <w:lvlText w:val="%2."/>
      <w:lvlJc w:val="left"/>
      <w:pPr>
        <w:ind w:left="1440" w:hanging="360"/>
      </w:pPr>
    </w:lvl>
    <w:lvl w:ilvl="2" w:tplc="80061613" w:tentative="1">
      <w:start w:val="1"/>
      <w:numFmt w:val="lowerRoman"/>
      <w:lvlText w:val="%3."/>
      <w:lvlJc w:val="right"/>
      <w:pPr>
        <w:ind w:left="2160" w:hanging="180"/>
      </w:pPr>
    </w:lvl>
    <w:lvl w:ilvl="3" w:tplc="80061613" w:tentative="1">
      <w:start w:val="1"/>
      <w:numFmt w:val="decimal"/>
      <w:lvlText w:val="%4."/>
      <w:lvlJc w:val="left"/>
      <w:pPr>
        <w:ind w:left="2880" w:hanging="360"/>
      </w:pPr>
    </w:lvl>
    <w:lvl w:ilvl="4" w:tplc="80061613" w:tentative="1">
      <w:start w:val="1"/>
      <w:numFmt w:val="lowerLetter"/>
      <w:lvlText w:val="%5."/>
      <w:lvlJc w:val="left"/>
      <w:pPr>
        <w:ind w:left="3600" w:hanging="360"/>
      </w:pPr>
    </w:lvl>
    <w:lvl w:ilvl="5" w:tplc="80061613" w:tentative="1">
      <w:start w:val="1"/>
      <w:numFmt w:val="lowerRoman"/>
      <w:lvlText w:val="%6."/>
      <w:lvlJc w:val="right"/>
      <w:pPr>
        <w:ind w:left="4320" w:hanging="180"/>
      </w:pPr>
    </w:lvl>
    <w:lvl w:ilvl="6" w:tplc="80061613" w:tentative="1">
      <w:start w:val="1"/>
      <w:numFmt w:val="decimal"/>
      <w:lvlText w:val="%7."/>
      <w:lvlJc w:val="left"/>
      <w:pPr>
        <w:ind w:left="5040" w:hanging="360"/>
      </w:pPr>
    </w:lvl>
    <w:lvl w:ilvl="7" w:tplc="80061613" w:tentative="1">
      <w:start w:val="1"/>
      <w:numFmt w:val="lowerLetter"/>
      <w:lvlText w:val="%8."/>
      <w:lvlJc w:val="left"/>
      <w:pPr>
        <w:ind w:left="5760" w:hanging="360"/>
      </w:pPr>
    </w:lvl>
    <w:lvl w:ilvl="8" w:tplc="800616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20D73"/>
    <w:rsid w:val="00065F9C"/>
    <w:rsid w:val="000F6147"/>
    <w:rsid w:val="00112029"/>
    <w:rsid w:val="00135412"/>
    <w:rsid w:val="0020111C"/>
    <w:rsid w:val="00361FF4"/>
    <w:rsid w:val="003B5299"/>
    <w:rsid w:val="00493A0C"/>
    <w:rsid w:val="004D6B48"/>
    <w:rsid w:val="00531A4E"/>
    <w:rsid w:val="00535F5A"/>
    <w:rsid w:val="00555F58"/>
    <w:rsid w:val="00627125"/>
    <w:rsid w:val="006E6663"/>
    <w:rsid w:val="007C5C18"/>
    <w:rsid w:val="008B3AC2"/>
    <w:rsid w:val="008F680D"/>
    <w:rsid w:val="00A5315A"/>
    <w:rsid w:val="00AC197E"/>
    <w:rsid w:val="00B21D59"/>
    <w:rsid w:val="00BD419F"/>
    <w:rsid w:val="00D53EA4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020D73"/>
  </w:style>
  <w:style w:type="numbering" w:customStyle="1" w:styleId="NoListPHPDOCX">
    <w:name w:val="No List PHPDOCX"/>
    <w:uiPriority w:val="99"/>
    <w:semiHidden/>
    <w:unhideWhenUsed/>
    <w:rsid w:val="00020D73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020D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020D7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.%20075%208560223%20-%20075856121-%20E-MAIL%20%20pgic838009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54756592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L.%20075%208560223%20-%20075856121-%20E-MAIL%20%20pgic838009@istruzione.i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69152-FAE8-4C7D-BE97-F11656FD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chicca</cp:lastModifiedBy>
  <cp:revision>3</cp:revision>
  <dcterms:created xsi:type="dcterms:W3CDTF">2025-04-02T12:52:00Z</dcterms:created>
  <dcterms:modified xsi:type="dcterms:W3CDTF">2025-04-02T13:01:00Z</dcterms:modified>
</cp:coreProperties>
</file>