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9F5B65" w14:textId="604FF13C" w:rsidR="0015020E" w:rsidRPr="00EC0DFD" w:rsidRDefault="0096628D" w:rsidP="00EC0DFD">
      <w:pPr>
        <w:ind w:left="-284"/>
        <w:jc w:val="both"/>
        <w:rPr>
          <w:rFonts w:ascii="Arial" w:hAnsi="Arial" w:cs="Arial"/>
          <w:sz w:val="8"/>
          <w:szCs w:val="8"/>
        </w:rPr>
      </w:pPr>
      <w:r>
        <w:rPr>
          <w:rFonts w:ascii="Verdana" w:hAnsi="Verdana"/>
          <w:sz w:val="15"/>
          <w:szCs w:val="15"/>
        </w:rPr>
        <w:t xml:space="preserve">             </w:t>
      </w:r>
      <w:r w:rsidR="005D742D">
        <w:rPr>
          <w:rFonts w:ascii="Verdana" w:hAnsi="Verdana"/>
          <w:sz w:val="15"/>
          <w:szCs w:val="15"/>
        </w:rPr>
        <w:t xml:space="preserve">    </w:t>
      </w:r>
      <w:r w:rsidR="001B1415">
        <w:rPr>
          <w:rFonts w:ascii="Verdana" w:hAnsi="Verdana"/>
          <w:sz w:val="15"/>
          <w:szCs w:val="15"/>
        </w:rPr>
        <w:t xml:space="preserve">      </w:t>
      </w:r>
      <w:r w:rsidR="00EC0DFD">
        <w:rPr>
          <w:rFonts w:asciiTheme="minorHAnsi" w:hAnsiTheme="minorHAnsi"/>
          <w:sz w:val="24"/>
          <w:szCs w:val="24"/>
        </w:rPr>
        <w:tab/>
      </w:r>
    </w:p>
    <w:p w14:paraId="58B2FF3A" w14:textId="64FB7A98" w:rsidR="00767F4A" w:rsidRPr="001D70FD" w:rsidRDefault="00767F4A" w:rsidP="0096628D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2"/>
          <w:szCs w:val="22"/>
        </w:rPr>
      </w:pPr>
    </w:p>
    <w:p w14:paraId="59FC2121" w14:textId="344755DA" w:rsidR="00FE3D0B" w:rsidRPr="0034109F" w:rsidRDefault="00FE3D0B" w:rsidP="00FE3D0B">
      <w:pPr>
        <w:pStyle w:val="NormaleWeb"/>
        <w:jc w:val="both"/>
        <w:rPr>
          <w:color w:val="FF0000"/>
          <w:sz w:val="22"/>
          <w:szCs w:val="22"/>
        </w:rPr>
      </w:pPr>
      <w:r w:rsidRPr="0034109F">
        <w:rPr>
          <w:sz w:val="22"/>
          <w:szCs w:val="22"/>
        </w:rPr>
        <w:t xml:space="preserve">TABELLA VALUTAZIONE PER LA SELEZIONE DI CUI ALL’AVVISO </w:t>
      </w:r>
      <w:proofErr w:type="gramStart"/>
      <w:r w:rsidRPr="00CC495C">
        <w:rPr>
          <w:sz w:val="22"/>
          <w:szCs w:val="22"/>
        </w:rPr>
        <w:t>PROT.</w:t>
      </w:r>
      <w:proofErr w:type="gramEnd"/>
      <w:r w:rsidRPr="00CC495C">
        <w:rPr>
          <w:sz w:val="22"/>
          <w:szCs w:val="22"/>
        </w:rPr>
        <w:t xml:space="preserve"> N. </w:t>
      </w:r>
      <w:r w:rsidR="00CC495C" w:rsidRPr="00CC495C">
        <w:rPr>
          <w:sz w:val="22"/>
          <w:szCs w:val="22"/>
        </w:rPr>
        <w:t>14561 DEL 22</w:t>
      </w:r>
      <w:r w:rsidR="00954853" w:rsidRPr="00CC495C">
        <w:rPr>
          <w:sz w:val="22"/>
          <w:szCs w:val="22"/>
        </w:rPr>
        <w:t>/10</w:t>
      </w:r>
      <w:r w:rsidRPr="00CC495C">
        <w:rPr>
          <w:sz w:val="22"/>
          <w:szCs w:val="22"/>
        </w:rPr>
        <w:t>/2025</w:t>
      </w:r>
    </w:p>
    <w:p w14:paraId="388FC53B" w14:textId="77777777" w:rsidR="00FE3D0B" w:rsidRPr="0034109F" w:rsidRDefault="00FE3D0B" w:rsidP="00FE3D0B">
      <w:pPr>
        <w:pStyle w:val="NormaleWeb"/>
        <w:rPr>
          <w:sz w:val="22"/>
          <w:szCs w:val="22"/>
        </w:rPr>
      </w:pPr>
      <w:proofErr w:type="gramStart"/>
      <w:r w:rsidRPr="0034109F">
        <w:rPr>
          <w:sz w:val="22"/>
          <w:szCs w:val="22"/>
        </w:rPr>
        <w:t>Io sottoscritto</w:t>
      </w:r>
      <w:proofErr w:type="gramEnd"/>
      <w:r w:rsidRPr="0034109F">
        <w:rPr>
          <w:sz w:val="22"/>
          <w:szCs w:val="22"/>
        </w:rPr>
        <w:t>/a ……………………………………..dichiaro di partecipare al seguente incarico</w:t>
      </w:r>
    </w:p>
    <w:p w14:paraId="63888E22" w14:textId="0CEAE5F4" w:rsidR="00FE3D0B" w:rsidRDefault="00FE3D0B" w:rsidP="00FE3D0B">
      <w:pPr>
        <w:pStyle w:val="NormaleWeb"/>
        <w:rPr>
          <w:b/>
          <w:bCs/>
          <w:sz w:val="22"/>
          <w:szCs w:val="22"/>
        </w:rPr>
      </w:pPr>
      <w:proofErr w:type="gramStart"/>
      <w:r w:rsidRPr="0034109F">
        <w:rPr>
          <w:sz w:val="22"/>
          <w:szCs w:val="22"/>
        </w:rPr>
        <w:t xml:space="preserve">( </w:t>
      </w:r>
      <w:proofErr w:type="gramEnd"/>
      <w:r w:rsidRPr="0034109F">
        <w:rPr>
          <w:sz w:val="22"/>
          <w:szCs w:val="22"/>
        </w:rPr>
        <w:t xml:space="preserve">) </w:t>
      </w:r>
      <w:r w:rsidRPr="0034109F">
        <w:rPr>
          <w:b/>
          <w:bCs/>
          <w:sz w:val="22"/>
          <w:szCs w:val="22"/>
        </w:rPr>
        <w:t>ESPERTO</w:t>
      </w:r>
    </w:p>
    <w:tbl>
      <w:tblPr>
        <w:tblW w:w="9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1701"/>
        <w:gridCol w:w="2126"/>
        <w:gridCol w:w="1276"/>
        <w:gridCol w:w="1905"/>
        <w:gridCol w:w="1497"/>
      </w:tblGrid>
      <w:tr w:rsidR="00741EA0" w:rsidRPr="00CC495C" w14:paraId="1B5F434D" w14:textId="0F197182" w:rsidTr="00741EA0">
        <w:trPr>
          <w:trHeight w:val="688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7F14" w14:textId="77777777" w:rsidR="00741EA0" w:rsidRPr="00CC495C" w:rsidRDefault="00741EA0" w:rsidP="0011794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495C">
              <w:rPr>
                <w:rFonts w:ascii="Times New Roman" w:hAnsi="Times New Roman" w:cs="Times New Roman"/>
                <w:b/>
                <w:bCs/>
              </w:rPr>
              <w:t>CRITERI DI SELEZIONE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1E5A0" w14:textId="77777777" w:rsidR="00741EA0" w:rsidRPr="00CC495C" w:rsidRDefault="00741EA0" w:rsidP="0011794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495C">
              <w:rPr>
                <w:rFonts w:ascii="Times New Roman" w:hAnsi="Times New Roman" w:cs="Times New Roman"/>
                <w:b/>
                <w:bCs/>
              </w:rPr>
              <w:t>CRITERI DI VALUTAZIONE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31047" w14:textId="77777777" w:rsidR="00741EA0" w:rsidRPr="00CC495C" w:rsidRDefault="00741EA0" w:rsidP="0011794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495C">
              <w:rPr>
                <w:rFonts w:ascii="Times New Roman" w:hAnsi="Times New Roman" w:cs="Times New Roman"/>
                <w:b/>
                <w:bCs/>
              </w:rPr>
              <w:t>MODALITÀ DI VALUTAZIONE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455E0" w14:textId="77777777" w:rsidR="00741EA0" w:rsidRPr="00CC495C" w:rsidRDefault="00741EA0" w:rsidP="0011794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 w:hanging="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495C">
              <w:rPr>
                <w:rFonts w:ascii="Times New Roman" w:hAnsi="Times New Roman" w:cs="Times New Roman"/>
                <w:b/>
                <w:bCs/>
              </w:rPr>
              <w:t>PUNTEGGIO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8739" w14:textId="3B18666A" w:rsidR="00741EA0" w:rsidRPr="00CC495C" w:rsidRDefault="00741EA0" w:rsidP="0011794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 w:hanging="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495C">
              <w:rPr>
                <w:rFonts w:ascii="Times New Roman" w:hAnsi="Times New Roman" w:cs="Times New Roman"/>
                <w:b/>
                <w:bCs/>
              </w:rPr>
              <w:t>AUTOVALUTAZIONE CANDIDATO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3F26" w14:textId="2EA80A52" w:rsidR="00741EA0" w:rsidRPr="00CC495C" w:rsidRDefault="00741EA0" w:rsidP="0011794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 w:hanging="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495C">
              <w:rPr>
                <w:rFonts w:ascii="Times New Roman" w:hAnsi="Times New Roman" w:cs="Times New Roman"/>
                <w:b/>
                <w:bCs/>
              </w:rPr>
              <w:t>VALUTAZIONE SCUOLA</w:t>
            </w:r>
          </w:p>
        </w:tc>
      </w:tr>
      <w:tr w:rsidR="00741EA0" w:rsidRPr="00CC495C" w14:paraId="74E76C42" w14:textId="2F97741D" w:rsidTr="00741EA0">
        <w:trPr>
          <w:trHeight w:val="1279"/>
          <w:jc w:val="center"/>
        </w:trPr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A59B0B" w14:textId="77777777" w:rsidR="00741EA0" w:rsidRPr="00CC495C" w:rsidRDefault="00741EA0" w:rsidP="0011794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495C">
              <w:rPr>
                <w:rFonts w:ascii="Times New Roman" w:hAnsi="Times New Roman" w:cs="Times New Roman"/>
                <w:b/>
                <w:bCs/>
              </w:rPr>
              <w:t>Titoli di studio</w:t>
            </w:r>
          </w:p>
          <w:p w14:paraId="5C39C611" w14:textId="77777777" w:rsidR="00741EA0" w:rsidRPr="00CC495C" w:rsidRDefault="00741EA0" w:rsidP="0011794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C495C">
              <w:rPr>
                <w:rFonts w:ascii="Times New Roman" w:hAnsi="Times New Roman" w:cs="Times New Roman"/>
                <w:i/>
                <w:iCs/>
              </w:rPr>
              <w:t>(Da valutare alla luce del curriculum vitae</w:t>
            </w:r>
            <w:proofErr w:type="gramStart"/>
            <w:r w:rsidRPr="00CC495C">
              <w:rPr>
                <w:rFonts w:ascii="Times New Roman" w:hAnsi="Times New Roman" w:cs="Times New Roman"/>
                <w:i/>
                <w:iCs/>
              </w:rPr>
              <w:t>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0688C" w14:textId="77777777" w:rsidR="00741EA0" w:rsidRPr="00CC495C" w:rsidRDefault="00741EA0" w:rsidP="0011794F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CC495C">
              <w:rPr>
                <w:rFonts w:ascii="Times New Roman" w:hAnsi="Times New Roman" w:cs="Times New Roman"/>
              </w:rPr>
              <w:t xml:space="preserve">Laurea vecchio ordinamento o secondo </w:t>
            </w:r>
            <w:proofErr w:type="gramStart"/>
            <w:r w:rsidRPr="00CC495C">
              <w:rPr>
                <w:rFonts w:ascii="Times New Roman" w:hAnsi="Times New Roman" w:cs="Times New Roman"/>
              </w:rPr>
              <w:t>livello specialistica</w:t>
            </w:r>
            <w:proofErr w:type="gramEnd"/>
            <w:r w:rsidRPr="00CC495C">
              <w:rPr>
                <w:rFonts w:ascii="Times New Roman" w:hAnsi="Times New Roman" w:cs="Times New Roman"/>
              </w:rPr>
              <w:t>, coerente con le competenze richieste dal corso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78BB2" w14:textId="77777777" w:rsidR="00741EA0" w:rsidRPr="00CC495C" w:rsidRDefault="00741EA0" w:rsidP="0011794F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ascii="Times New Roman" w:hAnsi="Times New Roman" w:cs="Times New Roman"/>
              </w:rPr>
            </w:pPr>
            <w:r w:rsidRPr="00CC495C">
              <w:rPr>
                <w:rFonts w:ascii="Times New Roman" w:hAnsi="Times New Roman" w:cs="Times New Roman"/>
              </w:rPr>
              <w:t xml:space="preserve">Fino a 100/110 </w:t>
            </w:r>
          </w:p>
          <w:p w14:paraId="4D66CE0E" w14:textId="77777777" w:rsidR="00741EA0" w:rsidRPr="00CC495C" w:rsidRDefault="00741EA0" w:rsidP="0011794F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ascii="Times New Roman" w:hAnsi="Times New Roman" w:cs="Times New Roman"/>
                <w:b/>
              </w:rPr>
            </w:pPr>
            <w:r w:rsidRPr="00CC495C">
              <w:rPr>
                <w:rFonts w:ascii="Times New Roman" w:hAnsi="Times New Roman" w:cs="Times New Roman"/>
                <w:b/>
              </w:rPr>
              <w:t xml:space="preserve">Punti </w:t>
            </w:r>
            <w:proofErr w:type="gramStart"/>
            <w:r w:rsidRPr="00CC495C">
              <w:rPr>
                <w:rFonts w:ascii="Times New Roman" w:hAnsi="Times New Roman" w:cs="Times New Roman"/>
                <w:b/>
              </w:rPr>
              <w:t>2</w:t>
            </w:r>
            <w:proofErr w:type="gramEnd"/>
            <w:r w:rsidRPr="00CC495C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BFBD73C" w14:textId="77777777" w:rsidR="00741EA0" w:rsidRPr="00CC495C" w:rsidRDefault="00741EA0" w:rsidP="0011794F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14:paraId="077D0512" w14:textId="77777777" w:rsidR="00741EA0" w:rsidRPr="00CC495C" w:rsidRDefault="00741EA0" w:rsidP="0011794F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ascii="Times New Roman" w:hAnsi="Times New Roman" w:cs="Times New Roman"/>
              </w:rPr>
            </w:pPr>
            <w:r w:rsidRPr="00CC495C">
              <w:rPr>
                <w:rFonts w:ascii="Times New Roman" w:hAnsi="Times New Roman" w:cs="Times New Roman"/>
              </w:rPr>
              <w:t xml:space="preserve">Da 101 a 105/110 </w:t>
            </w:r>
          </w:p>
          <w:p w14:paraId="62384925" w14:textId="77777777" w:rsidR="00741EA0" w:rsidRPr="00CC495C" w:rsidRDefault="00741EA0" w:rsidP="0011794F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ascii="Times New Roman" w:hAnsi="Times New Roman" w:cs="Times New Roman"/>
              </w:rPr>
            </w:pPr>
            <w:r w:rsidRPr="00CC495C">
              <w:rPr>
                <w:rFonts w:ascii="Times New Roman" w:hAnsi="Times New Roman" w:cs="Times New Roman"/>
                <w:b/>
              </w:rPr>
              <w:t xml:space="preserve">Punti </w:t>
            </w:r>
            <w:proofErr w:type="gramStart"/>
            <w:r w:rsidRPr="00CC495C">
              <w:rPr>
                <w:rFonts w:ascii="Times New Roman" w:hAnsi="Times New Roman" w:cs="Times New Roman"/>
                <w:b/>
              </w:rPr>
              <w:t>3</w:t>
            </w:r>
            <w:proofErr w:type="gramEnd"/>
            <w:r w:rsidRPr="00CC495C">
              <w:rPr>
                <w:rFonts w:ascii="Times New Roman" w:hAnsi="Times New Roman" w:cs="Times New Roman"/>
              </w:rPr>
              <w:t xml:space="preserve"> </w:t>
            </w:r>
          </w:p>
          <w:p w14:paraId="245B06D5" w14:textId="77777777" w:rsidR="00741EA0" w:rsidRPr="00CC495C" w:rsidRDefault="00741EA0" w:rsidP="0011794F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ascii="Times New Roman" w:hAnsi="Times New Roman" w:cs="Times New Roman"/>
              </w:rPr>
            </w:pPr>
          </w:p>
          <w:p w14:paraId="5321CC8E" w14:textId="77777777" w:rsidR="00741EA0" w:rsidRPr="00CC495C" w:rsidRDefault="00741EA0" w:rsidP="0011794F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ascii="Times New Roman" w:hAnsi="Times New Roman" w:cs="Times New Roman"/>
              </w:rPr>
            </w:pPr>
            <w:r w:rsidRPr="00CC495C">
              <w:rPr>
                <w:rFonts w:ascii="Times New Roman" w:hAnsi="Times New Roman" w:cs="Times New Roman"/>
              </w:rPr>
              <w:t xml:space="preserve">Da 106 a 110/100 e lode </w:t>
            </w:r>
            <w:r w:rsidRPr="00CC495C">
              <w:rPr>
                <w:rFonts w:ascii="Times New Roman" w:hAnsi="Times New Roman" w:cs="Times New Roman"/>
                <w:b/>
              </w:rPr>
              <w:t>Punti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3FBF" w14:textId="77777777" w:rsidR="00741EA0" w:rsidRPr="00CC495C" w:rsidRDefault="00741EA0" w:rsidP="0011794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C495C">
              <w:rPr>
                <w:rFonts w:ascii="Times New Roman" w:hAnsi="Times New Roman" w:cs="Times New Roman"/>
                <w:b/>
                <w:bCs/>
              </w:rPr>
              <w:t>Max</w:t>
            </w:r>
            <w:proofErr w:type="spellEnd"/>
            <w:r w:rsidRPr="00CC495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Pr="00CC495C">
              <w:rPr>
                <w:rFonts w:ascii="Times New Roman" w:hAnsi="Times New Roman" w:cs="Times New Roman"/>
                <w:b/>
                <w:bCs/>
              </w:rPr>
              <w:t>5</w:t>
            </w:r>
            <w:proofErr w:type="gramEnd"/>
            <w:r w:rsidRPr="00CC495C">
              <w:rPr>
                <w:rFonts w:ascii="Times New Roman" w:hAnsi="Times New Roman" w:cs="Times New Roman"/>
                <w:b/>
                <w:bCs/>
              </w:rPr>
              <w:t xml:space="preserve"> punti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8A27" w14:textId="77777777" w:rsidR="00741EA0" w:rsidRPr="00CC495C" w:rsidRDefault="00741EA0" w:rsidP="0011794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82C" w14:textId="77777777" w:rsidR="00741EA0" w:rsidRPr="00CC495C" w:rsidRDefault="00741EA0" w:rsidP="0011794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41EA0" w:rsidRPr="00CC495C" w14:paraId="5C754691" w14:textId="38996F72" w:rsidTr="00741EA0">
        <w:trPr>
          <w:trHeight w:val="1279"/>
          <w:jc w:val="center"/>
        </w:trPr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1310" w14:textId="77777777" w:rsidR="00741EA0" w:rsidRPr="00CC495C" w:rsidRDefault="00741EA0" w:rsidP="0011794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4D05" w14:textId="77777777" w:rsidR="00741EA0" w:rsidRPr="00CC495C" w:rsidRDefault="00741EA0" w:rsidP="0011794F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CC495C">
              <w:rPr>
                <w:rFonts w:ascii="Times New Roman" w:hAnsi="Times New Roman" w:cs="Times New Roman"/>
              </w:rPr>
              <w:t xml:space="preserve">Corsi di specializzazione (scuole di specializzazione, master I/II, corsi post laurea, corsi di perfezionamento) coerenti con le </w:t>
            </w:r>
            <w:proofErr w:type="gramStart"/>
            <w:r w:rsidRPr="00CC495C">
              <w:rPr>
                <w:rFonts w:ascii="Times New Roman" w:hAnsi="Times New Roman" w:cs="Times New Roman"/>
              </w:rPr>
              <w:t>tematiche</w:t>
            </w:r>
            <w:proofErr w:type="gramEnd"/>
            <w:r w:rsidRPr="00CC495C">
              <w:rPr>
                <w:rFonts w:ascii="Times New Roman" w:hAnsi="Times New Roman" w:cs="Times New Roman"/>
              </w:rPr>
              <w:t xml:space="preserve"> dei corsi e dei laboratori.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6433" w14:textId="77777777" w:rsidR="00741EA0" w:rsidRPr="00CC495C" w:rsidRDefault="00741EA0" w:rsidP="0011794F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ascii="Times New Roman" w:hAnsi="Times New Roman" w:cs="Times New Roman"/>
              </w:rPr>
            </w:pPr>
            <w:r w:rsidRPr="00CC495C">
              <w:rPr>
                <w:rFonts w:ascii="Times New Roman" w:hAnsi="Times New Roman" w:cs="Times New Roman"/>
                <w:b/>
              </w:rPr>
              <w:t>Punti 3</w:t>
            </w:r>
            <w:r w:rsidRPr="00CC495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C495C">
              <w:rPr>
                <w:rFonts w:ascii="Times New Roman" w:hAnsi="Times New Roman" w:cs="Times New Roman"/>
              </w:rPr>
              <w:t>max</w:t>
            </w:r>
            <w:proofErr w:type="spellEnd"/>
            <w:r w:rsidRPr="00CC495C">
              <w:rPr>
                <w:rFonts w:ascii="Times New Roman" w:hAnsi="Times New Roman" w:cs="Times New Roman"/>
              </w:rPr>
              <w:t xml:space="preserve"> 9 </w:t>
            </w:r>
            <w:proofErr w:type="spellStart"/>
            <w:proofErr w:type="gramStart"/>
            <w:r w:rsidRPr="00CC495C">
              <w:rPr>
                <w:rFonts w:ascii="Times New Roman" w:hAnsi="Times New Roman" w:cs="Times New Roman"/>
              </w:rPr>
              <w:t>pt</w:t>
            </w:r>
            <w:proofErr w:type="spellEnd"/>
            <w:r w:rsidRPr="00CC495C">
              <w:rPr>
                <w:rFonts w:ascii="Times New Roman" w:hAnsi="Times New Roman" w:cs="Times New Roman"/>
              </w:rPr>
              <w:t>.</w:t>
            </w:r>
            <w:proofErr w:type="gramEnd"/>
            <w:r w:rsidRPr="00CC495C">
              <w:rPr>
                <w:rFonts w:ascii="Times New Roman" w:hAnsi="Times New Roman" w:cs="Times New Roman"/>
              </w:rPr>
              <w:t>) per ogni attestato conseguito a seguito di corsi di durata non inferiore ad un anno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D8E3" w14:textId="77777777" w:rsidR="00741EA0" w:rsidRPr="00CC495C" w:rsidRDefault="00741EA0" w:rsidP="0011794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C495C">
              <w:rPr>
                <w:rFonts w:ascii="Times New Roman" w:hAnsi="Times New Roman" w:cs="Times New Roman"/>
                <w:b/>
                <w:bCs/>
              </w:rPr>
              <w:t>Max</w:t>
            </w:r>
            <w:proofErr w:type="spellEnd"/>
            <w:r w:rsidRPr="00CC495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Pr="00CC495C">
              <w:rPr>
                <w:rFonts w:ascii="Times New Roman" w:hAnsi="Times New Roman" w:cs="Times New Roman"/>
                <w:b/>
                <w:bCs/>
              </w:rPr>
              <w:t>9</w:t>
            </w:r>
            <w:proofErr w:type="gramEnd"/>
            <w:r w:rsidRPr="00CC495C">
              <w:rPr>
                <w:rFonts w:ascii="Times New Roman" w:hAnsi="Times New Roman" w:cs="Times New Roman"/>
                <w:b/>
                <w:bCs/>
              </w:rPr>
              <w:t xml:space="preserve"> punti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0457" w14:textId="77777777" w:rsidR="00741EA0" w:rsidRPr="00CC495C" w:rsidRDefault="00741EA0" w:rsidP="0011794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2B9F" w14:textId="77777777" w:rsidR="00741EA0" w:rsidRPr="00CC495C" w:rsidRDefault="00741EA0" w:rsidP="0011794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41EA0" w:rsidRPr="00CC495C" w14:paraId="145AADBA" w14:textId="6B777057" w:rsidTr="00741EA0">
        <w:trPr>
          <w:trHeight w:val="1279"/>
          <w:jc w:val="center"/>
        </w:trPr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11B2B" w14:textId="77777777" w:rsidR="00741EA0" w:rsidRPr="00CC495C" w:rsidRDefault="00741EA0" w:rsidP="0011794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495C">
              <w:rPr>
                <w:rFonts w:ascii="Times New Roman" w:hAnsi="Times New Roman" w:cs="Times New Roman"/>
                <w:b/>
                <w:bCs/>
              </w:rPr>
              <w:t>Certificazioni</w:t>
            </w:r>
          </w:p>
          <w:p w14:paraId="031C0915" w14:textId="77777777" w:rsidR="00741EA0" w:rsidRPr="00CC495C" w:rsidRDefault="00741EA0" w:rsidP="0011794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495C">
              <w:rPr>
                <w:rFonts w:ascii="Times New Roman" w:hAnsi="Times New Roman" w:cs="Times New Roman"/>
                <w:i/>
                <w:iCs/>
              </w:rPr>
              <w:t>(Da valutare alla luce del curriculum vitae</w:t>
            </w:r>
            <w:proofErr w:type="gramStart"/>
            <w:r w:rsidRPr="00CC495C">
              <w:rPr>
                <w:rFonts w:ascii="Times New Roman" w:hAnsi="Times New Roman" w:cs="Times New Roman"/>
                <w:i/>
                <w:iCs/>
              </w:rPr>
              <w:t>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108A" w14:textId="77777777" w:rsidR="00741EA0" w:rsidRPr="00CC495C" w:rsidRDefault="00741EA0" w:rsidP="0011794F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CC495C">
              <w:rPr>
                <w:rFonts w:ascii="Times New Roman" w:hAnsi="Times New Roman" w:cs="Times New Roman"/>
              </w:rPr>
              <w:t xml:space="preserve">Certificazioni/attestati/corsi su metodologie didattiche innovative o </w:t>
            </w:r>
            <w:proofErr w:type="gramStart"/>
            <w:r w:rsidRPr="00CC495C">
              <w:rPr>
                <w:rFonts w:ascii="Times New Roman" w:hAnsi="Times New Roman" w:cs="Times New Roman"/>
              </w:rPr>
              <w:t>tematiche</w:t>
            </w:r>
            <w:proofErr w:type="gramEnd"/>
            <w:r w:rsidRPr="00CC495C">
              <w:rPr>
                <w:rFonts w:ascii="Times New Roman" w:hAnsi="Times New Roman" w:cs="Times New Roman"/>
              </w:rPr>
              <w:t xml:space="preserve"> coerenti con le tematiche dei corsi e dei laboratori.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7AE5" w14:textId="77777777" w:rsidR="00741EA0" w:rsidRPr="00CC495C" w:rsidRDefault="00741EA0" w:rsidP="0011794F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ascii="Times New Roman" w:hAnsi="Times New Roman" w:cs="Times New Roman"/>
                <w:b/>
              </w:rPr>
            </w:pPr>
            <w:r w:rsidRPr="00CC495C">
              <w:rPr>
                <w:rFonts w:ascii="Times New Roman" w:hAnsi="Times New Roman" w:cs="Times New Roman"/>
                <w:b/>
              </w:rPr>
              <w:t xml:space="preserve">Punti </w:t>
            </w:r>
            <w:proofErr w:type="gramStart"/>
            <w:r w:rsidRPr="00CC495C">
              <w:rPr>
                <w:rFonts w:ascii="Times New Roman" w:hAnsi="Times New Roman" w:cs="Times New Roman"/>
                <w:b/>
              </w:rPr>
              <w:t>2</w:t>
            </w:r>
            <w:proofErr w:type="gramEnd"/>
            <w:r w:rsidRPr="00CC495C">
              <w:rPr>
                <w:rFonts w:ascii="Times New Roman" w:hAnsi="Times New Roman" w:cs="Times New Roman"/>
                <w:b/>
              </w:rPr>
              <w:t xml:space="preserve"> </w:t>
            </w:r>
            <w:r w:rsidRPr="00CC495C">
              <w:rPr>
                <w:rFonts w:ascii="Times New Roman" w:hAnsi="Times New Roman" w:cs="Times New Roman"/>
              </w:rPr>
              <w:t>per ogni corso (</w:t>
            </w:r>
            <w:proofErr w:type="spellStart"/>
            <w:r w:rsidRPr="00CC495C">
              <w:rPr>
                <w:rFonts w:ascii="Times New Roman" w:hAnsi="Times New Roman" w:cs="Times New Roman"/>
              </w:rPr>
              <w:t>max</w:t>
            </w:r>
            <w:proofErr w:type="spellEnd"/>
            <w:r w:rsidRPr="00CC495C">
              <w:rPr>
                <w:rFonts w:ascii="Times New Roman" w:hAnsi="Times New Roman" w:cs="Times New Roman"/>
              </w:rPr>
              <w:t xml:space="preserve"> 10 punti)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57DE" w14:textId="77777777" w:rsidR="00741EA0" w:rsidRPr="00CC495C" w:rsidRDefault="00741EA0" w:rsidP="0011794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C495C">
              <w:rPr>
                <w:rFonts w:ascii="Times New Roman" w:hAnsi="Times New Roman" w:cs="Times New Roman"/>
                <w:b/>
                <w:bCs/>
              </w:rPr>
              <w:t>Max</w:t>
            </w:r>
            <w:proofErr w:type="spellEnd"/>
            <w:r w:rsidRPr="00CC495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Pr="00CC495C">
              <w:rPr>
                <w:rFonts w:ascii="Times New Roman" w:hAnsi="Times New Roman" w:cs="Times New Roman"/>
                <w:b/>
                <w:bCs/>
              </w:rPr>
              <w:t>10</w:t>
            </w:r>
            <w:proofErr w:type="gramEnd"/>
            <w:r w:rsidRPr="00CC495C">
              <w:rPr>
                <w:rFonts w:ascii="Times New Roman" w:hAnsi="Times New Roman" w:cs="Times New Roman"/>
                <w:b/>
                <w:bCs/>
              </w:rPr>
              <w:t xml:space="preserve"> punti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3C99" w14:textId="77777777" w:rsidR="00741EA0" w:rsidRPr="00CC495C" w:rsidRDefault="00741EA0" w:rsidP="0011794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A3ED" w14:textId="77777777" w:rsidR="00741EA0" w:rsidRPr="00CC495C" w:rsidRDefault="00741EA0" w:rsidP="0011794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41EA0" w:rsidRPr="00CC495C" w14:paraId="3ED07F0E" w14:textId="6C26B1B5" w:rsidTr="00741EA0">
        <w:trPr>
          <w:trHeight w:val="1279"/>
          <w:jc w:val="center"/>
        </w:trPr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7662" w14:textId="77777777" w:rsidR="00741EA0" w:rsidRPr="00CC495C" w:rsidRDefault="00741EA0" w:rsidP="0011794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8830" w14:textId="77777777" w:rsidR="00741EA0" w:rsidRPr="00CC495C" w:rsidRDefault="00741EA0" w:rsidP="0011794F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CC495C">
              <w:rPr>
                <w:rFonts w:ascii="Times New Roman" w:hAnsi="Times New Roman" w:cs="Times New Roman"/>
              </w:rPr>
              <w:t xml:space="preserve">Competenze ICT Certificate riconosciute: - ECDL - EIPASS - Altre </w:t>
            </w:r>
            <w:r w:rsidRPr="00CC495C">
              <w:rPr>
                <w:rFonts w:ascii="Times New Roman" w:hAnsi="Times New Roman" w:cs="Times New Roman"/>
              </w:rPr>
              <w:lastRenderedPageBreak/>
              <w:t>certificazioni (specificare</w:t>
            </w:r>
            <w:proofErr w:type="gramStart"/>
            <w:r w:rsidRPr="00CC495C"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5335" w14:textId="77777777" w:rsidR="00741EA0" w:rsidRPr="00CC495C" w:rsidRDefault="00741EA0" w:rsidP="0011794F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ascii="Times New Roman" w:hAnsi="Times New Roman" w:cs="Times New Roman"/>
                <w:b/>
              </w:rPr>
            </w:pPr>
            <w:r w:rsidRPr="00CC495C">
              <w:rPr>
                <w:rFonts w:ascii="Times New Roman" w:hAnsi="Times New Roman" w:cs="Times New Roman"/>
                <w:b/>
              </w:rPr>
              <w:lastRenderedPageBreak/>
              <w:t xml:space="preserve">Punti </w:t>
            </w:r>
            <w:proofErr w:type="gramStart"/>
            <w:r w:rsidRPr="00CC495C">
              <w:rPr>
                <w:rFonts w:ascii="Times New Roman" w:hAnsi="Times New Roman" w:cs="Times New Roman"/>
                <w:b/>
              </w:rPr>
              <w:t>2</w:t>
            </w:r>
            <w:proofErr w:type="gramEnd"/>
            <w:r w:rsidRPr="00CC495C">
              <w:rPr>
                <w:rFonts w:ascii="Times New Roman" w:hAnsi="Times New Roman" w:cs="Times New Roman"/>
              </w:rPr>
              <w:t xml:space="preserve"> per ogni certificazione (</w:t>
            </w:r>
            <w:proofErr w:type="spellStart"/>
            <w:r w:rsidRPr="00CC495C">
              <w:rPr>
                <w:rFonts w:ascii="Times New Roman" w:hAnsi="Times New Roman" w:cs="Times New Roman"/>
              </w:rPr>
              <w:t>max</w:t>
            </w:r>
            <w:proofErr w:type="spellEnd"/>
            <w:r w:rsidRPr="00CC495C">
              <w:rPr>
                <w:rFonts w:ascii="Times New Roman" w:hAnsi="Times New Roman" w:cs="Times New Roman"/>
              </w:rPr>
              <w:t xml:space="preserve"> punti 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F3D1" w14:textId="77777777" w:rsidR="00741EA0" w:rsidRPr="00CC495C" w:rsidRDefault="00741EA0" w:rsidP="0011794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C495C">
              <w:rPr>
                <w:rFonts w:ascii="Times New Roman" w:hAnsi="Times New Roman" w:cs="Times New Roman"/>
                <w:b/>
                <w:bCs/>
              </w:rPr>
              <w:t>Max</w:t>
            </w:r>
            <w:proofErr w:type="spellEnd"/>
            <w:r w:rsidRPr="00CC495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Pr="00CC495C">
              <w:rPr>
                <w:rFonts w:ascii="Times New Roman" w:hAnsi="Times New Roman" w:cs="Times New Roman"/>
                <w:b/>
                <w:bCs/>
              </w:rPr>
              <w:t>6</w:t>
            </w:r>
            <w:proofErr w:type="gramEnd"/>
            <w:r w:rsidRPr="00CC495C">
              <w:rPr>
                <w:rFonts w:ascii="Times New Roman" w:hAnsi="Times New Roman" w:cs="Times New Roman"/>
                <w:b/>
                <w:bCs/>
              </w:rPr>
              <w:t xml:space="preserve"> punti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C743" w14:textId="77777777" w:rsidR="00741EA0" w:rsidRPr="00CC495C" w:rsidRDefault="00741EA0" w:rsidP="0011794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5B33" w14:textId="77777777" w:rsidR="00741EA0" w:rsidRPr="00CC495C" w:rsidRDefault="00741EA0" w:rsidP="0011794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41EA0" w:rsidRPr="00CC495C" w14:paraId="0D9F888A" w14:textId="74C38379" w:rsidTr="00741EA0">
        <w:trPr>
          <w:trHeight w:val="1644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705AA" w14:textId="77777777" w:rsidR="00741EA0" w:rsidRPr="00CC495C" w:rsidRDefault="00741EA0" w:rsidP="0011794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495C">
              <w:rPr>
                <w:rFonts w:ascii="Times New Roman" w:hAnsi="Times New Roman" w:cs="Times New Roman"/>
                <w:b/>
                <w:bCs/>
              </w:rPr>
              <w:lastRenderedPageBreak/>
              <w:t>Esperienza professionale</w:t>
            </w:r>
          </w:p>
          <w:p w14:paraId="259132D6" w14:textId="77777777" w:rsidR="00741EA0" w:rsidRPr="00CC495C" w:rsidRDefault="00741EA0" w:rsidP="0011794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C495C">
              <w:rPr>
                <w:rFonts w:ascii="Times New Roman" w:hAnsi="Times New Roman" w:cs="Times New Roman"/>
                <w:i/>
                <w:iCs/>
              </w:rPr>
              <w:t>(Da valutare alla luce del curriculum vitae</w:t>
            </w:r>
            <w:proofErr w:type="gramStart"/>
            <w:r w:rsidRPr="00CC495C">
              <w:rPr>
                <w:rFonts w:ascii="Times New Roman" w:hAnsi="Times New Roman" w:cs="Times New Roman"/>
                <w:i/>
                <w:iCs/>
              </w:rPr>
              <w:t>)</w:t>
            </w:r>
            <w:proofErr w:type="gramEnd"/>
          </w:p>
          <w:p w14:paraId="4E57FAAE" w14:textId="77777777" w:rsidR="00741EA0" w:rsidRPr="00CC495C" w:rsidRDefault="00741EA0" w:rsidP="0011794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D53B" w14:textId="77777777" w:rsidR="00741EA0" w:rsidRPr="00CC495C" w:rsidRDefault="00741EA0" w:rsidP="0011794F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C495C">
              <w:rPr>
                <w:rFonts w:ascii="Times New Roman" w:hAnsi="Times New Roman" w:cs="Times New Roman"/>
              </w:rPr>
              <w:t>Esperienza di docenza in corsi PNRR/PON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011D" w14:textId="77777777" w:rsidR="00741EA0" w:rsidRPr="00CC495C" w:rsidRDefault="00741EA0" w:rsidP="0011794F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ascii="Times New Roman" w:hAnsi="Times New Roman" w:cs="Times New Roman"/>
              </w:rPr>
            </w:pPr>
            <w:r w:rsidRPr="00CC495C">
              <w:rPr>
                <w:rFonts w:ascii="Times New Roman" w:hAnsi="Times New Roman" w:cs="Times New Roman"/>
                <w:b/>
              </w:rPr>
              <w:t xml:space="preserve">Punti </w:t>
            </w:r>
            <w:proofErr w:type="gramStart"/>
            <w:r w:rsidRPr="00CC495C">
              <w:rPr>
                <w:rFonts w:ascii="Times New Roman" w:hAnsi="Times New Roman" w:cs="Times New Roman"/>
                <w:b/>
              </w:rPr>
              <w:t>2</w:t>
            </w:r>
            <w:proofErr w:type="gramEnd"/>
            <w:r w:rsidRPr="00CC495C">
              <w:rPr>
                <w:rFonts w:ascii="Times New Roman" w:hAnsi="Times New Roman" w:cs="Times New Roman"/>
              </w:rPr>
              <w:t xml:space="preserve"> per ogni docenza (max. 10)</w:t>
            </w:r>
          </w:p>
          <w:p w14:paraId="548C96B7" w14:textId="77777777" w:rsidR="00741EA0" w:rsidRPr="00CC495C" w:rsidRDefault="00741EA0" w:rsidP="0011794F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EDAE0" w14:textId="77777777" w:rsidR="00741EA0" w:rsidRPr="00CC495C" w:rsidRDefault="00741EA0" w:rsidP="0011794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C495C">
              <w:rPr>
                <w:rFonts w:ascii="Times New Roman" w:hAnsi="Times New Roman" w:cs="Times New Roman"/>
                <w:b/>
                <w:bCs/>
              </w:rPr>
              <w:t>Max</w:t>
            </w:r>
            <w:proofErr w:type="spellEnd"/>
            <w:r w:rsidRPr="00CC495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Pr="00CC495C">
              <w:rPr>
                <w:rFonts w:ascii="Times New Roman" w:hAnsi="Times New Roman" w:cs="Times New Roman"/>
                <w:b/>
                <w:bCs/>
              </w:rPr>
              <w:t>10</w:t>
            </w:r>
            <w:proofErr w:type="gramEnd"/>
            <w:r w:rsidRPr="00CC495C">
              <w:rPr>
                <w:rFonts w:ascii="Times New Roman" w:hAnsi="Times New Roman" w:cs="Times New Roman"/>
                <w:b/>
                <w:bCs/>
              </w:rPr>
              <w:t xml:space="preserve"> punti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0DB9" w14:textId="77777777" w:rsidR="00741EA0" w:rsidRPr="00CC495C" w:rsidRDefault="00741EA0" w:rsidP="0011794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B1E5" w14:textId="77777777" w:rsidR="00741EA0" w:rsidRPr="00CC495C" w:rsidRDefault="00741EA0" w:rsidP="0011794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41EA0" w:rsidRPr="00CC495C" w14:paraId="672CCDB5" w14:textId="55905843" w:rsidTr="00741EA0">
        <w:trPr>
          <w:trHeight w:val="325"/>
          <w:jc w:val="center"/>
        </w:trPr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45BC59" w14:textId="77777777" w:rsidR="00741EA0" w:rsidRPr="00CC495C" w:rsidRDefault="00741EA0" w:rsidP="0011794F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495C">
              <w:rPr>
                <w:rFonts w:ascii="Times New Roman" w:hAnsi="Times New Roman" w:cs="Times New Roman"/>
                <w:b/>
              </w:rPr>
              <w:t>TOTALE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6E3C" w14:textId="77777777" w:rsidR="00741EA0" w:rsidRPr="00CC495C" w:rsidRDefault="00741EA0" w:rsidP="0011794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ascii="Times New Roman" w:hAnsi="Times New Roman" w:cs="Times New Roman"/>
                <w:b/>
                <w:bCs/>
              </w:rPr>
            </w:pPr>
            <w:r w:rsidRPr="00CC495C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0E86" w14:textId="77777777" w:rsidR="00741EA0" w:rsidRPr="00CC495C" w:rsidRDefault="00741EA0" w:rsidP="0011794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D36A" w14:textId="77777777" w:rsidR="00741EA0" w:rsidRPr="00CC495C" w:rsidRDefault="00741EA0" w:rsidP="0011794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73A0C37" w14:textId="77777777" w:rsidR="00741EA0" w:rsidRPr="0034109F" w:rsidRDefault="00741EA0" w:rsidP="00FE3D0B">
      <w:pPr>
        <w:pStyle w:val="NormaleWeb"/>
        <w:rPr>
          <w:sz w:val="22"/>
          <w:szCs w:val="22"/>
        </w:rPr>
      </w:pPr>
    </w:p>
    <w:p w14:paraId="3FA36B78" w14:textId="58347271" w:rsidR="00FE3D0B" w:rsidRPr="00FE3D0B" w:rsidRDefault="00FE3D0B" w:rsidP="00FE3D0B">
      <w:pPr>
        <w:pStyle w:val="NormaleWeb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B5EA645" w14:textId="77777777" w:rsidR="00FE3D0B" w:rsidRDefault="00FE3D0B" w:rsidP="00FE3D0B">
      <w:pPr>
        <w:rPr>
          <w:rFonts w:asciiTheme="minorHAnsi" w:hAnsiTheme="minorHAnsi" w:cstheme="minorBidi"/>
          <w:sz w:val="22"/>
          <w:szCs w:val="22"/>
        </w:rPr>
      </w:pPr>
    </w:p>
    <w:p w14:paraId="791D906F" w14:textId="77777777" w:rsidR="00FE3D0B" w:rsidRDefault="00FE3D0B" w:rsidP="00FE3D0B">
      <w:r>
        <w:t>FIRMA___________________</w:t>
      </w:r>
    </w:p>
    <w:p w14:paraId="7E3AFDC3" w14:textId="77777777" w:rsidR="00FE3D0B" w:rsidRDefault="00FE3D0B" w:rsidP="00FE3D0B"/>
    <w:p w14:paraId="38262364" w14:textId="77777777" w:rsidR="00FE3D0B" w:rsidRDefault="00FE3D0B" w:rsidP="00FE3D0B">
      <w:r>
        <w:t>DATA____________________</w:t>
      </w:r>
    </w:p>
    <w:p w14:paraId="51DBBE61" w14:textId="77777777" w:rsidR="00E01652" w:rsidRDefault="00E01652" w:rsidP="008857BF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</w:p>
    <w:sectPr w:rsidR="00E01652" w:rsidSect="00261B43">
      <w:headerReference w:type="default" r:id="rId9"/>
      <w:footerReference w:type="even" r:id="rId10"/>
      <w:footerReference w:type="default" r:id="rId11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EEA5C9" w14:textId="77777777" w:rsidR="00723087" w:rsidRDefault="00723087">
      <w:r>
        <w:separator/>
      </w:r>
    </w:p>
  </w:endnote>
  <w:endnote w:type="continuationSeparator" w:id="0">
    <w:p w14:paraId="6B1E21DC" w14:textId="77777777" w:rsidR="00723087" w:rsidRDefault="00723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79B9F" w14:textId="28112080" w:rsidR="00723087" w:rsidRDefault="0072308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723087" w:rsidRDefault="0072308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1402F" w14:textId="77777777" w:rsidR="00723087" w:rsidRDefault="0072308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C495C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6348A7E8" w14:textId="77777777" w:rsidR="00723087" w:rsidRDefault="00723087">
    <w:pPr>
      <w:pStyle w:val="Pidipagina"/>
    </w:pPr>
  </w:p>
  <w:p w14:paraId="755E5E06" w14:textId="77777777" w:rsidR="00723087" w:rsidRDefault="0072308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42EBFB" w14:textId="77777777" w:rsidR="00723087" w:rsidRDefault="00723087">
      <w:r>
        <w:separator/>
      </w:r>
    </w:p>
  </w:footnote>
  <w:footnote w:type="continuationSeparator" w:id="0">
    <w:p w14:paraId="734BE2E5" w14:textId="77777777" w:rsidR="00723087" w:rsidRDefault="007230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83635E" w14:textId="4D2A2C5A" w:rsidR="00E91F0F" w:rsidRDefault="00E91F0F">
    <w:pPr>
      <w:pStyle w:val="Intestazione"/>
    </w:pPr>
    <w:proofErr w:type="spellStart"/>
    <w:r>
      <w:t>A</w:t>
    </w:r>
    <w:r w:rsidR="00FE3D0B">
      <w:t>ll</w:t>
    </w:r>
    <w:proofErr w:type="spellEnd"/>
    <w:r w:rsidR="00FE3D0B">
      <w:t>. B</w:t>
    </w:r>
    <w:r w:rsidR="0034109F">
      <w:t>: Schema di punteggio</w:t>
    </w:r>
  </w:p>
  <w:p w14:paraId="2D8E6560" w14:textId="64EF0C80" w:rsidR="00723087" w:rsidRDefault="00723087">
    <w:pPr>
      <w:pStyle w:val="Intestazione"/>
    </w:pPr>
    <w:r>
      <w:rPr>
        <w:noProof/>
      </w:rPr>
      <w:drawing>
        <wp:inline distT="0" distB="0" distL="0" distR="0" wp14:anchorId="2CA49E8C" wp14:editId="38BD35ED">
          <wp:extent cx="6210300" cy="638361"/>
          <wp:effectExtent l="0" t="0" r="0" b="0"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638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25807B" w14:textId="77777777" w:rsidR="00723087" w:rsidRDefault="0072308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4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5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6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7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F891E5C"/>
    <w:multiLevelType w:val="hybridMultilevel"/>
    <w:tmpl w:val="8536E3F4"/>
    <w:lvl w:ilvl="0" w:tplc="F064E2B2">
      <w:start w:val="20"/>
      <w:numFmt w:val="decimal"/>
      <w:lvlText w:val="%1"/>
      <w:lvlJc w:val="left"/>
      <w:pPr>
        <w:ind w:left="644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3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AD4405D"/>
    <w:multiLevelType w:val="hybridMultilevel"/>
    <w:tmpl w:val="85B28B7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5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FB0190"/>
    <w:multiLevelType w:val="multilevel"/>
    <w:tmpl w:val="3500C236"/>
    <w:lvl w:ilvl="0">
      <w:start w:val="1"/>
      <w:numFmt w:val="bullet"/>
      <w:lvlText w:val="-"/>
      <w:lvlJc w:val="left"/>
      <w:pPr>
        <w:tabs>
          <w:tab w:val="num" w:pos="0"/>
        </w:tabs>
        <w:ind w:left="220" w:hanging="108"/>
      </w:pPr>
      <w:rPr>
        <w:rFonts w:ascii="Cambria" w:hAnsi="Cambria" w:cs="Cambria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89" w:hanging="108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58" w:hanging="108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927" w:hanging="108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496" w:hanging="108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066" w:hanging="108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635" w:hanging="108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204" w:hanging="108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773" w:hanging="108"/>
      </w:pPr>
      <w:rPr>
        <w:rFonts w:ascii="Symbol" w:hAnsi="Symbol" w:cs="Symbol" w:hint="default"/>
        <w:lang w:val="it-IT" w:eastAsia="en-US" w:bidi="ar-SA"/>
      </w:rPr>
    </w:lvl>
  </w:abstractNum>
  <w:abstractNum w:abstractNumId="27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8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904F66"/>
    <w:multiLevelType w:val="hybridMultilevel"/>
    <w:tmpl w:val="BF92E052"/>
    <w:lvl w:ilvl="0" w:tplc="47D6711C">
      <w:start w:val="1"/>
      <w:numFmt w:val="lowerLetter"/>
      <w:lvlText w:val="%1)"/>
      <w:lvlJc w:val="left"/>
      <w:pPr>
        <w:ind w:left="378" w:hanging="360"/>
      </w:pPr>
    </w:lvl>
    <w:lvl w:ilvl="1" w:tplc="04100019">
      <w:start w:val="1"/>
      <w:numFmt w:val="lowerLetter"/>
      <w:lvlText w:val="%2."/>
      <w:lvlJc w:val="left"/>
      <w:pPr>
        <w:ind w:left="1098" w:hanging="360"/>
      </w:pPr>
    </w:lvl>
    <w:lvl w:ilvl="2" w:tplc="0410001B">
      <w:start w:val="1"/>
      <w:numFmt w:val="lowerRoman"/>
      <w:lvlText w:val="%3."/>
      <w:lvlJc w:val="right"/>
      <w:pPr>
        <w:ind w:left="1818" w:hanging="180"/>
      </w:pPr>
    </w:lvl>
    <w:lvl w:ilvl="3" w:tplc="0410000F">
      <w:start w:val="1"/>
      <w:numFmt w:val="decimal"/>
      <w:lvlText w:val="%4."/>
      <w:lvlJc w:val="left"/>
      <w:pPr>
        <w:ind w:left="2538" w:hanging="360"/>
      </w:pPr>
    </w:lvl>
    <w:lvl w:ilvl="4" w:tplc="04100019">
      <w:start w:val="1"/>
      <w:numFmt w:val="lowerLetter"/>
      <w:lvlText w:val="%5."/>
      <w:lvlJc w:val="left"/>
      <w:pPr>
        <w:ind w:left="3258" w:hanging="360"/>
      </w:pPr>
    </w:lvl>
    <w:lvl w:ilvl="5" w:tplc="0410001B">
      <w:start w:val="1"/>
      <w:numFmt w:val="lowerRoman"/>
      <w:lvlText w:val="%6."/>
      <w:lvlJc w:val="right"/>
      <w:pPr>
        <w:ind w:left="3978" w:hanging="180"/>
      </w:pPr>
    </w:lvl>
    <w:lvl w:ilvl="6" w:tplc="0410000F">
      <w:start w:val="1"/>
      <w:numFmt w:val="decimal"/>
      <w:lvlText w:val="%7."/>
      <w:lvlJc w:val="left"/>
      <w:pPr>
        <w:ind w:left="4698" w:hanging="360"/>
      </w:pPr>
    </w:lvl>
    <w:lvl w:ilvl="7" w:tplc="04100019">
      <w:start w:val="1"/>
      <w:numFmt w:val="lowerLetter"/>
      <w:lvlText w:val="%8."/>
      <w:lvlJc w:val="left"/>
      <w:pPr>
        <w:ind w:left="5418" w:hanging="360"/>
      </w:pPr>
    </w:lvl>
    <w:lvl w:ilvl="8" w:tplc="0410001B">
      <w:start w:val="1"/>
      <w:numFmt w:val="lowerRoman"/>
      <w:lvlText w:val="%9."/>
      <w:lvlJc w:val="right"/>
      <w:pPr>
        <w:ind w:left="6138" w:hanging="180"/>
      </w:pPr>
    </w:lvl>
  </w:abstractNum>
  <w:abstractNum w:abstractNumId="30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2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4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5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8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1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31"/>
  </w:num>
  <w:num w:numId="9">
    <w:abstractNumId w:val="25"/>
  </w:num>
  <w:num w:numId="10">
    <w:abstractNumId w:val="16"/>
  </w:num>
  <w:num w:numId="11">
    <w:abstractNumId w:val="43"/>
  </w:num>
  <w:num w:numId="12">
    <w:abstractNumId w:val="40"/>
  </w:num>
  <w:num w:numId="13">
    <w:abstractNumId w:val="23"/>
  </w:num>
  <w:num w:numId="14">
    <w:abstractNumId w:val="17"/>
  </w:num>
  <w:num w:numId="15">
    <w:abstractNumId w:val="28"/>
  </w:num>
  <w:num w:numId="16">
    <w:abstractNumId w:val="7"/>
  </w:num>
  <w:num w:numId="17">
    <w:abstractNumId w:val="35"/>
  </w:num>
  <w:num w:numId="18">
    <w:abstractNumId w:val="24"/>
  </w:num>
  <w:num w:numId="19">
    <w:abstractNumId w:val="37"/>
  </w:num>
  <w:num w:numId="20">
    <w:abstractNumId w:val="20"/>
  </w:num>
  <w:num w:numId="21">
    <w:abstractNumId w:val="12"/>
  </w:num>
  <w:num w:numId="22">
    <w:abstractNumId w:val="41"/>
  </w:num>
  <w:num w:numId="23">
    <w:abstractNumId w:val="11"/>
  </w:num>
  <w:num w:numId="24">
    <w:abstractNumId w:val="5"/>
  </w:num>
  <w:num w:numId="25">
    <w:abstractNumId w:val="6"/>
  </w:num>
  <w:num w:numId="26">
    <w:abstractNumId w:val="30"/>
  </w:num>
  <w:num w:numId="27">
    <w:abstractNumId w:val="44"/>
  </w:num>
  <w:num w:numId="28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5"/>
  </w:num>
  <w:num w:numId="32">
    <w:abstractNumId w:val="34"/>
  </w:num>
  <w:num w:numId="33">
    <w:abstractNumId w:val="18"/>
  </w:num>
  <w:num w:numId="34">
    <w:abstractNumId w:val="38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36"/>
  </w:num>
  <w:num w:numId="38">
    <w:abstractNumId w:val="14"/>
  </w:num>
  <w:num w:numId="39">
    <w:abstractNumId w:val="39"/>
  </w:num>
  <w:num w:numId="40">
    <w:abstractNumId w:val="42"/>
  </w:num>
  <w:num w:numId="41">
    <w:abstractNumId w:val="4"/>
    <w:lvlOverride w:ilvl="0">
      <w:startOverride w:val="1"/>
    </w:lvlOverride>
  </w:num>
  <w:num w:numId="42">
    <w:abstractNumId w:val="27"/>
  </w:num>
  <w:num w:numId="43">
    <w:abstractNumId w:val="3"/>
  </w:num>
  <w:num w:numId="44">
    <w:abstractNumId w:val="33"/>
  </w:num>
  <w:num w:numId="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</w:num>
  <w:num w:numId="47">
    <w:abstractNumId w:val="9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87DC5"/>
    <w:rsid w:val="000951E6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4CEA"/>
    <w:rsid w:val="00112288"/>
    <w:rsid w:val="00112BBD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D70FD"/>
    <w:rsid w:val="001F031D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391D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82A21"/>
    <w:rsid w:val="00284FEA"/>
    <w:rsid w:val="002860BF"/>
    <w:rsid w:val="00286C40"/>
    <w:rsid w:val="002943C2"/>
    <w:rsid w:val="002A6748"/>
    <w:rsid w:val="002B0440"/>
    <w:rsid w:val="002B206B"/>
    <w:rsid w:val="002B3171"/>
    <w:rsid w:val="002B3C85"/>
    <w:rsid w:val="002B684C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456B"/>
    <w:rsid w:val="003324B1"/>
    <w:rsid w:val="00336F0F"/>
    <w:rsid w:val="0034109F"/>
    <w:rsid w:val="0034651C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6E13"/>
    <w:rsid w:val="004076E9"/>
    <w:rsid w:val="00414813"/>
    <w:rsid w:val="0041487A"/>
    <w:rsid w:val="00416DC1"/>
    <w:rsid w:val="0042043D"/>
    <w:rsid w:val="00425DC5"/>
    <w:rsid w:val="00430C48"/>
    <w:rsid w:val="0043388E"/>
    <w:rsid w:val="00433CB5"/>
    <w:rsid w:val="0044224C"/>
    <w:rsid w:val="00443639"/>
    <w:rsid w:val="00446355"/>
    <w:rsid w:val="0044774A"/>
    <w:rsid w:val="004563DD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D18E3"/>
    <w:rsid w:val="004D1C0F"/>
    <w:rsid w:val="004D318E"/>
    <w:rsid w:val="004E105E"/>
    <w:rsid w:val="004E6485"/>
    <w:rsid w:val="004E6955"/>
    <w:rsid w:val="004F7A83"/>
    <w:rsid w:val="00503E82"/>
    <w:rsid w:val="00504686"/>
    <w:rsid w:val="00504B83"/>
    <w:rsid w:val="00505644"/>
    <w:rsid w:val="00511E9C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41EED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6F0F"/>
    <w:rsid w:val="005805C3"/>
    <w:rsid w:val="00583A1F"/>
    <w:rsid w:val="00585647"/>
    <w:rsid w:val="00585A3D"/>
    <w:rsid w:val="00585C3D"/>
    <w:rsid w:val="00591CC1"/>
    <w:rsid w:val="00597920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58BB"/>
    <w:rsid w:val="00606B2E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48CD"/>
    <w:rsid w:val="0066624A"/>
    <w:rsid w:val="00673AF6"/>
    <w:rsid w:val="00674BB2"/>
    <w:rsid w:val="006761FD"/>
    <w:rsid w:val="0067699A"/>
    <w:rsid w:val="0068062A"/>
    <w:rsid w:val="00683118"/>
    <w:rsid w:val="006879C0"/>
    <w:rsid w:val="00692070"/>
    <w:rsid w:val="006A149B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6423"/>
    <w:rsid w:val="006F05B1"/>
    <w:rsid w:val="00705188"/>
    <w:rsid w:val="00706853"/>
    <w:rsid w:val="00706B15"/>
    <w:rsid w:val="00706DD4"/>
    <w:rsid w:val="00710D1C"/>
    <w:rsid w:val="007112F6"/>
    <w:rsid w:val="00717756"/>
    <w:rsid w:val="00723087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1EA0"/>
    <w:rsid w:val="00744993"/>
    <w:rsid w:val="00747847"/>
    <w:rsid w:val="00750856"/>
    <w:rsid w:val="00750EBA"/>
    <w:rsid w:val="007676DE"/>
    <w:rsid w:val="00767F4A"/>
    <w:rsid w:val="00770CF4"/>
    <w:rsid w:val="007712CD"/>
    <w:rsid w:val="00772936"/>
    <w:rsid w:val="00775397"/>
    <w:rsid w:val="0077662D"/>
    <w:rsid w:val="00777992"/>
    <w:rsid w:val="007812E4"/>
    <w:rsid w:val="0079013C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22E8"/>
    <w:rsid w:val="00815D29"/>
    <w:rsid w:val="00831FA2"/>
    <w:rsid w:val="00832733"/>
    <w:rsid w:val="0083680A"/>
    <w:rsid w:val="00842499"/>
    <w:rsid w:val="00842E3A"/>
    <w:rsid w:val="008459E3"/>
    <w:rsid w:val="00847E8A"/>
    <w:rsid w:val="00850CCF"/>
    <w:rsid w:val="00851D16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B1FC8"/>
    <w:rsid w:val="008B37FD"/>
    <w:rsid w:val="008B4721"/>
    <w:rsid w:val="008B4B97"/>
    <w:rsid w:val="008B6767"/>
    <w:rsid w:val="008B67E9"/>
    <w:rsid w:val="008C756B"/>
    <w:rsid w:val="008D1317"/>
    <w:rsid w:val="008D3F81"/>
    <w:rsid w:val="008E0DE5"/>
    <w:rsid w:val="008F0D94"/>
    <w:rsid w:val="008F28B1"/>
    <w:rsid w:val="008F3CD8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7939"/>
    <w:rsid w:val="00954853"/>
    <w:rsid w:val="00955B20"/>
    <w:rsid w:val="00956EC5"/>
    <w:rsid w:val="00964DE6"/>
    <w:rsid w:val="0096628D"/>
    <w:rsid w:val="009662B2"/>
    <w:rsid w:val="00971485"/>
    <w:rsid w:val="00974D54"/>
    <w:rsid w:val="00980B3C"/>
    <w:rsid w:val="0098483C"/>
    <w:rsid w:val="00984CFE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31FDE"/>
    <w:rsid w:val="00A32674"/>
    <w:rsid w:val="00A32D87"/>
    <w:rsid w:val="00A403C5"/>
    <w:rsid w:val="00A41940"/>
    <w:rsid w:val="00A41BEA"/>
    <w:rsid w:val="00A44878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E5EA7"/>
    <w:rsid w:val="00AE6A54"/>
    <w:rsid w:val="00AE7E0A"/>
    <w:rsid w:val="00AF486F"/>
    <w:rsid w:val="00AF52DE"/>
    <w:rsid w:val="00B00B0E"/>
    <w:rsid w:val="00B037E8"/>
    <w:rsid w:val="00B03CC7"/>
    <w:rsid w:val="00B10B62"/>
    <w:rsid w:val="00B122F3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D66F8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653F2"/>
    <w:rsid w:val="00C711D2"/>
    <w:rsid w:val="00C728F6"/>
    <w:rsid w:val="00C807AE"/>
    <w:rsid w:val="00C85681"/>
    <w:rsid w:val="00C9066B"/>
    <w:rsid w:val="00C946EB"/>
    <w:rsid w:val="00CA400E"/>
    <w:rsid w:val="00CA60C0"/>
    <w:rsid w:val="00CB5774"/>
    <w:rsid w:val="00CB5D21"/>
    <w:rsid w:val="00CC066E"/>
    <w:rsid w:val="00CC34E5"/>
    <w:rsid w:val="00CC495C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C2C7F"/>
    <w:rsid w:val="00DC2E36"/>
    <w:rsid w:val="00DC72C7"/>
    <w:rsid w:val="00DD1F91"/>
    <w:rsid w:val="00DD463E"/>
    <w:rsid w:val="00DD704B"/>
    <w:rsid w:val="00DE0AB9"/>
    <w:rsid w:val="00DE2294"/>
    <w:rsid w:val="00DE7661"/>
    <w:rsid w:val="00DE791F"/>
    <w:rsid w:val="00DF0084"/>
    <w:rsid w:val="00DF2819"/>
    <w:rsid w:val="00DF7B0B"/>
    <w:rsid w:val="00E01652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7236"/>
    <w:rsid w:val="00E455B8"/>
    <w:rsid w:val="00E5247C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91F0F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65F7"/>
    <w:rsid w:val="00EE2CF3"/>
    <w:rsid w:val="00EF617D"/>
    <w:rsid w:val="00F04C4F"/>
    <w:rsid w:val="00F07F9B"/>
    <w:rsid w:val="00F10A57"/>
    <w:rsid w:val="00F1445C"/>
    <w:rsid w:val="00F17A3F"/>
    <w:rsid w:val="00F2100B"/>
    <w:rsid w:val="00F21F17"/>
    <w:rsid w:val="00F25812"/>
    <w:rsid w:val="00F2677F"/>
    <w:rsid w:val="00F35E5A"/>
    <w:rsid w:val="00F373B9"/>
    <w:rsid w:val="00F37726"/>
    <w:rsid w:val="00F37F90"/>
    <w:rsid w:val="00F4020B"/>
    <w:rsid w:val="00F43473"/>
    <w:rsid w:val="00F52FF5"/>
    <w:rsid w:val="00F6111C"/>
    <w:rsid w:val="00F645F8"/>
    <w:rsid w:val="00F7268E"/>
    <w:rsid w:val="00F800D7"/>
    <w:rsid w:val="00F8229C"/>
    <w:rsid w:val="00F822EE"/>
    <w:rsid w:val="00F833A3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CF1"/>
    <w:rsid w:val="00FD7F6E"/>
    <w:rsid w:val="00FE1FB6"/>
    <w:rsid w:val="00FE3D0B"/>
    <w:rsid w:val="00FF2CA8"/>
    <w:rsid w:val="00FF2FBA"/>
    <w:rsid w:val="00FF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uiPriority w:val="99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111C"/>
  </w:style>
  <w:style w:type="paragraph" w:customStyle="1" w:styleId="Articolo">
    <w:name w:val="Articolo"/>
    <w:basedOn w:val="Normale"/>
    <w:link w:val="ArticoloCarattere"/>
    <w:qFormat/>
    <w:rsid w:val="00541EED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541EED"/>
    <w:rPr>
      <w:rFonts w:ascii="Calibri" w:hAnsi="Calibri" w:cs="Calibri"/>
      <w:b/>
      <w:bCs/>
      <w:sz w:val="22"/>
      <w:szCs w:val="22"/>
    </w:rPr>
  </w:style>
  <w:style w:type="character" w:customStyle="1" w:styleId="ui-provider">
    <w:name w:val="ui-provider"/>
    <w:basedOn w:val="Carpredefinitoparagrafo"/>
    <w:rsid w:val="00541EED"/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723087"/>
    <w:rPr>
      <w:sz w:val="24"/>
      <w:szCs w:val="24"/>
    </w:rPr>
  </w:style>
  <w:style w:type="paragraph" w:customStyle="1" w:styleId="sche3">
    <w:name w:val="sche_3"/>
    <w:rsid w:val="00E91F0F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Comma">
    <w:name w:val="Comma"/>
    <w:basedOn w:val="Paragrafoelenco"/>
    <w:link w:val="CommaCarattere"/>
    <w:qFormat/>
    <w:rsid w:val="00E91F0F"/>
    <w:pPr>
      <w:numPr>
        <w:numId w:val="42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qFormat/>
    <w:rsid w:val="00E91F0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FE3D0B"/>
    <w:pPr>
      <w:spacing w:before="100" w:beforeAutospacing="1" w:after="142" w:line="276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uiPriority w:val="99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111C"/>
  </w:style>
  <w:style w:type="paragraph" w:customStyle="1" w:styleId="Articolo">
    <w:name w:val="Articolo"/>
    <w:basedOn w:val="Normale"/>
    <w:link w:val="ArticoloCarattere"/>
    <w:qFormat/>
    <w:rsid w:val="00541EED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541EED"/>
    <w:rPr>
      <w:rFonts w:ascii="Calibri" w:hAnsi="Calibri" w:cs="Calibri"/>
      <w:b/>
      <w:bCs/>
      <w:sz w:val="22"/>
      <w:szCs w:val="22"/>
    </w:rPr>
  </w:style>
  <w:style w:type="character" w:customStyle="1" w:styleId="ui-provider">
    <w:name w:val="ui-provider"/>
    <w:basedOn w:val="Carpredefinitoparagrafo"/>
    <w:rsid w:val="00541EED"/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723087"/>
    <w:rPr>
      <w:sz w:val="24"/>
      <w:szCs w:val="24"/>
    </w:rPr>
  </w:style>
  <w:style w:type="paragraph" w:customStyle="1" w:styleId="sche3">
    <w:name w:val="sche_3"/>
    <w:rsid w:val="00E91F0F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Comma">
    <w:name w:val="Comma"/>
    <w:basedOn w:val="Paragrafoelenco"/>
    <w:link w:val="CommaCarattere"/>
    <w:qFormat/>
    <w:rsid w:val="00E91F0F"/>
    <w:pPr>
      <w:numPr>
        <w:numId w:val="42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qFormat/>
    <w:rsid w:val="00E91F0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FE3D0B"/>
    <w:pPr>
      <w:spacing w:before="100" w:beforeAutospacing="1" w:after="142" w:line="276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4B989-62F7-4F88-89C3-F1D8FBE00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217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Sara</cp:lastModifiedBy>
  <cp:revision>16</cp:revision>
  <cp:lastPrinted>2025-08-13T14:05:00Z</cp:lastPrinted>
  <dcterms:created xsi:type="dcterms:W3CDTF">2024-06-19T14:53:00Z</dcterms:created>
  <dcterms:modified xsi:type="dcterms:W3CDTF">2025-10-22T15:02:00Z</dcterms:modified>
</cp:coreProperties>
</file>