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04BAA" w14:textId="46DFA0AC" w:rsidR="00DB248C" w:rsidRDefault="0096628D" w:rsidP="00EF3F98">
      <w:pPr>
        <w:ind w:left="-284"/>
        <w:jc w:val="both"/>
        <w:rPr>
          <w:rFonts w:ascii="Arial" w:hAnsi="Arial" w:cs="Arial"/>
          <w:sz w:val="18"/>
          <w:szCs w:val="1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bookmarkStart w:id="0" w:name="_Hlk91699034"/>
    </w:p>
    <w:bookmarkEnd w:id="0"/>
    <w:p w14:paraId="58CE9707" w14:textId="0AAE03E1" w:rsidR="002C02FE" w:rsidRPr="00746ABA" w:rsidRDefault="002C02FE" w:rsidP="00EF3F98">
      <w:pPr>
        <w:jc w:val="center"/>
        <w:rPr>
          <w:sz w:val="16"/>
          <w:szCs w:val="16"/>
        </w:rPr>
      </w:pPr>
      <w:r>
        <w:rPr>
          <w:noProof/>
        </w:rPr>
        <w:drawing>
          <wp:inline distT="0" distB="0" distL="0" distR="0" wp14:anchorId="50D79745" wp14:editId="66E4D377">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62C2414F" w14:textId="5498042B" w:rsidR="004F7E9F" w:rsidRPr="007609A4" w:rsidRDefault="002C02FE" w:rsidP="00EF3F98">
      <w:pPr>
        <w:widowControl w:val="0"/>
        <w:tabs>
          <w:tab w:val="left" w:pos="1733"/>
        </w:tabs>
        <w:autoSpaceDE w:val="0"/>
        <w:autoSpaceDN w:val="0"/>
        <w:ind w:right="284"/>
        <w:jc w:val="both"/>
        <w:rPr>
          <w:rFonts w:asciiTheme="minorHAnsi" w:hAnsiTheme="minorHAnsi" w:cstheme="minorHAnsi"/>
          <w:i/>
          <w:iCs/>
          <w:sz w:val="24"/>
          <w:szCs w:val="24"/>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DI</w:t>
      </w:r>
      <w:r w:rsidR="00EF3F98">
        <w:rPr>
          <w:rFonts w:ascii="Calibri" w:eastAsia="Calibri" w:hAnsi="Calibri" w:cs="Calibri"/>
          <w:b/>
          <w:i/>
          <w:iCs/>
          <w:sz w:val="24"/>
          <w:szCs w:val="24"/>
          <w:lang w:eastAsia="en-US"/>
        </w:rPr>
        <w:t xml:space="preserve"> </w:t>
      </w:r>
      <w:r w:rsidR="006A3E28">
        <w:rPr>
          <w:rFonts w:ascii="Calibri" w:eastAsia="Calibri" w:hAnsi="Calibri" w:cs="Calibri"/>
          <w:b/>
          <w:i/>
          <w:iCs/>
          <w:sz w:val="24"/>
          <w:szCs w:val="24"/>
          <w:lang w:eastAsia="en-US"/>
        </w:rPr>
        <w:t xml:space="preserve">________________ </w:t>
      </w:r>
      <w:r w:rsidR="00AE3375">
        <w:rPr>
          <w:rFonts w:ascii="Calibri" w:eastAsia="Calibri" w:hAnsi="Calibri" w:cs="Calibri"/>
          <w:b/>
          <w:i/>
          <w:iCs/>
          <w:sz w:val="24"/>
          <w:szCs w:val="24"/>
          <w:lang w:eastAsia="en-US"/>
        </w:rPr>
        <w:t>A VALERE SU:</w:t>
      </w:r>
      <w:r w:rsidR="00EF3F98">
        <w:rPr>
          <w:rFonts w:ascii="Calibri" w:eastAsia="Calibri" w:hAnsi="Calibri" w:cs="Calibri"/>
          <w:b/>
          <w:i/>
          <w:iCs/>
          <w:sz w:val="24"/>
          <w:szCs w:val="24"/>
          <w:lang w:eastAsia="en-US"/>
        </w:rPr>
        <w:t xml:space="preserve"> </w:t>
      </w:r>
      <w:r w:rsidR="004F7E9F"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r w:rsidR="00EF3F98">
        <w:rPr>
          <w:rFonts w:asciiTheme="minorHAnsi" w:hAnsiTheme="minorHAnsi" w:cstheme="minorHAnsi"/>
          <w:i/>
          <w:iCs/>
          <w:sz w:val="24"/>
          <w:szCs w:val="24"/>
        </w:rPr>
        <w:t xml:space="preserve"> </w:t>
      </w:r>
      <w:r w:rsidR="004F7E9F"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14:paraId="3CD1933C" w14:textId="77777777" w:rsidR="00EF3F98" w:rsidRPr="00A01EED" w:rsidRDefault="00EF3F98" w:rsidP="00EF3F98">
      <w:pPr>
        <w:pStyle w:val="Titolo61"/>
        <w:keepNext/>
        <w:keepLines/>
        <w:shd w:val="clear" w:color="auto" w:fill="auto"/>
        <w:spacing w:before="0" w:line="240" w:lineRule="auto"/>
        <w:jc w:val="both"/>
        <w:rPr>
          <w:rFonts w:ascii="Calibri" w:hAnsi="Calibri"/>
          <w:b w:val="0"/>
          <w:bCs w:val="0"/>
          <w:sz w:val="24"/>
          <w:szCs w:val="24"/>
        </w:rPr>
      </w:pPr>
      <w:bookmarkStart w:id="1" w:name="_Hlk213659687"/>
      <w:r w:rsidRPr="00A01EED">
        <w:rPr>
          <w:rFonts w:ascii="Calibri" w:hAnsi="Calibri"/>
          <w:b w:val="0"/>
          <w:bCs w:val="0"/>
          <w:sz w:val="24"/>
          <w:szCs w:val="24"/>
        </w:rPr>
        <w:t>Codice Progetto: ESO4.</w:t>
      </w:r>
      <w:proofErr w:type="gramStart"/>
      <w:r w:rsidRPr="00A01EED">
        <w:rPr>
          <w:rFonts w:ascii="Calibri" w:hAnsi="Calibri"/>
          <w:b w:val="0"/>
          <w:bCs w:val="0"/>
          <w:sz w:val="24"/>
          <w:szCs w:val="24"/>
        </w:rPr>
        <w:t>6.A4.D</w:t>
      </w:r>
      <w:proofErr w:type="gramEnd"/>
      <w:r w:rsidRPr="00A01EED">
        <w:rPr>
          <w:rFonts w:ascii="Calibri" w:hAnsi="Calibri"/>
          <w:b w:val="0"/>
          <w:bCs w:val="0"/>
          <w:sz w:val="24"/>
          <w:szCs w:val="24"/>
        </w:rPr>
        <w:t>-FSEPN-UM-2025-47</w:t>
      </w:r>
    </w:p>
    <w:p w14:paraId="4F0A392A" w14:textId="77777777" w:rsidR="00EF3F98" w:rsidRPr="00A01EED" w:rsidRDefault="00EF3F98" w:rsidP="00EF3F98">
      <w:pPr>
        <w:pStyle w:val="Titolo61"/>
        <w:keepNext/>
        <w:keepLines/>
        <w:shd w:val="clear" w:color="auto" w:fill="auto"/>
        <w:spacing w:before="0" w:line="240" w:lineRule="auto"/>
        <w:jc w:val="both"/>
        <w:rPr>
          <w:rFonts w:ascii="Calibri" w:hAnsi="Calibri"/>
          <w:b w:val="0"/>
          <w:bCs w:val="0"/>
          <w:sz w:val="24"/>
          <w:szCs w:val="24"/>
        </w:rPr>
      </w:pPr>
      <w:r w:rsidRPr="00A01EED">
        <w:rPr>
          <w:rFonts w:ascii="Calibri" w:hAnsi="Calibri"/>
          <w:b w:val="0"/>
          <w:bCs w:val="0"/>
          <w:sz w:val="24"/>
          <w:szCs w:val="24"/>
        </w:rPr>
        <w:t xml:space="preserve">CUP: C54D25003160007 </w:t>
      </w:r>
    </w:p>
    <w:p w14:paraId="563FEE54" w14:textId="77777777" w:rsidR="00EF3F98" w:rsidRDefault="00EF3F98" w:rsidP="00EF3F98">
      <w:pPr>
        <w:pStyle w:val="Titolo61"/>
        <w:keepNext/>
        <w:keepLines/>
        <w:shd w:val="clear" w:color="auto" w:fill="auto"/>
        <w:spacing w:before="0" w:line="240" w:lineRule="auto"/>
        <w:jc w:val="both"/>
        <w:rPr>
          <w:rFonts w:ascii="Calibri" w:eastAsia="Calibri" w:hAnsi="Calibri" w:cs="Calibri"/>
          <w:b w:val="0"/>
          <w:bCs w:val="0"/>
          <w:sz w:val="24"/>
          <w:szCs w:val="24"/>
          <w:lang w:eastAsia="en-US"/>
        </w:rPr>
      </w:pPr>
      <w:r w:rsidRPr="00A01EED">
        <w:rPr>
          <w:rFonts w:ascii="Calibri" w:hAnsi="Calibri"/>
          <w:b w:val="0"/>
          <w:bCs w:val="0"/>
          <w:sz w:val="24"/>
          <w:szCs w:val="24"/>
        </w:rPr>
        <w:t>Titolo Progetto: “Orientarsi per scegliere”</w:t>
      </w:r>
      <w:r w:rsidRPr="00A01EED">
        <w:rPr>
          <w:rFonts w:ascii="Calibri" w:eastAsia="Calibri" w:hAnsi="Calibri" w:cs="Calibri"/>
          <w:b w:val="0"/>
          <w:bCs w:val="0"/>
          <w:sz w:val="24"/>
          <w:szCs w:val="24"/>
          <w:lang w:eastAsia="en-US"/>
        </w:rPr>
        <w:t xml:space="preserve"> </w:t>
      </w:r>
    </w:p>
    <w:bookmarkEnd w:id="1"/>
    <w:p w14:paraId="406F03C6" w14:textId="47FC8044" w:rsidR="00813565" w:rsidRPr="004F7E9F" w:rsidRDefault="00813565" w:rsidP="004F7E9F">
      <w:pPr>
        <w:autoSpaceDE w:val="0"/>
        <w:autoSpaceDN w:val="0"/>
        <w:adjustRightInd w:val="0"/>
        <w:rPr>
          <w:rFonts w:asciiTheme="minorHAnsi" w:eastAsia="MS Mincho" w:hAnsiTheme="minorHAnsi" w:cstheme="minorHAnsi"/>
          <w:bCs/>
          <w:i/>
          <w:color w:val="000000"/>
          <w:sz w:val="24"/>
          <w:szCs w:val="24"/>
          <w:lang w:eastAsia="ja-JP"/>
        </w:rPr>
      </w:pP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270FF408" w:rsidR="002C02FE" w:rsidRPr="00746ABA" w:rsidRDefault="00DB248C"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D65E50">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D65E50">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D65E50">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D65E50">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D65E50">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D65E50">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D65E50">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D65E50">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D65E50">
      <w:pPr>
        <w:numPr>
          <w:ilvl w:val="0"/>
          <w:numId w:val="4"/>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D65E50">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D65E50">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EF3F98">
      <w:footerReference w:type="even" r:id="rId9"/>
      <w:footerReference w:type="default" r:id="rId10"/>
      <w:pgSz w:w="11907" w:h="16839" w:code="9"/>
      <w:pgMar w:top="851"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EF3E" w14:textId="77777777" w:rsidR="00F22DC9" w:rsidRDefault="00F22DC9">
      <w:r>
        <w:separator/>
      </w:r>
    </w:p>
  </w:endnote>
  <w:endnote w:type="continuationSeparator" w:id="0">
    <w:p w14:paraId="1FAD4354" w14:textId="77777777" w:rsidR="00F22DC9" w:rsidRDefault="00F2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D83A" w14:textId="77777777" w:rsidR="00F22DC9" w:rsidRDefault="00F22DC9">
      <w:r>
        <w:separator/>
      </w:r>
    </w:p>
  </w:footnote>
  <w:footnote w:type="continuationSeparator" w:id="0">
    <w:p w14:paraId="5F41E0FE" w14:textId="77777777" w:rsidR="00F22DC9" w:rsidRDefault="00F22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7138300">
    <w:abstractNumId w:val="2"/>
  </w:num>
  <w:num w:numId="2" w16cid:durableId="206534387">
    <w:abstractNumId w:val="3"/>
  </w:num>
  <w:num w:numId="3" w16cid:durableId="832912483">
    <w:abstractNumId w:val="10"/>
  </w:num>
  <w:num w:numId="4"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738670">
    <w:abstractNumId w:val="8"/>
  </w:num>
  <w:num w:numId="6" w16cid:durableId="2094737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3642357">
    <w:abstractNumId w:val="11"/>
  </w:num>
  <w:num w:numId="8" w16cid:durableId="892541455">
    <w:abstractNumId w:val="12"/>
  </w:num>
  <w:num w:numId="9" w16cid:durableId="901404312">
    <w:abstractNumId w:val="7"/>
  </w:num>
  <w:num w:numId="10" w16cid:durableId="422917374">
    <w:abstractNumId w:val="4"/>
  </w:num>
  <w:num w:numId="11" w16cid:durableId="100520649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E5BB1"/>
    <w:rsid w:val="001F031D"/>
    <w:rsid w:val="001F16A2"/>
    <w:rsid w:val="001F207B"/>
    <w:rsid w:val="001F6C2D"/>
    <w:rsid w:val="0020687A"/>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46DAB"/>
    <w:rsid w:val="002508DC"/>
    <w:rsid w:val="0025352F"/>
    <w:rsid w:val="002539BB"/>
    <w:rsid w:val="00261B43"/>
    <w:rsid w:val="002635DB"/>
    <w:rsid w:val="0026467A"/>
    <w:rsid w:val="00265864"/>
    <w:rsid w:val="0026784F"/>
    <w:rsid w:val="002708A6"/>
    <w:rsid w:val="002709FD"/>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156"/>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35EF0"/>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24"/>
    <w:rsid w:val="004D18E3"/>
    <w:rsid w:val="004D1C0F"/>
    <w:rsid w:val="004D2A3B"/>
    <w:rsid w:val="004D318E"/>
    <w:rsid w:val="004E105E"/>
    <w:rsid w:val="004E6485"/>
    <w:rsid w:val="004E6955"/>
    <w:rsid w:val="004F7A83"/>
    <w:rsid w:val="004F7E9F"/>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086"/>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3E28"/>
    <w:rsid w:val="006A4B64"/>
    <w:rsid w:val="006A73FD"/>
    <w:rsid w:val="006B0031"/>
    <w:rsid w:val="006B0653"/>
    <w:rsid w:val="006B162F"/>
    <w:rsid w:val="006B2F2A"/>
    <w:rsid w:val="006B7D8C"/>
    <w:rsid w:val="006C0DCD"/>
    <w:rsid w:val="006C1D43"/>
    <w:rsid w:val="006C1E40"/>
    <w:rsid w:val="006C3472"/>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29C"/>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120"/>
    <w:rsid w:val="008D1317"/>
    <w:rsid w:val="008D3F81"/>
    <w:rsid w:val="008E0DE5"/>
    <w:rsid w:val="008F28B1"/>
    <w:rsid w:val="008F3CD8"/>
    <w:rsid w:val="008F59DF"/>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4E9A"/>
    <w:rsid w:val="00C47403"/>
    <w:rsid w:val="00C51601"/>
    <w:rsid w:val="00C52FC2"/>
    <w:rsid w:val="00C572D7"/>
    <w:rsid w:val="00C61D88"/>
    <w:rsid w:val="00C711D2"/>
    <w:rsid w:val="00C728F6"/>
    <w:rsid w:val="00C807AE"/>
    <w:rsid w:val="00C80B57"/>
    <w:rsid w:val="00C85681"/>
    <w:rsid w:val="00C9066B"/>
    <w:rsid w:val="00C91B2C"/>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65E50"/>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248C"/>
    <w:rsid w:val="00DB71F1"/>
    <w:rsid w:val="00DC08C8"/>
    <w:rsid w:val="00DC09F0"/>
    <w:rsid w:val="00DC2E36"/>
    <w:rsid w:val="00DC72C7"/>
    <w:rsid w:val="00DD1F91"/>
    <w:rsid w:val="00DD463E"/>
    <w:rsid w:val="00DD704B"/>
    <w:rsid w:val="00DE0AB9"/>
    <w:rsid w:val="00DE2294"/>
    <w:rsid w:val="00DE289B"/>
    <w:rsid w:val="00DE7661"/>
    <w:rsid w:val="00DE791F"/>
    <w:rsid w:val="00DF0084"/>
    <w:rsid w:val="00DF7B0B"/>
    <w:rsid w:val="00E03443"/>
    <w:rsid w:val="00E0348A"/>
    <w:rsid w:val="00E0597F"/>
    <w:rsid w:val="00E05E12"/>
    <w:rsid w:val="00E06895"/>
    <w:rsid w:val="00E12CB4"/>
    <w:rsid w:val="00E13EF1"/>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11D6"/>
    <w:rsid w:val="00EA28E1"/>
    <w:rsid w:val="00EA2DCA"/>
    <w:rsid w:val="00EA358E"/>
    <w:rsid w:val="00EA50F6"/>
    <w:rsid w:val="00EB0B8B"/>
    <w:rsid w:val="00EB2A39"/>
    <w:rsid w:val="00EB76B0"/>
    <w:rsid w:val="00EC0DFD"/>
    <w:rsid w:val="00EC303F"/>
    <w:rsid w:val="00EC583B"/>
    <w:rsid w:val="00ED03F7"/>
    <w:rsid w:val="00ED65F7"/>
    <w:rsid w:val="00EE2CF3"/>
    <w:rsid w:val="00EF3F98"/>
    <w:rsid w:val="00EF617D"/>
    <w:rsid w:val="00F04C4F"/>
    <w:rsid w:val="00F07F9B"/>
    <w:rsid w:val="00F10A57"/>
    <w:rsid w:val="00F1445C"/>
    <w:rsid w:val="00F149EF"/>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45F8"/>
    <w:rsid w:val="00F7268E"/>
    <w:rsid w:val="00F76D9D"/>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F7E9F"/>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3159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UtenteDSGA</cp:lastModifiedBy>
  <cp:revision>2</cp:revision>
  <cp:lastPrinted>2017-09-07T10:02:00Z</cp:lastPrinted>
  <dcterms:created xsi:type="dcterms:W3CDTF">2025-11-11T11:01:00Z</dcterms:created>
  <dcterms:modified xsi:type="dcterms:W3CDTF">2025-11-11T11:01:00Z</dcterms:modified>
</cp:coreProperties>
</file>