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F9F" w:rsidRPr="001529E2" w:rsidRDefault="002F3224" w:rsidP="002F3224">
      <w:pPr>
        <w:jc w:val="both"/>
        <w:rPr>
          <w:rFonts w:ascii="Verdana" w:eastAsia="SimSun" w:hAnsi="Verdana" w:cs="Mangal"/>
          <w:bCs/>
          <w:kern w:val="3"/>
          <w:sz w:val="18"/>
          <w:szCs w:val="18"/>
          <w:lang w:eastAsia="zh-CN" w:bidi="hi-IN"/>
        </w:rPr>
      </w:pPr>
      <w:r>
        <w:rPr>
          <w:rFonts w:ascii="Verdana" w:hAnsi="Verdana"/>
        </w:rPr>
        <w:t>Data</w:t>
      </w:r>
      <w:r w:rsidR="00D114DB" w:rsidRPr="001529E2">
        <w:rPr>
          <w:rFonts w:ascii="Verdana" w:eastAsia="SimSun" w:hAnsi="Verdana" w:cs="Mangal"/>
          <w:bCs/>
          <w:kern w:val="3"/>
          <w:sz w:val="18"/>
          <w:szCs w:val="18"/>
          <w:lang w:eastAsia="zh-CN" w:bidi="hi-IN"/>
        </w:rPr>
        <w:t xml:space="preserve"> vedi segnatura</w:t>
      </w:r>
      <w:r w:rsidR="004E1F9F" w:rsidRPr="001529E2">
        <w:rPr>
          <w:rFonts w:ascii="Verdana" w:eastAsia="SimSun" w:hAnsi="Verdana" w:cs="Mangal"/>
          <w:bCs/>
          <w:kern w:val="3"/>
          <w:sz w:val="18"/>
          <w:szCs w:val="18"/>
          <w:lang w:eastAsia="zh-CN" w:bidi="hi-IN"/>
        </w:rPr>
        <w:t>,</w:t>
      </w:r>
    </w:p>
    <w:p w:rsidR="004E1F9F" w:rsidRPr="001529E2" w:rsidRDefault="004E1F9F" w:rsidP="004E1F9F">
      <w:pPr>
        <w:widowControl w:val="0"/>
        <w:suppressAutoHyphens/>
        <w:autoSpaceDN w:val="0"/>
        <w:ind w:left="45"/>
        <w:jc w:val="center"/>
        <w:textAlignment w:val="baseline"/>
        <w:rPr>
          <w:rFonts w:ascii="Verdana" w:eastAsia="SimSun" w:hAnsi="Verdana" w:cs="Mangal"/>
          <w:b/>
          <w:bCs/>
          <w:kern w:val="3"/>
          <w:sz w:val="18"/>
          <w:szCs w:val="18"/>
          <w:lang w:eastAsia="zh-CN" w:bidi="hi-IN"/>
        </w:rPr>
      </w:pPr>
    </w:p>
    <w:p w:rsidR="004E1F9F" w:rsidRPr="002F3224" w:rsidRDefault="004E1F9F" w:rsidP="002F3224">
      <w:pPr>
        <w:widowControl w:val="0"/>
        <w:tabs>
          <w:tab w:val="center" w:pos="4842"/>
          <w:tab w:val="right" w:pos="9639"/>
        </w:tabs>
        <w:suppressAutoHyphens/>
        <w:autoSpaceDN w:val="0"/>
        <w:ind w:left="45"/>
        <w:textAlignment w:val="baseline"/>
        <w:rPr>
          <w:rFonts w:ascii="Verdana" w:eastAsia="SimSun" w:hAnsi="Verdana" w:cs="Mangal"/>
          <w:b/>
          <w:bCs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Mangal"/>
          <w:b/>
          <w:bCs/>
          <w:kern w:val="3"/>
          <w:sz w:val="18"/>
          <w:szCs w:val="18"/>
          <w:lang w:eastAsia="zh-CN" w:bidi="hi-IN"/>
        </w:rPr>
        <w:tab/>
        <w:t>COMUNICAZIONE N.</w:t>
      </w:r>
      <w:r w:rsidR="00AE6353" w:rsidRPr="001529E2">
        <w:rPr>
          <w:rFonts w:ascii="Verdana" w:eastAsia="SimSun" w:hAnsi="Verdana" w:cs="Mangal"/>
          <w:b/>
          <w:bCs/>
          <w:kern w:val="3"/>
          <w:sz w:val="18"/>
          <w:szCs w:val="18"/>
          <w:lang w:eastAsia="zh-CN" w:bidi="hi-IN"/>
        </w:rPr>
        <w:t xml:space="preserve"> 75</w:t>
      </w:r>
      <w:r w:rsidR="002F3224">
        <w:rPr>
          <w:rFonts w:ascii="Verdana" w:eastAsia="SimSun" w:hAnsi="Verdana" w:cs="Mangal"/>
          <w:b/>
          <w:bCs/>
          <w:kern w:val="3"/>
          <w:sz w:val="18"/>
          <w:szCs w:val="18"/>
          <w:lang w:eastAsia="zh-CN" w:bidi="hi-IN"/>
        </w:rPr>
        <w:tab/>
      </w:r>
    </w:p>
    <w:p w:rsidR="004E1F9F" w:rsidRPr="001529E2" w:rsidRDefault="004E1F9F" w:rsidP="004E1F9F">
      <w:pPr>
        <w:widowControl w:val="0"/>
        <w:suppressAutoHyphens/>
        <w:autoSpaceDN w:val="0"/>
        <w:ind w:left="5655"/>
        <w:textAlignment w:val="baseline"/>
        <w:rPr>
          <w:rFonts w:ascii="Verdana" w:eastAsia="SimSun" w:hAnsi="Verdana" w:cs="Mangal"/>
          <w:kern w:val="3"/>
          <w:sz w:val="18"/>
          <w:szCs w:val="18"/>
          <w:lang w:eastAsia="zh-CN" w:bidi="hi-IN"/>
        </w:rPr>
      </w:pPr>
    </w:p>
    <w:p w:rsidR="004E1F9F" w:rsidRPr="001529E2" w:rsidRDefault="004E1F9F" w:rsidP="004E1F9F">
      <w:pPr>
        <w:widowControl w:val="0"/>
        <w:suppressAutoHyphens/>
        <w:autoSpaceDN w:val="0"/>
        <w:ind w:left="5655"/>
        <w:textAlignment w:val="baseline"/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  <w:t>AI GENITORI</w:t>
      </w:r>
    </w:p>
    <w:p w:rsidR="004E1F9F" w:rsidRPr="001529E2" w:rsidRDefault="004E1F9F" w:rsidP="004E1F9F">
      <w:pPr>
        <w:widowControl w:val="0"/>
        <w:suppressAutoHyphens/>
        <w:autoSpaceDN w:val="0"/>
        <w:ind w:left="5655"/>
        <w:textAlignment w:val="baseline"/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  <w:t>INFANZIA</w:t>
      </w:r>
      <w:r w:rsidRPr="001529E2"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  <w:br/>
        <w:t>PRIMARIA</w:t>
      </w:r>
    </w:p>
    <w:p w:rsidR="004E1F9F" w:rsidRPr="001529E2" w:rsidRDefault="004E1F9F" w:rsidP="004E1F9F">
      <w:pPr>
        <w:widowControl w:val="0"/>
        <w:suppressAutoHyphens/>
        <w:autoSpaceDN w:val="0"/>
        <w:ind w:left="5655"/>
        <w:textAlignment w:val="baseline"/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  <w:t>SECONDARIA I^ GRADO</w:t>
      </w:r>
    </w:p>
    <w:p w:rsidR="002F3224" w:rsidRDefault="002F3224" w:rsidP="004E1F9F">
      <w:pPr>
        <w:widowControl w:val="0"/>
        <w:suppressAutoHyphens/>
        <w:autoSpaceDN w:val="0"/>
        <w:ind w:left="5655"/>
        <w:textAlignment w:val="baseline"/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</w:pPr>
    </w:p>
    <w:p w:rsidR="004E1F9F" w:rsidRPr="001529E2" w:rsidRDefault="004E1F9F" w:rsidP="004E1F9F">
      <w:pPr>
        <w:widowControl w:val="0"/>
        <w:suppressAutoHyphens/>
        <w:autoSpaceDN w:val="0"/>
        <w:ind w:left="5655"/>
        <w:textAlignment w:val="baseline"/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  <w:t>AL PERSONALE DOCENTE</w:t>
      </w:r>
    </w:p>
    <w:p w:rsidR="002F3224" w:rsidRDefault="002F3224" w:rsidP="004E1F9F">
      <w:pPr>
        <w:widowControl w:val="0"/>
        <w:suppressAutoHyphens/>
        <w:autoSpaceDN w:val="0"/>
        <w:ind w:left="5655"/>
        <w:textAlignment w:val="baseline"/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</w:pPr>
    </w:p>
    <w:p w:rsidR="004E1F9F" w:rsidRPr="001529E2" w:rsidRDefault="004E1F9F" w:rsidP="004E1F9F">
      <w:pPr>
        <w:widowControl w:val="0"/>
        <w:suppressAutoHyphens/>
        <w:autoSpaceDN w:val="0"/>
        <w:ind w:left="5655"/>
        <w:textAlignment w:val="baseline"/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  <w:t xml:space="preserve">ALLA </w:t>
      </w:r>
      <w:r w:rsidR="00D114DB" w:rsidRPr="001529E2"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  <w:t>COMMISSIONE ELETTORALE</w:t>
      </w:r>
    </w:p>
    <w:p w:rsidR="00D114DB" w:rsidRPr="001529E2" w:rsidRDefault="002F3224" w:rsidP="004E1F9F">
      <w:pPr>
        <w:widowControl w:val="0"/>
        <w:suppressAutoHyphens/>
        <w:autoSpaceDN w:val="0"/>
        <w:ind w:left="5655"/>
        <w:textAlignment w:val="baseline"/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</w:pPr>
      <w:r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  <w:t>ANNOVAZZI ANTONELLA</w:t>
      </w:r>
    </w:p>
    <w:p w:rsidR="00D114DB" w:rsidRPr="001529E2" w:rsidRDefault="00D114DB" w:rsidP="004E1F9F">
      <w:pPr>
        <w:widowControl w:val="0"/>
        <w:suppressAutoHyphens/>
        <w:autoSpaceDN w:val="0"/>
        <w:ind w:left="5655"/>
        <w:textAlignment w:val="baseline"/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  <w:t>FELICIOTTI CARLA</w:t>
      </w:r>
    </w:p>
    <w:p w:rsidR="00D114DB" w:rsidRPr="001529E2" w:rsidRDefault="00D114DB" w:rsidP="004E1F9F">
      <w:pPr>
        <w:widowControl w:val="0"/>
        <w:suppressAutoHyphens/>
        <w:autoSpaceDN w:val="0"/>
        <w:ind w:left="5655"/>
        <w:textAlignment w:val="baseline"/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  <w:t>FIORENTINO MARIA AUSILIA</w:t>
      </w:r>
    </w:p>
    <w:p w:rsidR="00D114DB" w:rsidRPr="001529E2" w:rsidRDefault="00D114DB" w:rsidP="004E1F9F">
      <w:pPr>
        <w:widowControl w:val="0"/>
        <w:suppressAutoHyphens/>
        <w:autoSpaceDN w:val="0"/>
        <w:ind w:left="5655"/>
        <w:textAlignment w:val="baseline"/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  <w:t>RENZINI MASCIA</w:t>
      </w:r>
    </w:p>
    <w:p w:rsidR="002F3224" w:rsidRDefault="002F3224" w:rsidP="004E1F9F">
      <w:pPr>
        <w:widowControl w:val="0"/>
        <w:suppressAutoHyphens/>
        <w:autoSpaceDN w:val="0"/>
        <w:ind w:left="5655"/>
        <w:textAlignment w:val="baseline"/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</w:pPr>
    </w:p>
    <w:p w:rsidR="002F3224" w:rsidRDefault="004E1F9F" w:rsidP="004E1F9F">
      <w:pPr>
        <w:widowControl w:val="0"/>
        <w:suppressAutoHyphens/>
        <w:autoSpaceDN w:val="0"/>
        <w:ind w:left="5655"/>
        <w:textAlignment w:val="baseline"/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  <w:t>AL DSGA</w:t>
      </w:r>
    </w:p>
    <w:p w:rsidR="002F3224" w:rsidRDefault="002F3224" w:rsidP="004E1F9F">
      <w:pPr>
        <w:widowControl w:val="0"/>
        <w:suppressAutoHyphens/>
        <w:autoSpaceDN w:val="0"/>
        <w:ind w:left="5655"/>
        <w:textAlignment w:val="baseline"/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</w:pPr>
    </w:p>
    <w:p w:rsidR="004E1F9F" w:rsidRPr="001529E2" w:rsidRDefault="004E1F9F" w:rsidP="004E1F9F">
      <w:pPr>
        <w:widowControl w:val="0"/>
        <w:suppressAutoHyphens/>
        <w:autoSpaceDN w:val="0"/>
        <w:ind w:left="5655"/>
        <w:textAlignment w:val="baseline"/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  <w:t>REGISTRO</w:t>
      </w:r>
    </w:p>
    <w:p w:rsidR="00D114DB" w:rsidRPr="001529E2" w:rsidRDefault="00D114DB" w:rsidP="004E1F9F">
      <w:pPr>
        <w:widowControl w:val="0"/>
        <w:suppressAutoHyphens/>
        <w:autoSpaceDN w:val="0"/>
        <w:ind w:left="5655"/>
        <w:textAlignment w:val="baseline"/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  <w:t>BACHECA GENITORI</w:t>
      </w:r>
    </w:p>
    <w:p w:rsidR="00D114DB" w:rsidRPr="001529E2" w:rsidRDefault="00D114DB" w:rsidP="004E1F9F">
      <w:pPr>
        <w:widowControl w:val="0"/>
        <w:suppressAutoHyphens/>
        <w:autoSpaceDN w:val="0"/>
        <w:ind w:left="5655"/>
        <w:textAlignment w:val="baseline"/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  <w:t>BACHECA DOCENTI</w:t>
      </w:r>
    </w:p>
    <w:p w:rsidR="004E1F9F" w:rsidRPr="001529E2" w:rsidRDefault="00D114DB" w:rsidP="00D114DB">
      <w:pPr>
        <w:widowControl w:val="0"/>
        <w:suppressAutoHyphens/>
        <w:autoSpaceDN w:val="0"/>
        <w:ind w:left="5655"/>
        <w:textAlignment w:val="baseline"/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  <w:t>ALBO WEB (Comunicazioni pubbliche)</w:t>
      </w:r>
    </w:p>
    <w:p w:rsidR="004E1F9F" w:rsidRPr="001529E2" w:rsidRDefault="004E1F9F" w:rsidP="004E1F9F">
      <w:pPr>
        <w:widowControl w:val="0"/>
        <w:suppressAutoHyphens/>
        <w:autoSpaceDN w:val="0"/>
        <w:textAlignment w:val="baseline"/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</w:pPr>
    </w:p>
    <w:p w:rsidR="004E1F9F" w:rsidRPr="001529E2" w:rsidRDefault="004E1F9F" w:rsidP="004E1F9F">
      <w:pPr>
        <w:widowControl w:val="0"/>
        <w:suppressAutoHyphens/>
        <w:autoSpaceDN w:val="0"/>
        <w:textAlignment w:val="baseline"/>
        <w:rPr>
          <w:rFonts w:ascii="Verdana" w:eastAsia="SimSun" w:hAnsi="Verdana" w:cs="Mangal"/>
          <w:kern w:val="3"/>
          <w:sz w:val="18"/>
          <w:szCs w:val="18"/>
          <w:lang w:eastAsia="zh-CN" w:bidi="hi-IN"/>
        </w:rPr>
      </w:pPr>
    </w:p>
    <w:p w:rsidR="004E1F9F" w:rsidRPr="001529E2" w:rsidRDefault="004E1F9F" w:rsidP="001529E2">
      <w:pPr>
        <w:widowControl w:val="0"/>
        <w:suppressAutoHyphens/>
        <w:autoSpaceDN w:val="0"/>
        <w:jc w:val="both"/>
        <w:textAlignment w:val="baseline"/>
        <w:rPr>
          <w:rFonts w:ascii="Verdana" w:eastAsia="SimSun" w:hAnsi="Verdana" w:cs="Mangal"/>
          <w:b/>
          <w:bCs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Mangal"/>
          <w:b/>
          <w:bCs/>
          <w:kern w:val="3"/>
          <w:sz w:val="18"/>
          <w:szCs w:val="18"/>
          <w:lang w:eastAsia="zh-CN" w:bidi="hi-IN"/>
        </w:rPr>
        <w:t xml:space="preserve">OGGETTO: RINNOVO ORGANI COLLEGIALI A.S. </w:t>
      </w:r>
      <w:r w:rsidR="00D415BE" w:rsidRPr="001529E2">
        <w:rPr>
          <w:rFonts w:ascii="Verdana" w:eastAsia="SimSun" w:hAnsi="Verdana" w:cs="Mangal"/>
          <w:b/>
          <w:bCs/>
          <w:kern w:val="3"/>
          <w:sz w:val="18"/>
          <w:szCs w:val="18"/>
          <w:lang w:eastAsia="zh-CN" w:bidi="hi-IN"/>
        </w:rPr>
        <w:t>2021-22</w:t>
      </w:r>
      <w:r w:rsidRPr="001529E2">
        <w:rPr>
          <w:rFonts w:ascii="Verdana" w:eastAsia="SimSun" w:hAnsi="Verdana" w:cs="Mangal"/>
          <w:b/>
          <w:bCs/>
          <w:kern w:val="3"/>
          <w:sz w:val="18"/>
          <w:szCs w:val="18"/>
          <w:lang w:eastAsia="zh-CN" w:bidi="hi-IN"/>
        </w:rPr>
        <w:t xml:space="preserve"> CONSIGLI DI INTERSEZIONE -INFANZIA, INTERCLASSE-</w:t>
      </w:r>
      <w:r w:rsidR="00AE6353" w:rsidRPr="001529E2">
        <w:rPr>
          <w:rFonts w:ascii="Verdana" w:eastAsia="SimSun" w:hAnsi="Verdana" w:cs="Mangal"/>
          <w:b/>
          <w:bCs/>
          <w:kern w:val="3"/>
          <w:sz w:val="18"/>
          <w:szCs w:val="18"/>
          <w:lang w:eastAsia="zh-CN" w:bidi="hi-IN"/>
        </w:rPr>
        <w:t xml:space="preserve"> </w:t>
      </w:r>
      <w:proofErr w:type="gramStart"/>
      <w:r w:rsidRPr="001529E2">
        <w:rPr>
          <w:rFonts w:ascii="Verdana" w:eastAsia="SimSun" w:hAnsi="Verdana" w:cs="Mangal"/>
          <w:b/>
          <w:bCs/>
          <w:kern w:val="3"/>
          <w:sz w:val="18"/>
          <w:szCs w:val="18"/>
          <w:lang w:eastAsia="zh-CN" w:bidi="hi-IN"/>
        </w:rPr>
        <w:t>PRIMARIA  E</w:t>
      </w:r>
      <w:proofErr w:type="gramEnd"/>
      <w:r w:rsidRPr="001529E2">
        <w:rPr>
          <w:rFonts w:ascii="Verdana" w:eastAsia="SimSun" w:hAnsi="Verdana" w:cs="Mangal"/>
          <w:b/>
          <w:bCs/>
          <w:kern w:val="3"/>
          <w:sz w:val="18"/>
          <w:szCs w:val="18"/>
          <w:lang w:eastAsia="zh-CN" w:bidi="hi-IN"/>
        </w:rPr>
        <w:t xml:space="preserve"> CLASSE-</w:t>
      </w:r>
      <w:r w:rsidR="002F3224">
        <w:rPr>
          <w:rFonts w:ascii="Verdana" w:eastAsia="SimSun" w:hAnsi="Verdana" w:cs="Mangal"/>
          <w:b/>
          <w:bCs/>
          <w:kern w:val="3"/>
          <w:sz w:val="18"/>
          <w:szCs w:val="18"/>
          <w:lang w:eastAsia="zh-CN" w:bidi="hi-IN"/>
        </w:rPr>
        <w:t xml:space="preserve"> </w:t>
      </w:r>
      <w:r w:rsidRPr="001529E2">
        <w:rPr>
          <w:rFonts w:ascii="Verdana" w:eastAsia="SimSun" w:hAnsi="Verdana" w:cs="Mangal"/>
          <w:b/>
          <w:bCs/>
          <w:kern w:val="3"/>
          <w:sz w:val="18"/>
          <w:szCs w:val="18"/>
          <w:lang w:eastAsia="zh-CN" w:bidi="hi-IN"/>
        </w:rPr>
        <w:t>SEC I^GRADO</w:t>
      </w:r>
      <w:r w:rsidR="00D415BE" w:rsidRPr="001529E2">
        <w:rPr>
          <w:rFonts w:ascii="Verdana" w:eastAsia="SimSun" w:hAnsi="Verdana" w:cs="Mangal"/>
          <w:b/>
          <w:bCs/>
          <w:kern w:val="3"/>
          <w:sz w:val="18"/>
          <w:szCs w:val="18"/>
          <w:lang w:eastAsia="zh-CN" w:bidi="hi-IN"/>
        </w:rPr>
        <w:t xml:space="preserve"> – MODALITA’ TELEMATICA</w:t>
      </w:r>
      <w:r w:rsidR="00AE6353" w:rsidRPr="001529E2">
        <w:rPr>
          <w:rFonts w:ascii="Verdana" w:eastAsia="SimSun" w:hAnsi="Verdana" w:cs="Mangal"/>
          <w:b/>
          <w:bCs/>
          <w:kern w:val="3"/>
          <w:sz w:val="18"/>
          <w:szCs w:val="18"/>
          <w:lang w:eastAsia="zh-CN" w:bidi="hi-IN"/>
        </w:rPr>
        <w:t xml:space="preserve"> COMPONENTE GENITORI</w:t>
      </w:r>
    </w:p>
    <w:p w:rsidR="004E1F9F" w:rsidRPr="001529E2" w:rsidRDefault="004E1F9F" w:rsidP="004E1F9F">
      <w:pPr>
        <w:widowControl w:val="0"/>
        <w:suppressAutoHyphens/>
        <w:autoSpaceDN w:val="0"/>
        <w:textAlignment w:val="baseline"/>
        <w:rPr>
          <w:rFonts w:ascii="Verdana" w:eastAsia="SimSun" w:hAnsi="Verdana" w:cs="Mangal"/>
          <w:kern w:val="3"/>
          <w:sz w:val="18"/>
          <w:szCs w:val="18"/>
          <w:lang w:eastAsia="zh-CN" w:bidi="hi-IN"/>
        </w:rPr>
      </w:pPr>
    </w:p>
    <w:p w:rsidR="004E1F9F" w:rsidRPr="001529E2" w:rsidRDefault="004E1F9F" w:rsidP="004E1F9F">
      <w:pPr>
        <w:widowControl w:val="0"/>
        <w:suppressAutoHyphens/>
        <w:autoSpaceDN w:val="0"/>
        <w:jc w:val="both"/>
        <w:textAlignment w:val="baseline"/>
        <w:rPr>
          <w:rFonts w:ascii="Verdana" w:eastAsia="SimSun" w:hAnsi="Verdana" w:cs="Mangal"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Mangal"/>
          <w:kern w:val="3"/>
          <w:sz w:val="18"/>
          <w:szCs w:val="18"/>
          <w:lang w:eastAsia="zh-CN" w:bidi="hi-IN"/>
        </w:rPr>
        <w:t>Anche per il corrente a</w:t>
      </w:r>
      <w:r w:rsidR="00D114DB" w:rsidRPr="001529E2">
        <w:rPr>
          <w:rFonts w:ascii="Verdana" w:eastAsia="SimSun" w:hAnsi="Verdana" w:cs="Mangal"/>
          <w:kern w:val="3"/>
          <w:sz w:val="18"/>
          <w:szCs w:val="18"/>
          <w:lang w:eastAsia="zh-CN" w:bidi="hi-IN"/>
        </w:rPr>
        <w:t>nno scolastico</w:t>
      </w:r>
      <w:r w:rsidRPr="001529E2">
        <w:rPr>
          <w:rFonts w:ascii="Verdana" w:eastAsia="SimSun" w:hAnsi="Verdana" w:cs="Mangal"/>
          <w:kern w:val="3"/>
          <w:sz w:val="18"/>
          <w:szCs w:val="18"/>
          <w:lang w:eastAsia="zh-CN" w:bidi="hi-IN"/>
        </w:rPr>
        <w:t xml:space="preserve"> si procederà al rinnovo della componente genitori all'interno degli Organi Collegiali di durata annuale di cui all'oggetto.</w:t>
      </w:r>
    </w:p>
    <w:p w:rsidR="004E1F9F" w:rsidRPr="001529E2" w:rsidRDefault="00AE6353" w:rsidP="004E1F9F">
      <w:pPr>
        <w:widowControl w:val="0"/>
        <w:suppressAutoHyphens/>
        <w:autoSpaceDN w:val="0"/>
        <w:jc w:val="both"/>
        <w:textAlignment w:val="baseline"/>
        <w:rPr>
          <w:rFonts w:ascii="Verdana" w:eastAsia="SimSun" w:hAnsi="Verdana" w:cs="Mangal"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Mangal"/>
          <w:kern w:val="3"/>
          <w:sz w:val="18"/>
          <w:szCs w:val="18"/>
          <w:lang w:eastAsia="zh-CN" w:bidi="hi-IN"/>
        </w:rPr>
        <w:t>Il MI</w:t>
      </w:r>
      <w:r w:rsidR="004E1F9F" w:rsidRPr="001529E2">
        <w:rPr>
          <w:rFonts w:ascii="Verdana" w:eastAsia="SimSun" w:hAnsi="Verdana" w:cs="Mangal"/>
          <w:kern w:val="3"/>
          <w:sz w:val="18"/>
          <w:szCs w:val="18"/>
          <w:lang w:eastAsia="zh-CN" w:bidi="hi-IN"/>
        </w:rPr>
        <w:t xml:space="preserve"> con la Circolare Ministeriale nota </w:t>
      </w:r>
      <w:proofErr w:type="spellStart"/>
      <w:r w:rsidR="004E1F9F" w:rsidRPr="001529E2">
        <w:rPr>
          <w:rFonts w:ascii="Verdana" w:eastAsia="SimSun" w:hAnsi="Verdana" w:cs="Mangal"/>
          <w:kern w:val="3"/>
          <w:sz w:val="18"/>
          <w:szCs w:val="18"/>
          <w:lang w:eastAsia="zh-CN" w:bidi="hi-IN"/>
        </w:rPr>
        <w:t>prot</w:t>
      </w:r>
      <w:proofErr w:type="spellEnd"/>
      <w:r w:rsidR="004E1F9F" w:rsidRPr="001529E2">
        <w:rPr>
          <w:rFonts w:ascii="Verdana" w:eastAsia="SimSun" w:hAnsi="Verdana" w:cs="Mangal"/>
          <w:kern w:val="3"/>
          <w:sz w:val="18"/>
          <w:szCs w:val="18"/>
          <w:lang w:eastAsia="zh-CN" w:bidi="hi-IN"/>
        </w:rPr>
        <w:t xml:space="preserve">. n. AOODGOSV </w:t>
      </w:r>
      <w:r w:rsidR="004C2881" w:rsidRPr="001529E2">
        <w:rPr>
          <w:rFonts w:ascii="Verdana" w:eastAsia="SimSun" w:hAnsi="Verdana" w:cs="Mangal"/>
          <w:kern w:val="3"/>
          <w:sz w:val="18"/>
          <w:szCs w:val="18"/>
          <w:lang w:eastAsia="zh-CN" w:bidi="hi-IN"/>
        </w:rPr>
        <w:t>24032</w:t>
      </w:r>
      <w:r w:rsidR="004E1F9F" w:rsidRPr="001529E2">
        <w:rPr>
          <w:rFonts w:ascii="Verdana" w:eastAsia="SimSun" w:hAnsi="Verdana" w:cs="Mangal"/>
          <w:kern w:val="3"/>
          <w:sz w:val="18"/>
          <w:szCs w:val="18"/>
          <w:lang w:eastAsia="zh-CN" w:bidi="hi-IN"/>
        </w:rPr>
        <w:t xml:space="preserve"> del 0</w:t>
      </w:r>
      <w:r w:rsidR="004C2881" w:rsidRPr="001529E2">
        <w:rPr>
          <w:rFonts w:ascii="Verdana" w:eastAsia="SimSun" w:hAnsi="Verdana" w:cs="Mangal"/>
          <w:kern w:val="3"/>
          <w:sz w:val="18"/>
          <w:szCs w:val="18"/>
          <w:lang w:eastAsia="zh-CN" w:bidi="hi-IN"/>
        </w:rPr>
        <w:t>6</w:t>
      </w:r>
      <w:r w:rsidR="004E1F9F" w:rsidRPr="001529E2">
        <w:rPr>
          <w:rFonts w:ascii="Verdana" w:eastAsia="SimSun" w:hAnsi="Verdana" w:cs="Mangal"/>
          <w:kern w:val="3"/>
          <w:sz w:val="18"/>
          <w:szCs w:val="18"/>
          <w:lang w:eastAsia="zh-CN" w:bidi="hi-IN"/>
        </w:rPr>
        <w:t>/10/20</w:t>
      </w:r>
      <w:r w:rsidR="004C2881" w:rsidRPr="001529E2">
        <w:rPr>
          <w:rFonts w:ascii="Verdana" w:eastAsia="SimSun" w:hAnsi="Verdana" w:cs="Mangal"/>
          <w:kern w:val="3"/>
          <w:sz w:val="18"/>
          <w:szCs w:val="18"/>
          <w:lang w:eastAsia="zh-CN" w:bidi="hi-IN"/>
        </w:rPr>
        <w:t>21</w:t>
      </w:r>
      <w:r w:rsidR="004E1F9F" w:rsidRPr="001529E2">
        <w:rPr>
          <w:rFonts w:ascii="Verdana" w:eastAsia="SimSun" w:hAnsi="Verdana" w:cs="Mangal"/>
          <w:kern w:val="3"/>
          <w:sz w:val="18"/>
          <w:szCs w:val="18"/>
          <w:lang w:eastAsia="zh-CN" w:bidi="hi-IN"/>
        </w:rPr>
        <w:t xml:space="preserve"> ha confermato le istruzioni già impartite nei precedenti anni scolastici.</w:t>
      </w:r>
    </w:p>
    <w:p w:rsidR="004E1F9F" w:rsidRPr="001529E2" w:rsidRDefault="004E1F9F" w:rsidP="004E1F9F">
      <w:pPr>
        <w:widowControl w:val="0"/>
        <w:suppressAutoHyphens/>
        <w:autoSpaceDN w:val="0"/>
        <w:jc w:val="both"/>
        <w:textAlignment w:val="baseline"/>
        <w:rPr>
          <w:rFonts w:ascii="Verdana" w:eastAsia="SimSun" w:hAnsi="Verdana" w:cs="Mangal"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Mangal"/>
          <w:kern w:val="3"/>
          <w:sz w:val="18"/>
          <w:szCs w:val="18"/>
          <w:lang w:eastAsia="zh-CN" w:bidi="hi-IN"/>
        </w:rPr>
        <w:t>In particolare:</w:t>
      </w:r>
    </w:p>
    <w:p w:rsidR="004E1F9F" w:rsidRPr="001529E2" w:rsidRDefault="004E1F9F" w:rsidP="004E1F9F">
      <w:pPr>
        <w:widowControl w:val="0"/>
        <w:suppressAutoHyphens/>
        <w:autoSpaceDN w:val="0"/>
        <w:jc w:val="both"/>
        <w:textAlignment w:val="baseline"/>
        <w:rPr>
          <w:rFonts w:ascii="Verdana" w:eastAsia="SimSun" w:hAnsi="Verdana" w:cs="Mangal"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Mangal"/>
          <w:kern w:val="3"/>
          <w:sz w:val="18"/>
          <w:szCs w:val="18"/>
          <w:lang w:eastAsia="zh-CN" w:bidi="hi-IN"/>
        </w:rPr>
        <w:t>1.le procedure previste sono quelle semplificate e contenute nel</w:t>
      </w:r>
      <w:r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 xml:space="preserve">l’ordinanza ministeriale n. 215 del 15 luglio 1991, modificata ed integrata dalle successive OO.MM. </w:t>
      </w:r>
      <w:proofErr w:type="spellStart"/>
      <w:r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>nn</w:t>
      </w:r>
      <w:proofErr w:type="spellEnd"/>
      <w:r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>. 267, 293 e 277, rispettivamente datate 4 agosto 1995, 24 giugno 1996 e 17 giugno 1998,</w:t>
      </w:r>
    </w:p>
    <w:p w:rsidR="004E1F9F" w:rsidRPr="001529E2" w:rsidRDefault="004E1F9F" w:rsidP="004E1F9F">
      <w:pPr>
        <w:widowControl w:val="0"/>
        <w:suppressAutoHyphens/>
        <w:autoSpaceDN w:val="0"/>
        <w:jc w:val="both"/>
        <w:textAlignment w:val="baseline"/>
        <w:rPr>
          <w:rFonts w:ascii="Verdana" w:eastAsia="SimSun" w:hAnsi="Verdana" w:cs="Arial"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>2.il termine entro cui dovranno concludersi le operazioni di voto è fissato entro il 31 ottobre.</w:t>
      </w:r>
    </w:p>
    <w:p w:rsidR="00D415BE" w:rsidRPr="001529E2" w:rsidRDefault="00D415BE" w:rsidP="004E1F9F">
      <w:pPr>
        <w:widowControl w:val="0"/>
        <w:suppressAutoHyphens/>
        <w:autoSpaceDN w:val="0"/>
        <w:jc w:val="both"/>
        <w:textAlignment w:val="baseline"/>
        <w:rPr>
          <w:rFonts w:ascii="Verdana" w:hAnsi="Verdana"/>
          <w:color w:val="000000"/>
          <w:sz w:val="18"/>
          <w:szCs w:val="18"/>
        </w:rPr>
      </w:pPr>
      <w:r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 xml:space="preserve">Per il corrente anno scolastico, considerata la situazione di emergenza epidemiologica, </w:t>
      </w:r>
      <w:r w:rsidRPr="001529E2">
        <w:rPr>
          <w:rFonts w:ascii="Verdana" w:hAnsi="Verdana"/>
          <w:color w:val="000000"/>
          <w:sz w:val="18"/>
          <w:szCs w:val="18"/>
        </w:rPr>
        <w:t>le operazioni di votazione e di scrutinio avvengono in modalità telematica, come previsto dal DPCM del 18/10/2020</w:t>
      </w:r>
      <w:r w:rsidR="00AE6353" w:rsidRPr="001529E2">
        <w:rPr>
          <w:rFonts w:ascii="Verdana" w:hAnsi="Verdana"/>
          <w:color w:val="000000"/>
          <w:sz w:val="18"/>
          <w:szCs w:val="18"/>
        </w:rPr>
        <w:t xml:space="preserve"> e </w:t>
      </w:r>
      <w:proofErr w:type="spellStart"/>
      <w:r w:rsidR="00AE6353" w:rsidRPr="001529E2">
        <w:rPr>
          <w:rFonts w:ascii="Verdana" w:hAnsi="Verdana"/>
          <w:color w:val="000000"/>
          <w:sz w:val="18"/>
          <w:szCs w:val="18"/>
        </w:rPr>
        <w:t>ss.mm.ii</w:t>
      </w:r>
      <w:proofErr w:type="spellEnd"/>
      <w:r w:rsidR="00AE6353" w:rsidRPr="001529E2">
        <w:rPr>
          <w:rFonts w:ascii="Verdana" w:hAnsi="Verdana"/>
          <w:color w:val="000000"/>
          <w:sz w:val="18"/>
          <w:szCs w:val="18"/>
        </w:rPr>
        <w:t>.</w:t>
      </w:r>
      <w:r w:rsidRPr="001529E2">
        <w:rPr>
          <w:rFonts w:ascii="Verdana" w:hAnsi="Verdana"/>
          <w:color w:val="000000"/>
          <w:sz w:val="18"/>
          <w:szCs w:val="18"/>
        </w:rPr>
        <w:t xml:space="preserve">, garantendo il rispetto dei principi di segretezza e la libertà nella partecipazione alle elezioni. </w:t>
      </w:r>
    </w:p>
    <w:p w:rsidR="00D415BE" w:rsidRPr="001529E2" w:rsidRDefault="00D415BE" w:rsidP="004E1F9F">
      <w:pPr>
        <w:widowControl w:val="0"/>
        <w:suppressAutoHyphens/>
        <w:autoSpaceDN w:val="0"/>
        <w:jc w:val="both"/>
        <w:textAlignment w:val="baseline"/>
        <w:rPr>
          <w:rFonts w:ascii="Verdana" w:eastAsia="SimSun" w:hAnsi="Verdana" w:cs="Mangal"/>
          <w:kern w:val="3"/>
          <w:sz w:val="18"/>
          <w:szCs w:val="18"/>
          <w:lang w:eastAsia="zh-CN" w:bidi="hi-IN"/>
        </w:rPr>
      </w:pPr>
      <w:r w:rsidRPr="001529E2">
        <w:rPr>
          <w:rFonts w:ascii="Verdana" w:hAnsi="Verdana"/>
          <w:b/>
          <w:color w:val="000000"/>
          <w:sz w:val="18"/>
          <w:szCs w:val="18"/>
        </w:rPr>
        <w:t xml:space="preserve">Le operazioni di votazione e di spoglio si terranno utilizzando la piattaforma </w:t>
      </w:r>
      <w:proofErr w:type="spellStart"/>
      <w:r w:rsidRPr="001529E2">
        <w:rPr>
          <w:rFonts w:ascii="Verdana" w:hAnsi="Verdana"/>
          <w:b/>
          <w:color w:val="000000"/>
          <w:sz w:val="18"/>
          <w:szCs w:val="18"/>
        </w:rPr>
        <w:t>Gsuite</w:t>
      </w:r>
      <w:proofErr w:type="spellEnd"/>
      <w:r w:rsidRPr="001529E2">
        <w:rPr>
          <w:rFonts w:ascii="Verdana" w:hAnsi="Verdana"/>
          <w:b/>
          <w:color w:val="000000"/>
          <w:sz w:val="18"/>
          <w:szCs w:val="18"/>
        </w:rPr>
        <w:t xml:space="preserve"> for </w:t>
      </w:r>
      <w:proofErr w:type="spellStart"/>
      <w:r w:rsidRPr="001529E2">
        <w:rPr>
          <w:rFonts w:ascii="Verdana" w:hAnsi="Verdana"/>
          <w:b/>
          <w:color w:val="000000"/>
          <w:sz w:val="18"/>
          <w:szCs w:val="18"/>
        </w:rPr>
        <w:t>Education</w:t>
      </w:r>
      <w:proofErr w:type="spellEnd"/>
      <w:r w:rsidRPr="001529E2">
        <w:rPr>
          <w:rFonts w:ascii="Verdana" w:hAnsi="Verdana"/>
          <w:b/>
          <w:color w:val="000000"/>
          <w:sz w:val="18"/>
          <w:szCs w:val="18"/>
        </w:rPr>
        <w:t xml:space="preserve"> </w:t>
      </w:r>
      <w:r w:rsidR="00AE6353" w:rsidRPr="001529E2">
        <w:rPr>
          <w:rFonts w:ascii="Verdana" w:hAnsi="Verdana"/>
          <w:b/>
          <w:color w:val="000000"/>
          <w:sz w:val="18"/>
          <w:szCs w:val="18"/>
        </w:rPr>
        <w:t>adottata d</w:t>
      </w:r>
      <w:r w:rsidRPr="001529E2">
        <w:rPr>
          <w:rFonts w:ascii="Verdana" w:hAnsi="Verdana"/>
          <w:b/>
          <w:color w:val="000000"/>
          <w:sz w:val="18"/>
          <w:szCs w:val="18"/>
        </w:rPr>
        <w:t xml:space="preserve">all’Istituto </w:t>
      </w:r>
      <w:r w:rsidRPr="001529E2">
        <w:rPr>
          <w:rFonts w:ascii="Verdana" w:hAnsi="Verdana"/>
          <w:color w:val="000000"/>
          <w:sz w:val="18"/>
          <w:szCs w:val="18"/>
        </w:rPr>
        <w:t>secondo il calendario stabilito a seguire:</w:t>
      </w:r>
    </w:p>
    <w:p w:rsidR="004E1F9F" w:rsidRPr="001529E2" w:rsidRDefault="004E1F9F" w:rsidP="004E1F9F">
      <w:pPr>
        <w:widowControl w:val="0"/>
        <w:suppressAutoHyphens/>
        <w:autoSpaceDN w:val="0"/>
        <w:textAlignment w:val="baseline"/>
        <w:rPr>
          <w:rFonts w:ascii="Verdana" w:eastAsia="SimSun" w:hAnsi="Verdana" w:cs="Mangal"/>
          <w:kern w:val="3"/>
          <w:sz w:val="18"/>
          <w:szCs w:val="18"/>
          <w:lang w:eastAsia="zh-CN" w:bidi="hi-IN"/>
        </w:rPr>
      </w:pPr>
    </w:p>
    <w:tbl>
      <w:tblPr>
        <w:tblW w:w="97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0"/>
        <w:gridCol w:w="1365"/>
        <w:gridCol w:w="1350"/>
        <w:gridCol w:w="5113"/>
      </w:tblGrid>
      <w:tr w:rsidR="004E1F9F" w:rsidRPr="001529E2" w:rsidTr="00523173"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1F9F" w:rsidRPr="001529E2" w:rsidRDefault="004E1F9F" w:rsidP="004E1F9F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sede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1F9F" w:rsidRPr="001529E2" w:rsidRDefault="004E1F9F" w:rsidP="004E1F9F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data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1F9F" w:rsidRPr="001529E2" w:rsidRDefault="004E1F9F" w:rsidP="004E1F9F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orario</w:t>
            </w:r>
          </w:p>
        </w:tc>
        <w:tc>
          <w:tcPr>
            <w:tcW w:w="5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1F9F" w:rsidRPr="001529E2" w:rsidRDefault="004E1F9F" w:rsidP="004E1F9F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modalità</w:t>
            </w:r>
          </w:p>
        </w:tc>
      </w:tr>
      <w:tr w:rsidR="004E1F9F" w:rsidRPr="001529E2" w:rsidTr="00033B87">
        <w:tc>
          <w:tcPr>
            <w:tcW w:w="195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AEEF3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224" w:rsidRDefault="002F3224" w:rsidP="004E1F9F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</w:pPr>
          </w:p>
          <w:p w:rsidR="002F3224" w:rsidRDefault="004E1F9F" w:rsidP="004E1F9F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  <w:t>INFANZIA</w:t>
            </w:r>
          </w:p>
          <w:p w:rsidR="004E1F9F" w:rsidRPr="001529E2" w:rsidRDefault="002F3224" w:rsidP="004E1F9F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  <w:t>TORCHIAGINA</w:t>
            </w:r>
            <w:r w:rsidR="004E1F9F" w:rsidRPr="001529E2"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  <w:t xml:space="preserve"> </w:t>
            </w:r>
          </w:p>
          <w:p w:rsidR="004E1F9F" w:rsidRPr="001529E2" w:rsidRDefault="004E1F9F" w:rsidP="004E1F9F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</w:pPr>
          </w:p>
          <w:p w:rsidR="002F3224" w:rsidRDefault="002F3224" w:rsidP="004E1F9F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</w:pPr>
          </w:p>
          <w:p w:rsidR="002F3224" w:rsidRDefault="002F3224" w:rsidP="004E1F9F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</w:pPr>
          </w:p>
          <w:p w:rsidR="002F3224" w:rsidRDefault="002F3224" w:rsidP="004E1F9F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</w:pPr>
          </w:p>
          <w:p w:rsidR="002F3224" w:rsidRDefault="002F3224" w:rsidP="004E1F9F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</w:pPr>
          </w:p>
          <w:p w:rsidR="002F3224" w:rsidRDefault="002F3224" w:rsidP="004E1F9F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</w:pPr>
          </w:p>
          <w:p w:rsidR="002F3224" w:rsidRDefault="002F3224" w:rsidP="004E1F9F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</w:pPr>
          </w:p>
          <w:p w:rsidR="00D415BE" w:rsidRPr="001529E2" w:rsidRDefault="00D415BE" w:rsidP="004E1F9F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  <w:t xml:space="preserve">INFANZIA </w:t>
            </w:r>
            <w:r w:rsidR="002F3224" w:rsidRPr="001529E2"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  <w:t>PETRIGNANO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AEEF3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3224" w:rsidRDefault="002F3224" w:rsidP="00033B87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</w:pPr>
          </w:p>
          <w:p w:rsidR="002F3224" w:rsidRDefault="002F3224" w:rsidP="00033B87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</w:pPr>
          </w:p>
          <w:p w:rsidR="002F3224" w:rsidRDefault="002F3224" w:rsidP="00033B87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</w:pPr>
          </w:p>
          <w:p w:rsidR="002F3224" w:rsidRDefault="002F3224" w:rsidP="00033B87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</w:pPr>
          </w:p>
          <w:p w:rsidR="00AE6353" w:rsidRPr="001529E2" w:rsidRDefault="00AE6353" w:rsidP="00033B87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  <w:t>Martedì</w:t>
            </w:r>
          </w:p>
          <w:p w:rsidR="004E1F9F" w:rsidRPr="001529E2" w:rsidRDefault="00D415BE" w:rsidP="00033B87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  <w:t>2</w:t>
            </w:r>
            <w:r w:rsidR="00033B87" w:rsidRPr="001529E2"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  <w:t>6</w:t>
            </w:r>
            <w:r w:rsidRPr="001529E2"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  <w:t>.10.2021</w:t>
            </w: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AEEF3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1F9F" w:rsidRPr="002F3224" w:rsidRDefault="004E1F9F" w:rsidP="004E1F9F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</w:pPr>
            <w:r w:rsidRPr="002F3224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>Assemblea</w:t>
            </w:r>
          </w:p>
          <w:p w:rsidR="004E1F9F" w:rsidRPr="001529E2" w:rsidRDefault="00D415BE" w:rsidP="00D415BE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2F3224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>18.00</w:t>
            </w:r>
            <w:r w:rsidR="00CD793A" w:rsidRPr="002F3224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>-18.</w:t>
            </w:r>
            <w:r w:rsidRPr="002F3224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>30</w:t>
            </w:r>
          </w:p>
        </w:tc>
        <w:tc>
          <w:tcPr>
            <w:tcW w:w="5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1F9F" w:rsidRPr="001529E2" w:rsidRDefault="00AE6353" w:rsidP="00D415BE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Ciascun</w:t>
            </w:r>
            <w:r w:rsidR="00D415BE"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coordinatore della sezione è impegnato a supporto dei genitori </w:t>
            </w:r>
            <w:r w:rsidR="004E1F9F"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nella conduzione dell'assemblea </w:t>
            </w:r>
            <w:r w:rsidR="00D415BE"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telematica</w:t>
            </w:r>
            <w:r w:rsidR="002F3224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e delle</w:t>
            </w:r>
            <w:r w:rsidR="00D415BE"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successive operazioni di voto.</w:t>
            </w:r>
          </w:p>
          <w:p w:rsidR="00ED175E" w:rsidRPr="001529E2" w:rsidRDefault="00D415BE" w:rsidP="00ED175E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>Sezione A Torchiagina</w:t>
            </w: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– Docente coordinatore </w:t>
            </w:r>
            <w:proofErr w:type="spellStart"/>
            <w:r w:rsidR="00ED175E"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Ciavaglia</w:t>
            </w:r>
            <w:proofErr w:type="spellEnd"/>
            <w:r w:rsidR="00ED175E"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Silvia</w:t>
            </w:r>
          </w:p>
          <w:p w:rsidR="00D619DD" w:rsidRPr="001529E2" w:rsidRDefault="00523173" w:rsidP="00D619DD">
            <w:pPr>
              <w:widowControl w:val="0"/>
              <w:suppressLineNumbers/>
              <w:suppressAutoHyphens/>
              <w:textAlignment w:val="baseline"/>
              <w:rPr>
                <w:rFonts w:ascii="Verdana" w:hAnsi="Verdana"/>
                <w:color w:val="70757A"/>
                <w:sz w:val="18"/>
                <w:szCs w:val="18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LINK</w:t>
            </w:r>
            <w:r w:rsidRPr="001529E2">
              <w:rPr>
                <w:rFonts w:ascii="Verdana" w:hAnsi="Verdana"/>
                <w:color w:val="70757A"/>
                <w:sz w:val="18"/>
                <w:szCs w:val="18"/>
              </w:rPr>
              <w:t xml:space="preserve"> </w:t>
            </w:r>
            <w:hyperlink r:id="rId8" w:tgtFrame="_blank" w:history="1">
              <w:r w:rsidR="00D619DD" w:rsidRPr="001529E2">
                <w:rPr>
                  <w:rStyle w:val="Collegamentoipertestuale"/>
                  <w:rFonts w:ascii="Verdana" w:hAnsi="Verdana"/>
                  <w:sz w:val="18"/>
                  <w:szCs w:val="18"/>
                </w:rPr>
                <w:t>meet.google.com/</w:t>
              </w:r>
              <w:proofErr w:type="spellStart"/>
              <w:r w:rsidR="00D619DD" w:rsidRPr="001529E2">
                <w:rPr>
                  <w:rStyle w:val="Collegamentoipertestuale"/>
                  <w:rFonts w:ascii="Verdana" w:hAnsi="Verdana"/>
                  <w:sz w:val="18"/>
                  <w:szCs w:val="18"/>
                </w:rPr>
                <w:t>uze-xqdc-tmw</w:t>
              </w:r>
              <w:proofErr w:type="spellEnd"/>
            </w:hyperlink>
          </w:p>
          <w:p w:rsidR="00D619DD" w:rsidRPr="001529E2" w:rsidRDefault="00D619DD" w:rsidP="00523173">
            <w:pPr>
              <w:widowControl w:val="0"/>
              <w:suppressLineNumbers/>
              <w:suppressAutoHyphens/>
              <w:textAlignment w:val="baseline"/>
              <w:rPr>
                <w:rFonts w:ascii="Verdana" w:hAnsi="Verdana"/>
                <w:color w:val="70757A"/>
                <w:sz w:val="18"/>
                <w:szCs w:val="18"/>
              </w:rPr>
            </w:pPr>
          </w:p>
          <w:p w:rsidR="00ED175E" w:rsidRPr="001529E2" w:rsidRDefault="00ED175E" w:rsidP="00ED175E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>Sezione B Torchiagina</w:t>
            </w: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- Docente coordinatore Fiorentino Maria Ausilia</w:t>
            </w:r>
          </w:p>
          <w:p w:rsidR="00D619DD" w:rsidRPr="001529E2" w:rsidRDefault="00ED175E" w:rsidP="00D619DD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LINK</w:t>
            </w:r>
            <w:r w:rsidR="00D619DD"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</w:t>
            </w:r>
            <w:hyperlink r:id="rId9" w:tgtFrame="_blank" w:history="1">
              <w:r w:rsidR="00D619DD" w:rsidRPr="001529E2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meet.google.com/</w:t>
              </w:r>
              <w:proofErr w:type="spellStart"/>
              <w:r w:rsidR="00D619DD" w:rsidRPr="001529E2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wsk-djwz-fvd</w:t>
              </w:r>
              <w:proofErr w:type="spellEnd"/>
            </w:hyperlink>
          </w:p>
          <w:p w:rsidR="00D619DD" w:rsidRPr="001529E2" w:rsidRDefault="00D619DD" w:rsidP="00D619DD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</w:p>
          <w:p w:rsidR="00ED175E" w:rsidRPr="001529E2" w:rsidRDefault="00ED175E" w:rsidP="00ED175E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>Sezione A Petrignano</w:t>
            </w: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- Docente coordinatore </w:t>
            </w:r>
            <w:proofErr w:type="spellStart"/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Cruciani</w:t>
            </w:r>
            <w:proofErr w:type="spellEnd"/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Anna</w:t>
            </w:r>
          </w:p>
          <w:p w:rsidR="00D619DD" w:rsidRPr="001529E2" w:rsidRDefault="00ED175E" w:rsidP="00D619DD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lastRenderedPageBreak/>
              <w:t>LINK</w:t>
            </w:r>
            <w:r w:rsidR="00D619DD"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</w:t>
            </w:r>
            <w:hyperlink r:id="rId10" w:tgtFrame="_blank" w:history="1">
              <w:r w:rsidR="00D619DD" w:rsidRPr="001529E2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meet.google.com/</w:t>
              </w:r>
              <w:proofErr w:type="spellStart"/>
              <w:r w:rsidR="00D619DD" w:rsidRPr="001529E2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uoi-sdyf-xnx</w:t>
              </w:r>
              <w:proofErr w:type="spellEnd"/>
            </w:hyperlink>
          </w:p>
          <w:p w:rsidR="00ED175E" w:rsidRPr="001529E2" w:rsidRDefault="00ED175E" w:rsidP="00ED175E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</w:p>
          <w:p w:rsidR="00ED175E" w:rsidRPr="001529E2" w:rsidRDefault="00ED175E" w:rsidP="00ED175E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>Sezione B Petrignano</w:t>
            </w: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- Docente coordinatore </w:t>
            </w:r>
            <w:proofErr w:type="spellStart"/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Aristei</w:t>
            </w:r>
            <w:proofErr w:type="spellEnd"/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Anna</w:t>
            </w:r>
          </w:p>
          <w:p w:rsidR="00D619DD" w:rsidRPr="001529E2" w:rsidRDefault="00ED175E" w:rsidP="00D619DD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LINK</w:t>
            </w:r>
            <w:r w:rsidR="00D619DD"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</w:t>
            </w:r>
            <w:hyperlink r:id="rId11" w:tgtFrame="_blank" w:history="1">
              <w:r w:rsidR="00D619DD" w:rsidRPr="001529E2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meet.google.com/</w:t>
              </w:r>
              <w:proofErr w:type="spellStart"/>
              <w:r w:rsidR="00D619DD" w:rsidRPr="001529E2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mdu-aizt-ywu</w:t>
              </w:r>
              <w:proofErr w:type="spellEnd"/>
            </w:hyperlink>
          </w:p>
          <w:p w:rsidR="00ED175E" w:rsidRPr="001529E2" w:rsidRDefault="00ED175E" w:rsidP="00ED175E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</w:p>
          <w:p w:rsidR="00ED175E" w:rsidRPr="001529E2" w:rsidRDefault="00ED175E" w:rsidP="00ED175E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>Sezione C Petrignano</w:t>
            </w: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- Docente coordinatore</w:t>
            </w:r>
          </w:p>
          <w:p w:rsidR="00ED175E" w:rsidRPr="001529E2" w:rsidRDefault="00ED175E" w:rsidP="00ED175E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proofErr w:type="spellStart"/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Carloni</w:t>
            </w:r>
            <w:proofErr w:type="spellEnd"/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Anna Eugenia</w:t>
            </w:r>
          </w:p>
          <w:p w:rsidR="00D619DD" w:rsidRPr="001529E2" w:rsidRDefault="00ED175E" w:rsidP="00D619DD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LINK</w:t>
            </w:r>
            <w:r w:rsidR="00D619DD"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</w:t>
            </w:r>
            <w:hyperlink r:id="rId12" w:tgtFrame="_blank" w:history="1">
              <w:r w:rsidR="00D619DD" w:rsidRPr="001529E2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meet.google.com/</w:t>
              </w:r>
              <w:proofErr w:type="spellStart"/>
              <w:r w:rsidR="00D619DD" w:rsidRPr="001529E2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ppa-fqii-qru</w:t>
              </w:r>
              <w:proofErr w:type="spellEnd"/>
            </w:hyperlink>
          </w:p>
          <w:p w:rsidR="00ED175E" w:rsidRPr="001529E2" w:rsidRDefault="00ED175E" w:rsidP="00ED175E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</w:p>
          <w:p w:rsidR="00ED175E" w:rsidRPr="001529E2" w:rsidRDefault="00ED175E" w:rsidP="00ED175E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>Sezione D Petrignano</w:t>
            </w: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- Docente coordinatore</w:t>
            </w:r>
          </w:p>
          <w:p w:rsidR="00ED175E" w:rsidRPr="001529E2" w:rsidRDefault="00ED175E" w:rsidP="00ED175E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proofErr w:type="spellStart"/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Cambiotti</w:t>
            </w:r>
            <w:proofErr w:type="spellEnd"/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Gabriela</w:t>
            </w:r>
          </w:p>
          <w:p w:rsidR="00D619DD" w:rsidRPr="001529E2" w:rsidRDefault="00ED175E" w:rsidP="00D619DD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LINK</w:t>
            </w:r>
            <w:r w:rsidR="00D619DD"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</w:t>
            </w:r>
            <w:hyperlink r:id="rId13" w:tgtFrame="_blank" w:history="1">
              <w:r w:rsidR="00D619DD" w:rsidRPr="001529E2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meet.google.com/</w:t>
              </w:r>
              <w:proofErr w:type="spellStart"/>
              <w:r w:rsidR="00D619DD" w:rsidRPr="001529E2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zgg-bpfr-hzo</w:t>
              </w:r>
              <w:proofErr w:type="spellEnd"/>
            </w:hyperlink>
          </w:p>
          <w:p w:rsidR="00ED175E" w:rsidRPr="001529E2" w:rsidRDefault="00ED175E" w:rsidP="00D619DD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4E1F9F" w:rsidRPr="001529E2" w:rsidTr="00033B87">
        <w:tc>
          <w:tcPr>
            <w:tcW w:w="19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AEEF3" w:themeFill="accent5" w:themeFillTint="33"/>
            <w:vAlign w:val="center"/>
            <w:hideMark/>
          </w:tcPr>
          <w:p w:rsidR="004E1F9F" w:rsidRPr="001529E2" w:rsidRDefault="004E1F9F" w:rsidP="004E1F9F">
            <w:pPr>
              <w:rPr>
                <w:rFonts w:ascii="Verdana" w:hAnsi="Verdana"/>
                <w:b/>
                <w:bCs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AEEF3" w:themeFill="accent5" w:themeFillTint="33"/>
            <w:vAlign w:val="center"/>
            <w:hideMark/>
          </w:tcPr>
          <w:p w:rsidR="004E1F9F" w:rsidRPr="001529E2" w:rsidRDefault="004E1F9F" w:rsidP="004E1F9F">
            <w:pPr>
              <w:rPr>
                <w:rFonts w:ascii="Verdana" w:hAnsi="Verdana"/>
                <w:b/>
                <w:bCs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AEEF3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1F9F" w:rsidRPr="002F3224" w:rsidRDefault="004E1F9F" w:rsidP="004E1F9F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</w:pPr>
            <w:r w:rsidRPr="002F3224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>Votazioni</w:t>
            </w:r>
          </w:p>
          <w:p w:rsidR="004E1F9F" w:rsidRPr="002F3224" w:rsidRDefault="00D415BE" w:rsidP="00D415BE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</w:pPr>
            <w:r w:rsidRPr="002F3224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>18.30</w:t>
            </w:r>
            <w:r w:rsidR="004E1F9F" w:rsidRPr="002F3224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>-19.</w:t>
            </w:r>
            <w:r w:rsidRPr="002F3224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>3</w:t>
            </w:r>
            <w:r w:rsidR="004E1F9F" w:rsidRPr="002F3224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>0</w:t>
            </w:r>
          </w:p>
        </w:tc>
        <w:tc>
          <w:tcPr>
            <w:tcW w:w="5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1F9F" w:rsidRPr="001529E2" w:rsidRDefault="004E1F9F" w:rsidP="00AE6353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Le votazioni si svolgeranno</w:t>
            </w:r>
            <w:r w:rsidR="00ED175E"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attraverso la piattaforma </w:t>
            </w:r>
            <w:proofErr w:type="spellStart"/>
            <w:r w:rsidR="00ED175E"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Gsuite</w:t>
            </w:r>
            <w:proofErr w:type="spellEnd"/>
            <w:r w:rsidR="00ED175E"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con la compilazione di </w:t>
            </w:r>
            <w:r w:rsidR="00AE6353"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due</w:t>
            </w:r>
            <w:r w:rsidR="00ED175E"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modul</w:t>
            </w:r>
            <w:r w:rsidR="00AE6353"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i</w:t>
            </w:r>
            <w:r w:rsidR="00ED175E"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Google</w:t>
            </w:r>
            <w:r w:rsidR="00AE6353"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tra loro collegati</w:t>
            </w:r>
            <w:r w:rsidR="00ED175E"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per ogni avente diritto al voto</w:t>
            </w: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nei </w:t>
            </w:r>
            <w:r w:rsidR="00AE6353"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60</w:t>
            </w: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minuti successivi all'assemblea. Alle ore 19.00 avranno inizio le operazioni di scrutinio</w:t>
            </w:r>
          </w:p>
        </w:tc>
      </w:tr>
      <w:tr w:rsidR="004E1F9F" w:rsidRPr="001529E2" w:rsidTr="00033B87">
        <w:tc>
          <w:tcPr>
            <w:tcW w:w="195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1F9F" w:rsidRPr="001529E2" w:rsidRDefault="004E1F9F" w:rsidP="004E1F9F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  <w:t>PRIMARIA PALAZZO</w:t>
            </w:r>
          </w:p>
          <w:p w:rsidR="004E1F9F" w:rsidRPr="001529E2" w:rsidRDefault="004E1F9F" w:rsidP="004E1F9F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  <w:t>sede Don Milani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6353" w:rsidRPr="001529E2" w:rsidRDefault="00AE6353" w:rsidP="00033B87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  <w:t>Mercoledì</w:t>
            </w:r>
          </w:p>
          <w:p w:rsidR="004E1F9F" w:rsidRPr="001529E2" w:rsidRDefault="00CD793A" w:rsidP="00A8663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  <w:t>2</w:t>
            </w:r>
            <w:r w:rsidR="00033B87" w:rsidRPr="001529E2"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  <w:t>7</w:t>
            </w:r>
            <w:r w:rsidR="00440C03" w:rsidRPr="001529E2"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  <w:t>.10.20</w:t>
            </w:r>
            <w:r w:rsidR="00A86631"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  <w:t>21</w:t>
            </w: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3B87" w:rsidRPr="002F3224" w:rsidRDefault="00033B87" w:rsidP="00033B87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</w:pPr>
            <w:r w:rsidRPr="002F3224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>Assemblea</w:t>
            </w:r>
          </w:p>
          <w:p w:rsidR="004E1F9F" w:rsidRPr="002F3224" w:rsidRDefault="00033B87" w:rsidP="00033B87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</w:pPr>
            <w:r w:rsidRPr="002F3224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>18.00-18.30</w:t>
            </w:r>
          </w:p>
        </w:tc>
        <w:tc>
          <w:tcPr>
            <w:tcW w:w="5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1F9F" w:rsidRPr="001529E2" w:rsidRDefault="00AE6353" w:rsidP="00033B87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Ciascun </w:t>
            </w:r>
            <w:r w:rsidR="00033B87"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coordinatore della </w:t>
            </w:r>
            <w:r w:rsidR="00706C76"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classe </w:t>
            </w:r>
            <w:r w:rsidR="00033B87"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è impegnato a supporto dei genitori nella conduzione dell'assemblea telematica</w:t>
            </w:r>
            <w:r w:rsidR="00B83F0D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</w:t>
            </w:r>
            <w:r w:rsidR="00033B87"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e </w:t>
            </w:r>
            <w:r w:rsidR="002F3224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delle </w:t>
            </w:r>
            <w:r w:rsidR="00033B87"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successive operazioni di voto.</w:t>
            </w:r>
          </w:p>
          <w:p w:rsidR="00033B87" w:rsidRPr="001529E2" w:rsidRDefault="00033B87" w:rsidP="00033B87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B83F0D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>Classe 1A</w:t>
            </w: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– Docente coordinatore </w:t>
            </w:r>
            <w:proofErr w:type="spellStart"/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Porzi</w:t>
            </w:r>
            <w:proofErr w:type="spellEnd"/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Bruna</w:t>
            </w:r>
          </w:p>
          <w:p w:rsidR="00B83F0D" w:rsidRPr="00B83F0D" w:rsidRDefault="00033B87" w:rsidP="00B83F0D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LINK</w:t>
            </w:r>
            <w:r w:rsidR="00B83F0D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</w:t>
            </w:r>
            <w:hyperlink r:id="rId14" w:tgtFrame="_blank" w:history="1">
              <w:r w:rsidR="00B83F0D" w:rsidRPr="00B83F0D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meet.google.com/</w:t>
              </w:r>
              <w:proofErr w:type="spellStart"/>
              <w:r w:rsidR="00B83F0D" w:rsidRPr="00B83F0D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bcf-qbgq-aef</w:t>
              </w:r>
              <w:proofErr w:type="spellEnd"/>
            </w:hyperlink>
          </w:p>
          <w:p w:rsidR="00033B87" w:rsidRPr="001529E2" w:rsidRDefault="00033B87" w:rsidP="00033B87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</w:p>
          <w:p w:rsidR="00033B87" w:rsidRPr="001529E2" w:rsidRDefault="00033B87" w:rsidP="00033B87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B83F0D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 xml:space="preserve">Classe 2A </w:t>
            </w: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- </w:t>
            </w:r>
            <w:r w:rsidR="00706C76"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Docente coordinatore Di Matteo Daniela</w:t>
            </w:r>
          </w:p>
          <w:p w:rsidR="00B83F0D" w:rsidRPr="00B83F0D" w:rsidRDefault="00706C76" w:rsidP="00B83F0D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LINK</w:t>
            </w:r>
            <w:r w:rsidR="00B83F0D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</w:t>
            </w:r>
            <w:hyperlink r:id="rId15" w:tgtFrame="_blank" w:history="1">
              <w:r w:rsidR="00B83F0D" w:rsidRPr="00B83F0D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meet.google.com/</w:t>
              </w:r>
              <w:proofErr w:type="spellStart"/>
              <w:r w:rsidR="00B83F0D" w:rsidRPr="00B83F0D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dvr-xgaq-vth</w:t>
              </w:r>
              <w:proofErr w:type="spellEnd"/>
            </w:hyperlink>
          </w:p>
          <w:p w:rsidR="00033B87" w:rsidRPr="001529E2" w:rsidRDefault="00033B87" w:rsidP="00033B87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</w:p>
          <w:p w:rsidR="00033B87" w:rsidRPr="001529E2" w:rsidRDefault="00706C76" w:rsidP="00033B87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B83F0D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>Classe 3A</w:t>
            </w: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- Docente coordinatore </w:t>
            </w:r>
            <w:proofErr w:type="spellStart"/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Annovazzi</w:t>
            </w:r>
            <w:proofErr w:type="spellEnd"/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Antonella</w:t>
            </w:r>
          </w:p>
          <w:p w:rsidR="00FC1E2C" w:rsidRPr="00FC1E2C" w:rsidRDefault="00706C76" w:rsidP="00FC1E2C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LINK</w:t>
            </w:r>
            <w:r w:rsidR="00FC1E2C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</w:t>
            </w:r>
            <w:hyperlink r:id="rId16" w:tgtFrame="_blank" w:history="1">
              <w:r w:rsidR="00FC1E2C" w:rsidRPr="00FC1E2C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meet.google.com/</w:t>
              </w:r>
              <w:proofErr w:type="spellStart"/>
              <w:r w:rsidR="00FC1E2C" w:rsidRPr="00FC1E2C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kvc-tqqg-wke</w:t>
              </w:r>
              <w:proofErr w:type="spellEnd"/>
            </w:hyperlink>
          </w:p>
          <w:p w:rsidR="00706C76" w:rsidRPr="001529E2" w:rsidRDefault="00706C76" w:rsidP="00033B87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</w:p>
          <w:p w:rsidR="00706C76" w:rsidRPr="001529E2" w:rsidRDefault="00706C76" w:rsidP="00033B87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B83F0D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>Classe 4A e 4B</w:t>
            </w: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- Docente coordinatore Apostolico Tiziana </w:t>
            </w:r>
          </w:p>
          <w:p w:rsidR="00B641FF" w:rsidRPr="00B641FF" w:rsidRDefault="00706C76" w:rsidP="00B641FF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LINK</w:t>
            </w:r>
            <w:r w:rsidR="00B641FF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</w:t>
            </w:r>
            <w:hyperlink r:id="rId17" w:tgtFrame="_blank" w:history="1">
              <w:r w:rsidR="00B641FF" w:rsidRPr="00B641FF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meet.google.com/</w:t>
              </w:r>
              <w:proofErr w:type="spellStart"/>
              <w:r w:rsidR="00B641FF" w:rsidRPr="00B641FF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sif-vxtd-ynz</w:t>
              </w:r>
              <w:proofErr w:type="spellEnd"/>
            </w:hyperlink>
          </w:p>
          <w:p w:rsidR="00706C76" w:rsidRPr="001529E2" w:rsidRDefault="00706C76" w:rsidP="00033B87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</w:p>
          <w:p w:rsidR="00706C76" w:rsidRPr="001529E2" w:rsidRDefault="00706C76" w:rsidP="00033B87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B83F0D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>Classe 5A</w:t>
            </w: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  - Docente coordinatore </w:t>
            </w:r>
            <w:proofErr w:type="spellStart"/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Cioccoloni</w:t>
            </w:r>
            <w:proofErr w:type="spellEnd"/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Giovanna</w:t>
            </w:r>
          </w:p>
          <w:p w:rsidR="00A408BD" w:rsidRPr="00A408BD" w:rsidRDefault="00706C76" w:rsidP="00A408BD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LINK</w:t>
            </w:r>
            <w:r w:rsidR="00A408BD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</w:t>
            </w:r>
            <w:hyperlink r:id="rId18" w:tgtFrame="_blank" w:history="1">
              <w:r w:rsidR="00A408BD" w:rsidRPr="00A408BD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meet.google.com/</w:t>
              </w:r>
              <w:proofErr w:type="spellStart"/>
              <w:r w:rsidR="00A408BD" w:rsidRPr="00A408BD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cht-wmfi-qvr</w:t>
              </w:r>
              <w:proofErr w:type="spellEnd"/>
            </w:hyperlink>
          </w:p>
          <w:p w:rsidR="00033B87" w:rsidRPr="001529E2" w:rsidRDefault="00033B87" w:rsidP="00033B87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</w:p>
          <w:p w:rsidR="00033B87" w:rsidRPr="001529E2" w:rsidRDefault="00706C76" w:rsidP="00033B87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B83F0D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>Classe 5B</w:t>
            </w: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- Docente coordinatore </w:t>
            </w:r>
            <w:proofErr w:type="spellStart"/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Modestini</w:t>
            </w:r>
            <w:proofErr w:type="spellEnd"/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Paolo</w:t>
            </w:r>
          </w:p>
          <w:p w:rsidR="005464B4" w:rsidRPr="005464B4" w:rsidRDefault="00706C76" w:rsidP="005464B4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LINK</w:t>
            </w:r>
            <w:r w:rsidR="005464B4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</w:t>
            </w:r>
            <w:hyperlink r:id="rId19" w:tgtFrame="_blank" w:history="1">
              <w:r w:rsidR="005464B4" w:rsidRPr="005464B4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meet.google.com/</w:t>
              </w:r>
              <w:proofErr w:type="spellStart"/>
              <w:r w:rsidR="005464B4" w:rsidRPr="005464B4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uxz</w:t>
              </w:r>
              <w:proofErr w:type="spellEnd"/>
              <w:r w:rsidR="005464B4" w:rsidRPr="005464B4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-ambi-</w:t>
              </w:r>
              <w:proofErr w:type="spellStart"/>
              <w:r w:rsidR="005464B4" w:rsidRPr="005464B4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ujz</w:t>
              </w:r>
              <w:proofErr w:type="spellEnd"/>
            </w:hyperlink>
          </w:p>
          <w:p w:rsidR="00033B87" w:rsidRPr="001529E2" w:rsidRDefault="00033B87" w:rsidP="00033B87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4E1F9F" w:rsidRPr="001529E2" w:rsidTr="00033B87">
        <w:tc>
          <w:tcPr>
            <w:tcW w:w="19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  <w:hideMark/>
          </w:tcPr>
          <w:p w:rsidR="004E1F9F" w:rsidRPr="001529E2" w:rsidRDefault="004E1F9F" w:rsidP="004E1F9F">
            <w:pPr>
              <w:rPr>
                <w:rFonts w:ascii="Verdana" w:hAnsi="Verdana"/>
                <w:b/>
                <w:bCs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  <w:hideMark/>
          </w:tcPr>
          <w:p w:rsidR="004E1F9F" w:rsidRPr="001529E2" w:rsidRDefault="004E1F9F" w:rsidP="004E1F9F">
            <w:pPr>
              <w:rPr>
                <w:rFonts w:ascii="Verdana" w:hAnsi="Verdana"/>
                <w:b/>
                <w:bCs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3B87" w:rsidRPr="001529E2" w:rsidRDefault="00033B87" w:rsidP="00033B87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Votazioni</w:t>
            </w:r>
          </w:p>
          <w:p w:rsidR="004E1F9F" w:rsidRPr="001529E2" w:rsidRDefault="00033B87" w:rsidP="00033B87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18.30-19.30</w:t>
            </w:r>
          </w:p>
        </w:tc>
        <w:tc>
          <w:tcPr>
            <w:tcW w:w="5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E1F9F" w:rsidRPr="001529E2" w:rsidRDefault="00AE6353" w:rsidP="004E1F9F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Le votazioni si svolgeranno attraverso la piattaforma </w:t>
            </w:r>
            <w:proofErr w:type="spellStart"/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Gsuite</w:t>
            </w:r>
            <w:proofErr w:type="spellEnd"/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con la compilazione di due moduli Google tra loro collegati per ogni avente diritto al voto nei 60 minuti successivi all'assemblea. Alle ore 19.00 avranno inizio le operazioni di scrutinio</w:t>
            </w:r>
          </w:p>
        </w:tc>
      </w:tr>
      <w:tr w:rsidR="00033B87" w:rsidRPr="001529E2" w:rsidTr="00033B87">
        <w:tc>
          <w:tcPr>
            <w:tcW w:w="195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AEEF3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3B87" w:rsidRPr="001529E2" w:rsidRDefault="00033B87" w:rsidP="00033B87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  <w:t>PRIMARIA PETRIGNANO</w:t>
            </w:r>
          </w:p>
          <w:p w:rsidR="00033B87" w:rsidRPr="001529E2" w:rsidRDefault="00033B87" w:rsidP="00033B87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AEEF3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6353" w:rsidRPr="001529E2" w:rsidRDefault="00AE6353" w:rsidP="00033B87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</w:pPr>
          </w:p>
          <w:p w:rsidR="00AE6353" w:rsidRPr="001529E2" w:rsidRDefault="00AE6353" w:rsidP="00033B87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  <w:t>Mercoledì</w:t>
            </w:r>
          </w:p>
          <w:p w:rsidR="00033B87" w:rsidRPr="001529E2" w:rsidRDefault="00033B87" w:rsidP="00A86631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  <w:t>27.10.20</w:t>
            </w:r>
            <w:r w:rsidR="00A86631"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  <w:t>21</w:t>
            </w: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AEEF3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3B87" w:rsidRPr="002F3224" w:rsidRDefault="00033B87" w:rsidP="00033B87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</w:pPr>
            <w:r w:rsidRPr="002F3224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>Assemblea</w:t>
            </w:r>
          </w:p>
          <w:p w:rsidR="00033B87" w:rsidRPr="002F3224" w:rsidRDefault="00033B87" w:rsidP="00033B87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</w:pPr>
            <w:r w:rsidRPr="002F3224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>18.00-18.30</w:t>
            </w:r>
          </w:p>
        </w:tc>
        <w:tc>
          <w:tcPr>
            <w:tcW w:w="5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3B87" w:rsidRPr="001529E2" w:rsidRDefault="00AE6353" w:rsidP="00033B87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Ciascun </w:t>
            </w:r>
            <w:r w:rsidR="00033B87"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coordinatore della </w:t>
            </w:r>
            <w:r w:rsidR="00706C76"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classe </w:t>
            </w:r>
            <w:r w:rsidR="00033B87"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è impegnato a supporto dei genitori nella conduzione dell'assemblea telematica</w:t>
            </w: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</w:t>
            </w:r>
            <w:r w:rsidR="00033B87"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e </w:t>
            </w:r>
            <w:r w:rsidR="002F3224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de</w:t>
            </w:r>
            <w:r w:rsidR="00033B87"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lle successive operazioni di voto.</w:t>
            </w:r>
          </w:p>
          <w:p w:rsidR="00706C76" w:rsidRPr="001529E2" w:rsidRDefault="00706C76" w:rsidP="00706C76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A86631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>Classe 1A</w:t>
            </w: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– Docente coordinatore Bianchi Beatrice</w:t>
            </w:r>
          </w:p>
          <w:p w:rsidR="001F2C87" w:rsidRPr="001F2C87" w:rsidRDefault="00706C76" w:rsidP="001F2C87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LINK</w:t>
            </w:r>
            <w:r w:rsidR="001F2C87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</w:t>
            </w:r>
            <w:hyperlink r:id="rId20" w:tgtFrame="_blank" w:history="1">
              <w:r w:rsidR="001F2C87" w:rsidRPr="001F2C87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meet.google.com/</w:t>
              </w:r>
              <w:proofErr w:type="spellStart"/>
              <w:r w:rsidR="001F2C87" w:rsidRPr="001F2C87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wai-vawn-akw</w:t>
              </w:r>
              <w:proofErr w:type="spellEnd"/>
            </w:hyperlink>
          </w:p>
          <w:p w:rsidR="002F3224" w:rsidRDefault="002F3224" w:rsidP="00706C76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</w:p>
          <w:p w:rsidR="00706C76" w:rsidRPr="001529E2" w:rsidRDefault="00706C76" w:rsidP="00706C76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A86631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>Classe 2A e 2B</w:t>
            </w: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- Docente coordinatore Baldinelli Camilla</w:t>
            </w:r>
          </w:p>
          <w:p w:rsidR="001F2C87" w:rsidRPr="001F2C87" w:rsidRDefault="00706C76" w:rsidP="001F2C87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LINK</w:t>
            </w:r>
            <w:r w:rsidR="001F2C87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</w:t>
            </w:r>
            <w:hyperlink r:id="rId21" w:tgtFrame="_blank" w:history="1">
              <w:r w:rsidR="001F2C87" w:rsidRPr="001F2C87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meet.google.com/</w:t>
              </w:r>
              <w:proofErr w:type="spellStart"/>
              <w:r w:rsidR="001F2C87" w:rsidRPr="001F2C87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chs-gcmi-qix</w:t>
              </w:r>
              <w:proofErr w:type="spellEnd"/>
            </w:hyperlink>
          </w:p>
          <w:p w:rsidR="00706C76" w:rsidRPr="001529E2" w:rsidRDefault="00706C76" w:rsidP="00706C76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</w:p>
          <w:p w:rsidR="00706C76" w:rsidRPr="001529E2" w:rsidRDefault="00706C76" w:rsidP="00706C76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A86631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>Classe 3A e 3B</w:t>
            </w: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- Docente coordinatore Feliciotti Carla</w:t>
            </w:r>
          </w:p>
          <w:p w:rsidR="001F2C87" w:rsidRPr="001F2C87" w:rsidRDefault="00706C76" w:rsidP="001F2C87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LINK</w:t>
            </w:r>
            <w:r w:rsidR="001F2C87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</w:t>
            </w:r>
            <w:hyperlink r:id="rId22" w:tgtFrame="_blank" w:history="1">
              <w:r w:rsidR="001F2C87" w:rsidRPr="001F2C87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meet.google.com/</w:t>
              </w:r>
              <w:proofErr w:type="spellStart"/>
              <w:r w:rsidR="001F2C87" w:rsidRPr="001F2C87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xtk-xdwk-uzt</w:t>
              </w:r>
              <w:proofErr w:type="spellEnd"/>
            </w:hyperlink>
          </w:p>
          <w:p w:rsidR="00706C76" w:rsidRPr="001529E2" w:rsidRDefault="00706C76" w:rsidP="00706C76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</w:p>
          <w:p w:rsidR="00706C76" w:rsidRPr="001529E2" w:rsidRDefault="00706C76" w:rsidP="00706C76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A86631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>Classe 4A e 4B</w:t>
            </w: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- Docente coordinatore Fiorucci Gabriella</w:t>
            </w:r>
          </w:p>
          <w:p w:rsidR="00060FB4" w:rsidRDefault="00706C76" w:rsidP="00060FB4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LINK</w:t>
            </w:r>
            <w:r w:rsidR="00060FB4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</w:t>
            </w:r>
            <w:hyperlink r:id="rId23" w:tgtFrame="_blank" w:history="1">
              <w:r w:rsidR="00060FB4" w:rsidRPr="00060FB4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meet.google.com/</w:t>
              </w:r>
              <w:proofErr w:type="spellStart"/>
              <w:r w:rsidR="00060FB4" w:rsidRPr="00060FB4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kjw-vsgc-ceh</w:t>
              </w:r>
              <w:proofErr w:type="spellEnd"/>
            </w:hyperlink>
          </w:p>
          <w:p w:rsidR="00060FB4" w:rsidRPr="00060FB4" w:rsidRDefault="00060FB4" w:rsidP="00060FB4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</w:p>
          <w:p w:rsidR="00706C76" w:rsidRPr="001529E2" w:rsidRDefault="00706C76" w:rsidP="00706C76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A86631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>Classe 5A e 5B</w:t>
            </w: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- Docente coordinatore Pinchi Cosetta</w:t>
            </w:r>
          </w:p>
          <w:p w:rsidR="00033B87" w:rsidRPr="001529E2" w:rsidRDefault="00706C76" w:rsidP="00706C76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LINK</w:t>
            </w:r>
            <w:r w:rsidR="00060FB4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</w:t>
            </w:r>
            <w:hyperlink r:id="rId24" w:tgtFrame="_blank" w:history="1">
              <w:r w:rsidR="00060FB4" w:rsidRPr="00060FB4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meet.google.com/</w:t>
              </w:r>
              <w:proofErr w:type="spellStart"/>
              <w:r w:rsidR="00060FB4" w:rsidRPr="00060FB4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owk-pyzv-xqt</w:t>
              </w:r>
              <w:proofErr w:type="spellEnd"/>
            </w:hyperlink>
          </w:p>
        </w:tc>
      </w:tr>
      <w:tr w:rsidR="00033B87" w:rsidRPr="001529E2" w:rsidTr="00033B87">
        <w:tc>
          <w:tcPr>
            <w:tcW w:w="19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AEEF3" w:themeFill="accent5" w:themeFillTint="33"/>
            <w:vAlign w:val="center"/>
            <w:hideMark/>
          </w:tcPr>
          <w:p w:rsidR="00033B87" w:rsidRPr="001529E2" w:rsidRDefault="00033B87" w:rsidP="00033B87">
            <w:pPr>
              <w:rPr>
                <w:rFonts w:ascii="Verdana" w:hAnsi="Verdana"/>
                <w:b/>
                <w:bCs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AEEF3" w:themeFill="accent5" w:themeFillTint="33"/>
            <w:vAlign w:val="center"/>
            <w:hideMark/>
          </w:tcPr>
          <w:p w:rsidR="00033B87" w:rsidRPr="001529E2" w:rsidRDefault="00033B87" w:rsidP="00033B87">
            <w:pPr>
              <w:rPr>
                <w:rFonts w:ascii="Verdana" w:hAnsi="Verdana"/>
                <w:b/>
                <w:bCs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AEEF3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3B87" w:rsidRPr="002F3224" w:rsidRDefault="00033B87" w:rsidP="00033B87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</w:pPr>
            <w:r w:rsidRPr="002F3224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>Votazioni</w:t>
            </w:r>
          </w:p>
          <w:p w:rsidR="00033B87" w:rsidRPr="001529E2" w:rsidRDefault="00033B87" w:rsidP="00033B87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2F3224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>18.30-19.30</w:t>
            </w:r>
          </w:p>
        </w:tc>
        <w:tc>
          <w:tcPr>
            <w:tcW w:w="5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3B87" w:rsidRPr="001529E2" w:rsidRDefault="00AE6353" w:rsidP="00033B87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Le votazioni si svolgeranno attraverso la piattaforma </w:t>
            </w:r>
            <w:proofErr w:type="spellStart"/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Gsuite</w:t>
            </w:r>
            <w:proofErr w:type="spellEnd"/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con la compilazione di due moduli Google tra loro collegati per ogni avente diritto al voto nei 60 minuti successivi all'assemblea. Alle ore 19.00 avranno inizio le operazioni di scrutinio</w:t>
            </w:r>
          </w:p>
        </w:tc>
      </w:tr>
      <w:tr w:rsidR="00033B87" w:rsidRPr="001529E2" w:rsidTr="00033B87">
        <w:tc>
          <w:tcPr>
            <w:tcW w:w="195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3B87" w:rsidRPr="001529E2" w:rsidRDefault="00033B87" w:rsidP="00033B87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  <w:t>SECONDARIA</w:t>
            </w:r>
          </w:p>
          <w:p w:rsidR="00033B87" w:rsidRPr="001529E2" w:rsidRDefault="00033B87" w:rsidP="00033B87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  <w:t>PETRIGNANO</w:t>
            </w:r>
          </w:p>
          <w:p w:rsidR="00033B87" w:rsidRPr="001529E2" w:rsidRDefault="00033B87" w:rsidP="00033B87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  <w:t>sede F. Pennacchi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3B87" w:rsidRPr="001529E2" w:rsidRDefault="00033B87" w:rsidP="00033B87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b/>
                <w:bCs/>
                <w:kern w:val="1"/>
                <w:sz w:val="18"/>
                <w:szCs w:val="18"/>
                <w:lang w:eastAsia="zh-CN" w:bidi="hi-IN"/>
              </w:rPr>
              <w:t>25.10.2019</w:t>
            </w: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3B87" w:rsidRPr="001529E2" w:rsidRDefault="00033B87" w:rsidP="00033B87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Assemblea</w:t>
            </w:r>
          </w:p>
          <w:p w:rsidR="00033B87" w:rsidRPr="001529E2" w:rsidRDefault="00033B87" w:rsidP="00033B87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18.00-18.30</w:t>
            </w:r>
          </w:p>
        </w:tc>
        <w:tc>
          <w:tcPr>
            <w:tcW w:w="5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3B87" w:rsidRPr="001529E2" w:rsidRDefault="00AE6353" w:rsidP="00033B87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Ciascun </w:t>
            </w:r>
            <w:r w:rsidR="00033B87"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coordinatore della </w:t>
            </w:r>
            <w:r w:rsidR="00706C76"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classe</w:t>
            </w:r>
            <w:r w:rsidR="00033B87"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è impegnato a supporto dei genitori nella conduzione dell'assemblea telematica</w:t>
            </w:r>
            <w:r w:rsidR="002F3224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e delle</w:t>
            </w:r>
            <w:r w:rsidR="00033B87"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successive operazioni di voto.</w:t>
            </w:r>
          </w:p>
          <w:p w:rsidR="00706C76" w:rsidRPr="001529E2" w:rsidRDefault="00706C76" w:rsidP="00706C76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2F3224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>Classe 1A</w:t>
            </w: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– Docente coordinatore </w:t>
            </w:r>
            <w:proofErr w:type="spellStart"/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Vagni</w:t>
            </w:r>
            <w:proofErr w:type="spellEnd"/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Elisabetta</w:t>
            </w:r>
          </w:p>
          <w:p w:rsidR="00EE0694" w:rsidRPr="00EE0694" w:rsidRDefault="00706C76" w:rsidP="00EE0694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LINK</w:t>
            </w:r>
            <w:r w:rsidR="00EE0694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</w:t>
            </w:r>
            <w:hyperlink r:id="rId25" w:tgtFrame="_blank" w:history="1">
              <w:r w:rsidR="00EE0694" w:rsidRPr="00EE0694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meet.google.com/</w:t>
              </w:r>
              <w:proofErr w:type="spellStart"/>
              <w:r w:rsidR="00EE0694" w:rsidRPr="00EE0694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ucf-pmce-zyi</w:t>
              </w:r>
              <w:proofErr w:type="spellEnd"/>
            </w:hyperlink>
          </w:p>
          <w:p w:rsidR="00706C76" w:rsidRPr="001529E2" w:rsidRDefault="00706C76" w:rsidP="00706C76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</w:p>
          <w:p w:rsidR="00706C76" w:rsidRPr="001529E2" w:rsidRDefault="00706C76" w:rsidP="00706C76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2F3224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>Classe 2A</w:t>
            </w: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- Docente coordinatore </w:t>
            </w:r>
            <w:proofErr w:type="spellStart"/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Sepioni</w:t>
            </w:r>
            <w:proofErr w:type="spellEnd"/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Lorena</w:t>
            </w:r>
          </w:p>
          <w:p w:rsidR="00EE0694" w:rsidRPr="00EE0694" w:rsidRDefault="00706C76" w:rsidP="00EE0694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LINK</w:t>
            </w:r>
            <w:r w:rsidR="00EE0694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</w:t>
            </w:r>
            <w:hyperlink r:id="rId26" w:tgtFrame="_blank" w:history="1">
              <w:r w:rsidR="00EE0694" w:rsidRPr="00EE0694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meet.google.com/</w:t>
              </w:r>
              <w:proofErr w:type="spellStart"/>
              <w:r w:rsidR="00EE0694" w:rsidRPr="00EE0694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tkd-zpct-uyr</w:t>
              </w:r>
              <w:proofErr w:type="spellEnd"/>
            </w:hyperlink>
          </w:p>
          <w:p w:rsidR="00706C76" w:rsidRPr="001529E2" w:rsidRDefault="00706C76" w:rsidP="00706C76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</w:p>
          <w:p w:rsidR="00706C76" w:rsidRPr="001529E2" w:rsidRDefault="00706C76" w:rsidP="00706C76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2F3224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>Classe 3A</w:t>
            </w: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- Docente coordinatore Salvatore </w:t>
            </w:r>
            <w:proofErr w:type="spellStart"/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Ruscica</w:t>
            </w:r>
            <w:proofErr w:type="spellEnd"/>
          </w:p>
          <w:p w:rsidR="00EE0694" w:rsidRPr="00EE0694" w:rsidRDefault="00706C76" w:rsidP="00EE0694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LINK</w:t>
            </w:r>
            <w:r w:rsidR="00EE0694" w:rsidRPr="00EE0694">
              <w:rPr>
                <w:rFonts w:ascii="Helvetica" w:hAnsi="Helvetica" w:cs="Helvetica"/>
                <w:color w:val="70757A"/>
                <w:sz w:val="18"/>
                <w:szCs w:val="18"/>
              </w:rPr>
              <w:t xml:space="preserve"> </w:t>
            </w:r>
            <w:hyperlink r:id="rId27" w:tgtFrame="_blank" w:history="1">
              <w:r w:rsidR="00EE0694" w:rsidRPr="00EE0694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meet.google.com/</w:t>
              </w:r>
              <w:proofErr w:type="spellStart"/>
              <w:r w:rsidR="00EE0694" w:rsidRPr="00EE0694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pfp-uoww-rtb</w:t>
              </w:r>
              <w:proofErr w:type="spellEnd"/>
            </w:hyperlink>
          </w:p>
          <w:p w:rsidR="00706C76" w:rsidRPr="001529E2" w:rsidRDefault="00706C76" w:rsidP="00706C76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</w:p>
          <w:p w:rsidR="00706C76" w:rsidRPr="001529E2" w:rsidRDefault="00706C76" w:rsidP="00706C76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2F3224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>Classe 1B</w:t>
            </w: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- Docente coordinatore </w:t>
            </w:r>
            <w:proofErr w:type="spellStart"/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Bolis</w:t>
            </w:r>
            <w:proofErr w:type="spellEnd"/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Angela </w:t>
            </w:r>
          </w:p>
          <w:p w:rsidR="00EE0694" w:rsidRPr="00EE0694" w:rsidRDefault="00706C76" w:rsidP="00EE0694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LINK</w:t>
            </w:r>
            <w:r w:rsidR="00EE0694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</w:t>
            </w:r>
            <w:hyperlink r:id="rId28" w:tgtFrame="_blank" w:history="1">
              <w:r w:rsidR="00EE0694" w:rsidRPr="00EE0694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meet.google.com/</w:t>
              </w:r>
              <w:proofErr w:type="spellStart"/>
              <w:r w:rsidR="00EE0694" w:rsidRPr="00EE0694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qwp-pzhg-aka</w:t>
              </w:r>
              <w:proofErr w:type="spellEnd"/>
            </w:hyperlink>
          </w:p>
          <w:p w:rsidR="00706C76" w:rsidRPr="001529E2" w:rsidRDefault="00706C76" w:rsidP="00706C76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</w:p>
          <w:p w:rsidR="00706C76" w:rsidRPr="001529E2" w:rsidRDefault="00706C76" w:rsidP="00706C76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2F3224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>Classe 2B</w:t>
            </w: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  - Docente coordinatore Severini Matteo</w:t>
            </w:r>
          </w:p>
          <w:p w:rsidR="00EE0694" w:rsidRPr="00EE0694" w:rsidRDefault="00706C76" w:rsidP="00EE0694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LINK</w:t>
            </w:r>
            <w:r w:rsidR="00EE0694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</w:t>
            </w:r>
            <w:hyperlink r:id="rId29" w:tgtFrame="_blank" w:history="1">
              <w:r w:rsidR="00EE0694" w:rsidRPr="00EE0694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meet.google.com/</w:t>
              </w:r>
              <w:proofErr w:type="spellStart"/>
              <w:r w:rsidR="00EE0694" w:rsidRPr="00EE0694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tde-qzux-gkz</w:t>
              </w:r>
              <w:proofErr w:type="spellEnd"/>
            </w:hyperlink>
          </w:p>
          <w:p w:rsidR="00706C76" w:rsidRPr="001529E2" w:rsidRDefault="00706C76" w:rsidP="00706C76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</w:p>
          <w:p w:rsidR="00706C76" w:rsidRPr="001529E2" w:rsidRDefault="00706C76" w:rsidP="00706C76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2F3224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>Classe 3B</w:t>
            </w: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- Docente coordinatore Boriosi Giulia</w:t>
            </w:r>
          </w:p>
          <w:p w:rsidR="0005097A" w:rsidRPr="0005097A" w:rsidRDefault="00706C76" w:rsidP="0005097A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LINK</w:t>
            </w:r>
            <w:r w:rsidR="00EE0694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</w:t>
            </w:r>
            <w:hyperlink r:id="rId30" w:tgtFrame="_blank" w:history="1">
              <w:r w:rsidR="0005097A" w:rsidRPr="0005097A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meet.google.com/</w:t>
              </w:r>
              <w:proofErr w:type="spellStart"/>
              <w:r w:rsidR="0005097A" w:rsidRPr="0005097A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vdx-wnti-qhz</w:t>
              </w:r>
              <w:proofErr w:type="spellEnd"/>
            </w:hyperlink>
          </w:p>
          <w:p w:rsidR="00706C76" w:rsidRPr="001529E2" w:rsidRDefault="00706C76" w:rsidP="00033B87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</w:p>
          <w:p w:rsidR="00706C76" w:rsidRPr="001529E2" w:rsidRDefault="00706C76" w:rsidP="00706C76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2F3224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>Classe 2C</w:t>
            </w: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  - Docente coordinatore Epifani Elena</w:t>
            </w:r>
          </w:p>
          <w:p w:rsidR="00C65DFE" w:rsidRPr="00C65DFE" w:rsidRDefault="00706C76" w:rsidP="00C65DFE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LINK</w:t>
            </w:r>
            <w:r w:rsidR="00C65DFE" w:rsidRPr="00C65DFE">
              <w:rPr>
                <w:rFonts w:ascii="Helvetica" w:hAnsi="Helvetica" w:cs="Helvetica"/>
                <w:color w:val="70757A"/>
                <w:sz w:val="18"/>
                <w:szCs w:val="18"/>
              </w:rPr>
              <w:t xml:space="preserve"> </w:t>
            </w:r>
            <w:hyperlink r:id="rId31" w:tgtFrame="_blank" w:history="1">
              <w:r w:rsidR="00C65DFE" w:rsidRPr="00C65DFE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meet.google.com/</w:t>
              </w:r>
              <w:proofErr w:type="spellStart"/>
              <w:r w:rsidR="00C65DFE" w:rsidRPr="00C65DFE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zqy-wbhm-iyf</w:t>
              </w:r>
              <w:proofErr w:type="spellEnd"/>
            </w:hyperlink>
          </w:p>
          <w:p w:rsidR="00706C76" w:rsidRPr="001529E2" w:rsidRDefault="00706C76" w:rsidP="00706C76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</w:p>
          <w:p w:rsidR="00706C76" w:rsidRPr="001529E2" w:rsidRDefault="00706C76" w:rsidP="00706C76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2F3224">
              <w:rPr>
                <w:rFonts w:ascii="Verdana" w:eastAsia="SimSun" w:hAnsi="Verdana" w:cs="Mangal"/>
                <w:b/>
                <w:kern w:val="1"/>
                <w:sz w:val="18"/>
                <w:szCs w:val="18"/>
                <w:lang w:eastAsia="zh-CN" w:bidi="hi-IN"/>
              </w:rPr>
              <w:t>Classe 3C</w:t>
            </w: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  - Docente coordinatore </w:t>
            </w:r>
            <w:proofErr w:type="spellStart"/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Barberini</w:t>
            </w:r>
            <w:proofErr w:type="spellEnd"/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Chiara</w:t>
            </w:r>
          </w:p>
          <w:p w:rsidR="00706C76" w:rsidRPr="001529E2" w:rsidRDefault="00706C76" w:rsidP="00033B87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LINK</w:t>
            </w:r>
            <w:r w:rsidR="00C65DFE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</w:t>
            </w:r>
            <w:hyperlink r:id="rId32" w:tgtFrame="_blank" w:history="1">
              <w:r w:rsidR="00C65DFE" w:rsidRPr="00C65DFE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meet.google.com/</w:t>
              </w:r>
              <w:proofErr w:type="spellStart"/>
              <w:r w:rsidR="00C65DFE" w:rsidRPr="00C65DFE">
                <w:rPr>
                  <w:rStyle w:val="Collegamentoipertestuale"/>
                  <w:rFonts w:ascii="Verdana" w:eastAsia="SimSun" w:hAnsi="Verdana" w:cs="Mangal"/>
                  <w:kern w:val="1"/>
                  <w:sz w:val="18"/>
                  <w:szCs w:val="18"/>
                  <w:lang w:eastAsia="zh-CN" w:bidi="hi-IN"/>
                </w:rPr>
                <w:t>hje-pvzf-udm</w:t>
              </w:r>
              <w:proofErr w:type="spellEnd"/>
            </w:hyperlink>
          </w:p>
        </w:tc>
      </w:tr>
      <w:tr w:rsidR="00033B87" w:rsidRPr="001529E2" w:rsidTr="00033B87">
        <w:tc>
          <w:tcPr>
            <w:tcW w:w="195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  <w:hideMark/>
          </w:tcPr>
          <w:p w:rsidR="00033B87" w:rsidRPr="001529E2" w:rsidRDefault="00033B87" w:rsidP="00033B87">
            <w:pPr>
              <w:rPr>
                <w:rFonts w:ascii="Verdana" w:hAnsi="Verdana"/>
                <w:b/>
                <w:bCs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  <w:hideMark/>
          </w:tcPr>
          <w:p w:rsidR="00033B87" w:rsidRPr="001529E2" w:rsidRDefault="00033B87" w:rsidP="00033B87">
            <w:pPr>
              <w:rPr>
                <w:rFonts w:ascii="Verdana" w:hAnsi="Verdana"/>
                <w:b/>
                <w:bCs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3B87" w:rsidRPr="001529E2" w:rsidRDefault="00033B87" w:rsidP="00033B87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Votazioni</w:t>
            </w:r>
          </w:p>
          <w:p w:rsidR="00033B87" w:rsidRPr="001529E2" w:rsidRDefault="00033B87" w:rsidP="00033B87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18.30-19.30</w:t>
            </w:r>
          </w:p>
        </w:tc>
        <w:tc>
          <w:tcPr>
            <w:tcW w:w="51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3B87" w:rsidRPr="001529E2" w:rsidRDefault="00AE6353" w:rsidP="00033B87">
            <w:pPr>
              <w:widowControl w:val="0"/>
              <w:suppressLineNumbers/>
              <w:suppressAutoHyphens/>
              <w:textAlignment w:val="baseline"/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</w:pPr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Le votazioni si svolgeranno attraverso la piattaforma </w:t>
            </w:r>
            <w:proofErr w:type="spellStart"/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>Gsuite</w:t>
            </w:r>
            <w:proofErr w:type="spellEnd"/>
            <w:r w:rsidRPr="001529E2">
              <w:rPr>
                <w:rFonts w:ascii="Verdana" w:eastAsia="SimSun" w:hAnsi="Verdana" w:cs="Mangal"/>
                <w:kern w:val="1"/>
                <w:sz w:val="18"/>
                <w:szCs w:val="18"/>
                <w:lang w:eastAsia="zh-CN" w:bidi="hi-IN"/>
              </w:rPr>
              <w:t xml:space="preserve"> con la compilazione di due moduli Google tra loro collegati per ogni avente diritto al voto nei 60 minuti successivi all'assemblea. Alle ore 19.00 avranno inizio le operazioni di scrutinio</w:t>
            </w:r>
          </w:p>
        </w:tc>
      </w:tr>
    </w:tbl>
    <w:p w:rsidR="004E1F9F" w:rsidRPr="001529E2" w:rsidRDefault="004E1F9F" w:rsidP="004E1F9F">
      <w:pPr>
        <w:widowControl w:val="0"/>
        <w:suppressAutoHyphens/>
        <w:autoSpaceDN w:val="0"/>
        <w:textAlignment w:val="baseline"/>
        <w:rPr>
          <w:rFonts w:ascii="Verdana" w:eastAsia="SimSun" w:hAnsi="Verdana" w:cs="Mangal"/>
          <w:kern w:val="3"/>
          <w:sz w:val="18"/>
          <w:szCs w:val="18"/>
          <w:lang w:eastAsia="zh-CN" w:bidi="hi-IN"/>
        </w:rPr>
      </w:pPr>
    </w:p>
    <w:p w:rsidR="00E51839" w:rsidRPr="001529E2" w:rsidRDefault="00E51839" w:rsidP="004E1F9F">
      <w:pPr>
        <w:widowControl w:val="0"/>
        <w:suppressAutoHyphens/>
        <w:autoSpaceDN w:val="0"/>
        <w:textAlignment w:val="baseline"/>
        <w:rPr>
          <w:rFonts w:ascii="Verdana" w:eastAsia="SimSun" w:hAnsi="Verdana" w:cs="Arial"/>
          <w:color w:val="000000"/>
          <w:kern w:val="3"/>
          <w:sz w:val="18"/>
          <w:szCs w:val="18"/>
          <w:lang w:eastAsia="zh-CN" w:bidi="hi-IN"/>
        </w:rPr>
      </w:pPr>
    </w:p>
    <w:p w:rsidR="004E1F9F" w:rsidRPr="001529E2" w:rsidRDefault="004E1F9F" w:rsidP="004E1F9F">
      <w:pPr>
        <w:widowControl w:val="0"/>
        <w:suppressAutoHyphens/>
        <w:autoSpaceDN w:val="0"/>
        <w:textAlignment w:val="baseline"/>
        <w:rPr>
          <w:rFonts w:ascii="Verdana" w:eastAsia="SimSun" w:hAnsi="Verdana" w:cs="Mangal"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Arial"/>
          <w:color w:val="000000"/>
          <w:kern w:val="3"/>
          <w:sz w:val="18"/>
          <w:szCs w:val="18"/>
          <w:lang w:eastAsia="zh-CN" w:bidi="hi-IN"/>
        </w:rPr>
        <w:t>L'ordine del giorno delle assemblee è il seguente:</w:t>
      </w:r>
    </w:p>
    <w:p w:rsidR="004E1F9F" w:rsidRPr="001529E2" w:rsidRDefault="004E1F9F" w:rsidP="004E1F9F">
      <w:pPr>
        <w:widowControl w:val="0"/>
        <w:suppressAutoHyphens/>
        <w:autoSpaceDN w:val="0"/>
        <w:textAlignment w:val="baseline"/>
        <w:rPr>
          <w:rFonts w:ascii="Verdana" w:eastAsia="SimSun" w:hAnsi="Verdana" w:cs="Mangal"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Arial"/>
          <w:color w:val="000000"/>
          <w:kern w:val="3"/>
          <w:sz w:val="18"/>
          <w:szCs w:val="18"/>
          <w:lang w:eastAsia="zh-CN" w:bidi="hi-IN"/>
        </w:rPr>
        <w:t>1.informazioni in merito alle principali norme relative alle elezioni e sulle operazioni di voto ai sensi della procedura semplificata di cui agli artico</w:t>
      </w:r>
      <w:r w:rsidR="00C85FF1" w:rsidRPr="001529E2">
        <w:rPr>
          <w:rFonts w:ascii="Verdana" w:eastAsia="SimSun" w:hAnsi="Verdana" w:cs="Arial"/>
          <w:color w:val="000000"/>
          <w:kern w:val="3"/>
          <w:sz w:val="18"/>
          <w:szCs w:val="18"/>
          <w:lang w:eastAsia="zh-CN" w:bidi="hi-IN"/>
        </w:rPr>
        <w:t>li 21 e 22 della OM n. 215/1991</w:t>
      </w:r>
      <w:r w:rsidRPr="001529E2">
        <w:rPr>
          <w:rFonts w:ascii="Verdana" w:eastAsia="SimSun" w:hAnsi="Verdana" w:cs="Arial"/>
          <w:color w:val="000000"/>
          <w:kern w:val="3"/>
          <w:sz w:val="18"/>
          <w:szCs w:val="18"/>
          <w:lang w:eastAsia="zh-CN" w:bidi="hi-IN"/>
        </w:rPr>
        <w:t>,</w:t>
      </w:r>
    </w:p>
    <w:p w:rsidR="004E1F9F" w:rsidRPr="001529E2" w:rsidRDefault="004E1F9F" w:rsidP="004E1F9F">
      <w:pPr>
        <w:widowControl w:val="0"/>
        <w:suppressAutoHyphens/>
        <w:autoSpaceDN w:val="0"/>
        <w:textAlignment w:val="baseline"/>
        <w:rPr>
          <w:rFonts w:ascii="Verdana" w:eastAsia="SimSun" w:hAnsi="Verdana" w:cs="Mangal"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Arial"/>
          <w:color w:val="000000"/>
          <w:kern w:val="3"/>
          <w:sz w:val="18"/>
          <w:szCs w:val="18"/>
          <w:lang w:eastAsia="zh-CN" w:bidi="hi-IN"/>
        </w:rPr>
        <w:t>2.</w:t>
      </w:r>
      <w:r w:rsidR="00E51839" w:rsidRPr="001529E2">
        <w:rPr>
          <w:rFonts w:ascii="Verdana" w:eastAsia="SimSun" w:hAnsi="Verdana" w:cs="Arial"/>
          <w:color w:val="000000"/>
          <w:kern w:val="3"/>
          <w:sz w:val="18"/>
          <w:szCs w:val="18"/>
          <w:lang w:eastAsia="zh-CN" w:bidi="hi-IN"/>
        </w:rPr>
        <w:t>modalità di svolgimento voto telematico</w:t>
      </w:r>
    </w:p>
    <w:p w:rsidR="004E1F9F" w:rsidRPr="001529E2" w:rsidRDefault="004E1F9F" w:rsidP="004E1F9F">
      <w:pPr>
        <w:widowControl w:val="0"/>
        <w:suppressAutoHyphens/>
        <w:autoSpaceDN w:val="0"/>
        <w:textAlignment w:val="baseline"/>
        <w:rPr>
          <w:rFonts w:ascii="Verdana" w:eastAsia="SimSun" w:hAnsi="Verdana" w:cs="Mangal"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Arial"/>
          <w:color w:val="000000"/>
          <w:kern w:val="3"/>
          <w:sz w:val="18"/>
          <w:szCs w:val="18"/>
          <w:lang w:eastAsia="zh-CN" w:bidi="hi-IN"/>
        </w:rPr>
        <w:t>3.varie ed eventuali.</w:t>
      </w:r>
    </w:p>
    <w:p w:rsidR="004E1F9F" w:rsidRPr="001529E2" w:rsidRDefault="004E1F9F" w:rsidP="004E1F9F">
      <w:pPr>
        <w:widowControl w:val="0"/>
        <w:suppressAutoHyphens/>
        <w:autoSpaceDN w:val="0"/>
        <w:textAlignment w:val="baseline"/>
        <w:rPr>
          <w:rFonts w:ascii="Verdana" w:eastAsia="SimSun" w:hAnsi="Verdana" w:cs="Mangal"/>
          <w:kern w:val="3"/>
          <w:sz w:val="18"/>
          <w:szCs w:val="18"/>
          <w:lang w:eastAsia="zh-CN" w:bidi="hi-IN"/>
        </w:rPr>
      </w:pPr>
    </w:p>
    <w:p w:rsidR="00E51839" w:rsidRPr="001529E2" w:rsidRDefault="00E51839" w:rsidP="004E1F9F">
      <w:pPr>
        <w:widowControl w:val="0"/>
        <w:suppressAutoHyphens/>
        <w:autoSpaceDN w:val="0"/>
        <w:jc w:val="both"/>
        <w:textAlignment w:val="baseline"/>
        <w:rPr>
          <w:rFonts w:ascii="Verdana" w:eastAsia="SimSun" w:hAnsi="Verdana" w:cs="Arial"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>Si forniscono le istruzioni per potere esercitare il diritto di voto e partecipare alle elezioni dei propri rappresentanti di classe.</w:t>
      </w:r>
    </w:p>
    <w:p w:rsidR="00E51839" w:rsidRPr="001529E2" w:rsidRDefault="00E51839" w:rsidP="004E1F9F">
      <w:pPr>
        <w:widowControl w:val="0"/>
        <w:suppressAutoHyphens/>
        <w:autoSpaceDN w:val="0"/>
        <w:jc w:val="both"/>
        <w:textAlignment w:val="baseline"/>
        <w:rPr>
          <w:rFonts w:ascii="Verdana" w:eastAsia="SimSun" w:hAnsi="Verdana" w:cs="Arial"/>
          <w:kern w:val="3"/>
          <w:sz w:val="18"/>
          <w:szCs w:val="18"/>
          <w:lang w:eastAsia="zh-CN" w:bidi="hi-IN"/>
        </w:rPr>
      </w:pPr>
    </w:p>
    <w:p w:rsidR="00E51839" w:rsidRPr="001529E2" w:rsidRDefault="00E51839" w:rsidP="00E51839">
      <w:pPr>
        <w:pStyle w:val="Paragrafoelenco"/>
        <w:widowControl w:val="0"/>
        <w:numPr>
          <w:ilvl w:val="0"/>
          <w:numId w:val="8"/>
        </w:numPr>
        <w:suppressAutoHyphens/>
        <w:autoSpaceDN w:val="0"/>
        <w:jc w:val="both"/>
        <w:textAlignment w:val="baseline"/>
        <w:rPr>
          <w:rFonts w:ascii="Verdana" w:eastAsia="SimSun" w:hAnsi="Verdana" w:cs="Arial"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lastRenderedPageBreak/>
        <w:t>I genitori dovranno utilizzare le credenziali del proprio figlio (username e password) per la votazione.</w:t>
      </w:r>
    </w:p>
    <w:p w:rsidR="00E51839" w:rsidRPr="001529E2" w:rsidRDefault="00E51839" w:rsidP="00E51839">
      <w:pPr>
        <w:widowControl w:val="0"/>
        <w:suppressAutoHyphens/>
        <w:autoSpaceDN w:val="0"/>
        <w:jc w:val="both"/>
        <w:textAlignment w:val="baseline"/>
        <w:rPr>
          <w:rFonts w:ascii="Verdana" w:eastAsia="SimSun" w:hAnsi="Verdana" w:cs="Arial"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>Entrambi i genitori utilizzeranno il link della presente comunicazione per la classe di loro interesse per l’incontro a distanza in modalità videoconferenza con MEET durante il quale il coordinatore della classe spiegherà ai genitori le modalità di svolgimento delle votazioni on line, l’incontro terminerà alle ore 18:30.</w:t>
      </w:r>
    </w:p>
    <w:p w:rsidR="00E51839" w:rsidRPr="001529E2" w:rsidRDefault="00E51839" w:rsidP="00E51839">
      <w:pPr>
        <w:widowControl w:val="0"/>
        <w:suppressAutoHyphens/>
        <w:autoSpaceDN w:val="0"/>
        <w:jc w:val="both"/>
        <w:textAlignment w:val="baseline"/>
        <w:rPr>
          <w:rFonts w:ascii="Verdana" w:eastAsia="SimSun" w:hAnsi="Verdana" w:cs="Arial"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> </w:t>
      </w:r>
    </w:p>
    <w:p w:rsidR="00E51839" w:rsidRPr="001529E2" w:rsidRDefault="00E51839" w:rsidP="00E51839">
      <w:pPr>
        <w:pStyle w:val="Paragrafoelenco"/>
        <w:widowControl w:val="0"/>
        <w:numPr>
          <w:ilvl w:val="0"/>
          <w:numId w:val="8"/>
        </w:numPr>
        <w:suppressAutoHyphens/>
        <w:autoSpaceDN w:val="0"/>
        <w:ind w:left="0" w:firstLine="360"/>
        <w:jc w:val="both"/>
        <w:textAlignment w:val="baseline"/>
        <w:rPr>
          <w:rFonts w:ascii="Verdana" w:eastAsia="SimSun" w:hAnsi="Verdana" w:cs="Arial"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 xml:space="preserve">Al termine dell’Assemblea on line i </w:t>
      </w:r>
      <w:proofErr w:type="gramStart"/>
      <w:r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>genitori  riceveranno</w:t>
      </w:r>
      <w:proofErr w:type="gramEnd"/>
      <w:r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 xml:space="preserve"> nella mail del proprio figlio due link, uno per “madre” e uno per “padre” utilizzabili una sola volta per la registrazione delle proprie generalità (nome, cognome genitore e nome cognome figlio) a ciascuno dei quali sarà concatenato un altro link, anch’esso utilizzabile una sola volta, per esprimere le preferenze ai candidati.</w:t>
      </w:r>
    </w:p>
    <w:p w:rsidR="00E51839" w:rsidRPr="001529E2" w:rsidRDefault="00E51839" w:rsidP="00E51839">
      <w:pPr>
        <w:pStyle w:val="Paragrafoelenco"/>
        <w:widowControl w:val="0"/>
        <w:numPr>
          <w:ilvl w:val="0"/>
          <w:numId w:val="8"/>
        </w:numPr>
        <w:suppressAutoHyphens/>
        <w:autoSpaceDN w:val="0"/>
        <w:ind w:left="0" w:firstLine="360"/>
        <w:jc w:val="both"/>
        <w:textAlignment w:val="baseline"/>
        <w:rPr>
          <w:rFonts w:ascii="Verdana" w:eastAsia="SimSun" w:hAnsi="Verdana" w:cs="Arial"/>
          <w:kern w:val="3"/>
          <w:sz w:val="18"/>
          <w:szCs w:val="18"/>
          <w:lang w:eastAsia="zh-CN" w:bidi="hi-IN"/>
        </w:rPr>
      </w:pPr>
      <w:proofErr w:type="gramStart"/>
      <w:r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>E’</w:t>
      </w:r>
      <w:proofErr w:type="gramEnd"/>
      <w:r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 xml:space="preserve"> possibile esprimere: </w:t>
      </w:r>
    </w:p>
    <w:p w:rsidR="00E51839" w:rsidRPr="001529E2" w:rsidRDefault="00E51839" w:rsidP="00E51839">
      <w:pPr>
        <w:widowControl w:val="0"/>
        <w:suppressAutoHyphens/>
        <w:autoSpaceDN w:val="0"/>
        <w:jc w:val="both"/>
        <w:textAlignment w:val="baseline"/>
        <w:rPr>
          <w:rFonts w:ascii="Verdana" w:eastAsia="SimSun" w:hAnsi="Verdana" w:cs="Arial"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>una preferenza per scuola dell’infanzia</w:t>
      </w:r>
    </w:p>
    <w:p w:rsidR="00E51839" w:rsidRPr="001529E2" w:rsidRDefault="00E51839" w:rsidP="00E51839">
      <w:pPr>
        <w:widowControl w:val="0"/>
        <w:suppressAutoHyphens/>
        <w:autoSpaceDN w:val="0"/>
        <w:jc w:val="both"/>
        <w:textAlignment w:val="baseline"/>
        <w:rPr>
          <w:rFonts w:ascii="Verdana" w:eastAsia="SimSun" w:hAnsi="Verdana" w:cs="Arial"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 xml:space="preserve">una preferenza per la scuola primaria </w:t>
      </w:r>
    </w:p>
    <w:p w:rsidR="00E51839" w:rsidRPr="001529E2" w:rsidRDefault="00E51839" w:rsidP="00E51839">
      <w:pPr>
        <w:widowControl w:val="0"/>
        <w:suppressAutoHyphens/>
        <w:autoSpaceDN w:val="0"/>
        <w:jc w:val="both"/>
        <w:textAlignment w:val="baseline"/>
        <w:rPr>
          <w:rFonts w:ascii="Verdana" w:eastAsia="SimSun" w:hAnsi="Verdana" w:cs="Arial"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 xml:space="preserve">due preferenze per la scuola secondaria. </w:t>
      </w:r>
    </w:p>
    <w:p w:rsidR="00E51839" w:rsidRPr="001529E2" w:rsidRDefault="00E51839" w:rsidP="00E51839">
      <w:pPr>
        <w:pStyle w:val="Paragrafoelenco"/>
        <w:widowControl w:val="0"/>
        <w:numPr>
          <w:ilvl w:val="0"/>
          <w:numId w:val="8"/>
        </w:numPr>
        <w:suppressAutoHyphens/>
        <w:autoSpaceDN w:val="0"/>
        <w:ind w:left="0" w:firstLine="360"/>
        <w:jc w:val="both"/>
        <w:textAlignment w:val="baseline"/>
        <w:rPr>
          <w:rFonts w:ascii="Verdana" w:eastAsia="SimSun" w:hAnsi="Verdana" w:cs="Arial"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>Ogni link è utilizzabile una volta.</w:t>
      </w:r>
    </w:p>
    <w:p w:rsidR="00BB763C" w:rsidRPr="001529E2" w:rsidRDefault="00E51839" w:rsidP="00E51839">
      <w:pPr>
        <w:pStyle w:val="Paragrafoelenco"/>
        <w:widowControl w:val="0"/>
        <w:numPr>
          <w:ilvl w:val="0"/>
          <w:numId w:val="8"/>
        </w:numPr>
        <w:suppressAutoHyphens/>
        <w:autoSpaceDN w:val="0"/>
        <w:ind w:left="0" w:firstLine="360"/>
        <w:jc w:val="both"/>
        <w:textAlignment w:val="baseline"/>
        <w:rPr>
          <w:rFonts w:ascii="Verdana" w:eastAsia="SimSun" w:hAnsi="Verdana" w:cs="Arial"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 xml:space="preserve">Alla fine delle votazioni </w:t>
      </w:r>
      <w:r w:rsidR="00BB763C"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>tutte le preferenze espresse saranno inserite in un file digitale riepilogativo con le generalità dei votanti e le preferenze espresse con provenienza anonima, così da garantire l’unicità e la riservatezza del voto. Lo scrutinio avverrà a cura della Commissione Elettorale:</w:t>
      </w:r>
    </w:p>
    <w:p w:rsidR="00BB763C" w:rsidRPr="001529E2" w:rsidRDefault="00BB763C" w:rsidP="00BB763C">
      <w:pPr>
        <w:pStyle w:val="Paragrafoelenco"/>
        <w:widowControl w:val="0"/>
        <w:suppressAutoHyphens/>
        <w:autoSpaceDN w:val="0"/>
        <w:ind w:left="360"/>
        <w:jc w:val="both"/>
        <w:textAlignment w:val="baseline"/>
        <w:rPr>
          <w:rFonts w:ascii="Verdana" w:eastAsia="SimSun" w:hAnsi="Verdana" w:cs="Arial"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 xml:space="preserve">Insegnanti: Feliciotti Carla, Fiorentino Maria Ausilia, </w:t>
      </w:r>
      <w:proofErr w:type="spellStart"/>
      <w:r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>Annovazzi</w:t>
      </w:r>
      <w:proofErr w:type="spellEnd"/>
      <w:r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 xml:space="preserve"> Antonella</w:t>
      </w:r>
    </w:p>
    <w:p w:rsidR="00BB763C" w:rsidRPr="001529E2" w:rsidRDefault="00BB763C" w:rsidP="00BB763C">
      <w:pPr>
        <w:pStyle w:val="Paragrafoelenco"/>
        <w:widowControl w:val="0"/>
        <w:suppressAutoHyphens/>
        <w:autoSpaceDN w:val="0"/>
        <w:ind w:left="360"/>
        <w:jc w:val="both"/>
        <w:textAlignment w:val="baseline"/>
        <w:rPr>
          <w:rFonts w:ascii="Verdana" w:eastAsia="SimSun" w:hAnsi="Verdana" w:cs="Arial"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 xml:space="preserve">Assistente Amministrativo: </w:t>
      </w:r>
      <w:proofErr w:type="spellStart"/>
      <w:r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>Renzini</w:t>
      </w:r>
      <w:proofErr w:type="spellEnd"/>
      <w:r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 xml:space="preserve"> Mascia</w:t>
      </w:r>
    </w:p>
    <w:p w:rsidR="00BB763C" w:rsidRPr="001529E2" w:rsidRDefault="00BB763C" w:rsidP="00BB763C">
      <w:pPr>
        <w:widowControl w:val="0"/>
        <w:suppressAutoHyphens/>
        <w:autoSpaceDN w:val="0"/>
        <w:jc w:val="both"/>
        <w:textAlignment w:val="baseline"/>
        <w:rPr>
          <w:rFonts w:ascii="Verdana" w:eastAsia="SimSun" w:hAnsi="Verdana" w:cs="Arial"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>La Commissione</w:t>
      </w:r>
      <w:r w:rsidR="00E51839"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 xml:space="preserve"> </w:t>
      </w:r>
      <w:r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 xml:space="preserve">elettorale provvederà </w:t>
      </w:r>
      <w:r w:rsidR="00E51839"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>alla verifica di congruità tra numero dei votanti e numero delle pr</w:t>
      </w:r>
      <w:r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>eferenze espresse e procederà</w:t>
      </w:r>
      <w:r w:rsidR="00E51839"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 xml:space="preserve"> all’attribuzione dei voti ai candidati presenti in lista decretando i rappresentanti eletti; alla fine delle operazioni </w:t>
      </w:r>
      <w:r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>La Commissione elettorale compilerà</w:t>
      </w:r>
      <w:r w:rsidR="00E51839"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 xml:space="preserve"> il verbale </w:t>
      </w:r>
      <w:proofErr w:type="gramStart"/>
      <w:r w:rsidR="00E51839"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>ed</w:t>
      </w:r>
      <w:proofErr w:type="gramEnd"/>
      <w:r w:rsidR="00E51839"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 xml:space="preserve"> </w:t>
      </w:r>
      <w:r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 xml:space="preserve">lo inoltrerà </w:t>
      </w:r>
      <w:r w:rsidR="00E51839"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>alla Scuola.</w:t>
      </w:r>
    </w:p>
    <w:p w:rsidR="00BB763C" w:rsidRPr="001529E2" w:rsidRDefault="00BB763C" w:rsidP="00BB763C">
      <w:pPr>
        <w:widowControl w:val="0"/>
        <w:suppressAutoHyphens/>
        <w:autoSpaceDN w:val="0"/>
        <w:jc w:val="both"/>
        <w:textAlignment w:val="baseline"/>
        <w:rPr>
          <w:rFonts w:ascii="Verdana" w:eastAsia="SimSun" w:hAnsi="Verdana" w:cs="Arial"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>Per facilitare lo svolgimento di questa modalità operativa digitale, è stato realizzato un video tutorial esplicativo delle modalità di espletamento delle votazioni a distanza.</w:t>
      </w:r>
    </w:p>
    <w:p w:rsidR="00E51839" w:rsidRPr="001529E2" w:rsidRDefault="00E51839" w:rsidP="004E1F9F">
      <w:pPr>
        <w:widowControl w:val="0"/>
        <w:suppressAutoHyphens/>
        <w:autoSpaceDN w:val="0"/>
        <w:jc w:val="both"/>
        <w:textAlignment w:val="baseline"/>
        <w:rPr>
          <w:rFonts w:ascii="Verdana" w:eastAsia="SimSun" w:hAnsi="Verdana" w:cs="Arial"/>
          <w:kern w:val="3"/>
          <w:sz w:val="18"/>
          <w:szCs w:val="18"/>
          <w:lang w:eastAsia="zh-CN" w:bidi="hi-IN"/>
        </w:rPr>
      </w:pPr>
    </w:p>
    <w:p w:rsidR="00BB763C" w:rsidRPr="001529E2" w:rsidRDefault="00A408BD" w:rsidP="00BB763C">
      <w:pPr>
        <w:widowControl w:val="0"/>
        <w:suppressAutoHyphens/>
        <w:autoSpaceDN w:val="0"/>
        <w:jc w:val="both"/>
        <w:textAlignment w:val="baseline"/>
        <w:rPr>
          <w:rFonts w:ascii="Verdana" w:eastAsia="SimSun" w:hAnsi="Verdana" w:cs="Arial"/>
          <w:kern w:val="3"/>
          <w:sz w:val="18"/>
          <w:szCs w:val="18"/>
          <w:lang w:eastAsia="zh-CN" w:bidi="hi-IN"/>
        </w:rPr>
      </w:pPr>
      <w:hyperlink r:id="rId33" w:history="1">
        <w:r w:rsidR="00BB763C" w:rsidRPr="001529E2">
          <w:rPr>
            <w:rStyle w:val="Collegamentoipertestuale"/>
            <w:rFonts w:ascii="Verdana" w:eastAsia="SimSun" w:hAnsi="Verdana" w:cs="Arial"/>
            <w:kern w:val="3"/>
            <w:sz w:val="18"/>
            <w:szCs w:val="18"/>
            <w:lang w:eastAsia="zh-CN" w:bidi="hi-IN"/>
          </w:rPr>
          <w:t>Tutorial elezione rappresentanti di classe</w:t>
        </w:r>
      </w:hyperlink>
    </w:p>
    <w:p w:rsidR="00BB763C" w:rsidRPr="001529E2" w:rsidRDefault="00BB763C" w:rsidP="00BB763C">
      <w:pPr>
        <w:widowControl w:val="0"/>
        <w:suppressAutoHyphens/>
        <w:autoSpaceDN w:val="0"/>
        <w:jc w:val="both"/>
        <w:textAlignment w:val="baseline"/>
        <w:rPr>
          <w:rFonts w:ascii="Verdana" w:eastAsia="SimSun" w:hAnsi="Verdana" w:cs="Arial"/>
          <w:kern w:val="3"/>
          <w:sz w:val="18"/>
          <w:szCs w:val="18"/>
          <w:lang w:eastAsia="zh-CN" w:bidi="hi-IN"/>
        </w:rPr>
      </w:pPr>
    </w:p>
    <w:p w:rsidR="00BB763C" w:rsidRPr="001529E2" w:rsidRDefault="00BB763C" w:rsidP="004E1F9F">
      <w:pPr>
        <w:widowControl w:val="0"/>
        <w:suppressAutoHyphens/>
        <w:autoSpaceDN w:val="0"/>
        <w:jc w:val="both"/>
        <w:textAlignment w:val="baseline"/>
        <w:rPr>
          <w:rFonts w:ascii="Verdana" w:eastAsia="SimSun" w:hAnsi="Verdana" w:cs="Arial"/>
          <w:kern w:val="3"/>
          <w:sz w:val="18"/>
          <w:szCs w:val="18"/>
          <w:lang w:eastAsia="zh-CN" w:bidi="hi-IN"/>
        </w:rPr>
      </w:pPr>
    </w:p>
    <w:p w:rsidR="004E1F9F" w:rsidRPr="001529E2" w:rsidRDefault="004E1F9F" w:rsidP="004E1F9F">
      <w:pPr>
        <w:widowControl w:val="0"/>
        <w:suppressAutoHyphens/>
        <w:autoSpaceDN w:val="0"/>
        <w:jc w:val="both"/>
        <w:textAlignment w:val="baseline"/>
        <w:rPr>
          <w:rFonts w:ascii="Verdana" w:eastAsia="SimSun" w:hAnsi="Verdana" w:cs="Arial"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 xml:space="preserve">Si ritiene </w:t>
      </w:r>
      <w:r w:rsidR="00E96AF0"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 xml:space="preserve">inoltre </w:t>
      </w:r>
      <w:r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>fornire una NOTA INFORMATIVA S</w:t>
      </w:r>
      <w:r w:rsidR="00C85FF1"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>ULL</w:t>
      </w:r>
      <w:r w:rsidR="00E96AF0"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>E</w:t>
      </w:r>
      <w:r w:rsidR="00C85FF1"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 xml:space="preserve"> </w:t>
      </w:r>
      <w:r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>COMPETENZE DEGLI ORGANI COLLEGIALI OGGETTO DI RINNOVO.</w:t>
      </w:r>
    </w:p>
    <w:p w:rsidR="004E1F9F" w:rsidRPr="001529E2" w:rsidRDefault="004E1F9F" w:rsidP="004E1F9F">
      <w:pPr>
        <w:widowControl w:val="0"/>
        <w:suppressAutoHyphens/>
        <w:autoSpaceDN w:val="0"/>
        <w:jc w:val="both"/>
        <w:textAlignment w:val="baseline"/>
        <w:rPr>
          <w:rFonts w:ascii="Verdana" w:eastAsia="SimSun" w:hAnsi="Verdana" w:cs="Arial"/>
          <w:kern w:val="3"/>
          <w:sz w:val="18"/>
          <w:szCs w:val="18"/>
          <w:lang w:eastAsia="zh-CN" w:bidi="hi-IN"/>
        </w:rPr>
      </w:pPr>
    </w:p>
    <w:p w:rsidR="004E1F9F" w:rsidRPr="001529E2" w:rsidRDefault="004E1F9F" w:rsidP="004E1F9F">
      <w:pPr>
        <w:widowControl w:val="0"/>
        <w:suppressAutoHyphens/>
        <w:autoSpaceDN w:val="0"/>
        <w:jc w:val="both"/>
        <w:textAlignment w:val="baseline"/>
        <w:rPr>
          <w:rFonts w:ascii="Verdana" w:eastAsia="SimSun" w:hAnsi="Verdana" w:cs="Arial"/>
          <w:i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Arial"/>
          <w:i/>
          <w:kern w:val="3"/>
          <w:sz w:val="18"/>
          <w:szCs w:val="18"/>
          <w:lang w:eastAsia="zh-CN" w:bidi="hi-IN"/>
        </w:rPr>
        <w:t>I consigli di classe e di interclasse sono presieduti dal Dirigente Scolastico oppure da un Docente del Consiglio suo delegato; si riuniscono in ore non coincidenti con l’orario delle lezioni con il compito di formulare al Collegio Docenti proposte in ordine all’azione educativa e didattica, ad iniziative di sperimentazione e con quello di agevolare ed estendere i rapporti reciprochi tra Docenti, Genitori ed Alunni.</w:t>
      </w:r>
    </w:p>
    <w:p w:rsidR="004E1F9F" w:rsidRPr="001529E2" w:rsidRDefault="004E1F9F" w:rsidP="004E1F9F">
      <w:pPr>
        <w:widowControl w:val="0"/>
        <w:suppressAutoHyphens/>
        <w:autoSpaceDN w:val="0"/>
        <w:jc w:val="both"/>
        <w:textAlignment w:val="baseline"/>
        <w:rPr>
          <w:rFonts w:ascii="Verdana" w:eastAsia="SimSun" w:hAnsi="Verdana" w:cs="Arial"/>
          <w:i/>
          <w:kern w:val="3"/>
          <w:sz w:val="18"/>
          <w:szCs w:val="18"/>
          <w:lang w:eastAsia="zh-CN" w:bidi="hi-IN"/>
        </w:rPr>
      </w:pPr>
    </w:p>
    <w:p w:rsidR="004E1F9F" w:rsidRPr="001529E2" w:rsidRDefault="004E1F9F" w:rsidP="004E1F9F">
      <w:pPr>
        <w:widowControl w:val="0"/>
        <w:suppressAutoHyphens/>
        <w:autoSpaceDN w:val="0"/>
        <w:jc w:val="both"/>
        <w:textAlignment w:val="baseline"/>
        <w:rPr>
          <w:rFonts w:ascii="Verdana" w:eastAsia="SimSun" w:hAnsi="Verdana" w:cs="Arial"/>
          <w:b/>
          <w:i/>
          <w:kern w:val="3"/>
          <w:sz w:val="18"/>
          <w:szCs w:val="18"/>
          <w:u w:val="single"/>
          <w:lang w:eastAsia="zh-CN" w:bidi="hi-IN"/>
        </w:rPr>
      </w:pPr>
      <w:r w:rsidRPr="001529E2">
        <w:rPr>
          <w:rFonts w:ascii="Verdana" w:eastAsia="SimSun" w:hAnsi="Verdana" w:cs="Arial"/>
          <w:b/>
          <w:i/>
          <w:kern w:val="3"/>
          <w:sz w:val="18"/>
          <w:szCs w:val="18"/>
          <w:u w:val="single"/>
          <w:lang w:eastAsia="zh-CN" w:bidi="hi-IN"/>
        </w:rPr>
        <w:t>Modalità delle votazioni</w:t>
      </w:r>
    </w:p>
    <w:p w:rsidR="004E1F9F" w:rsidRPr="001529E2" w:rsidRDefault="004E1F9F" w:rsidP="004E1F9F">
      <w:pPr>
        <w:widowControl w:val="0"/>
        <w:suppressAutoHyphens/>
        <w:autoSpaceDN w:val="0"/>
        <w:jc w:val="both"/>
        <w:textAlignment w:val="baseline"/>
        <w:rPr>
          <w:rFonts w:ascii="Verdana" w:eastAsia="SimSun" w:hAnsi="Verdana" w:cs="Arial"/>
          <w:b/>
          <w:i/>
          <w:kern w:val="3"/>
          <w:sz w:val="18"/>
          <w:szCs w:val="18"/>
          <w:u w:val="single"/>
          <w:lang w:eastAsia="zh-CN" w:bidi="hi-IN"/>
        </w:rPr>
      </w:pPr>
    </w:p>
    <w:p w:rsidR="004E1F9F" w:rsidRPr="001529E2" w:rsidRDefault="004E1F9F" w:rsidP="004E1F9F">
      <w:pPr>
        <w:widowControl w:val="0"/>
        <w:suppressAutoHyphens/>
        <w:autoSpaceDN w:val="0"/>
        <w:jc w:val="both"/>
        <w:textAlignment w:val="baseline"/>
        <w:rPr>
          <w:rFonts w:ascii="Verdana" w:eastAsia="SimSun" w:hAnsi="Verdana" w:cs="Arial"/>
          <w:i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Arial"/>
          <w:i/>
          <w:kern w:val="3"/>
          <w:sz w:val="18"/>
          <w:szCs w:val="18"/>
          <w:lang w:eastAsia="zh-CN" w:bidi="hi-IN"/>
        </w:rPr>
        <w:t>A tutti i genitori degli alunni spetta l’elettorato attivo e passivo.</w:t>
      </w:r>
    </w:p>
    <w:p w:rsidR="004E1F9F" w:rsidRPr="001529E2" w:rsidRDefault="004E1F9F" w:rsidP="004E1F9F">
      <w:pPr>
        <w:widowControl w:val="0"/>
        <w:suppressAutoHyphens/>
        <w:autoSpaceDN w:val="0"/>
        <w:jc w:val="both"/>
        <w:textAlignment w:val="baseline"/>
        <w:rPr>
          <w:rFonts w:ascii="Verdana" w:eastAsia="SimSun" w:hAnsi="Verdana" w:cs="Arial"/>
          <w:i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Arial"/>
          <w:i/>
          <w:kern w:val="3"/>
          <w:sz w:val="18"/>
          <w:szCs w:val="18"/>
          <w:lang w:eastAsia="zh-CN" w:bidi="hi-IN"/>
        </w:rPr>
        <w:t>I genitori degli alunni partecipano all’elezione:</w:t>
      </w:r>
    </w:p>
    <w:p w:rsidR="004E1F9F" w:rsidRPr="001529E2" w:rsidRDefault="004E1F9F" w:rsidP="002B6233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Verdana" w:eastAsia="SimSun" w:hAnsi="Verdana" w:cs="Mangal"/>
          <w:i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Mangal"/>
          <w:i/>
          <w:kern w:val="3"/>
          <w:sz w:val="18"/>
          <w:szCs w:val="18"/>
          <w:lang w:eastAsia="zh-CN" w:bidi="hi-IN"/>
        </w:rPr>
        <w:t>di un rappresentante per ogni classe nel Consiglio di Interclasse della Scuola Primaria;</w:t>
      </w:r>
    </w:p>
    <w:p w:rsidR="004E1F9F" w:rsidRPr="001529E2" w:rsidRDefault="004E1F9F" w:rsidP="002B6233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Verdana" w:eastAsia="SimSun" w:hAnsi="Verdana" w:cs="Mangal"/>
          <w:i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Mangal"/>
          <w:i/>
          <w:kern w:val="3"/>
          <w:sz w:val="18"/>
          <w:szCs w:val="18"/>
          <w:lang w:eastAsia="zh-CN" w:bidi="hi-IN"/>
        </w:rPr>
        <w:t>di un rappresentante per ogni sezione nei Consigli di Intersezione nelle scuole dell’Infanzia;</w:t>
      </w:r>
    </w:p>
    <w:p w:rsidR="004E1F9F" w:rsidRPr="001529E2" w:rsidRDefault="004E1F9F" w:rsidP="002B6233">
      <w:pPr>
        <w:widowControl w:val="0"/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Verdana" w:eastAsia="SimSun" w:hAnsi="Verdana" w:cs="Mangal"/>
          <w:i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Mangal"/>
          <w:i/>
          <w:kern w:val="3"/>
          <w:sz w:val="18"/>
          <w:szCs w:val="18"/>
          <w:lang w:eastAsia="zh-CN" w:bidi="hi-IN"/>
        </w:rPr>
        <w:t>di quattro rappresentanti nei Consigli di Classe della Scuola Secondaria di I grado.</w:t>
      </w:r>
    </w:p>
    <w:p w:rsidR="004E1F9F" w:rsidRPr="001529E2" w:rsidRDefault="004E1F9F" w:rsidP="004E1F9F">
      <w:pPr>
        <w:widowControl w:val="0"/>
        <w:suppressAutoHyphens/>
        <w:autoSpaceDN w:val="0"/>
        <w:jc w:val="both"/>
        <w:textAlignment w:val="baseline"/>
        <w:rPr>
          <w:rFonts w:ascii="Verdana" w:eastAsia="SimSun" w:hAnsi="Verdana" w:cs="Mangal"/>
          <w:i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Mangal"/>
          <w:i/>
          <w:kern w:val="3"/>
          <w:sz w:val="18"/>
          <w:szCs w:val="18"/>
          <w:lang w:eastAsia="zh-CN" w:bidi="hi-IN"/>
        </w:rPr>
        <w:t>Il voto viene espresso personalmente da ciascun elettore scrivendo negli appositi spazi sulla scheda il nome e cognome del candidato prescelto.</w:t>
      </w:r>
    </w:p>
    <w:p w:rsidR="004E1F9F" w:rsidRPr="001529E2" w:rsidRDefault="004E1F9F" w:rsidP="004E1F9F">
      <w:pPr>
        <w:widowControl w:val="0"/>
        <w:suppressAutoHyphens/>
        <w:autoSpaceDN w:val="0"/>
        <w:jc w:val="both"/>
        <w:textAlignment w:val="baseline"/>
        <w:rPr>
          <w:rFonts w:ascii="Verdana" w:eastAsia="SimSun" w:hAnsi="Verdana" w:cs="Mangal"/>
          <w:i/>
          <w:kern w:val="3"/>
          <w:sz w:val="18"/>
          <w:szCs w:val="18"/>
          <w:lang w:eastAsia="zh-CN" w:bidi="hi-IN"/>
        </w:rPr>
      </w:pPr>
      <w:r w:rsidRPr="001529E2">
        <w:rPr>
          <w:rFonts w:ascii="Verdana" w:eastAsia="SimSun" w:hAnsi="Verdana" w:cs="Mangal"/>
          <w:i/>
          <w:kern w:val="3"/>
          <w:sz w:val="18"/>
          <w:szCs w:val="18"/>
          <w:lang w:eastAsia="zh-CN" w:bidi="hi-IN"/>
        </w:rPr>
        <w:t>Possono essere espresse fino a due preferenze per la scuola secondaria di I grado; una sola preferenza per la scuola elementare e materna.</w:t>
      </w:r>
    </w:p>
    <w:p w:rsidR="002F3224" w:rsidRDefault="002F3224" w:rsidP="004E1F9F">
      <w:pPr>
        <w:widowControl w:val="0"/>
        <w:suppressAutoHyphens/>
        <w:autoSpaceDN w:val="0"/>
        <w:jc w:val="both"/>
        <w:textAlignment w:val="baseline"/>
        <w:rPr>
          <w:rFonts w:ascii="Verdana" w:eastAsia="SimSun" w:hAnsi="Verdana" w:cs="Arial"/>
          <w:kern w:val="3"/>
          <w:sz w:val="18"/>
          <w:szCs w:val="18"/>
          <w:lang w:eastAsia="zh-CN" w:bidi="hi-IN"/>
        </w:rPr>
      </w:pPr>
    </w:p>
    <w:p w:rsidR="004E1F9F" w:rsidRPr="004E1F9F" w:rsidRDefault="004E1F9F" w:rsidP="004E1F9F">
      <w:pPr>
        <w:widowControl w:val="0"/>
        <w:suppressAutoHyphens/>
        <w:autoSpaceDN w:val="0"/>
        <w:jc w:val="both"/>
        <w:textAlignment w:val="baseline"/>
        <w:rPr>
          <w:rFonts w:ascii="Verdana" w:eastAsia="SimSun" w:hAnsi="Verdana" w:cs="Arial"/>
          <w:kern w:val="3"/>
          <w:sz w:val="18"/>
          <w:szCs w:val="18"/>
          <w:lang w:eastAsia="zh-CN" w:bidi="hi-IN"/>
        </w:rPr>
      </w:pPr>
      <w:r w:rsidRPr="004E1F9F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>Allegato</w:t>
      </w:r>
    </w:p>
    <w:p w:rsidR="004E1F9F" w:rsidRPr="004E1F9F" w:rsidRDefault="004E1F9F" w:rsidP="001529E2">
      <w:pPr>
        <w:widowControl w:val="0"/>
        <w:suppressAutoHyphens/>
        <w:autoSpaceDN w:val="0"/>
        <w:jc w:val="both"/>
        <w:textAlignment w:val="baseline"/>
        <w:rPr>
          <w:rFonts w:ascii="Verdana" w:hAnsi="Verdana" w:cs="Calibri"/>
          <w:sz w:val="16"/>
          <w:szCs w:val="16"/>
        </w:rPr>
      </w:pPr>
      <w:r w:rsidRPr="001529E2">
        <w:rPr>
          <w:rFonts w:ascii="Verdana" w:eastAsia="SimSun" w:hAnsi="Verdana" w:cs="Arial"/>
          <w:kern w:val="3"/>
          <w:sz w:val="18"/>
          <w:szCs w:val="18"/>
          <w:lang w:eastAsia="zh-CN" w:bidi="hi-IN"/>
        </w:rPr>
        <w:t xml:space="preserve">NOTA MI n. </w:t>
      </w:r>
      <w:r w:rsidR="001529E2" w:rsidRPr="001529E2">
        <w:rPr>
          <w:rFonts w:ascii="Verdana" w:eastAsia="SimSun" w:hAnsi="Verdana" w:cs="Mangal"/>
          <w:kern w:val="3"/>
          <w:sz w:val="18"/>
          <w:szCs w:val="18"/>
          <w:lang w:eastAsia="zh-CN" w:bidi="hi-IN"/>
        </w:rPr>
        <w:t>AOODGOSV 24032 del 06/10/2021</w:t>
      </w:r>
      <w:r w:rsidRPr="004E1F9F">
        <w:rPr>
          <w:rFonts w:ascii="Verdana" w:hAnsi="Verdana" w:cs="Calibri"/>
          <w:sz w:val="16"/>
          <w:szCs w:val="16"/>
        </w:rPr>
        <w:t xml:space="preserve">                                                                                        </w:t>
      </w:r>
    </w:p>
    <w:p w:rsidR="003A0DE1" w:rsidRPr="00A9121A" w:rsidRDefault="00413F77" w:rsidP="001529E2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bCs/>
          <w:color w:val="000000"/>
        </w:rPr>
        <w:tab/>
      </w:r>
      <w:r>
        <w:rPr>
          <w:rFonts w:ascii="Verdana" w:hAnsi="Verdana"/>
          <w:bCs/>
          <w:color w:val="000000"/>
        </w:rPr>
        <w:tab/>
      </w:r>
      <w:r>
        <w:rPr>
          <w:rFonts w:ascii="Verdana" w:hAnsi="Verdana"/>
          <w:bCs/>
          <w:color w:val="000000"/>
        </w:rPr>
        <w:tab/>
      </w:r>
    </w:p>
    <w:p w:rsidR="00A9121A" w:rsidRPr="00A9121A" w:rsidRDefault="00A9121A" w:rsidP="00A9121A">
      <w:pPr>
        <w:ind w:left="4248" w:firstLine="708"/>
        <w:rPr>
          <w:rFonts w:ascii="Verdana" w:hAnsi="Verdana"/>
          <w:sz w:val="18"/>
          <w:szCs w:val="18"/>
        </w:rPr>
      </w:pPr>
      <w:r w:rsidRPr="00A9121A">
        <w:rPr>
          <w:rFonts w:ascii="Verdana" w:hAnsi="Verdana"/>
          <w:bCs/>
          <w:color w:val="000000"/>
          <w:sz w:val="18"/>
          <w:szCs w:val="18"/>
        </w:rPr>
        <w:t>F.to Il Dirigente Scolastico</w:t>
      </w:r>
    </w:p>
    <w:p w:rsidR="00A9121A" w:rsidRPr="00A9121A" w:rsidRDefault="00A9121A" w:rsidP="00A9121A">
      <w:pPr>
        <w:jc w:val="center"/>
        <w:rPr>
          <w:rFonts w:ascii="Verdana" w:hAnsi="Verdana"/>
          <w:bCs/>
          <w:color w:val="000000"/>
          <w:sz w:val="18"/>
          <w:szCs w:val="18"/>
        </w:rPr>
      </w:pPr>
      <w:r w:rsidRPr="00A9121A">
        <w:rPr>
          <w:rFonts w:ascii="Verdana" w:hAnsi="Verdana"/>
          <w:bCs/>
          <w:color w:val="000000"/>
          <w:sz w:val="18"/>
          <w:szCs w:val="18"/>
        </w:rPr>
        <w:t xml:space="preserve">                                            </w:t>
      </w:r>
      <w:proofErr w:type="gramStart"/>
      <w:r w:rsidRPr="00A9121A">
        <w:rPr>
          <w:rFonts w:ascii="Verdana" w:hAnsi="Verdana"/>
          <w:bCs/>
          <w:color w:val="000000"/>
          <w:sz w:val="18"/>
          <w:szCs w:val="18"/>
        </w:rPr>
        <w:t>Dott.</w:t>
      </w:r>
      <w:r w:rsidR="001529E2">
        <w:rPr>
          <w:rFonts w:ascii="Verdana" w:hAnsi="Verdana"/>
          <w:sz w:val="18"/>
          <w:szCs w:val="18"/>
          <w:vertAlign w:val="superscript"/>
        </w:rPr>
        <w:t xml:space="preserve">ssa </w:t>
      </w:r>
      <w:r w:rsidR="001529E2">
        <w:rPr>
          <w:rFonts w:ascii="Verdana" w:hAnsi="Verdana"/>
          <w:bCs/>
          <w:color w:val="000000"/>
          <w:sz w:val="18"/>
          <w:szCs w:val="18"/>
        </w:rPr>
        <w:t xml:space="preserve"> </w:t>
      </w:r>
      <w:r w:rsidRPr="00A9121A">
        <w:rPr>
          <w:rFonts w:ascii="Verdana" w:hAnsi="Verdana"/>
          <w:bCs/>
          <w:color w:val="000000"/>
          <w:sz w:val="18"/>
          <w:szCs w:val="18"/>
        </w:rPr>
        <w:t>Sandra</w:t>
      </w:r>
      <w:proofErr w:type="gramEnd"/>
      <w:r w:rsidRPr="00A9121A">
        <w:rPr>
          <w:rFonts w:ascii="Verdana" w:hAnsi="Verdana"/>
          <w:bCs/>
          <w:color w:val="000000"/>
          <w:sz w:val="18"/>
          <w:szCs w:val="18"/>
        </w:rPr>
        <w:t xml:space="preserve"> Spigarelli</w:t>
      </w:r>
    </w:p>
    <w:p w:rsidR="003A0DE1" w:rsidRPr="00A9121A" w:rsidRDefault="00A9121A" w:rsidP="001529E2">
      <w:pPr>
        <w:pStyle w:val="NormaleWeb"/>
        <w:spacing w:before="0" w:beforeAutospacing="0" w:after="0" w:afterAutospacing="0"/>
        <w:ind w:left="4248"/>
        <w:rPr>
          <w:rFonts w:ascii="Verdana" w:hAnsi="Verdana" w:cs="Tahoma"/>
          <w:bCs/>
          <w:iCs/>
          <w:sz w:val="12"/>
          <w:szCs w:val="12"/>
        </w:rPr>
      </w:pPr>
      <w:r w:rsidRPr="00A9121A">
        <w:rPr>
          <w:rFonts w:ascii="Verdana" w:hAnsi="Verdana" w:cs="Tahoma"/>
          <w:bCs/>
          <w:iCs/>
          <w:sz w:val="18"/>
          <w:szCs w:val="18"/>
        </w:rPr>
        <w:tab/>
      </w:r>
      <w:r w:rsidR="001529E2">
        <w:rPr>
          <w:rFonts w:ascii="Verdana" w:hAnsi="Verdana" w:cs="Tahoma"/>
          <w:bCs/>
          <w:iCs/>
          <w:sz w:val="18"/>
          <w:szCs w:val="18"/>
        </w:rPr>
        <w:t xml:space="preserve">            </w:t>
      </w:r>
      <w:r w:rsidR="001529E2">
        <w:rPr>
          <w:rFonts w:ascii="Verdana" w:hAnsi="Verdana" w:cs="Tahoma"/>
          <w:bCs/>
          <w:iCs/>
          <w:sz w:val="12"/>
          <w:szCs w:val="12"/>
        </w:rPr>
        <w:t>Firmato digitalmente</w:t>
      </w:r>
    </w:p>
    <w:p w:rsidR="003A0DE1" w:rsidRPr="00A9121A" w:rsidRDefault="003A0DE1" w:rsidP="003A0DE1">
      <w:pPr>
        <w:tabs>
          <w:tab w:val="left" w:pos="5910"/>
        </w:tabs>
        <w:ind w:firstLine="2640"/>
        <w:rPr>
          <w:rFonts w:ascii="Verdana" w:hAnsi="Verdana"/>
          <w:sz w:val="18"/>
          <w:szCs w:val="18"/>
        </w:rPr>
      </w:pPr>
      <w:bookmarkStart w:id="0" w:name="_GoBack"/>
      <w:bookmarkEnd w:id="0"/>
    </w:p>
    <w:sectPr w:rsidR="003A0DE1" w:rsidRPr="00A9121A" w:rsidSect="002F3224">
      <w:headerReference w:type="default" r:id="rId34"/>
      <w:footerReference w:type="default" r:id="rId35"/>
      <w:pgSz w:w="11906" w:h="16838"/>
      <w:pgMar w:top="2269" w:right="991" w:bottom="1134" w:left="1134" w:header="1349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8BD" w:rsidRDefault="00A408BD" w:rsidP="004722A8">
      <w:r>
        <w:separator/>
      </w:r>
    </w:p>
  </w:endnote>
  <w:endnote w:type="continuationSeparator" w:id="0">
    <w:p w:rsidR="00A408BD" w:rsidRDefault="00A408BD" w:rsidP="00472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pranq eco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8BD" w:rsidRPr="0088053F" w:rsidRDefault="00A408BD" w:rsidP="00135AA5">
    <w:pPr>
      <w:ind w:left="1416" w:firstLine="708"/>
      <w:rPr>
        <w:rFonts w:ascii="Verdana" w:hAnsi="Verdana"/>
        <w:color w:val="000000"/>
        <w:sz w:val="16"/>
        <w:szCs w:val="16"/>
      </w:rPr>
    </w:pPr>
    <w:r w:rsidRPr="0088053F">
      <w:rPr>
        <w:rFonts w:ascii="Verdana" w:hAnsi="Verdana"/>
        <w:color w:val="000000"/>
        <w:sz w:val="12"/>
        <w:szCs w:val="12"/>
      </w:rPr>
      <w:t xml:space="preserve">Via Croce, 30 – Petrignano – 06081 Assisi (PG) – </w:t>
    </w:r>
    <w:proofErr w:type="spellStart"/>
    <w:r w:rsidRPr="0088053F">
      <w:rPr>
        <w:rFonts w:ascii="Verdana" w:hAnsi="Verdana"/>
        <w:color w:val="000000"/>
        <w:sz w:val="12"/>
        <w:szCs w:val="12"/>
      </w:rPr>
      <w:t>Tel</w:t>
    </w:r>
    <w:proofErr w:type="spellEnd"/>
    <w:r w:rsidRPr="0088053F">
      <w:rPr>
        <w:rFonts w:ascii="Verdana" w:hAnsi="Verdana"/>
        <w:color w:val="000000"/>
        <w:sz w:val="12"/>
        <w:szCs w:val="12"/>
      </w:rPr>
      <w:t xml:space="preserve">: </w:t>
    </w:r>
    <w:r w:rsidRPr="0088053F">
      <w:rPr>
        <w:rFonts w:ascii="Verdana" w:hAnsi="Verdana"/>
        <w:b/>
        <w:color w:val="000000"/>
        <w:sz w:val="12"/>
        <w:szCs w:val="12"/>
      </w:rPr>
      <w:t xml:space="preserve">0758038063 – </w:t>
    </w:r>
    <w:r w:rsidRPr="0088053F">
      <w:rPr>
        <w:rFonts w:ascii="Verdana" w:hAnsi="Verdana"/>
        <w:color w:val="000000"/>
        <w:sz w:val="12"/>
        <w:szCs w:val="12"/>
      </w:rPr>
      <w:t xml:space="preserve">Fax: </w:t>
    </w:r>
    <w:r w:rsidRPr="0088053F">
      <w:rPr>
        <w:rFonts w:ascii="Verdana" w:hAnsi="Verdana"/>
        <w:b/>
        <w:color w:val="000000"/>
        <w:sz w:val="12"/>
        <w:szCs w:val="12"/>
      </w:rPr>
      <w:t>0758099693</w:t>
    </w:r>
  </w:p>
  <w:p w:rsidR="00A408BD" w:rsidRDefault="00A408BD" w:rsidP="00135AA5">
    <w:r>
      <w:rPr>
        <w:rFonts w:ascii="Verdana" w:hAnsi="Verdana"/>
        <w:color w:val="000000"/>
        <w:sz w:val="12"/>
        <w:szCs w:val="12"/>
      </w:rPr>
      <w:tab/>
    </w:r>
    <w:r>
      <w:rPr>
        <w:rFonts w:ascii="Verdana" w:hAnsi="Verdana"/>
        <w:color w:val="000000"/>
        <w:sz w:val="12"/>
        <w:szCs w:val="12"/>
      </w:rPr>
      <w:tab/>
    </w:r>
    <w:r>
      <w:rPr>
        <w:rFonts w:ascii="Verdana" w:hAnsi="Verdana"/>
        <w:color w:val="000000"/>
        <w:sz w:val="12"/>
        <w:szCs w:val="12"/>
      </w:rPr>
      <w:tab/>
    </w:r>
    <w:r w:rsidRPr="0088053F">
      <w:rPr>
        <w:rFonts w:ascii="Verdana" w:hAnsi="Verdana"/>
        <w:color w:val="000000"/>
        <w:sz w:val="12"/>
        <w:szCs w:val="12"/>
      </w:rPr>
      <w:t xml:space="preserve">e-mail: </w:t>
    </w:r>
    <w:r w:rsidRPr="0088053F">
      <w:rPr>
        <w:rFonts w:ascii="Verdana" w:hAnsi="Verdana"/>
        <w:b/>
        <w:color w:val="000000"/>
        <w:sz w:val="12"/>
        <w:szCs w:val="12"/>
      </w:rPr>
      <w:t>pgic833006@istruzione.it</w:t>
    </w:r>
    <w:r w:rsidRPr="0088053F">
      <w:rPr>
        <w:rFonts w:ascii="Verdana" w:hAnsi="Verdana"/>
        <w:color w:val="000000"/>
        <w:sz w:val="12"/>
        <w:szCs w:val="12"/>
      </w:rPr>
      <w:t xml:space="preserve"> – posta </w:t>
    </w:r>
    <w:proofErr w:type="spellStart"/>
    <w:r w:rsidRPr="0088053F">
      <w:rPr>
        <w:rFonts w:ascii="Verdana" w:hAnsi="Verdana"/>
        <w:color w:val="000000"/>
        <w:sz w:val="12"/>
        <w:szCs w:val="12"/>
      </w:rPr>
      <w:t>pec</w:t>
    </w:r>
    <w:proofErr w:type="spellEnd"/>
    <w:r w:rsidRPr="0088053F">
      <w:rPr>
        <w:rFonts w:ascii="Verdana" w:hAnsi="Verdana"/>
        <w:color w:val="000000"/>
        <w:sz w:val="12"/>
        <w:szCs w:val="12"/>
      </w:rPr>
      <w:t xml:space="preserve">: </w:t>
    </w:r>
    <w:hyperlink r:id="rId1" w:history="1">
      <w:r w:rsidRPr="0088053F">
        <w:rPr>
          <w:rStyle w:val="Collegamentoipertestuale"/>
          <w:rFonts w:ascii="Verdana" w:hAnsi="Verdana"/>
          <w:b/>
          <w:sz w:val="12"/>
          <w:szCs w:val="12"/>
        </w:rPr>
        <w:t>pgic833006@pec.istruzione.it</w:t>
      </w:r>
    </w:hyperlink>
  </w:p>
  <w:p w:rsidR="00A408BD" w:rsidRDefault="00A408B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8BD" w:rsidRDefault="00A408BD" w:rsidP="004722A8">
      <w:r>
        <w:separator/>
      </w:r>
    </w:p>
  </w:footnote>
  <w:footnote w:type="continuationSeparator" w:id="0">
    <w:p w:rsidR="00A408BD" w:rsidRDefault="00A408BD" w:rsidP="00472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8BD" w:rsidRDefault="00A408BD">
    <w:pPr>
      <w:pStyle w:val="Intestazione"/>
    </w:pPr>
    <w:r w:rsidRPr="004722A8"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0C6AC9C6" wp14:editId="77CB5EA2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6675755" cy="1400810"/>
          <wp:effectExtent l="0" t="0" r="0" b="8890"/>
          <wp:wrapSquare wrapText="bothSides"/>
          <wp:docPr id="2" name="Immagine 0" descr="Carta intestata ICA 3 - con logo english in action definiti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ta intestata ICA 3 - con logo english in action definitiva.jpg"/>
                  <pic:cNvPicPr/>
                </pic:nvPicPr>
                <pic:blipFill>
                  <a:blip r:embed="rId1"/>
                  <a:srcRect b="85577"/>
                  <a:stretch>
                    <a:fillRect/>
                  </a:stretch>
                </pic:blipFill>
                <pic:spPr>
                  <a:xfrm>
                    <a:off x="0" y="0"/>
                    <a:ext cx="6675755" cy="1400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4"/>
    <w:multiLevelType w:val="singleLevel"/>
    <w:tmpl w:val="00000004"/>
    <w:name w:val="WW8Num11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Spranq eco sans" w:hAnsi="Spranq eco sans" w:cs="Spranq eco sans"/>
        <w:color w:val="000000"/>
        <w:sz w:val="18"/>
        <w:szCs w:val="18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Cs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singleLevel"/>
    <w:tmpl w:val="00000006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Spranq eco sans" w:hAnsi="Spranq eco sans" w:cs="Spranq eco sans"/>
        <w:sz w:val="18"/>
        <w:szCs w:val="18"/>
      </w:rPr>
    </w:lvl>
  </w:abstractNum>
  <w:abstractNum w:abstractNumId="4" w15:restartNumberingAfterBreak="0">
    <w:nsid w:val="00000008"/>
    <w:multiLevelType w:val="singleLevel"/>
    <w:tmpl w:val="00000008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/>
        <w:b/>
        <w:bCs/>
        <w:color w:val="000000"/>
        <w:sz w:val="18"/>
        <w:szCs w:val="18"/>
      </w:rPr>
    </w:lvl>
  </w:abstractNum>
  <w:abstractNum w:abstractNumId="5" w15:restartNumberingAfterBreak="0">
    <w:nsid w:val="0000000A"/>
    <w:multiLevelType w:val="singleLevel"/>
    <w:tmpl w:val="0000000A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Verdana" w:hAnsi="Verdana" w:cs="Verdana"/>
        <w:b/>
        <w:color w:val="000000"/>
        <w:sz w:val="20"/>
        <w:szCs w:val="20"/>
      </w:rPr>
    </w:lvl>
  </w:abstractNum>
  <w:abstractNum w:abstractNumId="6" w15:restartNumberingAfterBreak="0">
    <w:nsid w:val="0000000B"/>
    <w:multiLevelType w:val="singleLevel"/>
    <w:tmpl w:val="0000000B"/>
    <w:name w:val="WW8Num25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ascii="Verdana" w:hAnsi="Verdana" w:cs="Verdana"/>
        <w:b/>
        <w:sz w:val="20"/>
        <w:szCs w:val="20"/>
      </w:rPr>
    </w:lvl>
  </w:abstractNum>
  <w:abstractNum w:abstractNumId="7" w15:restartNumberingAfterBreak="0">
    <w:nsid w:val="0E2C6628"/>
    <w:multiLevelType w:val="multilevel"/>
    <w:tmpl w:val="91E0D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0401AA"/>
    <w:multiLevelType w:val="multilevel"/>
    <w:tmpl w:val="0C7A1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0500B9"/>
    <w:multiLevelType w:val="multilevel"/>
    <w:tmpl w:val="C31A5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BF4500"/>
    <w:multiLevelType w:val="multilevel"/>
    <w:tmpl w:val="AE2C3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725B76"/>
    <w:multiLevelType w:val="hybridMultilevel"/>
    <w:tmpl w:val="213A2D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6D4E02"/>
    <w:multiLevelType w:val="multilevel"/>
    <w:tmpl w:val="E8382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505C68"/>
    <w:multiLevelType w:val="multilevel"/>
    <w:tmpl w:val="7CD68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862789"/>
    <w:multiLevelType w:val="multilevel"/>
    <w:tmpl w:val="F578B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CF2DFD"/>
    <w:multiLevelType w:val="multilevel"/>
    <w:tmpl w:val="E5125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801AA9"/>
    <w:multiLevelType w:val="hybridMultilevel"/>
    <w:tmpl w:val="1D84C2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BE6816"/>
    <w:multiLevelType w:val="multilevel"/>
    <w:tmpl w:val="CDE8D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B605CB"/>
    <w:multiLevelType w:val="multilevel"/>
    <w:tmpl w:val="F250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912E50"/>
    <w:multiLevelType w:val="multilevel"/>
    <w:tmpl w:val="D286F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4C0B71"/>
    <w:multiLevelType w:val="multilevel"/>
    <w:tmpl w:val="257A0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9E6C68"/>
    <w:multiLevelType w:val="multilevel"/>
    <w:tmpl w:val="3E0CD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F011DC"/>
    <w:multiLevelType w:val="multilevel"/>
    <w:tmpl w:val="B770C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6B6E70"/>
    <w:multiLevelType w:val="multilevel"/>
    <w:tmpl w:val="2EB88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5E723B"/>
    <w:multiLevelType w:val="multilevel"/>
    <w:tmpl w:val="42EE0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851C1F"/>
    <w:multiLevelType w:val="multilevel"/>
    <w:tmpl w:val="305A6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AD35B7"/>
    <w:multiLevelType w:val="multilevel"/>
    <w:tmpl w:val="EA707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CA4722"/>
    <w:multiLevelType w:val="hybridMultilevel"/>
    <w:tmpl w:val="1416D3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D50075"/>
    <w:multiLevelType w:val="multilevel"/>
    <w:tmpl w:val="4EF8D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560AD2"/>
    <w:multiLevelType w:val="multilevel"/>
    <w:tmpl w:val="8CDC4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B30A77"/>
    <w:multiLevelType w:val="multilevel"/>
    <w:tmpl w:val="6AD8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FE037A"/>
    <w:multiLevelType w:val="multilevel"/>
    <w:tmpl w:val="2AFA0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54638C"/>
    <w:multiLevelType w:val="multilevel"/>
    <w:tmpl w:val="8C38C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FB20AA"/>
    <w:multiLevelType w:val="multilevel"/>
    <w:tmpl w:val="8B9C7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5"/>
  </w:num>
  <w:num w:numId="3">
    <w:abstractNumId w:val="12"/>
  </w:num>
  <w:num w:numId="4">
    <w:abstractNumId w:val="20"/>
  </w:num>
  <w:num w:numId="5">
    <w:abstractNumId w:val="25"/>
  </w:num>
  <w:num w:numId="6">
    <w:abstractNumId w:val="33"/>
  </w:num>
  <w:num w:numId="7">
    <w:abstractNumId w:val="13"/>
  </w:num>
  <w:num w:numId="8">
    <w:abstractNumId w:val="11"/>
  </w:num>
  <w:num w:numId="9">
    <w:abstractNumId w:val="27"/>
  </w:num>
  <w:num w:numId="10">
    <w:abstractNumId w:val="18"/>
  </w:num>
  <w:num w:numId="11">
    <w:abstractNumId w:val="7"/>
  </w:num>
  <w:num w:numId="12">
    <w:abstractNumId w:val="14"/>
  </w:num>
  <w:num w:numId="13">
    <w:abstractNumId w:val="8"/>
  </w:num>
  <w:num w:numId="14">
    <w:abstractNumId w:val="29"/>
  </w:num>
  <w:num w:numId="15">
    <w:abstractNumId w:val="28"/>
  </w:num>
  <w:num w:numId="16">
    <w:abstractNumId w:val="32"/>
  </w:num>
  <w:num w:numId="17">
    <w:abstractNumId w:val="10"/>
  </w:num>
  <w:num w:numId="18">
    <w:abstractNumId w:val="30"/>
  </w:num>
  <w:num w:numId="19">
    <w:abstractNumId w:val="17"/>
  </w:num>
  <w:num w:numId="20">
    <w:abstractNumId w:val="22"/>
  </w:num>
  <w:num w:numId="21">
    <w:abstractNumId w:val="19"/>
  </w:num>
  <w:num w:numId="22">
    <w:abstractNumId w:val="26"/>
  </w:num>
  <w:num w:numId="23">
    <w:abstractNumId w:val="24"/>
  </w:num>
  <w:num w:numId="24">
    <w:abstractNumId w:val="23"/>
  </w:num>
  <w:num w:numId="25">
    <w:abstractNumId w:val="21"/>
  </w:num>
  <w:num w:numId="26">
    <w:abstractNumId w:val="9"/>
  </w:num>
  <w:num w:numId="27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2A8"/>
    <w:rsid w:val="00000B07"/>
    <w:rsid w:val="00000E39"/>
    <w:rsid w:val="00000E4B"/>
    <w:rsid w:val="00001C50"/>
    <w:rsid w:val="0000225D"/>
    <w:rsid w:val="00002A35"/>
    <w:rsid w:val="00003307"/>
    <w:rsid w:val="00003C23"/>
    <w:rsid w:val="00004306"/>
    <w:rsid w:val="00004854"/>
    <w:rsid w:val="000052CD"/>
    <w:rsid w:val="0000699D"/>
    <w:rsid w:val="0000772B"/>
    <w:rsid w:val="00007C21"/>
    <w:rsid w:val="00010C4C"/>
    <w:rsid w:val="00011062"/>
    <w:rsid w:val="0001155E"/>
    <w:rsid w:val="000128F1"/>
    <w:rsid w:val="00012FA2"/>
    <w:rsid w:val="00013627"/>
    <w:rsid w:val="00014DC7"/>
    <w:rsid w:val="00014F80"/>
    <w:rsid w:val="00016007"/>
    <w:rsid w:val="0001734C"/>
    <w:rsid w:val="000179ED"/>
    <w:rsid w:val="00017A72"/>
    <w:rsid w:val="00020BE6"/>
    <w:rsid w:val="000218EB"/>
    <w:rsid w:val="000219B0"/>
    <w:rsid w:val="00021F5E"/>
    <w:rsid w:val="00022005"/>
    <w:rsid w:val="00022A01"/>
    <w:rsid w:val="000231F7"/>
    <w:rsid w:val="00023C75"/>
    <w:rsid w:val="00026C0B"/>
    <w:rsid w:val="00027290"/>
    <w:rsid w:val="0002773F"/>
    <w:rsid w:val="00027EE4"/>
    <w:rsid w:val="00030284"/>
    <w:rsid w:val="00030A79"/>
    <w:rsid w:val="00030DB1"/>
    <w:rsid w:val="00033082"/>
    <w:rsid w:val="00033382"/>
    <w:rsid w:val="00033B87"/>
    <w:rsid w:val="00033F22"/>
    <w:rsid w:val="000341A4"/>
    <w:rsid w:val="000345FD"/>
    <w:rsid w:val="0003582E"/>
    <w:rsid w:val="00036965"/>
    <w:rsid w:val="00036988"/>
    <w:rsid w:val="00037AF3"/>
    <w:rsid w:val="000403D1"/>
    <w:rsid w:val="00040443"/>
    <w:rsid w:val="00041754"/>
    <w:rsid w:val="0004199B"/>
    <w:rsid w:val="000422F5"/>
    <w:rsid w:val="00042375"/>
    <w:rsid w:val="00042F3F"/>
    <w:rsid w:val="000454D8"/>
    <w:rsid w:val="00045AF8"/>
    <w:rsid w:val="0004637C"/>
    <w:rsid w:val="0004728E"/>
    <w:rsid w:val="00050622"/>
    <w:rsid w:val="0005067E"/>
    <w:rsid w:val="0005097A"/>
    <w:rsid w:val="00050C40"/>
    <w:rsid w:val="00051140"/>
    <w:rsid w:val="00053A78"/>
    <w:rsid w:val="00053D7A"/>
    <w:rsid w:val="000545D3"/>
    <w:rsid w:val="00055020"/>
    <w:rsid w:val="0005524E"/>
    <w:rsid w:val="000558C3"/>
    <w:rsid w:val="000563C0"/>
    <w:rsid w:val="00056972"/>
    <w:rsid w:val="00056D34"/>
    <w:rsid w:val="00060FB4"/>
    <w:rsid w:val="00061080"/>
    <w:rsid w:val="00061946"/>
    <w:rsid w:val="00062422"/>
    <w:rsid w:val="0006324B"/>
    <w:rsid w:val="00064631"/>
    <w:rsid w:val="0006478B"/>
    <w:rsid w:val="00066DC8"/>
    <w:rsid w:val="00070B82"/>
    <w:rsid w:val="0007298B"/>
    <w:rsid w:val="00072BCE"/>
    <w:rsid w:val="00073CEE"/>
    <w:rsid w:val="00074786"/>
    <w:rsid w:val="000747D9"/>
    <w:rsid w:val="000751A6"/>
    <w:rsid w:val="00075606"/>
    <w:rsid w:val="00076122"/>
    <w:rsid w:val="00077116"/>
    <w:rsid w:val="0008042E"/>
    <w:rsid w:val="00080B2B"/>
    <w:rsid w:val="0008121B"/>
    <w:rsid w:val="00082C28"/>
    <w:rsid w:val="00083F64"/>
    <w:rsid w:val="00083FB7"/>
    <w:rsid w:val="00084DB4"/>
    <w:rsid w:val="00084DC8"/>
    <w:rsid w:val="0008564B"/>
    <w:rsid w:val="00085AF1"/>
    <w:rsid w:val="000864E6"/>
    <w:rsid w:val="0008754E"/>
    <w:rsid w:val="000879B0"/>
    <w:rsid w:val="00090083"/>
    <w:rsid w:val="00091DDF"/>
    <w:rsid w:val="00093312"/>
    <w:rsid w:val="00093F1E"/>
    <w:rsid w:val="0009434A"/>
    <w:rsid w:val="00094B65"/>
    <w:rsid w:val="0009621A"/>
    <w:rsid w:val="000A014B"/>
    <w:rsid w:val="000A09FB"/>
    <w:rsid w:val="000A0D38"/>
    <w:rsid w:val="000A23E7"/>
    <w:rsid w:val="000A2C5B"/>
    <w:rsid w:val="000A409F"/>
    <w:rsid w:val="000A4EB4"/>
    <w:rsid w:val="000A564C"/>
    <w:rsid w:val="000B1651"/>
    <w:rsid w:val="000B1A84"/>
    <w:rsid w:val="000B1DAE"/>
    <w:rsid w:val="000B1E31"/>
    <w:rsid w:val="000B1E56"/>
    <w:rsid w:val="000B393C"/>
    <w:rsid w:val="000B65BB"/>
    <w:rsid w:val="000B6BD4"/>
    <w:rsid w:val="000B76C8"/>
    <w:rsid w:val="000C01AD"/>
    <w:rsid w:val="000C0B56"/>
    <w:rsid w:val="000C1012"/>
    <w:rsid w:val="000C1EE3"/>
    <w:rsid w:val="000C20B4"/>
    <w:rsid w:val="000C2593"/>
    <w:rsid w:val="000C366A"/>
    <w:rsid w:val="000C4959"/>
    <w:rsid w:val="000C4C5D"/>
    <w:rsid w:val="000C5EEF"/>
    <w:rsid w:val="000C62AA"/>
    <w:rsid w:val="000C6F93"/>
    <w:rsid w:val="000C71B1"/>
    <w:rsid w:val="000C74B1"/>
    <w:rsid w:val="000C79C1"/>
    <w:rsid w:val="000C7A67"/>
    <w:rsid w:val="000D2102"/>
    <w:rsid w:val="000D2D7E"/>
    <w:rsid w:val="000D3983"/>
    <w:rsid w:val="000D5534"/>
    <w:rsid w:val="000D5A86"/>
    <w:rsid w:val="000D5F3B"/>
    <w:rsid w:val="000D64D6"/>
    <w:rsid w:val="000D6D96"/>
    <w:rsid w:val="000D6EBA"/>
    <w:rsid w:val="000E0494"/>
    <w:rsid w:val="000E0D1E"/>
    <w:rsid w:val="000E0FFE"/>
    <w:rsid w:val="000E19EF"/>
    <w:rsid w:val="000E43E1"/>
    <w:rsid w:val="000E4D70"/>
    <w:rsid w:val="000E5CB6"/>
    <w:rsid w:val="000E5F71"/>
    <w:rsid w:val="000E67C5"/>
    <w:rsid w:val="000E6B4C"/>
    <w:rsid w:val="000E6CFC"/>
    <w:rsid w:val="000E79DD"/>
    <w:rsid w:val="000F18BA"/>
    <w:rsid w:val="000F24F3"/>
    <w:rsid w:val="000F2D4A"/>
    <w:rsid w:val="000F3BB6"/>
    <w:rsid w:val="000F3BB7"/>
    <w:rsid w:val="000F3E3D"/>
    <w:rsid w:val="000F434C"/>
    <w:rsid w:val="000F6522"/>
    <w:rsid w:val="000F69A4"/>
    <w:rsid w:val="0010144F"/>
    <w:rsid w:val="00101CF5"/>
    <w:rsid w:val="00102346"/>
    <w:rsid w:val="00102522"/>
    <w:rsid w:val="001025FA"/>
    <w:rsid w:val="001035A4"/>
    <w:rsid w:val="0010382A"/>
    <w:rsid w:val="00104060"/>
    <w:rsid w:val="001050EC"/>
    <w:rsid w:val="00105706"/>
    <w:rsid w:val="001069A6"/>
    <w:rsid w:val="0011198D"/>
    <w:rsid w:val="00111B7F"/>
    <w:rsid w:val="00112291"/>
    <w:rsid w:val="001127F1"/>
    <w:rsid w:val="00112BDE"/>
    <w:rsid w:val="00112CF8"/>
    <w:rsid w:val="00113A19"/>
    <w:rsid w:val="00114665"/>
    <w:rsid w:val="00115005"/>
    <w:rsid w:val="00115666"/>
    <w:rsid w:val="00116545"/>
    <w:rsid w:val="0011738F"/>
    <w:rsid w:val="00117730"/>
    <w:rsid w:val="0011777B"/>
    <w:rsid w:val="001204DF"/>
    <w:rsid w:val="001213F6"/>
    <w:rsid w:val="00122AF5"/>
    <w:rsid w:val="001232B6"/>
    <w:rsid w:val="00123C91"/>
    <w:rsid w:val="001240B8"/>
    <w:rsid w:val="00124251"/>
    <w:rsid w:val="001245E8"/>
    <w:rsid w:val="00124CB7"/>
    <w:rsid w:val="00124DFC"/>
    <w:rsid w:val="00125311"/>
    <w:rsid w:val="00126FB1"/>
    <w:rsid w:val="00127369"/>
    <w:rsid w:val="00130D47"/>
    <w:rsid w:val="00131501"/>
    <w:rsid w:val="001316FE"/>
    <w:rsid w:val="00131A9C"/>
    <w:rsid w:val="00131F4A"/>
    <w:rsid w:val="00132909"/>
    <w:rsid w:val="00132A07"/>
    <w:rsid w:val="00133DA5"/>
    <w:rsid w:val="00134DDA"/>
    <w:rsid w:val="00135530"/>
    <w:rsid w:val="00135AA5"/>
    <w:rsid w:val="00135D61"/>
    <w:rsid w:val="00135EE5"/>
    <w:rsid w:val="00136607"/>
    <w:rsid w:val="00137A81"/>
    <w:rsid w:val="00137AB8"/>
    <w:rsid w:val="001400D8"/>
    <w:rsid w:val="00141617"/>
    <w:rsid w:val="00141742"/>
    <w:rsid w:val="00141F82"/>
    <w:rsid w:val="00141FE0"/>
    <w:rsid w:val="001420A5"/>
    <w:rsid w:val="00143D7D"/>
    <w:rsid w:val="00143E3C"/>
    <w:rsid w:val="001441AF"/>
    <w:rsid w:val="001450B3"/>
    <w:rsid w:val="001450E0"/>
    <w:rsid w:val="00145CCC"/>
    <w:rsid w:val="00151888"/>
    <w:rsid w:val="00151BDA"/>
    <w:rsid w:val="00151D77"/>
    <w:rsid w:val="00151E10"/>
    <w:rsid w:val="0015265E"/>
    <w:rsid w:val="00152899"/>
    <w:rsid w:val="001529E2"/>
    <w:rsid w:val="00152CEF"/>
    <w:rsid w:val="00152DA0"/>
    <w:rsid w:val="001536F8"/>
    <w:rsid w:val="0015481B"/>
    <w:rsid w:val="0015526F"/>
    <w:rsid w:val="001559F0"/>
    <w:rsid w:val="00155DF4"/>
    <w:rsid w:val="001565A3"/>
    <w:rsid w:val="00161BDB"/>
    <w:rsid w:val="00162C84"/>
    <w:rsid w:val="00163554"/>
    <w:rsid w:val="0016465B"/>
    <w:rsid w:val="001650E7"/>
    <w:rsid w:val="00166AA3"/>
    <w:rsid w:val="00166E1B"/>
    <w:rsid w:val="00166F19"/>
    <w:rsid w:val="001703FD"/>
    <w:rsid w:val="00170627"/>
    <w:rsid w:val="0017106C"/>
    <w:rsid w:val="00171D7C"/>
    <w:rsid w:val="00172140"/>
    <w:rsid w:val="00172294"/>
    <w:rsid w:val="00172A6E"/>
    <w:rsid w:val="00173993"/>
    <w:rsid w:val="001748F8"/>
    <w:rsid w:val="001754D7"/>
    <w:rsid w:val="00175A14"/>
    <w:rsid w:val="00175D57"/>
    <w:rsid w:val="00176DC8"/>
    <w:rsid w:val="00176ED6"/>
    <w:rsid w:val="00177452"/>
    <w:rsid w:val="00177678"/>
    <w:rsid w:val="00180EB7"/>
    <w:rsid w:val="00180F0E"/>
    <w:rsid w:val="00181FF1"/>
    <w:rsid w:val="00183282"/>
    <w:rsid w:val="00183724"/>
    <w:rsid w:val="0018449A"/>
    <w:rsid w:val="001845AD"/>
    <w:rsid w:val="0018472D"/>
    <w:rsid w:val="00185D9B"/>
    <w:rsid w:val="00185DCB"/>
    <w:rsid w:val="001863F5"/>
    <w:rsid w:val="001866AA"/>
    <w:rsid w:val="00186B95"/>
    <w:rsid w:val="00187677"/>
    <w:rsid w:val="00187CC0"/>
    <w:rsid w:val="001906D2"/>
    <w:rsid w:val="001915FB"/>
    <w:rsid w:val="00191B43"/>
    <w:rsid w:val="00191D80"/>
    <w:rsid w:val="00191FE7"/>
    <w:rsid w:val="00193691"/>
    <w:rsid w:val="00194A93"/>
    <w:rsid w:val="00194B79"/>
    <w:rsid w:val="00195CC1"/>
    <w:rsid w:val="00197E9C"/>
    <w:rsid w:val="00197FCC"/>
    <w:rsid w:val="001A051E"/>
    <w:rsid w:val="001A0D9D"/>
    <w:rsid w:val="001A15EC"/>
    <w:rsid w:val="001A1702"/>
    <w:rsid w:val="001A47B5"/>
    <w:rsid w:val="001A47C0"/>
    <w:rsid w:val="001A48B7"/>
    <w:rsid w:val="001A57BE"/>
    <w:rsid w:val="001A5804"/>
    <w:rsid w:val="001A601B"/>
    <w:rsid w:val="001A736F"/>
    <w:rsid w:val="001B1866"/>
    <w:rsid w:val="001B2A36"/>
    <w:rsid w:val="001B35A2"/>
    <w:rsid w:val="001B399F"/>
    <w:rsid w:val="001B3DA6"/>
    <w:rsid w:val="001B4781"/>
    <w:rsid w:val="001B4ACF"/>
    <w:rsid w:val="001B5A9D"/>
    <w:rsid w:val="001B62D6"/>
    <w:rsid w:val="001B740C"/>
    <w:rsid w:val="001B75FA"/>
    <w:rsid w:val="001B783C"/>
    <w:rsid w:val="001B7B92"/>
    <w:rsid w:val="001C095A"/>
    <w:rsid w:val="001C190D"/>
    <w:rsid w:val="001C19AA"/>
    <w:rsid w:val="001C20CA"/>
    <w:rsid w:val="001C3B69"/>
    <w:rsid w:val="001C3CB1"/>
    <w:rsid w:val="001C4BCA"/>
    <w:rsid w:val="001C5629"/>
    <w:rsid w:val="001C5B0B"/>
    <w:rsid w:val="001C6892"/>
    <w:rsid w:val="001C6A22"/>
    <w:rsid w:val="001D07F0"/>
    <w:rsid w:val="001D1F7B"/>
    <w:rsid w:val="001D20AA"/>
    <w:rsid w:val="001D3109"/>
    <w:rsid w:val="001D34CE"/>
    <w:rsid w:val="001D40E8"/>
    <w:rsid w:val="001D4AE0"/>
    <w:rsid w:val="001D62AC"/>
    <w:rsid w:val="001D6381"/>
    <w:rsid w:val="001D6D61"/>
    <w:rsid w:val="001D7BB6"/>
    <w:rsid w:val="001E176E"/>
    <w:rsid w:val="001E25BE"/>
    <w:rsid w:val="001E2890"/>
    <w:rsid w:val="001E290D"/>
    <w:rsid w:val="001E2D5F"/>
    <w:rsid w:val="001E4345"/>
    <w:rsid w:val="001E4CCE"/>
    <w:rsid w:val="001E5891"/>
    <w:rsid w:val="001E5D04"/>
    <w:rsid w:val="001E5EA1"/>
    <w:rsid w:val="001E7A35"/>
    <w:rsid w:val="001F0C89"/>
    <w:rsid w:val="001F126C"/>
    <w:rsid w:val="001F2230"/>
    <w:rsid w:val="001F2C87"/>
    <w:rsid w:val="001F3DEA"/>
    <w:rsid w:val="001F4908"/>
    <w:rsid w:val="001F5F3C"/>
    <w:rsid w:val="001F5FCC"/>
    <w:rsid w:val="001F7AB3"/>
    <w:rsid w:val="001F7F76"/>
    <w:rsid w:val="00200A9F"/>
    <w:rsid w:val="00200B94"/>
    <w:rsid w:val="002013D4"/>
    <w:rsid w:val="00201F27"/>
    <w:rsid w:val="002023BA"/>
    <w:rsid w:val="002028FF"/>
    <w:rsid w:val="002044B9"/>
    <w:rsid w:val="00206272"/>
    <w:rsid w:val="002062DF"/>
    <w:rsid w:val="0020662F"/>
    <w:rsid w:val="00207F14"/>
    <w:rsid w:val="0021021B"/>
    <w:rsid w:val="002120A9"/>
    <w:rsid w:val="002122C8"/>
    <w:rsid w:val="002125B5"/>
    <w:rsid w:val="00213663"/>
    <w:rsid w:val="00214292"/>
    <w:rsid w:val="002142F6"/>
    <w:rsid w:val="00215206"/>
    <w:rsid w:val="002168C9"/>
    <w:rsid w:val="00217940"/>
    <w:rsid w:val="00217FDA"/>
    <w:rsid w:val="00220255"/>
    <w:rsid w:val="00220463"/>
    <w:rsid w:val="0022180B"/>
    <w:rsid w:val="00223ECC"/>
    <w:rsid w:val="0022420E"/>
    <w:rsid w:val="00225073"/>
    <w:rsid w:val="002259B6"/>
    <w:rsid w:val="00225B13"/>
    <w:rsid w:val="0022770D"/>
    <w:rsid w:val="00230AA8"/>
    <w:rsid w:val="00231395"/>
    <w:rsid w:val="00231B07"/>
    <w:rsid w:val="00231EB9"/>
    <w:rsid w:val="00232E53"/>
    <w:rsid w:val="002330A0"/>
    <w:rsid w:val="00233317"/>
    <w:rsid w:val="00233438"/>
    <w:rsid w:val="002337E5"/>
    <w:rsid w:val="00233CC0"/>
    <w:rsid w:val="00234116"/>
    <w:rsid w:val="00234BF6"/>
    <w:rsid w:val="00235D54"/>
    <w:rsid w:val="00236B99"/>
    <w:rsid w:val="0024228B"/>
    <w:rsid w:val="00242AED"/>
    <w:rsid w:val="00243032"/>
    <w:rsid w:val="002434D7"/>
    <w:rsid w:val="00243FAF"/>
    <w:rsid w:val="002448D1"/>
    <w:rsid w:val="00244B7F"/>
    <w:rsid w:val="0024535A"/>
    <w:rsid w:val="00247632"/>
    <w:rsid w:val="002513B9"/>
    <w:rsid w:val="00251486"/>
    <w:rsid w:val="00251497"/>
    <w:rsid w:val="002526A0"/>
    <w:rsid w:val="00254708"/>
    <w:rsid w:val="002557DA"/>
    <w:rsid w:val="00255C6E"/>
    <w:rsid w:val="00255CE1"/>
    <w:rsid w:val="00256CC3"/>
    <w:rsid w:val="00257F88"/>
    <w:rsid w:val="0026043E"/>
    <w:rsid w:val="00261613"/>
    <w:rsid w:val="002616A9"/>
    <w:rsid w:val="00261F29"/>
    <w:rsid w:val="00261FB7"/>
    <w:rsid w:val="00262B12"/>
    <w:rsid w:val="00262E18"/>
    <w:rsid w:val="00263172"/>
    <w:rsid w:val="00265904"/>
    <w:rsid w:val="002660D1"/>
    <w:rsid w:val="00266202"/>
    <w:rsid w:val="00267387"/>
    <w:rsid w:val="002677BC"/>
    <w:rsid w:val="00267CF6"/>
    <w:rsid w:val="00270242"/>
    <w:rsid w:val="0027075F"/>
    <w:rsid w:val="00270AAC"/>
    <w:rsid w:val="00271519"/>
    <w:rsid w:val="00271F91"/>
    <w:rsid w:val="00272389"/>
    <w:rsid w:val="00273615"/>
    <w:rsid w:val="00274422"/>
    <w:rsid w:val="00274587"/>
    <w:rsid w:val="0027507F"/>
    <w:rsid w:val="00275AF7"/>
    <w:rsid w:val="002761DE"/>
    <w:rsid w:val="002762B2"/>
    <w:rsid w:val="002768E1"/>
    <w:rsid w:val="002776AB"/>
    <w:rsid w:val="00280076"/>
    <w:rsid w:val="002813F2"/>
    <w:rsid w:val="002818F1"/>
    <w:rsid w:val="00282579"/>
    <w:rsid w:val="002826BB"/>
    <w:rsid w:val="00282938"/>
    <w:rsid w:val="00283218"/>
    <w:rsid w:val="00283C05"/>
    <w:rsid w:val="002847E9"/>
    <w:rsid w:val="00284FAC"/>
    <w:rsid w:val="0028686B"/>
    <w:rsid w:val="00286A8E"/>
    <w:rsid w:val="00286ABF"/>
    <w:rsid w:val="002906C3"/>
    <w:rsid w:val="0029113A"/>
    <w:rsid w:val="00291CF4"/>
    <w:rsid w:val="0029209C"/>
    <w:rsid w:val="00293C4C"/>
    <w:rsid w:val="00294CC3"/>
    <w:rsid w:val="0029593E"/>
    <w:rsid w:val="00295C77"/>
    <w:rsid w:val="00295F56"/>
    <w:rsid w:val="002961E4"/>
    <w:rsid w:val="0029685C"/>
    <w:rsid w:val="002969DC"/>
    <w:rsid w:val="00296F67"/>
    <w:rsid w:val="002971A7"/>
    <w:rsid w:val="0029768F"/>
    <w:rsid w:val="002A253B"/>
    <w:rsid w:val="002A2D6F"/>
    <w:rsid w:val="002A3626"/>
    <w:rsid w:val="002A3AD6"/>
    <w:rsid w:val="002A41F0"/>
    <w:rsid w:val="002A459D"/>
    <w:rsid w:val="002A4834"/>
    <w:rsid w:val="002A4840"/>
    <w:rsid w:val="002A57C3"/>
    <w:rsid w:val="002A5AFF"/>
    <w:rsid w:val="002A6347"/>
    <w:rsid w:val="002A6803"/>
    <w:rsid w:val="002A7DA5"/>
    <w:rsid w:val="002A7E98"/>
    <w:rsid w:val="002B0D65"/>
    <w:rsid w:val="002B0DB4"/>
    <w:rsid w:val="002B1A07"/>
    <w:rsid w:val="002B2266"/>
    <w:rsid w:val="002B2370"/>
    <w:rsid w:val="002B2C9A"/>
    <w:rsid w:val="002B3D2B"/>
    <w:rsid w:val="002B6233"/>
    <w:rsid w:val="002B63F2"/>
    <w:rsid w:val="002B7A56"/>
    <w:rsid w:val="002B7D8C"/>
    <w:rsid w:val="002C024B"/>
    <w:rsid w:val="002C025B"/>
    <w:rsid w:val="002C072D"/>
    <w:rsid w:val="002C1691"/>
    <w:rsid w:val="002C1AD6"/>
    <w:rsid w:val="002C29AA"/>
    <w:rsid w:val="002C3B33"/>
    <w:rsid w:val="002C4886"/>
    <w:rsid w:val="002C592C"/>
    <w:rsid w:val="002C6357"/>
    <w:rsid w:val="002C7701"/>
    <w:rsid w:val="002D020D"/>
    <w:rsid w:val="002D0D09"/>
    <w:rsid w:val="002D140A"/>
    <w:rsid w:val="002D26F2"/>
    <w:rsid w:val="002D3564"/>
    <w:rsid w:val="002D3A62"/>
    <w:rsid w:val="002D675F"/>
    <w:rsid w:val="002D6B56"/>
    <w:rsid w:val="002D72C7"/>
    <w:rsid w:val="002D7683"/>
    <w:rsid w:val="002E0343"/>
    <w:rsid w:val="002E0766"/>
    <w:rsid w:val="002E0ABB"/>
    <w:rsid w:val="002E4960"/>
    <w:rsid w:val="002E5417"/>
    <w:rsid w:val="002E6B6D"/>
    <w:rsid w:val="002E6F02"/>
    <w:rsid w:val="002F1AF0"/>
    <w:rsid w:val="002F2917"/>
    <w:rsid w:val="002F2F3D"/>
    <w:rsid w:val="002F3224"/>
    <w:rsid w:val="002F506C"/>
    <w:rsid w:val="002F6CBE"/>
    <w:rsid w:val="0030072C"/>
    <w:rsid w:val="003021C2"/>
    <w:rsid w:val="003021EB"/>
    <w:rsid w:val="00302B34"/>
    <w:rsid w:val="00302BC2"/>
    <w:rsid w:val="00302DB2"/>
    <w:rsid w:val="00302FD8"/>
    <w:rsid w:val="00304406"/>
    <w:rsid w:val="003044CD"/>
    <w:rsid w:val="00304516"/>
    <w:rsid w:val="003053F0"/>
    <w:rsid w:val="00306BA0"/>
    <w:rsid w:val="00307036"/>
    <w:rsid w:val="003109CE"/>
    <w:rsid w:val="0031128F"/>
    <w:rsid w:val="00311FF9"/>
    <w:rsid w:val="0031207F"/>
    <w:rsid w:val="003123BF"/>
    <w:rsid w:val="003131F2"/>
    <w:rsid w:val="003143A0"/>
    <w:rsid w:val="00314FCA"/>
    <w:rsid w:val="003165F8"/>
    <w:rsid w:val="00316790"/>
    <w:rsid w:val="00316913"/>
    <w:rsid w:val="00316F1C"/>
    <w:rsid w:val="0031737B"/>
    <w:rsid w:val="00317899"/>
    <w:rsid w:val="00317D29"/>
    <w:rsid w:val="0032158C"/>
    <w:rsid w:val="00321B09"/>
    <w:rsid w:val="0032229F"/>
    <w:rsid w:val="003233D3"/>
    <w:rsid w:val="0032362C"/>
    <w:rsid w:val="0032368C"/>
    <w:rsid w:val="00324851"/>
    <w:rsid w:val="00325511"/>
    <w:rsid w:val="00326348"/>
    <w:rsid w:val="00326559"/>
    <w:rsid w:val="00327876"/>
    <w:rsid w:val="00327D09"/>
    <w:rsid w:val="00331705"/>
    <w:rsid w:val="00331BDD"/>
    <w:rsid w:val="00332AF1"/>
    <w:rsid w:val="00332D34"/>
    <w:rsid w:val="00333307"/>
    <w:rsid w:val="003335F7"/>
    <w:rsid w:val="00334368"/>
    <w:rsid w:val="003349A6"/>
    <w:rsid w:val="003354D9"/>
    <w:rsid w:val="00335FEC"/>
    <w:rsid w:val="003370BB"/>
    <w:rsid w:val="00337989"/>
    <w:rsid w:val="00340414"/>
    <w:rsid w:val="003410FF"/>
    <w:rsid w:val="003423EE"/>
    <w:rsid w:val="00342B74"/>
    <w:rsid w:val="00342BF6"/>
    <w:rsid w:val="003435AC"/>
    <w:rsid w:val="00344738"/>
    <w:rsid w:val="00344C64"/>
    <w:rsid w:val="0034532C"/>
    <w:rsid w:val="00345DD2"/>
    <w:rsid w:val="00347FCA"/>
    <w:rsid w:val="0035107C"/>
    <w:rsid w:val="0035107F"/>
    <w:rsid w:val="00351D4B"/>
    <w:rsid w:val="00351ECB"/>
    <w:rsid w:val="003522DB"/>
    <w:rsid w:val="00355682"/>
    <w:rsid w:val="00355D12"/>
    <w:rsid w:val="00356249"/>
    <w:rsid w:val="0035712E"/>
    <w:rsid w:val="0036072C"/>
    <w:rsid w:val="0036255F"/>
    <w:rsid w:val="00362C16"/>
    <w:rsid w:val="00363EF3"/>
    <w:rsid w:val="003648A1"/>
    <w:rsid w:val="00365CD6"/>
    <w:rsid w:val="00366092"/>
    <w:rsid w:val="0036627D"/>
    <w:rsid w:val="003700AD"/>
    <w:rsid w:val="003706F0"/>
    <w:rsid w:val="00370899"/>
    <w:rsid w:val="003721A1"/>
    <w:rsid w:val="00372DA7"/>
    <w:rsid w:val="00373847"/>
    <w:rsid w:val="00373D2F"/>
    <w:rsid w:val="003741AC"/>
    <w:rsid w:val="003744F2"/>
    <w:rsid w:val="00374E73"/>
    <w:rsid w:val="00375207"/>
    <w:rsid w:val="003757FB"/>
    <w:rsid w:val="003760C6"/>
    <w:rsid w:val="003761D5"/>
    <w:rsid w:val="00376226"/>
    <w:rsid w:val="00376CEE"/>
    <w:rsid w:val="00376F73"/>
    <w:rsid w:val="00377112"/>
    <w:rsid w:val="0037772A"/>
    <w:rsid w:val="00377CF0"/>
    <w:rsid w:val="00377D1F"/>
    <w:rsid w:val="003801CF"/>
    <w:rsid w:val="00380D3A"/>
    <w:rsid w:val="00380DCF"/>
    <w:rsid w:val="00381B37"/>
    <w:rsid w:val="00382027"/>
    <w:rsid w:val="0038329C"/>
    <w:rsid w:val="0038346E"/>
    <w:rsid w:val="00383901"/>
    <w:rsid w:val="00383E56"/>
    <w:rsid w:val="00384142"/>
    <w:rsid w:val="00385160"/>
    <w:rsid w:val="00385C6E"/>
    <w:rsid w:val="00386DBB"/>
    <w:rsid w:val="003876A4"/>
    <w:rsid w:val="00387F9D"/>
    <w:rsid w:val="00390403"/>
    <w:rsid w:val="003905B7"/>
    <w:rsid w:val="00390F6E"/>
    <w:rsid w:val="00395E87"/>
    <w:rsid w:val="003962BD"/>
    <w:rsid w:val="00396A31"/>
    <w:rsid w:val="00397539"/>
    <w:rsid w:val="003A0DE1"/>
    <w:rsid w:val="003A1343"/>
    <w:rsid w:val="003A35BE"/>
    <w:rsid w:val="003A40CC"/>
    <w:rsid w:val="003A4AB6"/>
    <w:rsid w:val="003A520B"/>
    <w:rsid w:val="003A6E61"/>
    <w:rsid w:val="003A72B2"/>
    <w:rsid w:val="003A7A05"/>
    <w:rsid w:val="003B1606"/>
    <w:rsid w:val="003B196D"/>
    <w:rsid w:val="003B1F3C"/>
    <w:rsid w:val="003B23EE"/>
    <w:rsid w:val="003B3384"/>
    <w:rsid w:val="003B6F58"/>
    <w:rsid w:val="003B7A20"/>
    <w:rsid w:val="003B7BF5"/>
    <w:rsid w:val="003C0136"/>
    <w:rsid w:val="003C021C"/>
    <w:rsid w:val="003C084B"/>
    <w:rsid w:val="003C0AB5"/>
    <w:rsid w:val="003C1908"/>
    <w:rsid w:val="003C19D7"/>
    <w:rsid w:val="003C1A3A"/>
    <w:rsid w:val="003C1A77"/>
    <w:rsid w:val="003C2477"/>
    <w:rsid w:val="003C2E56"/>
    <w:rsid w:val="003C3575"/>
    <w:rsid w:val="003C3D0F"/>
    <w:rsid w:val="003C450E"/>
    <w:rsid w:val="003C4968"/>
    <w:rsid w:val="003C60BB"/>
    <w:rsid w:val="003D030B"/>
    <w:rsid w:val="003D0476"/>
    <w:rsid w:val="003D0880"/>
    <w:rsid w:val="003D0D6C"/>
    <w:rsid w:val="003D12F6"/>
    <w:rsid w:val="003D14A7"/>
    <w:rsid w:val="003D15BC"/>
    <w:rsid w:val="003D1A7F"/>
    <w:rsid w:val="003D4C80"/>
    <w:rsid w:val="003D4D7C"/>
    <w:rsid w:val="003D511B"/>
    <w:rsid w:val="003D71F9"/>
    <w:rsid w:val="003D7775"/>
    <w:rsid w:val="003D7B3A"/>
    <w:rsid w:val="003E02ED"/>
    <w:rsid w:val="003E073B"/>
    <w:rsid w:val="003E1BAF"/>
    <w:rsid w:val="003E1CC9"/>
    <w:rsid w:val="003E1F38"/>
    <w:rsid w:val="003E1FB7"/>
    <w:rsid w:val="003E2545"/>
    <w:rsid w:val="003E3047"/>
    <w:rsid w:val="003E3AE1"/>
    <w:rsid w:val="003E42AF"/>
    <w:rsid w:val="003E4897"/>
    <w:rsid w:val="003E4B0E"/>
    <w:rsid w:val="003E6FD9"/>
    <w:rsid w:val="003E7A73"/>
    <w:rsid w:val="003F2693"/>
    <w:rsid w:val="003F2B5E"/>
    <w:rsid w:val="003F2D9C"/>
    <w:rsid w:val="003F5257"/>
    <w:rsid w:val="003F5692"/>
    <w:rsid w:val="003F6F17"/>
    <w:rsid w:val="003F763F"/>
    <w:rsid w:val="003F77A5"/>
    <w:rsid w:val="003F780A"/>
    <w:rsid w:val="003F7B66"/>
    <w:rsid w:val="00400A69"/>
    <w:rsid w:val="004024E9"/>
    <w:rsid w:val="00402C3E"/>
    <w:rsid w:val="00402DE6"/>
    <w:rsid w:val="00402FA1"/>
    <w:rsid w:val="00402FD1"/>
    <w:rsid w:val="00402FD4"/>
    <w:rsid w:val="004038EF"/>
    <w:rsid w:val="004042A0"/>
    <w:rsid w:val="00404325"/>
    <w:rsid w:val="004043BD"/>
    <w:rsid w:val="00404FE0"/>
    <w:rsid w:val="004055AA"/>
    <w:rsid w:val="004055BF"/>
    <w:rsid w:val="00405794"/>
    <w:rsid w:val="00406179"/>
    <w:rsid w:val="00406D08"/>
    <w:rsid w:val="004106FC"/>
    <w:rsid w:val="004113E8"/>
    <w:rsid w:val="00411854"/>
    <w:rsid w:val="004120EA"/>
    <w:rsid w:val="004125ED"/>
    <w:rsid w:val="00412D2B"/>
    <w:rsid w:val="00412D5D"/>
    <w:rsid w:val="004137C8"/>
    <w:rsid w:val="004139C1"/>
    <w:rsid w:val="00413BD1"/>
    <w:rsid w:val="00413BFA"/>
    <w:rsid w:val="00413F77"/>
    <w:rsid w:val="00414967"/>
    <w:rsid w:val="00415C89"/>
    <w:rsid w:val="00417E49"/>
    <w:rsid w:val="00420166"/>
    <w:rsid w:val="00420A94"/>
    <w:rsid w:val="00421738"/>
    <w:rsid w:val="004227DA"/>
    <w:rsid w:val="00422A2D"/>
    <w:rsid w:val="0042443B"/>
    <w:rsid w:val="00424803"/>
    <w:rsid w:val="004269AD"/>
    <w:rsid w:val="004276B2"/>
    <w:rsid w:val="004277A6"/>
    <w:rsid w:val="00427B31"/>
    <w:rsid w:val="00430542"/>
    <w:rsid w:val="00431097"/>
    <w:rsid w:val="004318A8"/>
    <w:rsid w:val="0043190C"/>
    <w:rsid w:val="0043233E"/>
    <w:rsid w:val="00432463"/>
    <w:rsid w:val="004336BD"/>
    <w:rsid w:val="004339B2"/>
    <w:rsid w:val="00433FFB"/>
    <w:rsid w:val="00434576"/>
    <w:rsid w:val="004345D5"/>
    <w:rsid w:val="00435181"/>
    <w:rsid w:val="004352BF"/>
    <w:rsid w:val="00435BCA"/>
    <w:rsid w:val="004379F7"/>
    <w:rsid w:val="00440B80"/>
    <w:rsid w:val="00440BBB"/>
    <w:rsid w:val="00440C03"/>
    <w:rsid w:val="0044254A"/>
    <w:rsid w:val="004429B4"/>
    <w:rsid w:val="00442CD7"/>
    <w:rsid w:val="004432B8"/>
    <w:rsid w:val="00443F5B"/>
    <w:rsid w:val="0044494C"/>
    <w:rsid w:val="00445152"/>
    <w:rsid w:val="00446176"/>
    <w:rsid w:val="004472A6"/>
    <w:rsid w:val="00447F19"/>
    <w:rsid w:val="00450430"/>
    <w:rsid w:val="0045122C"/>
    <w:rsid w:val="0045180A"/>
    <w:rsid w:val="00452572"/>
    <w:rsid w:val="004526D7"/>
    <w:rsid w:val="00452B4C"/>
    <w:rsid w:val="00452C57"/>
    <w:rsid w:val="00452CE7"/>
    <w:rsid w:val="0045353D"/>
    <w:rsid w:val="00453AC8"/>
    <w:rsid w:val="00454442"/>
    <w:rsid w:val="00454F6B"/>
    <w:rsid w:val="00455232"/>
    <w:rsid w:val="00455F8C"/>
    <w:rsid w:val="00456232"/>
    <w:rsid w:val="0045691E"/>
    <w:rsid w:val="00456C93"/>
    <w:rsid w:val="00457E7D"/>
    <w:rsid w:val="00460153"/>
    <w:rsid w:val="00460F61"/>
    <w:rsid w:val="00462114"/>
    <w:rsid w:val="00463269"/>
    <w:rsid w:val="00465233"/>
    <w:rsid w:val="0046586F"/>
    <w:rsid w:val="004663D8"/>
    <w:rsid w:val="00466FAC"/>
    <w:rsid w:val="00467084"/>
    <w:rsid w:val="00467E01"/>
    <w:rsid w:val="00470195"/>
    <w:rsid w:val="00470D63"/>
    <w:rsid w:val="00471861"/>
    <w:rsid w:val="004722A8"/>
    <w:rsid w:val="00472516"/>
    <w:rsid w:val="00472560"/>
    <w:rsid w:val="00472A96"/>
    <w:rsid w:val="0047457A"/>
    <w:rsid w:val="004746B5"/>
    <w:rsid w:val="00475385"/>
    <w:rsid w:val="00476F18"/>
    <w:rsid w:val="00477F7E"/>
    <w:rsid w:val="004803B8"/>
    <w:rsid w:val="004807EC"/>
    <w:rsid w:val="0048128B"/>
    <w:rsid w:val="004813E9"/>
    <w:rsid w:val="004821BF"/>
    <w:rsid w:val="0048258C"/>
    <w:rsid w:val="0048281B"/>
    <w:rsid w:val="00482F4E"/>
    <w:rsid w:val="004836AE"/>
    <w:rsid w:val="00483D13"/>
    <w:rsid w:val="00484937"/>
    <w:rsid w:val="00484C51"/>
    <w:rsid w:val="00485344"/>
    <w:rsid w:val="004855D1"/>
    <w:rsid w:val="00487FF8"/>
    <w:rsid w:val="00490044"/>
    <w:rsid w:val="0049112A"/>
    <w:rsid w:val="0049229D"/>
    <w:rsid w:val="00492CD6"/>
    <w:rsid w:val="00493941"/>
    <w:rsid w:val="00495405"/>
    <w:rsid w:val="004956EC"/>
    <w:rsid w:val="004A0C28"/>
    <w:rsid w:val="004A1AC6"/>
    <w:rsid w:val="004A1BB5"/>
    <w:rsid w:val="004A252B"/>
    <w:rsid w:val="004A4936"/>
    <w:rsid w:val="004A5096"/>
    <w:rsid w:val="004A5508"/>
    <w:rsid w:val="004A5D36"/>
    <w:rsid w:val="004A5FA4"/>
    <w:rsid w:val="004A612B"/>
    <w:rsid w:val="004A6C7A"/>
    <w:rsid w:val="004A71C1"/>
    <w:rsid w:val="004A72AB"/>
    <w:rsid w:val="004A7DF4"/>
    <w:rsid w:val="004B0343"/>
    <w:rsid w:val="004B282B"/>
    <w:rsid w:val="004B2874"/>
    <w:rsid w:val="004B2883"/>
    <w:rsid w:val="004B2C41"/>
    <w:rsid w:val="004B3B5D"/>
    <w:rsid w:val="004B4245"/>
    <w:rsid w:val="004B5C2A"/>
    <w:rsid w:val="004B5E74"/>
    <w:rsid w:val="004B5FCC"/>
    <w:rsid w:val="004B6331"/>
    <w:rsid w:val="004B71FB"/>
    <w:rsid w:val="004C09FF"/>
    <w:rsid w:val="004C1917"/>
    <w:rsid w:val="004C284C"/>
    <w:rsid w:val="004C2881"/>
    <w:rsid w:val="004C2FEE"/>
    <w:rsid w:val="004C37E8"/>
    <w:rsid w:val="004C419E"/>
    <w:rsid w:val="004C4764"/>
    <w:rsid w:val="004C485B"/>
    <w:rsid w:val="004C53CC"/>
    <w:rsid w:val="004C6893"/>
    <w:rsid w:val="004C716E"/>
    <w:rsid w:val="004C7F70"/>
    <w:rsid w:val="004D2350"/>
    <w:rsid w:val="004D3776"/>
    <w:rsid w:val="004D3EA8"/>
    <w:rsid w:val="004D6F36"/>
    <w:rsid w:val="004D7634"/>
    <w:rsid w:val="004E09F2"/>
    <w:rsid w:val="004E0F63"/>
    <w:rsid w:val="004E1C89"/>
    <w:rsid w:val="004E1F60"/>
    <w:rsid w:val="004E1F9F"/>
    <w:rsid w:val="004E34CA"/>
    <w:rsid w:val="004E35DA"/>
    <w:rsid w:val="004E382B"/>
    <w:rsid w:val="004E387A"/>
    <w:rsid w:val="004E414B"/>
    <w:rsid w:val="004E4273"/>
    <w:rsid w:val="004E5450"/>
    <w:rsid w:val="004E6261"/>
    <w:rsid w:val="004E6BC0"/>
    <w:rsid w:val="004E6DBC"/>
    <w:rsid w:val="004E7750"/>
    <w:rsid w:val="004E7763"/>
    <w:rsid w:val="004E7D3D"/>
    <w:rsid w:val="004E7F7A"/>
    <w:rsid w:val="004F016D"/>
    <w:rsid w:val="004F04DA"/>
    <w:rsid w:val="004F0B54"/>
    <w:rsid w:val="004F2478"/>
    <w:rsid w:val="004F24DB"/>
    <w:rsid w:val="004F2BED"/>
    <w:rsid w:val="004F3B2F"/>
    <w:rsid w:val="004F4B21"/>
    <w:rsid w:val="004F6938"/>
    <w:rsid w:val="004F6F17"/>
    <w:rsid w:val="004F702D"/>
    <w:rsid w:val="004F7391"/>
    <w:rsid w:val="004F75E7"/>
    <w:rsid w:val="004F769D"/>
    <w:rsid w:val="00500609"/>
    <w:rsid w:val="00500B72"/>
    <w:rsid w:val="00500B7F"/>
    <w:rsid w:val="00500D68"/>
    <w:rsid w:val="00501F67"/>
    <w:rsid w:val="0050275D"/>
    <w:rsid w:val="00502DBE"/>
    <w:rsid w:val="0050437B"/>
    <w:rsid w:val="005048BC"/>
    <w:rsid w:val="005049D6"/>
    <w:rsid w:val="005055AF"/>
    <w:rsid w:val="00505687"/>
    <w:rsid w:val="00505AFD"/>
    <w:rsid w:val="00505D1F"/>
    <w:rsid w:val="00506415"/>
    <w:rsid w:val="00507D09"/>
    <w:rsid w:val="00507E72"/>
    <w:rsid w:val="00510093"/>
    <w:rsid w:val="00510188"/>
    <w:rsid w:val="0051113C"/>
    <w:rsid w:val="0051198C"/>
    <w:rsid w:val="005119A7"/>
    <w:rsid w:val="005126F4"/>
    <w:rsid w:val="0051272F"/>
    <w:rsid w:val="00512E59"/>
    <w:rsid w:val="00514319"/>
    <w:rsid w:val="005148A6"/>
    <w:rsid w:val="00515BD6"/>
    <w:rsid w:val="00517993"/>
    <w:rsid w:val="00517A60"/>
    <w:rsid w:val="00517C91"/>
    <w:rsid w:val="0052002F"/>
    <w:rsid w:val="00520577"/>
    <w:rsid w:val="00520B09"/>
    <w:rsid w:val="005211F4"/>
    <w:rsid w:val="00521947"/>
    <w:rsid w:val="00521ACE"/>
    <w:rsid w:val="00521EF6"/>
    <w:rsid w:val="00523173"/>
    <w:rsid w:val="00523C96"/>
    <w:rsid w:val="00523FB9"/>
    <w:rsid w:val="00525446"/>
    <w:rsid w:val="00525BDD"/>
    <w:rsid w:val="005266F7"/>
    <w:rsid w:val="005303A1"/>
    <w:rsid w:val="00530B18"/>
    <w:rsid w:val="00530F05"/>
    <w:rsid w:val="00533F39"/>
    <w:rsid w:val="0053549B"/>
    <w:rsid w:val="005369BA"/>
    <w:rsid w:val="00536CDF"/>
    <w:rsid w:val="00537300"/>
    <w:rsid w:val="005375A1"/>
    <w:rsid w:val="00537838"/>
    <w:rsid w:val="00537A4C"/>
    <w:rsid w:val="00537B14"/>
    <w:rsid w:val="00537C8C"/>
    <w:rsid w:val="00540183"/>
    <w:rsid w:val="005409F4"/>
    <w:rsid w:val="00540CCA"/>
    <w:rsid w:val="00540E94"/>
    <w:rsid w:val="00541211"/>
    <w:rsid w:val="00542D6E"/>
    <w:rsid w:val="00543289"/>
    <w:rsid w:val="00544CA7"/>
    <w:rsid w:val="0054533D"/>
    <w:rsid w:val="005453AF"/>
    <w:rsid w:val="00545474"/>
    <w:rsid w:val="005464B4"/>
    <w:rsid w:val="00546DEA"/>
    <w:rsid w:val="00550A91"/>
    <w:rsid w:val="005515F4"/>
    <w:rsid w:val="00553E76"/>
    <w:rsid w:val="00554444"/>
    <w:rsid w:val="00554AC2"/>
    <w:rsid w:val="00554F36"/>
    <w:rsid w:val="0055603C"/>
    <w:rsid w:val="00556278"/>
    <w:rsid w:val="0055786A"/>
    <w:rsid w:val="005625A3"/>
    <w:rsid w:val="005629F5"/>
    <w:rsid w:val="00562A56"/>
    <w:rsid w:val="00562BBE"/>
    <w:rsid w:val="00563D70"/>
    <w:rsid w:val="00564E70"/>
    <w:rsid w:val="00565754"/>
    <w:rsid w:val="00565A3C"/>
    <w:rsid w:val="00565EDA"/>
    <w:rsid w:val="00566336"/>
    <w:rsid w:val="005667D5"/>
    <w:rsid w:val="00567114"/>
    <w:rsid w:val="00567DDB"/>
    <w:rsid w:val="00571708"/>
    <w:rsid w:val="00572914"/>
    <w:rsid w:val="00573885"/>
    <w:rsid w:val="00573AA9"/>
    <w:rsid w:val="00573D51"/>
    <w:rsid w:val="005746BF"/>
    <w:rsid w:val="00574C25"/>
    <w:rsid w:val="00574E3E"/>
    <w:rsid w:val="0057503F"/>
    <w:rsid w:val="00576C03"/>
    <w:rsid w:val="00576DB3"/>
    <w:rsid w:val="00576DFF"/>
    <w:rsid w:val="00577376"/>
    <w:rsid w:val="00577450"/>
    <w:rsid w:val="005776F0"/>
    <w:rsid w:val="005778DD"/>
    <w:rsid w:val="00580150"/>
    <w:rsid w:val="00581D02"/>
    <w:rsid w:val="00581E71"/>
    <w:rsid w:val="00581EAC"/>
    <w:rsid w:val="00582290"/>
    <w:rsid w:val="005828DC"/>
    <w:rsid w:val="00583038"/>
    <w:rsid w:val="005832AF"/>
    <w:rsid w:val="00584B1A"/>
    <w:rsid w:val="00585062"/>
    <w:rsid w:val="00585578"/>
    <w:rsid w:val="005861B3"/>
    <w:rsid w:val="0058631A"/>
    <w:rsid w:val="005876DF"/>
    <w:rsid w:val="0059045B"/>
    <w:rsid w:val="0059056F"/>
    <w:rsid w:val="00591E26"/>
    <w:rsid w:val="00591E4A"/>
    <w:rsid w:val="005921BF"/>
    <w:rsid w:val="00593236"/>
    <w:rsid w:val="005935ED"/>
    <w:rsid w:val="00594118"/>
    <w:rsid w:val="005955E8"/>
    <w:rsid w:val="005957CF"/>
    <w:rsid w:val="00595FE8"/>
    <w:rsid w:val="005963E0"/>
    <w:rsid w:val="005965AF"/>
    <w:rsid w:val="0059763C"/>
    <w:rsid w:val="00597B8C"/>
    <w:rsid w:val="005A280E"/>
    <w:rsid w:val="005A2A5A"/>
    <w:rsid w:val="005A3897"/>
    <w:rsid w:val="005A3D14"/>
    <w:rsid w:val="005A4D46"/>
    <w:rsid w:val="005A5237"/>
    <w:rsid w:val="005A5573"/>
    <w:rsid w:val="005A5C52"/>
    <w:rsid w:val="005A63F0"/>
    <w:rsid w:val="005A6DC1"/>
    <w:rsid w:val="005A7813"/>
    <w:rsid w:val="005A7CC2"/>
    <w:rsid w:val="005A7F7D"/>
    <w:rsid w:val="005B0298"/>
    <w:rsid w:val="005B1A1E"/>
    <w:rsid w:val="005B2162"/>
    <w:rsid w:val="005B270E"/>
    <w:rsid w:val="005B37DA"/>
    <w:rsid w:val="005B4C83"/>
    <w:rsid w:val="005B639D"/>
    <w:rsid w:val="005B6C2B"/>
    <w:rsid w:val="005B7D36"/>
    <w:rsid w:val="005C02C1"/>
    <w:rsid w:val="005C1E1C"/>
    <w:rsid w:val="005C3607"/>
    <w:rsid w:val="005C490D"/>
    <w:rsid w:val="005C52C9"/>
    <w:rsid w:val="005C533A"/>
    <w:rsid w:val="005C6ACE"/>
    <w:rsid w:val="005D0525"/>
    <w:rsid w:val="005D0995"/>
    <w:rsid w:val="005D0B8D"/>
    <w:rsid w:val="005D19CE"/>
    <w:rsid w:val="005D1B60"/>
    <w:rsid w:val="005D2B5E"/>
    <w:rsid w:val="005D33AC"/>
    <w:rsid w:val="005D36C9"/>
    <w:rsid w:val="005D39D6"/>
    <w:rsid w:val="005D4F7C"/>
    <w:rsid w:val="005D57A2"/>
    <w:rsid w:val="005D5DA4"/>
    <w:rsid w:val="005D6448"/>
    <w:rsid w:val="005D6FA0"/>
    <w:rsid w:val="005E2FE9"/>
    <w:rsid w:val="005E31BB"/>
    <w:rsid w:val="005E33D7"/>
    <w:rsid w:val="005E4C9E"/>
    <w:rsid w:val="005E54AF"/>
    <w:rsid w:val="005E6AAE"/>
    <w:rsid w:val="005E7453"/>
    <w:rsid w:val="005F02F5"/>
    <w:rsid w:val="005F10C0"/>
    <w:rsid w:val="005F240C"/>
    <w:rsid w:val="005F3085"/>
    <w:rsid w:val="005F3B87"/>
    <w:rsid w:val="005F3E10"/>
    <w:rsid w:val="005F3F5E"/>
    <w:rsid w:val="005F40CE"/>
    <w:rsid w:val="005F433E"/>
    <w:rsid w:val="005F49EA"/>
    <w:rsid w:val="005F4AB6"/>
    <w:rsid w:val="005F56A2"/>
    <w:rsid w:val="005F6CD2"/>
    <w:rsid w:val="005F6DFE"/>
    <w:rsid w:val="005F6EB5"/>
    <w:rsid w:val="005F719C"/>
    <w:rsid w:val="005F744B"/>
    <w:rsid w:val="005F7628"/>
    <w:rsid w:val="005F7AF6"/>
    <w:rsid w:val="00602BB9"/>
    <w:rsid w:val="00603BB5"/>
    <w:rsid w:val="00603E3B"/>
    <w:rsid w:val="00604490"/>
    <w:rsid w:val="006045E6"/>
    <w:rsid w:val="00604A7A"/>
    <w:rsid w:val="00604A9D"/>
    <w:rsid w:val="00605655"/>
    <w:rsid w:val="006058B7"/>
    <w:rsid w:val="0060591E"/>
    <w:rsid w:val="00606DB2"/>
    <w:rsid w:val="00607010"/>
    <w:rsid w:val="00607BA5"/>
    <w:rsid w:val="00607D5A"/>
    <w:rsid w:val="00607D64"/>
    <w:rsid w:val="00611905"/>
    <w:rsid w:val="00612C2A"/>
    <w:rsid w:val="006138F0"/>
    <w:rsid w:val="006139E5"/>
    <w:rsid w:val="00614B39"/>
    <w:rsid w:val="006163CD"/>
    <w:rsid w:val="0061665B"/>
    <w:rsid w:val="0062030B"/>
    <w:rsid w:val="00620DD2"/>
    <w:rsid w:val="00621544"/>
    <w:rsid w:val="006217B2"/>
    <w:rsid w:val="006234C5"/>
    <w:rsid w:val="00623684"/>
    <w:rsid w:val="00624557"/>
    <w:rsid w:val="00626518"/>
    <w:rsid w:val="00627511"/>
    <w:rsid w:val="0063040E"/>
    <w:rsid w:val="00631DF3"/>
    <w:rsid w:val="006340D0"/>
    <w:rsid w:val="0063509D"/>
    <w:rsid w:val="00635527"/>
    <w:rsid w:val="0063657D"/>
    <w:rsid w:val="00636BB3"/>
    <w:rsid w:val="00636D32"/>
    <w:rsid w:val="006371BA"/>
    <w:rsid w:val="00640460"/>
    <w:rsid w:val="006407BD"/>
    <w:rsid w:val="00640F75"/>
    <w:rsid w:val="0064158B"/>
    <w:rsid w:val="00641862"/>
    <w:rsid w:val="00641BC2"/>
    <w:rsid w:val="00642E22"/>
    <w:rsid w:val="006449B4"/>
    <w:rsid w:val="00644C66"/>
    <w:rsid w:val="006457A7"/>
    <w:rsid w:val="00645986"/>
    <w:rsid w:val="00645F5A"/>
    <w:rsid w:val="006469F9"/>
    <w:rsid w:val="00646A67"/>
    <w:rsid w:val="00646C46"/>
    <w:rsid w:val="00647592"/>
    <w:rsid w:val="006476DD"/>
    <w:rsid w:val="00647BA0"/>
    <w:rsid w:val="00647E96"/>
    <w:rsid w:val="006518C6"/>
    <w:rsid w:val="00652C26"/>
    <w:rsid w:val="00652F40"/>
    <w:rsid w:val="00653A03"/>
    <w:rsid w:val="00653C2A"/>
    <w:rsid w:val="00654023"/>
    <w:rsid w:val="00654B63"/>
    <w:rsid w:val="0065594C"/>
    <w:rsid w:val="00655EA3"/>
    <w:rsid w:val="006562D8"/>
    <w:rsid w:val="00656D94"/>
    <w:rsid w:val="00657729"/>
    <w:rsid w:val="00657A3B"/>
    <w:rsid w:val="00657F5B"/>
    <w:rsid w:val="00661CA8"/>
    <w:rsid w:val="0066226F"/>
    <w:rsid w:val="006628D7"/>
    <w:rsid w:val="00662F71"/>
    <w:rsid w:val="00664165"/>
    <w:rsid w:val="0066432D"/>
    <w:rsid w:val="0066518A"/>
    <w:rsid w:val="00665363"/>
    <w:rsid w:val="006658A0"/>
    <w:rsid w:val="00665EE4"/>
    <w:rsid w:val="006669B2"/>
    <w:rsid w:val="006716F2"/>
    <w:rsid w:val="00672974"/>
    <w:rsid w:val="00672A9C"/>
    <w:rsid w:val="00672C4A"/>
    <w:rsid w:val="00674485"/>
    <w:rsid w:val="006744B3"/>
    <w:rsid w:val="006753FD"/>
    <w:rsid w:val="0067561E"/>
    <w:rsid w:val="006758E8"/>
    <w:rsid w:val="00675C7B"/>
    <w:rsid w:val="00676AA7"/>
    <w:rsid w:val="006770A6"/>
    <w:rsid w:val="00680AD5"/>
    <w:rsid w:val="00681444"/>
    <w:rsid w:val="00681F76"/>
    <w:rsid w:val="0068282B"/>
    <w:rsid w:val="00682877"/>
    <w:rsid w:val="00682AB4"/>
    <w:rsid w:val="0068341A"/>
    <w:rsid w:val="006835EA"/>
    <w:rsid w:val="00684B1A"/>
    <w:rsid w:val="00684EBF"/>
    <w:rsid w:val="00685EEC"/>
    <w:rsid w:val="00685F89"/>
    <w:rsid w:val="006877F7"/>
    <w:rsid w:val="00690C6D"/>
    <w:rsid w:val="006922CD"/>
    <w:rsid w:val="006949A5"/>
    <w:rsid w:val="00694CAB"/>
    <w:rsid w:val="0069611D"/>
    <w:rsid w:val="00697EC8"/>
    <w:rsid w:val="006A0DA7"/>
    <w:rsid w:val="006A1237"/>
    <w:rsid w:val="006A2545"/>
    <w:rsid w:val="006A3440"/>
    <w:rsid w:val="006A3DA7"/>
    <w:rsid w:val="006A3E10"/>
    <w:rsid w:val="006A4B25"/>
    <w:rsid w:val="006A65A0"/>
    <w:rsid w:val="006B0227"/>
    <w:rsid w:val="006B0454"/>
    <w:rsid w:val="006B0DA3"/>
    <w:rsid w:val="006B1CB1"/>
    <w:rsid w:val="006B2417"/>
    <w:rsid w:val="006B247B"/>
    <w:rsid w:val="006B3412"/>
    <w:rsid w:val="006B45CA"/>
    <w:rsid w:val="006B5626"/>
    <w:rsid w:val="006B5688"/>
    <w:rsid w:val="006B6072"/>
    <w:rsid w:val="006B6540"/>
    <w:rsid w:val="006B673B"/>
    <w:rsid w:val="006B6D39"/>
    <w:rsid w:val="006C254A"/>
    <w:rsid w:val="006C29EA"/>
    <w:rsid w:val="006C3024"/>
    <w:rsid w:val="006C3785"/>
    <w:rsid w:val="006C411C"/>
    <w:rsid w:val="006C5E81"/>
    <w:rsid w:val="006C63BC"/>
    <w:rsid w:val="006C654A"/>
    <w:rsid w:val="006C65EB"/>
    <w:rsid w:val="006C6A7A"/>
    <w:rsid w:val="006C6BA8"/>
    <w:rsid w:val="006C6ECB"/>
    <w:rsid w:val="006C786F"/>
    <w:rsid w:val="006D2D41"/>
    <w:rsid w:val="006D4848"/>
    <w:rsid w:val="006D4FB8"/>
    <w:rsid w:val="006D5F15"/>
    <w:rsid w:val="006D6BF6"/>
    <w:rsid w:val="006D7947"/>
    <w:rsid w:val="006E0095"/>
    <w:rsid w:val="006E2299"/>
    <w:rsid w:val="006E26F9"/>
    <w:rsid w:val="006E2968"/>
    <w:rsid w:val="006E36BF"/>
    <w:rsid w:val="006E50B5"/>
    <w:rsid w:val="006E5517"/>
    <w:rsid w:val="006E56C6"/>
    <w:rsid w:val="006E59BE"/>
    <w:rsid w:val="006E687C"/>
    <w:rsid w:val="006E78B3"/>
    <w:rsid w:val="006F00C6"/>
    <w:rsid w:val="006F01D5"/>
    <w:rsid w:val="006F090B"/>
    <w:rsid w:val="006F129D"/>
    <w:rsid w:val="006F2EAE"/>
    <w:rsid w:val="006F2EBB"/>
    <w:rsid w:val="006F5D0D"/>
    <w:rsid w:val="006F7530"/>
    <w:rsid w:val="00702545"/>
    <w:rsid w:val="00703849"/>
    <w:rsid w:val="007039D0"/>
    <w:rsid w:val="00703BE3"/>
    <w:rsid w:val="007041C8"/>
    <w:rsid w:val="007041CC"/>
    <w:rsid w:val="00704A82"/>
    <w:rsid w:val="00706078"/>
    <w:rsid w:val="00706C76"/>
    <w:rsid w:val="00706CBD"/>
    <w:rsid w:val="007074C5"/>
    <w:rsid w:val="00710959"/>
    <w:rsid w:val="00711702"/>
    <w:rsid w:val="00711AEA"/>
    <w:rsid w:val="00711DE3"/>
    <w:rsid w:val="007124AC"/>
    <w:rsid w:val="00712942"/>
    <w:rsid w:val="00712F15"/>
    <w:rsid w:val="00713870"/>
    <w:rsid w:val="00713AF8"/>
    <w:rsid w:val="00714B67"/>
    <w:rsid w:val="0071545A"/>
    <w:rsid w:val="00716AAD"/>
    <w:rsid w:val="0071765C"/>
    <w:rsid w:val="00717C53"/>
    <w:rsid w:val="00720DD3"/>
    <w:rsid w:val="00721D1F"/>
    <w:rsid w:val="00722233"/>
    <w:rsid w:val="0072292C"/>
    <w:rsid w:val="007235F1"/>
    <w:rsid w:val="00724235"/>
    <w:rsid w:val="0072450E"/>
    <w:rsid w:val="00724715"/>
    <w:rsid w:val="007256FD"/>
    <w:rsid w:val="00726F1A"/>
    <w:rsid w:val="00727661"/>
    <w:rsid w:val="007276FC"/>
    <w:rsid w:val="0073058F"/>
    <w:rsid w:val="00730CC0"/>
    <w:rsid w:val="00731139"/>
    <w:rsid w:val="0073163A"/>
    <w:rsid w:val="00731F77"/>
    <w:rsid w:val="00732835"/>
    <w:rsid w:val="00732E22"/>
    <w:rsid w:val="007336EF"/>
    <w:rsid w:val="007338B5"/>
    <w:rsid w:val="007341A4"/>
    <w:rsid w:val="007349AB"/>
    <w:rsid w:val="00735FFA"/>
    <w:rsid w:val="00736039"/>
    <w:rsid w:val="00736044"/>
    <w:rsid w:val="00736438"/>
    <w:rsid w:val="00736718"/>
    <w:rsid w:val="00736745"/>
    <w:rsid w:val="00736882"/>
    <w:rsid w:val="00740FF3"/>
    <w:rsid w:val="007431D9"/>
    <w:rsid w:val="00743945"/>
    <w:rsid w:val="00744A7D"/>
    <w:rsid w:val="00744CA0"/>
    <w:rsid w:val="00744E1E"/>
    <w:rsid w:val="007468CB"/>
    <w:rsid w:val="0074742D"/>
    <w:rsid w:val="00750A94"/>
    <w:rsid w:val="00751853"/>
    <w:rsid w:val="00752C60"/>
    <w:rsid w:val="00753218"/>
    <w:rsid w:val="00753A73"/>
    <w:rsid w:val="00755A79"/>
    <w:rsid w:val="00755C21"/>
    <w:rsid w:val="00756C38"/>
    <w:rsid w:val="007577A7"/>
    <w:rsid w:val="0076058C"/>
    <w:rsid w:val="00760B98"/>
    <w:rsid w:val="00760E51"/>
    <w:rsid w:val="007613D6"/>
    <w:rsid w:val="007619D6"/>
    <w:rsid w:val="0076352D"/>
    <w:rsid w:val="0076392F"/>
    <w:rsid w:val="00763F8C"/>
    <w:rsid w:val="007643A2"/>
    <w:rsid w:val="0076581C"/>
    <w:rsid w:val="0076604C"/>
    <w:rsid w:val="0076605F"/>
    <w:rsid w:val="007668D7"/>
    <w:rsid w:val="00766B81"/>
    <w:rsid w:val="007672EA"/>
    <w:rsid w:val="0077052E"/>
    <w:rsid w:val="00771952"/>
    <w:rsid w:val="00773B79"/>
    <w:rsid w:val="007740D6"/>
    <w:rsid w:val="00774E3D"/>
    <w:rsid w:val="0077564E"/>
    <w:rsid w:val="00776554"/>
    <w:rsid w:val="00776BB5"/>
    <w:rsid w:val="007770BF"/>
    <w:rsid w:val="007805F8"/>
    <w:rsid w:val="00780605"/>
    <w:rsid w:val="00782A3D"/>
    <w:rsid w:val="00783400"/>
    <w:rsid w:val="00783C49"/>
    <w:rsid w:val="00783C70"/>
    <w:rsid w:val="00784ECC"/>
    <w:rsid w:val="0078584B"/>
    <w:rsid w:val="007858A5"/>
    <w:rsid w:val="007859C4"/>
    <w:rsid w:val="0078657E"/>
    <w:rsid w:val="007869EB"/>
    <w:rsid w:val="0078715D"/>
    <w:rsid w:val="0078747C"/>
    <w:rsid w:val="00787806"/>
    <w:rsid w:val="00787C63"/>
    <w:rsid w:val="007911C5"/>
    <w:rsid w:val="007917B1"/>
    <w:rsid w:val="00792462"/>
    <w:rsid w:val="00793072"/>
    <w:rsid w:val="00793140"/>
    <w:rsid w:val="00794122"/>
    <w:rsid w:val="00795DED"/>
    <w:rsid w:val="00796167"/>
    <w:rsid w:val="007965FC"/>
    <w:rsid w:val="007970B1"/>
    <w:rsid w:val="00797697"/>
    <w:rsid w:val="0079784C"/>
    <w:rsid w:val="00797CE2"/>
    <w:rsid w:val="007A11D3"/>
    <w:rsid w:val="007A123F"/>
    <w:rsid w:val="007A12AE"/>
    <w:rsid w:val="007A189D"/>
    <w:rsid w:val="007A1B2A"/>
    <w:rsid w:val="007A1C1B"/>
    <w:rsid w:val="007A1ED5"/>
    <w:rsid w:val="007A2F50"/>
    <w:rsid w:val="007A44EC"/>
    <w:rsid w:val="007A48F9"/>
    <w:rsid w:val="007A5835"/>
    <w:rsid w:val="007A5B28"/>
    <w:rsid w:val="007A5CB4"/>
    <w:rsid w:val="007A77D7"/>
    <w:rsid w:val="007A7AC7"/>
    <w:rsid w:val="007B0328"/>
    <w:rsid w:val="007B12B0"/>
    <w:rsid w:val="007B18D4"/>
    <w:rsid w:val="007B1C2D"/>
    <w:rsid w:val="007B219C"/>
    <w:rsid w:val="007B27B3"/>
    <w:rsid w:val="007B3C4E"/>
    <w:rsid w:val="007B3F1C"/>
    <w:rsid w:val="007B5C31"/>
    <w:rsid w:val="007B66CA"/>
    <w:rsid w:val="007B66CC"/>
    <w:rsid w:val="007B6738"/>
    <w:rsid w:val="007B6835"/>
    <w:rsid w:val="007B6AD8"/>
    <w:rsid w:val="007B6C88"/>
    <w:rsid w:val="007B7A7E"/>
    <w:rsid w:val="007C0728"/>
    <w:rsid w:val="007C1047"/>
    <w:rsid w:val="007C1946"/>
    <w:rsid w:val="007C1ADF"/>
    <w:rsid w:val="007C1C6D"/>
    <w:rsid w:val="007C258E"/>
    <w:rsid w:val="007C2A2C"/>
    <w:rsid w:val="007C2E58"/>
    <w:rsid w:val="007C4924"/>
    <w:rsid w:val="007C53BA"/>
    <w:rsid w:val="007C7623"/>
    <w:rsid w:val="007C7918"/>
    <w:rsid w:val="007D042F"/>
    <w:rsid w:val="007D0695"/>
    <w:rsid w:val="007D18D0"/>
    <w:rsid w:val="007D1FDF"/>
    <w:rsid w:val="007D2076"/>
    <w:rsid w:val="007D27F0"/>
    <w:rsid w:val="007D2945"/>
    <w:rsid w:val="007D297F"/>
    <w:rsid w:val="007D33A6"/>
    <w:rsid w:val="007D611C"/>
    <w:rsid w:val="007D647F"/>
    <w:rsid w:val="007D6740"/>
    <w:rsid w:val="007D709F"/>
    <w:rsid w:val="007D79F5"/>
    <w:rsid w:val="007E0F81"/>
    <w:rsid w:val="007E400A"/>
    <w:rsid w:val="007E404C"/>
    <w:rsid w:val="007E51B4"/>
    <w:rsid w:val="007E646C"/>
    <w:rsid w:val="007E72D8"/>
    <w:rsid w:val="007F0584"/>
    <w:rsid w:val="007F05FE"/>
    <w:rsid w:val="007F0F8B"/>
    <w:rsid w:val="007F1066"/>
    <w:rsid w:val="007F22E1"/>
    <w:rsid w:val="007F3A87"/>
    <w:rsid w:val="007F5FA2"/>
    <w:rsid w:val="007F7CCE"/>
    <w:rsid w:val="0080084D"/>
    <w:rsid w:val="00801288"/>
    <w:rsid w:val="00803ACC"/>
    <w:rsid w:val="008045A6"/>
    <w:rsid w:val="00804FB2"/>
    <w:rsid w:val="00805B2D"/>
    <w:rsid w:val="008062AD"/>
    <w:rsid w:val="00806DD7"/>
    <w:rsid w:val="008074C9"/>
    <w:rsid w:val="0081081A"/>
    <w:rsid w:val="00810F73"/>
    <w:rsid w:val="0081160E"/>
    <w:rsid w:val="008134F5"/>
    <w:rsid w:val="008152FC"/>
    <w:rsid w:val="0081554F"/>
    <w:rsid w:val="00816645"/>
    <w:rsid w:val="00816678"/>
    <w:rsid w:val="00820BF6"/>
    <w:rsid w:val="00820FAB"/>
    <w:rsid w:val="0082201A"/>
    <w:rsid w:val="008227C5"/>
    <w:rsid w:val="00822F58"/>
    <w:rsid w:val="0082335F"/>
    <w:rsid w:val="008250E0"/>
    <w:rsid w:val="00826468"/>
    <w:rsid w:val="008268CB"/>
    <w:rsid w:val="0083148A"/>
    <w:rsid w:val="00831C08"/>
    <w:rsid w:val="008321F4"/>
    <w:rsid w:val="00832734"/>
    <w:rsid w:val="00833714"/>
    <w:rsid w:val="00833793"/>
    <w:rsid w:val="0083511C"/>
    <w:rsid w:val="0083564A"/>
    <w:rsid w:val="008356D4"/>
    <w:rsid w:val="00836CF2"/>
    <w:rsid w:val="00836F17"/>
    <w:rsid w:val="00840E29"/>
    <w:rsid w:val="00841617"/>
    <w:rsid w:val="0084181D"/>
    <w:rsid w:val="00841FC9"/>
    <w:rsid w:val="00842118"/>
    <w:rsid w:val="008423E8"/>
    <w:rsid w:val="008434AE"/>
    <w:rsid w:val="008440FC"/>
    <w:rsid w:val="0084411C"/>
    <w:rsid w:val="00844B9B"/>
    <w:rsid w:val="00845BA7"/>
    <w:rsid w:val="00846A4D"/>
    <w:rsid w:val="00851531"/>
    <w:rsid w:val="008522E8"/>
    <w:rsid w:val="00852980"/>
    <w:rsid w:val="00852D3C"/>
    <w:rsid w:val="00854AFC"/>
    <w:rsid w:val="00854E9C"/>
    <w:rsid w:val="00855328"/>
    <w:rsid w:val="00855FD2"/>
    <w:rsid w:val="008572EF"/>
    <w:rsid w:val="00861680"/>
    <w:rsid w:val="00862184"/>
    <w:rsid w:val="00862A97"/>
    <w:rsid w:val="00864605"/>
    <w:rsid w:val="008652D0"/>
    <w:rsid w:val="0086584D"/>
    <w:rsid w:val="00865CD8"/>
    <w:rsid w:val="00870FCB"/>
    <w:rsid w:val="008714FB"/>
    <w:rsid w:val="00872C1A"/>
    <w:rsid w:val="008741AD"/>
    <w:rsid w:val="00874AAE"/>
    <w:rsid w:val="00875160"/>
    <w:rsid w:val="008757F4"/>
    <w:rsid w:val="00875A9B"/>
    <w:rsid w:val="00876741"/>
    <w:rsid w:val="00877175"/>
    <w:rsid w:val="0087742A"/>
    <w:rsid w:val="00877F63"/>
    <w:rsid w:val="008804EC"/>
    <w:rsid w:val="00880F8A"/>
    <w:rsid w:val="00881B7D"/>
    <w:rsid w:val="00882B0D"/>
    <w:rsid w:val="00882E68"/>
    <w:rsid w:val="00884DC6"/>
    <w:rsid w:val="00885478"/>
    <w:rsid w:val="00885F50"/>
    <w:rsid w:val="00886260"/>
    <w:rsid w:val="00886734"/>
    <w:rsid w:val="0088680D"/>
    <w:rsid w:val="00887378"/>
    <w:rsid w:val="00887672"/>
    <w:rsid w:val="0089018C"/>
    <w:rsid w:val="00891C87"/>
    <w:rsid w:val="008924E6"/>
    <w:rsid w:val="00894106"/>
    <w:rsid w:val="00894586"/>
    <w:rsid w:val="008949E4"/>
    <w:rsid w:val="00894B8D"/>
    <w:rsid w:val="00895EB7"/>
    <w:rsid w:val="00896BB8"/>
    <w:rsid w:val="00897FEA"/>
    <w:rsid w:val="008A00ED"/>
    <w:rsid w:val="008A01B7"/>
    <w:rsid w:val="008A06F3"/>
    <w:rsid w:val="008A1086"/>
    <w:rsid w:val="008A1CF1"/>
    <w:rsid w:val="008A1D00"/>
    <w:rsid w:val="008A25F3"/>
    <w:rsid w:val="008A2A9F"/>
    <w:rsid w:val="008A2EFF"/>
    <w:rsid w:val="008A34A9"/>
    <w:rsid w:val="008A3531"/>
    <w:rsid w:val="008A3C56"/>
    <w:rsid w:val="008A4F32"/>
    <w:rsid w:val="008A6336"/>
    <w:rsid w:val="008A6427"/>
    <w:rsid w:val="008A7F76"/>
    <w:rsid w:val="008B00B8"/>
    <w:rsid w:val="008B0881"/>
    <w:rsid w:val="008B0E83"/>
    <w:rsid w:val="008B10E4"/>
    <w:rsid w:val="008B1419"/>
    <w:rsid w:val="008B2DF7"/>
    <w:rsid w:val="008B2FE2"/>
    <w:rsid w:val="008B333D"/>
    <w:rsid w:val="008B374C"/>
    <w:rsid w:val="008B3AAA"/>
    <w:rsid w:val="008B53E8"/>
    <w:rsid w:val="008B5457"/>
    <w:rsid w:val="008B58A0"/>
    <w:rsid w:val="008C0037"/>
    <w:rsid w:val="008C0344"/>
    <w:rsid w:val="008C0AD4"/>
    <w:rsid w:val="008C10F6"/>
    <w:rsid w:val="008C1A52"/>
    <w:rsid w:val="008C23B3"/>
    <w:rsid w:val="008C26E8"/>
    <w:rsid w:val="008C28A6"/>
    <w:rsid w:val="008C2A0A"/>
    <w:rsid w:val="008C47F6"/>
    <w:rsid w:val="008C4FD8"/>
    <w:rsid w:val="008C63E9"/>
    <w:rsid w:val="008C68F0"/>
    <w:rsid w:val="008C75E2"/>
    <w:rsid w:val="008D0B1E"/>
    <w:rsid w:val="008D1348"/>
    <w:rsid w:val="008D2E1A"/>
    <w:rsid w:val="008D2FED"/>
    <w:rsid w:val="008D3A18"/>
    <w:rsid w:val="008D4F82"/>
    <w:rsid w:val="008D547E"/>
    <w:rsid w:val="008D6008"/>
    <w:rsid w:val="008D641A"/>
    <w:rsid w:val="008D7431"/>
    <w:rsid w:val="008D7AAB"/>
    <w:rsid w:val="008E0B70"/>
    <w:rsid w:val="008E1498"/>
    <w:rsid w:val="008E195A"/>
    <w:rsid w:val="008E2316"/>
    <w:rsid w:val="008E2726"/>
    <w:rsid w:val="008E3A36"/>
    <w:rsid w:val="008E3CFD"/>
    <w:rsid w:val="008E4C9A"/>
    <w:rsid w:val="008E596F"/>
    <w:rsid w:val="008E5A12"/>
    <w:rsid w:val="008E6730"/>
    <w:rsid w:val="008E6BFB"/>
    <w:rsid w:val="008E79AD"/>
    <w:rsid w:val="008F0443"/>
    <w:rsid w:val="008F089A"/>
    <w:rsid w:val="008F19A0"/>
    <w:rsid w:val="008F1F5B"/>
    <w:rsid w:val="008F264B"/>
    <w:rsid w:val="008F278E"/>
    <w:rsid w:val="008F3741"/>
    <w:rsid w:val="008F39C0"/>
    <w:rsid w:val="008F3A58"/>
    <w:rsid w:val="008F4552"/>
    <w:rsid w:val="008F5C5D"/>
    <w:rsid w:val="008F5E21"/>
    <w:rsid w:val="008F6291"/>
    <w:rsid w:val="008F649F"/>
    <w:rsid w:val="008F6F72"/>
    <w:rsid w:val="00900483"/>
    <w:rsid w:val="00902773"/>
    <w:rsid w:val="009034AA"/>
    <w:rsid w:val="009047F4"/>
    <w:rsid w:val="00905628"/>
    <w:rsid w:val="00905879"/>
    <w:rsid w:val="00906AE6"/>
    <w:rsid w:val="009104C7"/>
    <w:rsid w:val="0091076E"/>
    <w:rsid w:val="00911FED"/>
    <w:rsid w:val="00912379"/>
    <w:rsid w:val="0091271A"/>
    <w:rsid w:val="0091272B"/>
    <w:rsid w:val="00912848"/>
    <w:rsid w:val="00912CD0"/>
    <w:rsid w:val="0091318F"/>
    <w:rsid w:val="00913B67"/>
    <w:rsid w:val="00914A5E"/>
    <w:rsid w:val="009155DB"/>
    <w:rsid w:val="00915884"/>
    <w:rsid w:val="0091655B"/>
    <w:rsid w:val="00917234"/>
    <w:rsid w:val="009207F0"/>
    <w:rsid w:val="00920B6A"/>
    <w:rsid w:val="00922E89"/>
    <w:rsid w:val="00923D9B"/>
    <w:rsid w:val="00927A64"/>
    <w:rsid w:val="00927E93"/>
    <w:rsid w:val="009301DE"/>
    <w:rsid w:val="009304FE"/>
    <w:rsid w:val="00930E76"/>
    <w:rsid w:val="00931445"/>
    <w:rsid w:val="009314DF"/>
    <w:rsid w:val="00931BEA"/>
    <w:rsid w:val="00931E14"/>
    <w:rsid w:val="009321F2"/>
    <w:rsid w:val="0093299A"/>
    <w:rsid w:val="00933B63"/>
    <w:rsid w:val="00934AAC"/>
    <w:rsid w:val="00934DFA"/>
    <w:rsid w:val="009351CD"/>
    <w:rsid w:val="00935C79"/>
    <w:rsid w:val="00940450"/>
    <w:rsid w:val="00940D18"/>
    <w:rsid w:val="009414E3"/>
    <w:rsid w:val="00942192"/>
    <w:rsid w:val="009424E9"/>
    <w:rsid w:val="009426E3"/>
    <w:rsid w:val="009431DA"/>
    <w:rsid w:val="00943807"/>
    <w:rsid w:val="00943906"/>
    <w:rsid w:val="00944081"/>
    <w:rsid w:val="0094527B"/>
    <w:rsid w:val="009458F2"/>
    <w:rsid w:val="00945BAE"/>
    <w:rsid w:val="00945ECB"/>
    <w:rsid w:val="00947283"/>
    <w:rsid w:val="009478CC"/>
    <w:rsid w:val="00947920"/>
    <w:rsid w:val="00947FC9"/>
    <w:rsid w:val="00950CB6"/>
    <w:rsid w:val="00951611"/>
    <w:rsid w:val="00951C94"/>
    <w:rsid w:val="00952559"/>
    <w:rsid w:val="009537F8"/>
    <w:rsid w:val="00953969"/>
    <w:rsid w:val="00953AB0"/>
    <w:rsid w:val="00954B71"/>
    <w:rsid w:val="009561D0"/>
    <w:rsid w:val="00956886"/>
    <w:rsid w:val="00956A91"/>
    <w:rsid w:val="00956B3E"/>
    <w:rsid w:val="00956CF3"/>
    <w:rsid w:val="00957ECF"/>
    <w:rsid w:val="0096012E"/>
    <w:rsid w:val="00960920"/>
    <w:rsid w:val="00961850"/>
    <w:rsid w:val="0096196D"/>
    <w:rsid w:val="009624B1"/>
    <w:rsid w:val="009627D8"/>
    <w:rsid w:val="00962950"/>
    <w:rsid w:val="009629AE"/>
    <w:rsid w:val="00963C8A"/>
    <w:rsid w:val="00964141"/>
    <w:rsid w:val="0096481E"/>
    <w:rsid w:val="00964D34"/>
    <w:rsid w:val="00965355"/>
    <w:rsid w:val="009658BF"/>
    <w:rsid w:val="00965969"/>
    <w:rsid w:val="00965F6B"/>
    <w:rsid w:val="00966310"/>
    <w:rsid w:val="00966B56"/>
    <w:rsid w:val="00966BAF"/>
    <w:rsid w:val="009678D1"/>
    <w:rsid w:val="00970331"/>
    <w:rsid w:val="00970511"/>
    <w:rsid w:val="00971DCE"/>
    <w:rsid w:val="00972334"/>
    <w:rsid w:val="009731BA"/>
    <w:rsid w:val="00973EDA"/>
    <w:rsid w:val="009742E0"/>
    <w:rsid w:val="00974FBC"/>
    <w:rsid w:val="009757D6"/>
    <w:rsid w:val="00975E23"/>
    <w:rsid w:val="00976124"/>
    <w:rsid w:val="0097626A"/>
    <w:rsid w:val="00977301"/>
    <w:rsid w:val="00977581"/>
    <w:rsid w:val="009777F3"/>
    <w:rsid w:val="00977A5B"/>
    <w:rsid w:val="00977EBE"/>
    <w:rsid w:val="00981D0D"/>
    <w:rsid w:val="009820A5"/>
    <w:rsid w:val="00983890"/>
    <w:rsid w:val="00985F3F"/>
    <w:rsid w:val="00985F89"/>
    <w:rsid w:val="0098709A"/>
    <w:rsid w:val="009872E7"/>
    <w:rsid w:val="0098795A"/>
    <w:rsid w:val="00990EEF"/>
    <w:rsid w:val="009911A0"/>
    <w:rsid w:val="009918AC"/>
    <w:rsid w:val="00991B42"/>
    <w:rsid w:val="00992A1C"/>
    <w:rsid w:val="00994B62"/>
    <w:rsid w:val="00994BBE"/>
    <w:rsid w:val="00994ECD"/>
    <w:rsid w:val="0099540E"/>
    <w:rsid w:val="009954A2"/>
    <w:rsid w:val="00995FFA"/>
    <w:rsid w:val="009A0D3B"/>
    <w:rsid w:val="009A149E"/>
    <w:rsid w:val="009A1955"/>
    <w:rsid w:val="009A2362"/>
    <w:rsid w:val="009A2875"/>
    <w:rsid w:val="009A3184"/>
    <w:rsid w:val="009A34B2"/>
    <w:rsid w:val="009A35C5"/>
    <w:rsid w:val="009A47A6"/>
    <w:rsid w:val="009A4E92"/>
    <w:rsid w:val="009A545E"/>
    <w:rsid w:val="009A55D5"/>
    <w:rsid w:val="009A59BA"/>
    <w:rsid w:val="009A612A"/>
    <w:rsid w:val="009B00C9"/>
    <w:rsid w:val="009B0EE1"/>
    <w:rsid w:val="009B13C5"/>
    <w:rsid w:val="009B14A8"/>
    <w:rsid w:val="009B2145"/>
    <w:rsid w:val="009B266C"/>
    <w:rsid w:val="009B2786"/>
    <w:rsid w:val="009B2BC1"/>
    <w:rsid w:val="009B3728"/>
    <w:rsid w:val="009B4149"/>
    <w:rsid w:val="009B4263"/>
    <w:rsid w:val="009B45E9"/>
    <w:rsid w:val="009B4F5D"/>
    <w:rsid w:val="009B529B"/>
    <w:rsid w:val="009B58B0"/>
    <w:rsid w:val="009B5C11"/>
    <w:rsid w:val="009B5D09"/>
    <w:rsid w:val="009B69B2"/>
    <w:rsid w:val="009C0075"/>
    <w:rsid w:val="009C0E0A"/>
    <w:rsid w:val="009C1A1F"/>
    <w:rsid w:val="009C1D41"/>
    <w:rsid w:val="009C2564"/>
    <w:rsid w:val="009C3260"/>
    <w:rsid w:val="009C4E27"/>
    <w:rsid w:val="009C527F"/>
    <w:rsid w:val="009C75CB"/>
    <w:rsid w:val="009D031B"/>
    <w:rsid w:val="009D0C84"/>
    <w:rsid w:val="009D0FF8"/>
    <w:rsid w:val="009D164B"/>
    <w:rsid w:val="009D2A28"/>
    <w:rsid w:val="009D2DF1"/>
    <w:rsid w:val="009D32B5"/>
    <w:rsid w:val="009D3982"/>
    <w:rsid w:val="009D3AE3"/>
    <w:rsid w:val="009D4922"/>
    <w:rsid w:val="009D5436"/>
    <w:rsid w:val="009D58E9"/>
    <w:rsid w:val="009D5B52"/>
    <w:rsid w:val="009D5EEE"/>
    <w:rsid w:val="009D6B04"/>
    <w:rsid w:val="009D6F58"/>
    <w:rsid w:val="009D71B9"/>
    <w:rsid w:val="009D7F6F"/>
    <w:rsid w:val="009E005C"/>
    <w:rsid w:val="009E0A4B"/>
    <w:rsid w:val="009E0F4F"/>
    <w:rsid w:val="009E3DA6"/>
    <w:rsid w:val="009E4AA3"/>
    <w:rsid w:val="009E56D4"/>
    <w:rsid w:val="009E5FD1"/>
    <w:rsid w:val="009E68F6"/>
    <w:rsid w:val="009E79CF"/>
    <w:rsid w:val="009F1138"/>
    <w:rsid w:val="009F1A37"/>
    <w:rsid w:val="009F3C29"/>
    <w:rsid w:val="009F4C62"/>
    <w:rsid w:val="009F62FE"/>
    <w:rsid w:val="009F6C74"/>
    <w:rsid w:val="009F7276"/>
    <w:rsid w:val="009F775A"/>
    <w:rsid w:val="009F7D06"/>
    <w:rsid w:val="009F7F4D"/>
    <w:rsid w:val="00A00CB8"/>
    <w:rsid w:val="00A0394D"/>
    <w:rsid w:val="00A04E2E"/>
    <w:rsid w:val="00A05117"/>
    <w:rsid w:val="00A05234"/>
    <w:rsid w:val="00A05BCC"/>
    <w:rsid w:val="00A071A0"/>
    <w:rsid w:val="00A07947"/>
    <w:rsid w:val="00A07A6A"/>
    <w:rsid w:val="00A07D4A"/>
    <w:rsid w:val="00A1027B"/>
    <w:rsid w:val="00A1179F"/>
    <w:rsid w:val="00A11871"/>
    <w:rsid w:val="00A11EAF"/>
    <w:rsid w:val="00A11F70"/>
    <w:rsid w:val="00A1227A"/>
    <w:rsid w:val="00A12381"/>
    <w:rsid w:val="00A12B9D"/>
    <w:rsid w:val="00A12CC5"/>
    <w:rsid w:val="00A1304C"/>
    <w:rsid w:val="00A1319C"/>
    <w:rsid w:val="00A1464B"/>
    <w:rsid w:val="00A14DA1"/>
    <w:rsid w:val="00A15246"/>
    <w:rsid w:val="00A168BE"/>
    <w:rsid w:val="00A173CE"/>
    <w:rsid w:val="00A179DC"/>
    <w:rsid w:val="00A17FEE"/>
    <w:rsid w:val="00A21472"/>
    <w:rsid w:val="00A216EF"/>
    <w:rsid w:val="00A21CF7"/>
    <w:rsid w:val="00A21D49"/>
    <w:rsid w:val="00A22038"/>
    <w:rsid w:val="00A233C5"/>
    <w:rsid w:val="00A24293"/>
    <w:rsid w:val="00A25098"/>
    <w:rsid w:val="00A25AF0"/>
    <w:rsid w:val="00A25EEB"/>
    <w:rsid w:val="00A26FFB"/>
    <w:rsid w:val="00A3031B"/>
    <w:rsid w:val="00A31D9B"/>
    <w:rsid w:val="00A32100"/>
    <w:rsid w:val="00A32203"/>
    <w:rsid w:val="00A3252D"/>
    <w:rsid w:val="00A33E8D"/>
    <w:rsid w:val="00A360C6"/>
    <w:rsid w:val="00A375ED"/>
    <w:rsid w:val="00A37AB4"/>
    <w:rsid w:val="00A406D6"/>
    <w:rsid w:val="00A408BD"/>
    <w:rsid w:val="00A4212B"/>
    <w:rsid w:val="00A42654"/>
    <w:rsid w:val="00A4390A"/>
    <w:rsid w:val="00A43AD5"/>
    <w:rsid w:val="00A44980"/>
    <w:rsid w:val="00A449FF"/>
    <w:rsid w:val="00A44AF1"/>
    <w:rsid w:val="00A44B77"/>
    <w:rsid w:val="00A45B89"/>
    <w:rsid w:val="00A466A0"/>
    <w:rsid w:val="00A4749D"/>
    <w:rsid w:val="00A47CED"/>
    <w:rsid w:val="00A50263"/>
    <w:rsid w:val="00A50D54"/>
    <w:rsid w:val="00A50F3B"/>
    <w:rsid w:val="00A51269"/>
    <w:rsid w:val="00A51C41"/>
    <w:rsid w:val="00A522D6"/>
    <w:rsid w:val="00A527C1"/>
    <w:rsid w:val="00A532D1"/>
    <w:rsid w:val="00A53772"/>
    <w:rsid w:val="00A548ED"/>
    <w:rsid w:val="00A55399"/>
    <w:rsid w:val="00A5546F"/>
    <w:rsid w:val="00A55527"/>
    <w:rsid w:val="00A5576B"/>
    <w:rsid w:val="00A558B9"/>
    <w:rsid w:val="00A56CA7"/>
    <w:rsid w:val="00A576E0"/>
    <w:rsid w:val="00A57D08"/>
    <w:rsid w:val="00A57E32"/>
    <w:rsid w:val="00A60C07"/>
    <w:rsid w:val="00A60D46"/>
    <w:rsid w:val="00A61746"/>
    <w:rsid w:val="00A61B5B"/>
    <w:rsid w:val="00A620ED"/>
    <w:rsid w:val="00A6402B"/>
    <w:rsid w:val="00A64D62"/>
    <w:rsid w:val="00A65612"/>
    <w:rsid w:val="00A65721"/>
    <w:rsid w:val="00A65942"/>
    <w:rsid w:val="00A663E9"/>
    <w:rsid w:val="00A6755A"/>
    <w:rsid w:val="00A71390"/>
    <w:rsid w:val="00A714F5"/>
    <w:rsid w:val="00A71C56"/>
    <w:rsid w:val="00A7211F"/>
    <w:rsid w:val="00A73F73"/>
    <w:rsid w:val="00A74941"/>
    <w:rsid w:val="00A75E6B"/>
    <w:rsid w:val="00A77B35"/>
    <w:rsid w:val="00A80492"/>
    <w:rsid w:val="00A81291"/>
    <w:rsid w:val="00A82528"/>
    <w:rsid w:val="00A85DA1"/>
    <w:rsid w:val="00A86631"/>
    <w:rsid w:val="00A86C76"/>
    <w:rsid w:val="00A90196"/>
    <w:rsid w:val="00A901EB"/>
    <w:rsid w:val="00A9113A"/>
    <w:rsid w:val="00A9121A"/>
    <w:rsid w:val="00A91371"/>
    <w:rsid w:val="00A916DF"/>
    <w:rsid w:val="00A93429"/>
    <w:rsid w:val="00A93438"/>
    <w:rsid w:val="00A934D2"/>
    <w:rsid w:val="00A950B8"/>
    <w:rsid w:val="00A95CDC"/>
    <w:rsid w:val="00A96B70"/>
    <w:rsid w:val="00A97982"/>
    <w:rsid w:val="00AA097B"/>
    <w:rsid w:val="00AA105C"/>
    <w:rsid w:val="00AA1065"/>
    <w:rsid w:val="00AA2221"/>
    <w:rsid w:val="00AA27E5"/>
    <w:rsid w:val="00AA29DC"/>
    <w:rsid w:val="00AA2E88"/>
    <w:rsid w:val="00AA3534"/>
    <w:rsid w:val="00AA46BE"/>
    <w:rsid w:val="00AA557A"/>
    <w:rsid w:val="00AA57C5"/>
    <w:rsid w:val="00AA6A26"/>
    <w:rsid w:val="00AA71C1"/>
    <w:rsid w:val="00AA7380"/>
    <w:rsid w:val="00AA782E"/>
    <w:rsid w:val="00AA7EE8"/>
    <w:rsid w:val="00AB18CD"/>
    <w:rsid w:val="00AB2416"/>
    <w:rsid w:val="00AB2CAE"/>
    <w:rsid w:val="00AB2FB3"/>
    <w:rsid w:val="00AB30E5"/>
    <w:rsid w:val="00AB3686"/>
    <w:rsid w:val="00AB37C9"/>
    <w:rsid w:val="00AB4187"/>
    <w:rsid w:val="00AB4D71"/>
    <w:rsid w:val="00AB57EF"/>
    <w:rsid w:val="00AB68FE"/>
    <w:rsid w:val="00AB6D41"/>
    <w:rsid w:val="00AB6DEB"/>
    <w:rsid w:val="00AB7B98"/>
    <w:rsid w:val="00AC01C9"/>
    <w:rsid w:val="00AC1D27"/>
    <w:rsid w:val="00AC1D83"/>
    <w:rsid w:val="00AC2F16"/>
    <w:rsid w:val="00AC36E9"/>
    <w:rsid w:val="00AC42A9"/>
    <w:rsid w:val="00AC4727"/>
    <w:rsid w:val="00AC4D77"/>
    <w:rsid w:val="00AC6039"/>
    <w:rsid w:val="00AC7134"/>
    <w:rsid w:val="00AD1A64"/>
    <w:rsid w:val="00AD1CA3"/>
    <w:rsid w:val="00AD2587"/>
    <w:rsid w:val="00AD4EEA"/>
    <w:rsid w:val="00AD50AE"/>
    <w:rsid w:val="00AD5110"/>
    <w:rsid w:val="00AD5491"/>
    <w:rsid w:val="00AE0563"/>
    <w:rsid w:val="00AE0908"/>
    <w:rsid w:val="00AE18DE"/>
    <w:rsid w:val="00AE2834"/>
    <w:rsid w:val="00AE3614"/>
    <w:rsid w:val="00AE4BE5"/>
    <w:rsid w:val="00AE54F9"/>
    <w:rsid w:val="00AE5D08"/>
    <w:rsid w:val="00AE6353"/>
    <w:rsid w:val="00AE64AC"/>
    <w:rsid w:val="00AE6944"/>
    <w:rsid w:val="00AE7106"/>
    <w:rsid w:val="00AE725A"/>
    <w:rsid w:val="00AF1387"/>
    <w:rsid w:val="00AF20B0"/>
    <w:rsid w:val="00AF2670"/>
    <w:rsid w:val="00AF27F0"/>
    <w:rsid w:val="00AF28F6"/>
    <w:rsid w:val="00AF2DB8"/>
    <w:rsid w:val="00AF3BD7"/>
    <w:rsid w:val="00AF4294"/>
    <w:rsid w:val="00AF5E31"/>
    <w:rsid w:val="00AF6C66"/>
    <w:rsid w:val="00AF6E4A"/>
    <w:rsid w:val="00AF76A6"/>
    <w:rsid w:val="00B000FC"/>
    <w:rsid w:val="00B00D51"/>
    <w:rsid w:val="00B013E0"/>
    <w:rsid w:val="00B024E9"/>
    <w:rsid w:val="00B03730"/>
    <w:rsid w:val="00B03F81"/>
    <w:rsid w:val="00B04170"/>
    <w:rsid w:val="00B044E8"/>
    <w:rsid w:val="00B07096"/>
    <w:rsid w:val="00B0770A"/>
    <w:rsid w:val="00B11FBC"/>
    <w:rsid w:val="00B1209F"/>
    <w:rsid w:val="00B12712"/>
    <w:rsid w:val="00B13296"/>
    <w:rsid w:val="00B135FD"/>
    <w:rsid w:val="00B13A9B"/>
    <w:rsid w:val="00B14152"/>
    <w:rsid w:val="00B143F3"/>
    <w:rsid w:val="00B1449A"/>
    <w:rsid w:val="00B151F2"/>
    <w:rsid w:val="00B15A19"/>
    <w:rsid w:val="00B17180"/>
    <w:rsid w:val="00B17F39"/>
    <w:rsid w:val="00B2171A"/>
    <w:rsid w:val="00B21FB1"/>
    <w:rsid w:val="00B2235F"/>
    <w:rsid w:val="00B2241B"/>
    <w:rsid w:val="00B22A9D"/>
    <w:rsid w:val="00B23D28"/>
    <w:rsid w:val="00B23D33"/>
    <w:rsid w:val="00B240B1"/>
    <w:rsid w:val="00B24B6D"/>
    <w:rsid w:val="00B24ECD"/>
    <w:rsid w:val="00B2585A"/>
    <w:rsid w:val="00B2595D"/>
    <w:rsid w:val="00B25F31"/>
    <w:rsid w:val="00B263DB"/>
    <w:rsid w:val="00B267B6"/>
    <w:rsid w:val="00B26C45"/>
    <w:rsid w:val="00B2707A"/>
    <w:rsid w:val="00B278C1"/>
    <w:rsid w:val="00B306E4"/>
    <w:rsid w:val="00B30B55"/>
    <w:rsid w:val="00B3170E"/>
    <w:rsid w:val="00B321D4"/>
    <w:rsid w:val="00B32655"/>
    <w:rsid w:val="00B32711"/>
    <w:rsid w:val="00B3410B"/>
    <w:rsid w:val="00B34566"/>
    <w:rsid w:val="00B35F28"/>
    <w:rsid w:val="00B36821"/>
    <w:rsid w:val="00B37C63"/>
    <w:rsid w:val="00B403FC"/>
    <w:rsid w:val="00B40472"/>
    <w:rsid w:val="00B40A87"/>
    <w:rsid w:val="00B410DC"/>
    <w:rsid w:val="00B4185E"/>
    <w:rsid w:val="00B427DB"/>
    <w:rsid w:val="00B42CA5"/>
    <w:rsid w:val="00B4459C"/>
    <w:rsid w:val="00B454E5"/>
    <w:rsid w:val="00B45B39"/>
    <w:rsid w:val="00B45B8F"/>
    <w:rsid w:val="00B46836"/>
    <w:rsid w:val="00B472C9"/>
    <w:rsid w:val="00B476C0"/>
    <w:rsid w:val="00B47917"/>
    <w:rsid w:val="00B47FAB"/>
    <w:rsid w:val="00B50266"/>
    <w:rsid w:val="00B52B2E"/>
    <w:rsid w:val="00B53041"/>
    <w:rsid w:val="00B533DD"/>
    <w:rsid w:val="00B53F99"/>
    <w:rsid w:val="00B54412"/>
    <w:rsid w:val="00B55F21"/>
    <w:rsid w:val="00B56460"/>
    <w:rsid w:val="00B57566"/>
    <w:rsid w:val="00B60991"/>
    <w:rsid w:val="00B60DE3"/>
    <w:rsid w:val="00B61885"/>
    <w:rsid w:val="00B619C8"/>
    <w:rsid w:val="00B61F8A"/>
    <w:rsid w:val="00B63606"/>
    <w:rsid w:val="00B63A07"/>
    <w:rsid w:val="00B63D42"/>
    <w:rsid w:val="00B641FF"/>
    <w:rsid w:val="00B64774"/>
    <w:rsid w:val="00B6480F"/>
    <w:rsid w:val="00B64864"/>
    <w:rsid w:val="00B64F16"/>
    <w:rsid w:val="00B6535F"/>
    <w:rsid w:val="00B65AF9"/>
    <w:rsid w:val="00B65FA4"/>
    <w:rsid w:val="00B663DC"/>
    <w:rsid w:val="00B66E4B"/>
    <w:rsid w:val="00B67167"/>
    <w:rsid w:val="00B67719"/>
    <w:rsid w:val="00B67F21"/>
    <w:rsid w:val="00B70BB9"/>
    <w:rsid w:val="00B70E47"/>
    <w:rsid w:val="00B70F78"/>
    <w:rsid w:val="00B7104D"/>
    <w:rsid w:val="00B711D8"/>
    <w:rsid w:val="00B71477"/>
    <w:rsid w:val="00B72DA9"/>
    <w:rsid w:val="00B746C2"/>
    <w:rsid w:val="00B747DD"/>
    <w:rsid w:val="00B74D89"/>
    <w:rsid w:val="00B75A80"/>
    <w:rsid w:val="00B771AD"/>
    <w:rsid w:val="00B80320"/>
    <w:rsid w:val="00B81096"/>
    <w:rsid w:val="00B820DB"/>
    <w:rsid w:val="00B82A47"/>
    <w:rsid w:val="00B82E18"/>
    <w:rsid w:val="00B83F0D"/>
    <w:rsid w:val="00B85007"/>
    <w:rsid w:val="00B86388"/>
    <w:rsid w:val="00B86DAD"/>
    <w:rsid w:val="00B87B2D"/>
    <w:rsid w:val="00B87BAE"/>
    <w:rsid w:val="00B91784"/>
    <w:rsid w:val="00B921F4"/>
    <w:rsid w:val="00B92371"/>
    <w:rsid w:val="00B92379"/>
    <w:rsid w:val="00B92A52"/>
    <w:rsid w:val="00B938B1"/>
    <w:rsid w:val="00B93CCC"/>
    <w:rsid w:val="00B94279"/>
    <w:rsid w:val="00B94CD6"/>
    <w:rsid w:val="00B954B0"/>
    <w:rsid w:val="00B95A6F"/>
    <w:rsid w:val="00B95E6F"/>
    <w:rsid w:val="00B975C8"/>
    <w:rsid w:val="00BA275D"/>
    <w:rsid w:val="00BA2B80"/>
    <w:rsid w:val="00BA3BBA"/>
    <w:rsid w:val="00BA4C77"/>
    <w:rsid w:val="00BA50B8"/>
    <w:rsid w:val="00BA522A"/>
    <w:rsid w:val="00BA5465"/>
    <w:rsid w:val="00BA6BFE"/>
    <w:rsid w:val="00BA6CF5"/>
    <w:rsid w:val="00BA79A3"/>
    <w:rsid w:val="00BB0C6B"/>
    <w:rsid w:val="00BB0CC8"/>
    <w:rsid w:val="00BB0EE0"/>
    <w:rsid w:val="00BB11C5"/>
    <w:rsid w:val="00BB2F61"/>
    <w:rsid w:val="00BB34BF"/>
    <w:rsid w:val="00BB415D"/>
    <w:rsid w:val="00BB52DD"/>
    <w:rsid w:val="00BB5AD5"/>
    <w:rsid w:val="00BB701C"/>
    <w:rsid w:val="00BB763C"/>
    <w:rsid w:val="00BB7DE2"/>
    <w:rsid w:val="00BC0570"/>
    <w:rsid w:val="00BC0D5B"/>
    <w:rsid w:val="00BC10DB"/>
    <w:rsid w:val="00BC1337"/>
    <w:rsid w:val="00BC1376"/>
    <w:rsid w:val="00BC383D"/>
    <w:rsid w:val="00BC44DB"/>
    <w:rsid w:val="00BC4518"/>
    <w:rsid w:val="00BC6683"/>
    <w:rsid w:val="00BC6EC2"/>
    <w:rsid w:val="00BC72E9"/>
    <w:rsid w:val="00BC7788"/>
    <w:rsid w:val="00BC7AEE"/>
    <w:rsid w:val="00BD1A13"/>
    <w:rsid w:val="00BD1E18"/>
    <w:rsid w:val="00BD3EFF"/>
    <w:rsid w:val="00BD59B8"/>
    <w:rsid w:val="00BD64C9"/>
    <w:rsid w:val="00BD67B7"/>
    <w:rsid w:val="00BE0A56"/>
    <w:rsid w:val="00BE0CC7"/>
    <w:rsid w:val="00BE1908"/>
    <w:rsid w:val="00BE1934"/>
    <w:rsid w:val="00BE195B"/>
    <w:rsid w:val="00BE2312"/>
    <w:rsid w:val="00BE25A0"/>
    <w:rsid w:val="00BE302A"/>
    <w:rsid w:val="00BE5AFF"/>
    <w:rsid w:val="00BE682E"/>
    <w:rsid w:val="00BE7793"/>
    <w:rsid w:val="00BE7A15"/>
    <w:rsid w:val="00BE7FD5"/>
    <w:rsid w:val="00BF0AE4"/>
    <w:rsid w:val="00BF0E03"/>
    <w:rsid w:val="00BF126A"/>
    <w:rsid w:val="00BF143F"/>
    <w:rsid w:val="00BF2CE0"/>
    <w:rsid w:val="00BF4707"/>
    <w:rsid w:val="00BF51CB"/>
    <w:rsid w:val="00BF5227"/>
    <w:rsid w:val="00BF6CE6"/>
    <w:rsid w:val="00BF6F2A"/>
    <w:rsid w:val="00BF75B2"/>
    <w:rsid w:val="00BF780C"/>
    <w:rsid w:val="00C01DBE"/>
    <w:rsid w:val="00C02513"/>
    <w:rsid w:val="00C02664"/>
    <w:rsid w:val="00C02E61"/>
    <w:rsid w:val="00C041B4"/>
    <w:rsid w:val="00C04832"/>
    <w:rsid w:val="00C04B05"/>
    <w:rsid w:val="00C04C30"/>
    <w:rsid w:val="00C05112"/>
    <w:rsid w:val="00C0511B"/>
    <w:rsid w:val="00C05159"/>
    <w:rsid w:val="00C051EE"/>
    <w:rsid w:val="00C0598F"/>
    <w:rsid w:val="00C06457"/>
    <w:rsid w:val="00C066C8"/>
    <w:rsid w:val="00C12575"/>
    <w:rsid w:val="00C12BFC"/>
    <w:rsid w:val="00C12C0C"/>
    <w:rsid w:val="00C13702"/>
    <w:rsid w:val="00C13B06"/>
    <w:rsid w:val="00C149C0"/>
    <w:rsid w:val="00C158C7"/>
    <w:rsid w:val="00C16E4F"/>
    <w:rsid w:val="00C17218"/>
    <w:rsid w:val="00C1749A"/>
    <w:rsid w:val="00C17628"/>
    <w:rsid w:val="00C204DA"/>
    <w:rsid w:val="00C206F0"/>
    <w:rsid w:val="00C22516"/>
    <w:rsid w:val="00C22DB6"/>
    <w:rsid w:val="00C2345D"/>
    <w:rsid w:val="00C2397F"/>
    <w:rsid w:val="00C24087"/>
    <w:rsid w:val="00C25381"/>
    <w:rsid w:val="00C25746"/>
    <w:rsid w:val="00C25EE6"/>
    <w:rsid w:val="00C25F40"/>
    <w:rsid w:val="00C2627C"/>
    <w:rsid w:val="00C263ED"/>
    <w:rsid w:val="00C26EEC"/>
    <w:rsid w:val="00C30EA7"/>
    <w:rsid w:val="00C3138C"/>
    <w:rsid w:val="00C31F2A"/>
    <w:rsid w:val="00C32609"/>
    <w:rsid w:val="00C33637"/>
    <w:rsid w:val="00C3523D"/>
    <w:rsid w:val="00C353C6"/>
    <w:rsid w:val="00C354B3"/>
    <w:rsid w:val="00C36474"/>
    <w:rsid w:val="00C3704A"/>
    <w:rsid w:val="00C40D19"/>
    <w:rsid w:val="00C41A0B"/>
    <w:rsid w:val="00C434A9"/>
    <w:rsid w:val="00C43F6F"/>
    <w:rsid w:val="00C44AB1"/>
    <w:rsid w:val="00C45DD2"/>
    <w:rsid w:val="00C46C41"/>
    <w:rsid w:val="00C473E6"/>
    <w:rsid w:val="00C47516"/>
    <w:rsid w:val="00C4768D"/>
    <w:rsid w:val="00C50BF0"/>
    <w:rsid w:val="00C52367"/>
    <w:rsid w:val="00C53FC0"/>
    <w:rsid w:val="00C540CA"/>
    <w:rsid w:val="00C55210"/>
    <w:rsid w:val="00C5619A"/>
    <w:rsid w:val="00C57241"/>
    <w:rsid w:val="00C57505"/>
    <w:rsid w:val="00C61478"/>
    <w:rsid w:val="00C61B13"/>
    <w:rsid w:val="00C61CB8"/>
    <w:rsid w:val="00C62936"/>
    <w:rsid w:val="00C6478B"/>
    <w:rsid w:val="00C648BA"/>
    <w:rsid w:val="00C64943"/>
    <w:rsid w:val="00C65ACB"/>
    <w:rsid w:val="00C65C38"/>
    <w:rsid w:val="00C65DFE"/>
    <w:rsid w:val="00C66B84"/>
    <w:rsid w:val="00C6706C"/>
    <w:rsid w:val="00C67EF0"/>
    <w:rsid w:val="00C706BA"/>
    <w:rsid w:val="00C718FC"/>
    <w:rsid w:val="00C722A9"/>
    <w:rsid w:val="00C729F7"/>
    <w:rsid w:val="00C7326E"/>
    <w:rsid w:val="00C73AA7"/>
    <w:rsid w:val="00C74626"/>
    <w:rsid w:val="00C753A4"/>
    <w:rsid w:val="00C76D23"/>
    <w:rsid w:val="00C77F34"/>
    <w:rsid w:val="00C806F9"/>
    <w:rsid w:val="00C81799"/>
    <w:rsid w:val="00C81C03"/>
    <w:rsid w:val="00C81E9F"/>
    <w:rsid w:val="00C82B9B"/>
    <w:rsid w:val="00C830EA"/>
    <w:rsid w:val="00C836E9"/>
    <w:rsid w:val="00C836F4"/>
    <w:rsid w:val="00C83C6F"/>
    <w:rsid w:val="00C84288"/>
    <w:rsid w:val="00C84CCB"/>
    <w:rsid w:val="00C85499"/>
    <w:rsid w:val="00C85ACD"/>
    <w:rsid w:val="00C85E1D"/>
    <w:rsid w:val="00C85FF1"/>
    <w:rsid w:val="00C86550"/>
    <w:rsid w:val="00C8776F"/>
    <w:rsid w:val="00C906DC"/>
    <w:rsid w:val="00C9092F"/>
    <w:rsid w:val="00C90B5E"/>
    <w:rsid w:val="00C92783"/>
    <w:rsid w:val="00C9279A"/>
    <w:rsid w:val="00C93E84"/>
    <w:rsid w:val="00C93F6A"/>
    <w:rsid w:val="00C940D6"/>
    <w:rsid w:val="00C9477A"/>
    <w:rsid w:val="00C96A20"/>
    <w:rsid w:val="00CA19E4"/>
    <w:rsid w:val="00CA21AA"/>
    <w:rsid w:val="00CA392D"/>
    <w:rsid w:val="00CA50A8"/>
    <w:rsid w:val="00CA60C9"/>
    <w:rsid w:val="00CA616D"/>
    <w:rsid w:val="00CA6C46"/>
    <w:rsid w:val="00CB008D"/>
    <w:rsid w:val="00CB185B"/>
    <w:rsid w:val="00CB252B"/>
    <w:rsid w:val="00CB253F"/>
    <w:rsid w:val="00CB3443"/>
    <w:rsid w:val="00CB3608"/>
    <w:rsid w:val="00CB384C"/>
    <w:rsid w:val="00CB48E0"/>
    <w:rsid w:val="00CB4B2B"/>
    <w:rsid w:val="00CB521B"/>
    <w:rsid w:val="00CB550B"/>
    <w:rsid w:val="00CB58E4"/>
    <w:rsid w:val="00CB616C"/>
    <w:rsid w:val="00CB61EC"/>
    <w:rsid w:val="00CB6434"/>
    <w:rsid w:val="00CB68A6"/>
    <w:rsid w:val="00CB6B3A"/>
    <w:rsid w:val="00CB72AB"/>
    <w:rsid w:val="00CB799C"/>
    <w:rsid w:val="00CC0270"/>
    <w:rsid w:val="00CC2D86"/>
    <w:rsid w:val="00CC2DAD"/>
    <w:rsid w:val="00CC319E"/>
    <w:rsid w:val="00CC3270"/>
    <w:rsid w:val="00CC35BA"/>
    <w:rsid w:val="00CC3BD1"/>
    <w:rsid w:val="00CC42FD"/>
    <w:rsid w:val="00CC45A0"/>
    <w:rsid w:val="00CC4D91"/>
    <w:rsid w:val="00CC6A8C"/>
    <w:rsid w:val="00CC6C3C"/>
    <w:rsid w:val="00CD0518"/>
    <w:rsid w:val="00CD0BB1"/>
    <w:rsid w:val="00CD1AF7"/>
    <w:rsid w:val="00CD287B"/>
    <w:rsid w:val="00CD2F94"/>
    <w:rsid w:val="00CD3E03"/>
    <w:rsid w:val="00CD4363"/>
    <w:rsid w:val="00CD4700"/>
    <w:rsid w:val="00CD5652"/>
    <w:rsid w:val="00CD6664"/>
    <w:rsid w:val="00CD69B4"/>
    <w:rsid w:val="00CD7450"/>
    <w:rsid w:val="00CD793A"/>
    <w:rsid w:val="00CD7C00"/>
    <w:rsid w:val="00CE0071"/>
    <w:rsid w:val="00CE054B"/>
    <w:rsid w:val="00CE1031"/>
    <w:rsid w:val="00CE11E1"/>
    <w:rsid w:val="00CE45DD"/>
    <w:rsid w:val="00CE46C8"/>
    <w:rsid w:val="00CE6072"/>
    <w:rsid w:val="00CE61C4"/>
    <w:rsid w:val="00CE69E1"/>
    <w:rsid w:val="00CE6C17"/>
    <w:rsid w:val="00CE6FC6"/>
    <w:rsid w:val="00CF0957"/>
    <w:rsid w:val="00CF10F8"/>
    <w:rsid w:val="00CF1D6B"/>
    <w:rsid w:val="00CF22DC"/>
    <w:rsid w:val="00CF408F"/>
    <w:rsid w:val="00CF58A1"/>
    <w:rsid w:val="00CF5FCD"/>
    <w:rsid w:val="00CF6B4B"/>
    <w:rsid w:val="00CF6C51"/>
    <w:rsid w:val="00CF7733"/>
    <w:rsid w:val="00CF796F"/>
    <w:rsid w:val="00CF7A2A"/>
    <w:rsid w:val="00D0077B"/>
    <w:rsid w:val="00D00904"/>
    <w:rsid w:val="00D012AC"/>
    <w:rsid w:val="00D01D8C"/>
    <w:rsid w:val="00D02B86"/>
    <w:rsid w:val="00D03407"/>
    <w:rsid w:val="00D043D3"/>
    <w:rsid w:val="00D046CC"/>
    <w:rsid w:val="00D054AB"/>
    <w:rsid w:val="00D067E5"/>
    <w:rsid w:val="00D068A6"/>
    <w:rsid w:val="00D074AB"/>
    <w:rsid w:val="00D075DB"/>
    <w:rsid w:val="00D10286"/>
    <w:rsid w:val="00D103CF"/>
    <w:rsid w:val="00D11212"/>
    <w:rsid w:val="00D114DB"/>
    <w:rsid w:val="00D11F83"/>
    <w:rsid w:val="00D12D5A"/>
    <w:rsid w:val="00D12D71"/>
    <w:rsid w:val="00D13281"/>
    <w:rsid w:val="00D13395"/>
    <w:rsid w:val="00D14A96"/>
    <w:rsid w:val="00D14C57"/>
    <w:rsid w:val="00D20886"/>
    <w:rsid w:val="00D20894"/>
    <w:rsid w:val="00D20D11"/>
    <w:rsid w:val="00D21A24"/>
    <w:rsid w:val="00D22B4E"/>
    <w:rsid w:val="00D22C5C"/>
    <w:rsid w:val="00D243FA"/>
    <w:rsid w:val="00D2442C"/>
    <w:rsid w:val="00D24EF1"/>
    <w:rsid w:val="00D24FD3"/>
    <w:rsid w:val="00D25710"/>
    <w:rsid w:val="00D26F93"/>
    <w:rsid w:val="00D31B6A"/>
    <w:rsid w:val="00D3260D"/>
    <w:rsid w:val="00D32627"/>
    <w:rsid w:val="00D331ED"/>
    <w:rsid w:val="00D36455"/>
    <w:rsid w:val="00D3715A"/>
    <w:rsid w:val="00D415BE"/>
    <w:rsid w:val="00D416E0"/>
    <w:rsid w:val="00D42146"/>
    <w:rsid w:val="00D43E23"/>
    <w:rsid w:val="00D44560"/>
    <w:rsid w:val="00D44A9E"/>
    <w:rsid w:val="00D46BF3"/>
    <w:rsid w:val="00D50057"/>
    <w:rsid w:val="00D5032A"/>
    <w:rsid w:val="00D514B3"/>
    <w:rsid w:val="00D520E9"/>
    <w:rsid w:val="00D52A08"/>
    <w:rsid w:val="00D531EF"/>
    <w:rsid w:val="00D541C1"/>
    <w:rsid w:val="00D54AAF"/>
    <w:rsid w:val="00D557DC"/>
    <w:rsid w:val="00D55C3B"/>
    <w:rsid w:val="00D60ACA"/>
    <w:rsid w:val="00D60C48"/>
    <w:rsid w:val="00D619DD"/>
    <w:rsid w:val="00D62307"/>
    <w:rsid w:val="00D63350"/>
    <w:rsid w:val="00D646CE"/>
    <w:rsid w:val="00D647E4"/>
    <w:rsid w:val="00D64CE3"/>
    <w:rsid w:val="00D65583"/>
    <w:rsid w:val="00D6591C"/>
    <w:rsid w:val="00D6640A"/>
    <w:rsid w:val="00D669B5"/>
    <w:rsid w:val="00D66D26"/>
    <w:rsid w:val="00D67008"/>
    <w:rsid w:val="00D707E4"/>
    <w:rsid w:val="00D70A01"/>
    <w:rsid w:val="00D71CED"/>
    <w:rsid w:val="00D72449"/>
    <w:rsid w:val="00D7259D"/>
    <w:rsid w:val="00D733C2"/>
    <w:rsid w:val="00D73D6C"/>
    <w:rsid w:val="00D744FB"/>
    <w:rsid w:val="00D7679F"/>
    <w:rsid w:val="00D77179"/>
    <w:rsid w:val="00D7763E"/>
    <w:rsid w:val="00D82AA7"/>
    <w:rsid w:val="00D82B59"/>
    <w:rsid w:val="00D83ABF"/>
    <w:rsid w:val="00D83F97"/>
    <w:rsid w:val="00D85874"/>
    <w:rsid w:val="00D865D6"/>
    <w:rsid w:val="00D86F46"/>
    <w:rsid w:val="00D90799"/>
    <w:rsid w:val="00D9088A"/>
    <w:rsid w:val="00D909FE"/>
    <w:rsid w:val="00D915E7"/>
    <w:rsid w:val="00D91B9F"/>
    <w:rsid w:val="00D9395D"/>
    <w:rsid w:val="00D939DB"/>
    <w:rsid w:val="00D94738"/>
    <w:rsid w:val="00D9493A"/>
    <w:rsid w:val="00D94CE5"/>
    <w:rsid w:val="00D95409"/>
    <w:rsid w:val="00D970BF"/>
    <w:rsid w:val="00DA0815"/>
    <w:rsid w:val="00DA1C0F"/>
    <w:rsid w:val="00DA1EE4"/>
    <w:rsid w:val="00DA2F7B"/>
    <w:rsid w:val="00DA33AC"/>
    <w:rsid w:val="00DA352F"/>
    <w:rsid w:val="00DA420F"/>
    <w:rsid w:val="00DA448B"/>
    <w:rsid w:val="00DA5C7B"/>
    <w:rsid w:val="00DA6C3F"/>
    <w:rsid w:val="00DB0D26"/>
    <w:rsid w:val="00DB15B2"/>
    <w:rsid w:val="00DB19C3"/>
    <w:rsid w:val="00DB1EA9"/>
    <w:rsid w:val="00DB238D"/>
    <w:rsid w:val="00DB24EA"/>
    <w:rsid w:val="00DB37CB"/>
    <w:rsid w:val="00DB3981"/>
    <w:rsid w:val="00DB46B1"/>
    <w:rsid w:val="00DB49D8"/>
    <w:rsid w:val="00DB4BCC"/>
    <w:rsid w:val="00DB509E"/>
    <w:rsid w:val="00DB5A97"/>
    <w:rsid w:val="00DB61DD"/>
    <w:rsid w:val="00DB64A4"/>
    <w:rsid w:val="00DB69D0"/>
    <w:rsid w:val="00DB6BC3"/>
    <w:rsid w:val="00DC0433"/>
    <w:rsid w:val="00DC1284"/>
    <w:rsid w:val="00DC1A65"/>
    <w:rsid w:val="00DC1D0B"/>
    <w:rsid w:val="00DC3774"/>
    <w:rsid w:val="00DC3EC4"/>
    <w:rsid w:val="00DC5706"/>
    <w:rsid w:val="00DC5B4E"/>
    <w:rsid w:val="00DD0EBF"/>
    <w:rsid w:val="00DD1B37"/>
    <w:rsid w:val="00DD2290"/>
    <w:rsid w:val="00DD3039"/>
    <w:rsid w:val="00DD3435"/>
    <w:rsid w:val="00DD3FC5"/>
    <w:rsid w:val="00DD4841"/>
    <w:rsid w:val="00DD4BCC"/>
    <w:rsid w:val="00DD5CF4"/>
    <w:rsid w:val="00DD7CE6"/>
    <w:rsid w:val="00DE04C1"/>
    <w:rsid w:val="00DE04D2"/>
    <w:rsid w:val="00DE1148"/>
    <w:rsid w:val="00DE19A8"/>
    <w:rsid w:val="00DE27CB"/>
    <w:rsid w:val="00DE307F"/>
    <w:rsid w:val="00DE362B"/>
    <w:rsid w:val="00DE3C24"/>
    <w:rsid w:val="00DE5FFB"/>
    <w:rsid w:val="00DE63E0"/>
    <w:rsid w:val="00DE65DC"/>
    <w:rsid w:val="00DF0A13"/>
    <w:rsid w:val="00DF18DF"/>
    <w:rsid w:val="00DF1D7A"/>
    <w:rsid w:val="00DF1E78"/>
    <w:rsid w:val="00DF2A4A"/>
    <w:rsid w:val="00DF3FD6"/>
    <w:rsid w:val="00DF4770"/>
    <w:rsid w:val="00DF4837"/>
    <w:rsid w:val="00DF61EF"/>
    <w:rsid w:val="00DF6572"/>
    <w:rsid w:val="00DF6BEA"/>
    <w:rsid w:val="00DF6C1E"/>
    <w:rsid w:val="00DF7327"/>
    <w:rsid w:val="00DF7C23"/>
    <w:rsid w:val="00E02159"/>
    <w:rsid w:val="00E02678"/>
    <w:rsid w:val="00E02972"/>
    <w:rsid w:val="00E02B88"/>
    <w:rsid w:val="00E02EAF"/>
    <w:rsid w:val="00E0317A"/>
    <w:rsid w:val="00E034E3"/>
    <w:rsid w:val="00E04EBA"/>
    <w:rsid w:val="00E05DD1"/>
    <w:rsid w:val="00E05E7F"/>
    <w:rsid w:val="00E100B3"/>
    <w:rsid w:val="00E10B4B"/>
    <w:rsid w:val="00E1154D"/>
    <w:rsid w:val="00E11B05"/>
    <w:rsid w:val="00E11CE2"/>
    <w:rsid w:val="00E11FB7"/>
    <w:rsid w:val="00E12DE7"/>
    <w:rsid w:val="00E13796"/>
    <w:rsid w:val="00E13D34"/>
    <w:rsid w:val="00E14BD0"/>
    <w:rsid w:val="00E14DCF"/>
    <w:rsid w:val="00E1527F"/>
    <w:rsid w:val="00E15CA0"/>
    <w:rsid w:val="00E15D98"/>
    <w:rsid w:val="00E16EFC"/>
    <w:rsid w:val="00E17F24"/>
    <w:rsid w:val="00E20015"/>
    <w:rsid w:val="00E2043A"/>
    <w:rsid w:val="00E20A5A"/>
    <w:rsid w:val="00E21871"/>
    <w:rsid w:val="00E218BF"/>
    <w:rsid w:val="00E21AE1"/>
    <w:rsid w:val="00E22BF3"/>
    <w:rsid w:val="00E22CA9"/>
    <w:rsid w:val="00E2302A"/>
    <w:rsid w:val="00E23571"/>
    <w:rsid w:val="00E238A6"/>
    <w:rsid w:val="00E241C3"/>
    <w:rsid w:val="00E242C7"/>
    <w:rsid w:val="00E24EE3"/>
    <w:rsid w:val="00E252B0"/>
    <w:rsid w:val="00E256B2"/>
    <w:rsid w:val="00E25E99"/>
    <w:rsid w:val="00E2696D"/>
    <w:rsid w:val="00E270D2"/>
    <w:rsid w:val="00E273EC"/>
    <w:rsid w:val="00E27537"/>
    <w:rsid w:val="00E27568"/>
    <w:rsid w:val="00E30A76"/>
    <w:rsid w:val="00E31071"/>
    <w:rsid w:val="00E3136A"/>
    <w:rsid w:val="00E3183B"/>
    <w:rsid w:val="00E32E5E"/>
    <w:rsid w:val="00E330A7"/>
    <w:rsid w:val="00E33E76"/>
    <w:rsid w:val="00E355C1"/>
    <w:rsid w:val="00E359F3"/>
    <w:rsid w:val="00E36AEF"/>
    <w:rsid w:val="00E36B40"/>
    <w:rsid w:val="00E37742"/>
    <w:rsid w:val="00E377F0"/>
    <w:rsid w:val="00E37E59"/>
    <w:rsid w:val="00E37EF8"/>
    <w:rsid w:val="00E40150"/>
    <w:rsid w:val="00E402D8"/>
    <w:rsid w:val="00E407D9"/>
    <w:rsid w:val="00E40DAA"/>
    <w:rsid w:val="00E43892"/>
    <w:rsid w:val="00E45ADE"/>
    <w:rsid w:val="00E4603D"/>
    <w:rsid w:val="00E460BA"/>
    <w:rsid w:val="00E46237"/>
    <w:rsid w:val="00E46844"/>
    <w:rsid w:val="00E50A9B"/>
    <w:rsid w:val="00E51839"/>
    <w:rsid w:val="00E51F68"/>
    <w:rsid w:val="00E523CC"/>
    <w:rsid w:val="00E525A4"/>
    <w:rsid w:val="00E526E9"/>
    <w:rsid w:val="00E5428F"/>
    <w:rsid w:val="00E5637E"/>
    <w:rsid w:val="00E56C91"/>
    <w:rsid w:val="00E57AFF"/>
    <w:rsid w:val="00E57F87"/>
    <w:rsid w:val="00E606F7"/>
    <w:rsid w:val="00E6119D"/>
    <w:rsid w:val="00E61A77"/>
    <w:rsid w:val="00E61AA3"/>
    <w:rsid w:val="00E62930"/>
    <w:rsid w:val="00E635CE"/>
    <w:rsid w:val="00E63737"/>
    <w:rsid w:val="00E63ABF"/>
    <w:rsid w:val="00E64917"/>
    <w:rsid w:val="00E649D5"/>
    <w:rsid w:val="00E64C40"/>
    <w:rsid w:val="00E6509D"/>
    <w:rsid w:val="00E653F8"/>
    <w:rsid w:val="00E6585C"/>
    <w:rsid w:val="00E65AED"/>
    <w:rsid w:val="00E66D4D"/>
    <w:rsid w:val="00E70870"/>
    <w:rsid w:val="00E72D6C"/>
    <w:rsid w:val="00E737E6"/>
    <w:rsid w:val="00E7422E"/>
    <w:rsid w:val="00E74B58"/>
    <w:rsid w:val="00E74C5A"/>
    <w:rsid w:val="00E758D5"/>
    <w:rsid w:val="00E7592A"/>
    <w:rsid w:val="00E761E1"/>
    <w:rsid w:val="00E7721F"/>
    <w:rsid w:val="00E776BC"/>
    <w:rsid w:val="00E776C6"/>
    <w:rsid w:val="00E81402"/>
    <w:rsid w:val="00E823AE"/>
    <w:rsid w:val="00E838A8"/>
    <w:rsid w:val="00E8456B"/>
    <w:rsid w:val="00E85B28"/>
    <w:rsid w:val="00E85C65"/>
    <w:rsid w:val="00E85EC4"/>
    <w:rsid w:val="00E8663F"/>
    <w:rsid w:val="00E86C21"/>
    <w:rsid w:val="00E871B2"/>
    <w:rsid w:val="00E87928"/>
    <w:rsid w:val="00E87FD8"/>
    <w:rsid w:val="00E9027D"/>
    <w:rsid w:val="00E91286"/>
    <w:rsid w:val="00E91763"/>
    <w:rsid w:val="00E91E4D"/>
    <w:rsid w:val="00E92224"/>
    <w:rsid w:val="00E92271"/>
    <w:rsid w:val="00E9372F"/>
    <w:rsid w:val="00E94858"/>
    <w:rsid w:val="00E9502A"/>
    <w:rsid w:val="00E95262"/>
    <w:rsid w:val="00E95F96"/>
    <w:rsid w:val="00E96191"/>
    <w:rsid w:val="00E9674A"/>
    <w:rsid w:val="00E96AF0"/>
    <w:rsid w:val="00E978B4"/>
    <w:rsid w:val="00EA0902"/>
    <w:rsid w:val="00EA16FC"/>
    <w:rsid w:val="00EA1F57"/>
    <w:rsid w:val="00EA3CC6"/>
    <w:rsid w:val="00EA4777"/>
    <w:rsid w:val="00EA5010"/>
    <w:rsid w:val="00EA5C66"/>
    <w:rsid w:val="00EA6564"/>
    <w:rsid w:val="00EA7425"/>
    <w:rsid w:val="00EA7675"/>
    <w:rsid w:val="00EA7A2C"/>
    <w:rsid w:val="00EB0DD3"/>
    <w:rsid w:val="00EB12A8"/>
    <w:rsid w:val="00EB1702"/>
    <w:rsid w:val="00EB19A4"/>
    <w:rsid w:val="00EB218E"/>
    <w:rsid w:val="00EB2B1B"/>
    <w:rsid w:val="00EB3C7F"/>
    <w:rsid w:val="00EB3D8A"/>
    <w:rsid w:val="00EB51C8"/>
    <w:rsid w:val="00EB6531"/>
    <w:rsid w:val="00EB6E00"/>
    <w:rsid w:val="00EB71FC"/>
    <w:rsid w:val="00EB7DE1"/>
    <w:rsid w:val="00EC078A"/>
    <w:rsid w:val="00EC21B7"/>
    <w:rsid w:val="00EC2E14"/>
    <w:rsid w:val="00EC2FC9"/>
    <w:rsid w:val="00EC3FB0"/>
    <w:rsid w:val="00EC4AD6"/>
    <w:rsid w:val="00EC4D87"/>
    <w:rsid w:val="00EC68EE"/>
    <w:rsid w:val="00EC6B72"/>
    <w:rsid w:val="00ED0141"/>
    <w:rsid w:val="00ED0967"/>
    <w:rsid w:val="00ED0D26"/>
    <w:rsid w:val="00ED175E"/>
    <w:rsid w:val="00ED26E3"/>
    <w:rsid w:val="00ED329D"/>
    <w:rsid w:val="00ED36BE"/>
    <w:rsid w:val="00ED40FF"/>
    <w:rsid w:val="00ED4A98"/>
    <w:rsid w:val="00ED4EEC"/>
    <w:rsid w:val="00ED51D1"/>
    <w:rsid w:val="00ED61BC"/>
    <w:rsid w:val="00ED70A1"/>
    <w:rsid w:val="00ED77D0"/>
    <w:rsid w:val="00EE01D2"/>
    <w:rsid w:val="00EE0694"/>
    <w:rsid w:val="00EE072E"/>
    <w:rsid w:val="00EE4CF0"/>
    <w:rsid w:val="00EE7F9A"/>
    <w:rsid w:val="00EF00BE"/>
    <w:rsid w:val="00EF09FB"/>
    <w:rsid w:val="00EF1532"/>
    <w:rsid w:val="00EF17C7"/>
    <w:rsid w:val="00EF1AEA"/>
    <w:rsid w:val="00EF24D5"/>
    <w:rsid w:val="00EF28DB"/>
    <w:rsid w:val="00EF2B63"/>
    <w:rsid w:val="00EF2C0B"/>
    <w:rsid w:val="00EF3455"/>
    <w:rsid w:val="00EF35EC"/>
    <w:rsid w:val="00EF3BA2"/>
    <w:rsid w:val="00EF3E2D"/>
    <w:rsid w:val="00EF481B"/>
    <w:rsid w:val="00EF783E"/>
    <w:rsid w:val="00EF7A54"/>
    <w:rsid w:val="00F00158"/>
    <w:rsid w:val="00F014AA"/>
    <w:rsid w:val="00F01B2F"/>
    <w:rsid w:val="00F02137"/>
    <w:rsid w:val="00F02FE5"/>
    <w:rsid w:val="00F0330D"/>
    <w:rsid w:val="00F0395E"/>
    <w:rsid w:val="00F03F5A"/>
    <w:rsid w:val="00F04314"/>
    <w:rsid w:val="00F04D96"/>
    <w:rsid w:val="00F05464"/>
    <w:rsid w:val="00F0551C"/>
    <w:rsid w:val="00F05564"/>
    <w:rsid w:val="00F06853"/>
    <w:rsid w:val="00F10273"/>
    <w:rsid w:val="00F1148D"/>
    <w:rsid w:val="00F11701"/>
    <w:rsid w:val="00F11A39"/>
    <w:rsid w:val="00F11A79"/>
    <w:rsid w:val="00F12336"/>
    <w:rsid w:val="00F1299F"/>
    <w:rsid w:val="00F1417E"/>
    <w:rsid w:val="00F14E3C"/>
    <w:rsid w:val="00F15997"/>
    <w:rsid w:val="00F15A65"/>
    <w:rsid w:val="00F16D65"/>
    <w:rsid w:val="00F21215"/>
    <w:rsid w:val="00F21C87"/>
    <w:rsid w:val="00F223DE"/>
    <w:rsid w:val="00F224FC"/>
    <w:rsid w:val="00F2330F"/>
    <w:rsid w:val="00F2388C"/>
    <w:rsid w:val="00F23C0F"/>
    <w:rsid w:val="00F248FC"/>
    <w:rsid w:val="00F25556"/>
    <w:rsid w:val="00F261C4"/>
    <w:rsid w:val="00F26618"/>
    <w:rsid w:val="00F3053A"/>
    <w:rsid w:val="00F30E0B"/>
    <w:rsid w:val="00F315C6"/>
    <w:rsid w:val="00F33B6F"/>
    <w:rsid w:val="00F350E3"/>
    <w:rsid w:val="00F3593E"/>
    <w:rsid w:val="00F35C82"/>
    <w:rsid w:val="00F36D9A"/>
    <w:rsid w:val="00F371B9"/>
    <w:rsid w:val="00F37DC1"/>
    <w:rsid w:val="00F4045D"/>
    <w:rsid w:val="00F41AF4"/>
    <w:rsid w:val="00F41E94"/>
    <w:rsid w:val="00F420AE"/>
    <w:rsid w:val="00F4238D"/>
    <w:rsid w:val="00F44B01"/>
    <w:rsid w:val="00F454F6"/>
    <w:rsid w:val="00F464AB"/>
    <w:rsid w:val="00F46A0A"/>
    <w:rsid w:val="00F46D18"/>
    <w:rsid w:val="00F47F36"/>
    <w:rsid w:val="00F510A1"/>
    <w:rsid w:val="00F513D7"/>
    <w:rsid w:val="00F52268"/>
    <w:rsid w:val="00F52299"/>
    <w:rsid w:val="00F523C5"/>
    <w:rsid w:val="00F52EA1"/>
    <w:rsid w:val="00F555D4"/>
    <w:rsid w:val="00F55D4E"/>
    <w:rsid w:val="00F57251"/>
    <w:rsid w:val="00F60557"/>
    <w:rsid w:val="00F60562"/>
    <w:rsid w:val="00F61708"/>
    <w:rsid w:val="00F626A5"/>
    <w:rsid w:val="00F635D1"/>
    <w:rsid w:val="00F63BA5"/>
    <w:rsid w:val="00F64EED"/>
    <w:rsid w:val="00F669B2"/>
    <w:rsid w:val="00F66E07"/>
    <w:rsid w:val="00F67130"/>
    <w:rsid w:val="00F67762"/>
    <w:rsid w:val="00F708AA"/>
    <w:rsid w:val="00F716C8"/>
    <w:rsid w:val="00F71D69"/>
    <w:rsid w:val="00F736D9"/>
    <w:rsid w:val="00F73ABE"/>
    <w:rsid w:val="00F740FF"/>
    <w:rsid w:val="00F743AC"/>
    <w:rsid w:val="00F74EFE"/>
    <w:rsid w:val="00F7513B"/>
    <w:rsid w:val="00F7545F"/>
    <w:rsid w:val="00F75FB0"/>
    <w:rsid w:val="00F800A6"/>
    <w:rsid w:val="00F804F9"/>
    <w:rsid w:val="00F81CAF"/>
    <w:rsid w:val="00F81D49"/>
    <w:rsid w:val="00F82657"/>
    <w:rsid w:val="00F82F88"/>
    <w:rsid w:val="00F8344F"/>
    <w:rsid w:val="00F84363"/>
    <w:rsid w:val="00F84D0C"/>
    <w:rsid w:val="00F84FF5"/>
    <w:rsid w:val="00F85A16"/>
    <w:rsid w:val="00F85B8E"/>
    <w:rsid w:val="00F86297"/>
    <w:rsid w:val="00F866B1"/>
    <w:rsid w:val="00F87511"/>
    <w:rsid w:val="00F87E89"/>
    <w:rsid w:val="00F9140A"/>
    <w:rsid w:val="00F91BCE"/>
    <w:rsid w:val="00F92947"/>
    <w:rsid w:val="00F93577"/>
    <w:rsid w:val="00F9370C"/>
    <w:rsid w:val="00F93FA1"/>
    <w:rsid w:val="00F9570C"/>
    <w:rsid w:val="00F963D9"/>
    <w:rsid w:val="00F97350"/>
    <w:rsid w:val="00FA07C0"/>
    <w:rsid w:val="00FA0A6D"/>
    <w:rsid w:val="00FA1514"/>
    <w:rsid w:val="00FA1CC2"/>
    <w:rsid w:val="00FA23F5"/>
    <w:rsid w:val="00FA2E48"/>
    <w:rsid w:val="00FA385D"/>
    <w:rsid w:val="00FA3BEF"/>
    <w:rsid w:val="00FA4973"/>
    <w:rsid w:val="00FA54E0"/>
    <w:rsid w:val="00FA611E"/>
    <w:rsid w:val="00FA66D2"/>
    <w:rsid w:val="00FA7165"/>
    <w:rsid w:val="00FB11AC"/>
    <w:rsid w:val="00FB122F"/>
    <w:rsid w:val="00FB1508"/>
    <w:rsid w:val="00FB17F8"/>
    <w:rsid w:val="00FB1BB6"/>
    <w:rsid w:val="00FB20A0"/>
    <w:rsid w:val="00FB20E7"/>
    <w:rsid w:val="00FB35CB"/>
    <w:rsid w:val="00FB3A02"/>
    <w:rsid w:val="00FB407B"/>
    <w:rsid w:val="00FB4C48"/>
    <w:rsid w:val="00FB6479"/>
    <w:rsid w:val="00FB6943"/>
    <w:rsid w:val="00FC021A"/>
    <w:rsid w:val="00FC1E2C"/>
    <w:rsid w:val="00FC1F25"/>
    <w:rsid w:val="00FC20CD"/>
    <w:rsid w:val="00FC28AF"/>
    <w:rsid w:val="00FC4A90"/>
    <w:rsid w:val="00FC53C5"/>
    <w:rsid w:val="00FC6687"/>
    <w:rsid w:val="00FC6797"/>
    <w:rsid w:val="00FC7D0D"/>
    <w:rsid w:val="00FD0336"/>
    <w:rsid w:val="00FD1B6E"/>
    <w:rsid w:val="00FD292F"/>
    <w:rsid w:val="00FD4CE8"/>
    <w:rsid w:val="00FD56A0"/>
    <w:rsid w:val="00FD5ACE"/>
    <w:rsid w:val="00FD663C"/>
    <w:rsid w:val="00FD7080"/>
    <w:rsid w:val="00FE0995"/>
    <w:rsid w:val="00FE0C5F"/>
    <w:rsid w:val="00FE1414"/>
    <w:rsid w:val="00FE1579"/>
    <w:rsid w:val="00FE32F3"/>
    <w:rsid w:val="00FE387F"/>
    <w:rsid w:val="00FE3C2C"/>
    <w:rsid w:val="00FE466F"/>
    <w:rsid w:val="00FE52F9"/>
    <w:rsid w:val="00FE6F7E"/>
    <w:rsid w:val="00FE764D"/>
    <w:rsid w:val="00FF043B"/>
    <w:rsid w:val="00FF0E8D"/>
    <w:rsid w:val="00FF12CB"/>
    <w:rsid w:val="00FF3C59"/>
    <w:rsid w:val="00FF3D71"/>
    <w:rsid w:val="00FF48CC"/>
    <w:rsid w:val="00FF490A"/>
    <w:rsid w:val="00FF4FC8"/>
    <w:rsid w:val="00FF60C5"/>
    <w:rsid w:val="00FF68C2"/>
    <w:rsid w:val="00FF6C5E"/>
    <w:rsid w:val="00FF702C"/>
    <w:rsid w:val="00FF7176"/>
    <w:rsid w:val="00FF7788"/>
    <w:rsid w:val="00FF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2DED8C"/>
  <w15:docId w15:val="{EE9D585B-114C-4574-A509-AC598B7A3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33B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856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B21FB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B21FB1"/>
    <w:pPr>
      <w:keepNext/>
      <w:spacing w:before="240" w:after="60"/>
      <w:outlineLvl w:val="2"/>
    </w:pPr>
    <w:rPr>
      <w:rFonts w:cs="Arial"/>
      <w:b/>
      <w:bCs/>
      <w:i/>
      <w:sz w:val="24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82B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22A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22A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4722A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4722A8"/>
  </w:style>
  <w:style w:type="paragraph" w:styleId="Pidipagina">
    <w:name w:val="footer"/>
    <w:basedOn w:val="Normale"/>
    <w:link w:val="PidipaginaCarattere"/>
    <w:uiPriority w:val="99"/>
    <w:unhideWhenUsed/>
    <w:rsid w:val="004722A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22A8"/>
  </w:style>
  <w:style w:type="character" w:styleId="Collegamentoipertestuale">
    <w:name w:val="Hyperlink"/>
    <w:rsid w:val="00135AA5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1"/>
    <w:rsid w:val="00B21FB1"/>
    <w:rPr>
      <w:rFonts w:ascii="Times New Roman" w:eastAsia="Times New Roman" w:hAnsi="Times New Roman" w:cs="Arial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B21FB1"/>
    <w:rPr>
      <w:rFonts w:ascii="Times New Roman" w:eastAsia="Times New Roman" w:hAnsi="Times New Roman" w:cs="Arial"/>
      <w:b/>
      <w:bCs/>
      <w:i/>
      <w:sz w:val="24"/>
      <w:szCs w:val="26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B21FB1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1FB1"/>
    <w:rPr>
      <w:rFonts w:ascii="Arial" w:eastAsia="Arial" w:hAnsi="Arial" w:cs="Arial"/>
      <w:sz w:val="21"/>
      <w:szCs w:val="21"/>
      <w:lang w:eastAsia="it-IT" w:bidi="it-IT"/>
    </w:rPr>
  </w:style>
  <w:style w:type="paragraph" w:styleId="Paragrafoelenco">
    <w:name w:val="List Paragraph"/>
    <w:basedOn w:val="Normale"/>
    <w:uiPriority w:val="34"/>
    <w:qFormat/>
    <w:rsid w:val="00B21FB1"/>
    <w:pPr>
      <w:ind w:left="720"/>
      <w:contextualSpacing/>
    </w:pPr>
    <w:rPr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B21FB1"/>
    <w:pPr>
      <w:widowControl w:val="0"/>
      <w:autoSpaceDE w:val="0"/>
      <w:autoSpaceDN w:val="0"/>
      <w:ind w:left="112"/>
      <w:outlineLvl w:val="2"/>
    </w:pPr>
    <w:rPr>
      <w:rFonts w:ascii="Arial" w:eastAsia="Arial" w:hAnsi="Arial" w:cs="Arial"/>
      <w:b/>
      <w:bCs/>
      <w:lang w:bidi="it-IT"/>
    </w:rPr>
  </w:style>
  <w:style w:type="paragraph" w:customStyle="1" w:styleId="western">
    <w:name w:val="western"/>
    <w:basedOn w:val="Normale"/>
    <w:rsid w:val="0078715D"/>
    <w:pPr>
      <w:suppressAutoHyphens/>
      <w:spacing w:before="280" w:after="280"/>
    </w:pPr>
    <w:rPr>
      <w:rFonts w:eastAsia="Calibri"/>
      <w:sz w:val="24"/>
      <w:szCs w:val="24"/>
      <w:lang w:eastAsia="zh-CN"/>
    </w:rPr>
  </w:style>
  <w:style w:type="character" w:styleId="Enfasigrassetto">
    <w:name w:val="Strong"/>
    <w:basedOn w:val="Carpredefinitoparagrafo"/>
    <w:uiPriority w:val="22"/>
    <w:qFormat/>
    <w:rsid w:val="00512E59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512E59"/>
    <w:rPr>
      <w:color w:val="800080" w:themeColor="followedHyperlink"/>
      <w:u w:val="single"/>
    </w:rPr>
  </w:style>
  <w:style w:type="paragraph" w:customStyle="1" w:styleId="Standard">
    <w:name w:val="Standard"/>
    <w:rsid w:val="00B013E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8564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paragraph" w:styleId="NormaleWeb">
    <w:name w:val="Normal (Web)"/>
    <w:basedOn w:val="Normale"/>
    <w:uiPriority w:val="99"/>
    <w:unhideWhenUsed/>
    <w:rsid w:val="00EF2B63"/>
    <w:pPr>
      <w:spacing w:before="100" w:beforeAutospacing="1" w:after="100" w:afterAutospacing="1"/>
    </w:pPr>
    <w:rPr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16465B"/>
    <w:rPr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intensa">
    <w:name w:val="Intense Emphasis"/>
    <w:uiPriority w:val="21"/>
    <w:qFormat/>
    <w:rsid w:val="00DB24EA"/>
    <w:rPr>
      <w:i/>
      <w:iCs/>
      <w:color w:val="5B9BD5"/>
    </w:rPr>
  </w:style>
  <w:style w:type="table" w:styleId="Grigliatabella">
    <w:name w:val="Table Grid"/>
    <w:basedOn w:val="Tabellanormale"/>
    <w:uiPriority w:val="39"/>
    <w:rsid w:val="00D915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western">
    <w:name w:val="gmail-western"/>
    <w:basedOn w:val="Normale"/>
    <w:rsid w:val="00166AA3"/>
    <w:pPr>
      <w:spacing w:before="100" w:beforeAutospacing="1" w:after="100" w:afterAutospacing="1"/>
    </w:pPr>
    <w:rPr>
      <w:sz w:val="24"/>
      <w:szCs w:val="24"/>
    </w:rPr>
  </w:style>
  <w:style w:type="paragraph" w:customStyle="1" w:styleId="Normale1">
    <w:name w:val="Normale1"/>
    <w:rsid w:val="00983890"/>
    <w:pP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eastAsia="it-IT"/>
    </w:rPr>
  </w:style>
  <w:style w:type="paragraph" w:styleId="Nessunaspaziatura">
    <w:name w:val="No Spacing"/>
    <w:link w:val="NessunaspaziaturaCarattere"/>
    <w:uiPriority w:val="1"/>
    <w:qFormat/>
    <w:rsid w:val="00C92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NessunaspaziaturaCarattere">
    <w:name w:val="Nessuna spaziatura Carattere"/>
    <w:link w:val="Nessunaspaziatura"/>
    <w:uiPriority w:val="1"/>
    <w:rsid w:val="00C9278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65594C"/>
    <w:pPr>
      <w:spacing w:after="0" w:line="240" w:lineRule="auto"/>
    </w:pPr>
    <w:rPr>
      <w:rFonts w:ascii="Verdana" w:eastAsia="Arial Unicode MS" w:hAnsi="Verdana" w:cs="Arial Unicode MS"/>
      <w:color w:val="000000"/>
      <w:sz w:val="24"/>
      <w:szCs w:val="24"/>
      <w:u w:color="000000"/>
      <w:lang w:eastAsia="it-IT"/>
    </w:rPr>
  </w:style>
  <w:style w:type="character" w:customStyle="1" w:styleId="Nessuno">
    <w:name w:val="Nessuno"/>
    <w:rsid w:val="0065594C"/>
  </w:style>
  <w:style w:type="character" w:customStyle="1" w:styleId="StrongEmphasis">
    <w:name w:val="Strong Emphasis"/>
    <w:rsid w:val="00BB7DE2"/>
    <w:rPr>
      <w:b/>
      <w:bCs/>
    </w:rPr>
  </w:style>
  <w:style w:type="character" w:customStyle="1" w:styleId="apple-converted-space">
    <w:name w:val="apple-converted-space"/>
    <w:basedOn w:val="Carpredefinitoparagrafo"/>
    <w:rsid w:val="00475385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82B59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it-IT"/>
    </w:rPr>
  </w:style>
  <w:style w:type="paragraph" w:customStyle="1" w:styleId="Corpodeltesto21">
    <w:name w:val="Corpo del testo 21"/>
    <w:basedOn w:val="Normale"/>
    <w:rsid w:val="00003307"/>
    <w:pPr>
      <w:widowControl w:val="0"/>
      <w:overflowPunct w:val="0"/>
      <w:autoSpaceDE w:val="0"/>
      <w:jc w:val="center"/>
      <w:textAlignment w:val="baseline"/>
    </w:pPr>
    <w:rPr>
      <w:rFonts w:ascii="Arial" w:hAnsi="Arial" w:cs="Arial"/>
      <w:b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46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05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60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26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39743">
                                          <w:marLeft w:val="240"/>
                                          <w:marRight w:val="24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132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609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592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548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254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7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060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570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1851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70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5664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7863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483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438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5789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7864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680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388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139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486318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6746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125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7009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714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68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22926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3111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826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4764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387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523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37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3302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658447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9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43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1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1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40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65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440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450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801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083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3146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13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5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2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16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93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23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05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792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10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283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531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03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271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222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742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03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6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44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20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18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648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59282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3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8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834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27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189500">
                                  <w:marLeft w:val="-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3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7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76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73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42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51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280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660922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53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5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32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2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35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86928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32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04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6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805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2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2916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65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08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03665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14040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2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2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34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56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049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7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053086">
                                          <w:marLeft w:val="240"/>
                                          <w:marRight w:val="24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031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853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063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206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141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2834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5211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9525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3189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94302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20951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439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558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25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41587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29794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834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414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527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243300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51053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80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4121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068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940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8221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62294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551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40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934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324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431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7418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160639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8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3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8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8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1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0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969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567651">
                                          <w:marLeft w:val="240"/>
                                          <w:marRight w:val="24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486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812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719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602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276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502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9495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8311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4888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9189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82153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36804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2449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43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32994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30718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31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690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104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19237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00507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393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9057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087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751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46060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19833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876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035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44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096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386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8292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8622569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87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3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2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82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07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08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6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694601">
                                          <w:marLeft w:val="240"/>
                                          <w:marRight w:val="24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680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002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005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0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57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3561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4391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8433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431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0825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3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0595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977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575970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09469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144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21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8531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2061903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34213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531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3191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200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826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58086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58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311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231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576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572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548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1910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840350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1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08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13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34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67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593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771561">
                                          <w:marLeft w:val="240"/>
                                          <w:marRight w:val="24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1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4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9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116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396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801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9418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332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5706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139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41968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8607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6965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442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969627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53723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478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712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858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815144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26428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733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489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868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426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217858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89238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893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9952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816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00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163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8723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224677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6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8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29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07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76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232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039063">
                                          <w:marLeft w:val="240"/>
                                          <w:marRight w:val="24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242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735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87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7104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338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9501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000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9167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0346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53770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1765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2360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5130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225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828447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31698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8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934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105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201244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97616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8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406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680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504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293827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81400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8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2389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768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809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536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7736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6348452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89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66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4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86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0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26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080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036483">
                                          <w:marLeft w:val="240"/>
                                          <w:marRight w:val="24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995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13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526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435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1994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2046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373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7698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6579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5597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1479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2654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6249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588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832721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19001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573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42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453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994411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10931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618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2173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69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6558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76600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01101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856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5926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592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439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739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5724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402169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5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8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26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56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90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60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355897">
                                          <w:marLeft w:val="240"/>
                                          <w:marRight w:val="24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524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200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542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347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047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390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627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1974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4397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3529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51810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64123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5451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564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2106919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65182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201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326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530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705521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17138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28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6850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300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174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994485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73512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6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4431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310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916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377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4052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147900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5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8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00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52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43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10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45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670939">
                                          <w:marLeft w:val="240"/>
                                          <w:marRight w:val="24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089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4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531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6965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1891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775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601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9989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2839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9453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6797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73889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4392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837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213706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87486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041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228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487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379549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59344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28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5709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070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81386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34113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616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9972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29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426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5561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753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742555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8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7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4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44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2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96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79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951619">
                                          <w:marLeft w:val="240"/>
                                          <w:marRight w:val="24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726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456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203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356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26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1528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073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224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3339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0653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6233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393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7998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137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930627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40657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059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644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561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21099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35431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03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9634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312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522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47541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50344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068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166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473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304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869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8892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441857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3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0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0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38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0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39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359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240626">
                                          <w:marLeft w:val="240"/>
                                          <w:marRight w:val="24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795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000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835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9506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973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199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0749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174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6897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493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28542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58699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6840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266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675231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19682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782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660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026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694573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96366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592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4407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363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922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560411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48698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877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3193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42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082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929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475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628332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8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0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68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97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60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13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844336">
                                          <w:marLeft w:val="240"/>
                                          <w:marRight w:val="24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017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166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643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29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257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8908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3359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561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129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91865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7061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3198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8706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816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36413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08922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13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176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5424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2053923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57673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265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3481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158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54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2094623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59956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97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3616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748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319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216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4094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7046445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2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9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2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25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54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99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47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110615">
                                          <w:marLeft w:val="240"/>
                                          <w:marRight w:val="24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521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0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012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412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081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4481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55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532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0596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82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2087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3047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2349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5652780">
                                  <w:marLeft w:val="0"/>
                                  <w:marRight w:val="0"/>
                                  <w:marTop w:val="105"/>
                                  <w:marBottom w:val="105"/>
                                  <w:divBdr>
                                    <w:top w:val="single" w:sz="6" w:space="6" w:color="auto"/>
                                    <w:left w:val="single" w:sz="2" w:space="0" w:color="auto"/>
                                    <w:bottom w:val="single" w:sz="6" w:space="6" w:color="auto"/>
                                    <w:right w:val="single" w:sz="2" w:space="0" w:color="auto"/>
                                  </w:divBdr>
                                  <w:divsChild>
                                    <w:div w:id="1517621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293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716726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731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698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2" w:space="0" w:color="auto"/>
                                                        <w:bottom w:val="single" w:sz="6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946888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713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4528191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481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832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2" w:space="0" w:color="auto"/>
                                                        <w:bottom w:val="single" w:sz="6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60907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621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807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25822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63498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239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056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725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056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824154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9841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784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2300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41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495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259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2080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4626552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8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13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8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85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18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07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709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122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043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700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7755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84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8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46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3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22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88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753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497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308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929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115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662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081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966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313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7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8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7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96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5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38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037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64193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64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805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86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4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905376">
                                  <w:marLeft w:val="-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56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6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27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16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78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256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119164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2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1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4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551413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4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69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7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6532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30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15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753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7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31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36932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863485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7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10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07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75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96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11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842156">
                                          <w:marLeft w:val="240"/>
                                          <w:marRight w:val="24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374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609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014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546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048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2145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940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7371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2156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595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43890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4419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8583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4182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8887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06819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408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721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6248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371950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9999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388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3436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468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024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73512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24479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764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3535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840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909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878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4260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81032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6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74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531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246707">
                                          <w:marLeft w:val="240"/>
                                          <w:marRight w:val="24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33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735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87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48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95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2139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949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7606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9565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65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39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6432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3196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075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959681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52378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045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010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644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321228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29487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567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343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020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664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826778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68828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598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8295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456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45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153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33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551056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8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68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25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18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9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74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928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30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045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998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4303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353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62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7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79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3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0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643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271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728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123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731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382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38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123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8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19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9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96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33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22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297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792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225147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6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65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732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0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947890">
                                  <w:marLeft w:val="-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8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52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0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8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8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03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76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70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237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158756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6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55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1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9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56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940654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4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72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86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389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9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9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860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40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57266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03469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2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5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39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7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22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72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66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587282">
                                          <w:marLeft w:val="240"/>
                                          <w:marRight w:val="24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030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318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576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190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0945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877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091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5623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7907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95037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1893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580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80302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73586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330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291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110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54922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74466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263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47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374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194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77038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6669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91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7297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186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727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5444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8708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9497092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2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8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8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34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88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079948">
                                          <w:marLeft w:val="240"/>
                                          <w:marRight w:val="24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860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39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418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8533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130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993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30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0533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0107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4886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8313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5208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195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990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2096702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77020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084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426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765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86413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08378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173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9421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865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027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262147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80450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412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4273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438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160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474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276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1977395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3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0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61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6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8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347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944272">
                                          <w:marLeft w:val="240"/>
                                          <w:marRight w:val="24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573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71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535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277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345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7287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6921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843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6063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4161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1929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535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18621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1378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455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560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176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99290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62261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111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3539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482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246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2028409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6673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615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3107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250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024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8022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1052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084970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3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0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253381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1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7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7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3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5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88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4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78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4207">
                                          <w:marLeft w:val="240"/>
                                          <w:marRight w:val="24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6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926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449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106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504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7894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695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8192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8685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2210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85217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05740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688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72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911818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534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685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991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594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50099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59928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371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8291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371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978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25455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54479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27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4328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165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058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196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7718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594564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2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5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7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4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14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58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483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918423">
                                          <w:marLeft w:val="240"/>
                                          <w:marRight w:val="24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869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992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44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9280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4315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8637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5145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621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5511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9305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4652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53897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8968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805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68316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4998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508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280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505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2115636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42555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140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1437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03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365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923685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89082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901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8403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01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389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954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6297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9943102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6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6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2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01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55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6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31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930879">
                                          <w:marLeft w:val="240"/>
                                          <w:marRight w:val="24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82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420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28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769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21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8245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9357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051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478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5969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7606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697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37319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719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77080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3145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387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316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972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579019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97172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85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159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77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147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666715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91703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326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2809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78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211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724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17682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2318252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9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9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8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32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02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1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995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265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914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369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95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033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5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8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11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64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58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874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0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751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130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808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7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381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13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742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9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0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46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1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71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698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101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908856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654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118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4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113776">
                                  <w:marLeft w:val="-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4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1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4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1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1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5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8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86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73986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94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72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6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96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2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55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3361907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1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49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81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4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1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4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456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3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5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85763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31869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3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3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1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9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46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9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05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158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61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746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627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4761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053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47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9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80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6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69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44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335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607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862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904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176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937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743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297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18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0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8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9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0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99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365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611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28656">
                              <w:marLeft w:val="12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00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9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265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45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800167">
                                  <w:marLeft w:val="-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5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1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8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75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75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64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100199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1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960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0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64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1346732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0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41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955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35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23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8178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11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44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52625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17949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9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44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64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52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48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637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416">
                                          <w:marLeft w:val="240"/>
                                          <w:marRight w:val="24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077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86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292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88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8611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547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771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588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749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1448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284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1077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3549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749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66913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7767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730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946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353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2118717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47666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89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917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879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56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229927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53756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447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2651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348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706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228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7856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300965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7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9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3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1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53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05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0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245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161351">
                                          <w:marLeft w:val="240"/>
                                          <w:marRight w:val="24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458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275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476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143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027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1946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886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4625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6306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577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9789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0308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7933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245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95867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61886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57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303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88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394620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19374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59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4784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314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602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91577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5575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831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0701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268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1084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855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0289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495298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79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61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4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95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25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527613">
                                          <w:marLeft w:val="240"/>
                                          <w:marRight w:val="24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298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87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224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058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833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6646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1940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018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674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639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884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4952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5837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872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803349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09995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982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960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5312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3352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00456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057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492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562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514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696611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85020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26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4538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472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223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268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9857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964507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uze-xqdc-tmw?hs=122&amp;authuser=0" TargetMode="External"/><Relationship Id="rId13" Type="http://schemas.openxmlformats.org/officeDocument/2006/relationships/hyperlink" Target="https://meet.google.com/zgg-bpfr-hzo?hs=122&amp;authuser=0" TargetMode="External"/><Relationship Id="rId18" Type="http://schemas.openxmlformats.org/officeDocument/2006/relationships/hyperlink" Target="https://meet.google.com/cht-wmfi-qvr?hs=122&amp;authuser=0" TargetMode="External"/><Relationship Id="rId26" Type="http://schemas.openxmlformats.org/officeDocument/2006/relationships/hyperlink" Target="https://meet.google.com/tkd-zpct-uyr?hs=122&amp;authuser=0" TargetMode="External"/><Relationship Id="rId3" Type="http://schemas.openxmlformats.org/officeDocument/2006/relationships/styles" Target="styles.xml"/><Relationship Id="rId21" Type="http://schemas.openxmlformats.org/officeDocument/2006/relationships/hyperlink" Target="https://meet.google.com/chs-gcmi-qix?hs=122&amp;authuser=0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meet.google.com/ppa-fqii-qru?hs=122&amp;authuser=0" TargetMode="External"/><Relationship Id="rId17" Type="http://schemas.openxmlformats.org/officeDocument/2006/relationships/hyperlink" Target="https://meet.google.com/sif-vxtd-ynz?hs=122&amp;authuser=0" TargetMode="External"/><Relationship Id="rId25" Type="http://schemas.openxmlformats.org/officeDocument/2006/relationships/hyperlink" Target="https://meet.google.com/ucf-pmce-zyi?hs=122&amp;authuser=0" TargetMode="External"/><Relationship Id="rId33" Type="http://schemas.openxmlformats.org/officeDocument/2006/relationships/hyperlink" Target="https://drive.google.com/file/d/153Yv6xrCLXqkBn1xi-cWF6VtwpuWwdMz/view?usp=sharin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eet.google.com/kvc-tqqg-wke?hs=122&amp;authuser=0" TargetMode="External"/><Relationship Id="rId20" Type="http://schemas.openxmlformats.org/officeDocument/2006/relationships/hyperlink" Target="https://meet.google.com/wai-vawn-akw?hs=122&amp;authuser=0" TargetMode="External"/><Relationship Id="rId29" Type="http://schemas.openxmlformats.org/officeDocument/2006/relationships/hyperlink" Target="https://meet.google.com/tde-qzux-gkz?hs=122&amp;authuser=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et.google.com/mdu-aizt-ywu?hs=122&amp;authuser=0" TargetMode="External"/><Relationship Id="rId24" Type="http://schemas.openxmlformats.org/officeDocument/2006/relationships/hyperlink" Target="https://meet.google.com/owk-pyzv-xqt?hs=122&amp;authuser=0" TargetMode="External"/><Relationship Id="rId32" Type="http://schemas.openxmlformats.org/officeDocument/2006/relationships/hyperlink" Target="https://meet.google.com/hje-pvzf-udm?hs=122&amp;authuser=0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eet.google.com/dvr-xgaq-vth?hs=122&amp;authuser=0" TargetMode="External"/><Relationship Id="rId23" Type="http://schemas.openxmlformats.org/officeDocument/2006/relationships/hyperlink" Target="https://meet.google.com/kjw-vsgc-ceh?hs=122&amp;authuser=0" TargetMode="External"/><Relationship Id="rId28" Type="http://schemas.openxmlformats.org/officeDocument/2006/relationships/hyperlink" Target="https://meet.google.com/qwp-pzhg-aka?hs=122&amp;authuser=0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meet.google.com/uoi-sdyf-xnx?hs=122&amp;authuser=0" TargetMode="External"/><Relationship Id="rId19" Type="http://schemas.openxmlformats.org/officeDocument/2006/relationships/hyperlink" Target="https://meet.google.com/uxz-ambi-ujz?hs=122&amp;authuser=0" TargetMode="External"/><Relationship Id="rId31" Type="http://schemas.openxmlformats.org/officeDocument/2006/relationships/hyperlink" Target="https://meet.google.com/zqy-wbhm-iyf?hs=122&amp;authuser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et.google.com/wsk-djwz-fvd?hs=122&amp;authuser=0" TargetMode="External"/><Relationship Id="rId14" Type="http://schemas.openxmlformats.org/officeDocument/2006/relationships/hyperlink" Target="https://meet.google.com/bcf-qbgq-aef?hs=122&amp;authuser=0" TargetMode="External"/><Relationship Id="rId22" Type="http://schemas.openxmlformats.org/officeDocument/2006/relationships/hyperlink" Target="https://meet.google.com/xtk-xdwk-uzt?hs=122&amp;authuser=0" TargetMode="External"/><Relationship Id="rId27" Type="http://schemas.openxmlformats.org/officeDocument/2006/relationships/hyperlink" Target="https://meet.google.com/pfp-uoww-rtb?hs=122&amp;authuser=0" TargetMode="External"/><Relationship Id="rId30" Type="http://schemas.openxmlformats.org/officeDocument/2006/relationships/hyperlink" Target="https://meet.google.com/vdx-wnti-qhz?hs=122&amp;authuser=0" TargetMode="External"/><Relationship Id="rId35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gic833006@pec.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BB61D-CFF6-4697-B11F-04897ADB3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1793</Words>
  <Characters>10225</Characters>
  <Application>Microsoft Office Word</Application>
  <DocSecurity>0</DocSecurity>
  <Lines>85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2</cp:revision>
  <cp:lastPrinted>2021-10-19T11:16:00Z</cp:lastPrinted>
  <dcterms:created xsi:type="dcterms:W3CDTF">2021-10-19T15:45:00Z</dcterms:created>
  <dcterms:modified xsi:type="dcterms:W3CDTF">2021-10-19T15:45:00Z</dcterms:modified>
</cp:coreProperties>
</file>