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E9BD" w14:textId="77777777" w:rsidR="002C2BC0" w:rsidRDefault="002C2BC0" w:rsidP="00225049">
      <w:pPr>
        <w:rPr>
          <w:rFonts w:ascii="Arial" w:hAnsi="Arial" w:cs="Arial"/>
          <w:color w:val="FF6600"/>
          <w:sz w:val="22"/>
          <w:szCs w:val="22"/>
        </w:rPr>
      </w:pPr>
    </w:p>
    <w:p w14:paraId="36BEAAB0" w14:textId="77777777" w:rsidR="00E441D9" w:rsidRDefault="00E441D9" w:rsidP="00225049">
      <w:pPr>
        <w:rPr>
          <w:rFonts w:ascii="Arial" w:hAnsi="Arial" w:cs="Arial"/>
          <w:color w:val="FF6600"/>
          <w:sz w:val="22"/>
          <w:szCs w:val="22"/>
        </w:rPr>
      </w:pPr>
    </w:p>
    <w:p w14:paraId="4BA6F02A" w14:textId="77777777" w:rsidR="002C2BC0" w:rsidRDefault="00000000" w:rsidP="005C720B">
      <w:pPr>
        <w:pBdr>
          <w:top w:val="single" w:sz="4" w:space="14" w:color="auto"/>
          <w:left w:val="single" w:sz="4" w:space="12" w:color="auto"/>
          <w:bottom w:val="single" w:sz="4" w:space="0" w:color="auto"/>
          <w:right w:val="single" w:sz="4" w:space="4" w:color="auto"/>
        </w:pBdr>
        <w:ind w:right="-262"/>
        <w:jc w:val="center"/>
        <w:rPr>
          <w:rFonts w:ascii="Arial" w:hAnsi="Arial" w:cs="Arial"/>
          <w:sz w:val="23"/>
        </w:rPr>
      </w:pPr>
      <w:r>
        <w:pict w14:anchorId="0DA9D5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.5pt;margin-top:20.45pt;width:42.85pt;height:54pt;z-index:1">
            <v:imagedata r:id="rId6" o:title="marchioscuola"/>
          </v:shape>
        </w:pict>
      </w:r>
      <w:r w:rsidR="002C2BC0">
        <w:rPr>
          <w:rFonts w:ascii="Arial" w:hAnsi="Arial" w:cs="Arial"/>
          <w:sz w:val="23"/>
        </w:rPr>
        <w:t xml:space="preserve">           ISTITUTO COMPRENSIVO ASSISI 1</w:t>
      </w:r>
    </w:p>
    <w:p w14:paraId="5E584702" w14:textId="77777777" w:rsidR="002C2BC0" w:rsidRDefault="002C2BC0" w:rsidP="005C720B">
      <w:pPr>
        <w:pBdr>
          <w:top w:val="single" w:sz="4" w:space="14" w:color="auto"/>
          <w:left w:val="single" w:sz="4" w:space="12" w:color="auto"/>
          <w:bottom w:val="single" w:sz="4" w:space="0" w:color="auto"/>
          <w:right w:val="single" w:sz="4" w:space="4" w:color="auto"/>
        </w:pBdr>
        <w:ind w:right="-262"/>
        <w:jc w:val="center"/>
        <w:rPr>
          <w:sz w:val="23"/>
        </w:rPr>
      </w:pPr>
      <w:r>
        <w:rPr>
          <w:sz w:val="23"/>
        </w:rPr>
        <w:t xml:space="preserve">Via Sant’Antonio, 1 – 06081 Assisi (PG) – Tel. 075 </w:t>
      </w:r>
      <w:proofErr w:type="gramStart"/>
      <w:r>
        <w:rPr>
          <w:sz w:val="23"/>
        </w:rPr>
        <w:t>812360  Fax</w:t>
      </w:r>
      <w:proofErr w:type="gramEnd"/>
      <w:r>
        <w:rPr>
          <w:sz w:val="23"/>
        </w:rPr>
        <w:t>. 075 815159</w:t>
      </w:r>
    </w:p>
    <w:p w14:paraId="7BA90A10" w14:textId="77777777" w:rsidR="00185212" w:rsidRPr="003509F2" w:rsidRDefault="002C2BC0" w:rsidP="005C720B">
      <w:pPr>
        <w:pBdr>
          <w:top w:val="single" w:sz="4" w:space="14" w:color="auto"/>
          <w:left w:val="single" w:sz="4" w:space="12" w:color="auto"/>
          <w:bottom w:val="single" w:sz="4" w:space="0" w:color="auto"/>
          <w:right w:val="single" w:sz="4" w:space="4" w:color="auto"/>
        </w:pBdr>
        <w:ind w:right="-262"/>
        <w:jc w:val="center"/>
        <w:rPr>
          <w:rFonts w:ascii="Arial" w:hAnsi="Arial" w:cs="Arial"/>
          <w:sz w:val="18"/>
          <w:szCs w:val="18"/>
        </w:rPr>
      </w:pPr>
      <w:r>
        <w:rPr>
          <w:sz w:val="23"/>
        </w:rPr>
        <w:t>E-</w:t>
      </w:r>
      <w:r w:rsidRPr="003509F2">
        <w:rPr>
          <w:sz w:val="18"/>
          <w:szCs w:val="18"/>
        </w:rPr>
        <w:t xml:space="preserve">mail </w:t>
      </w:r>
      <w:hyperlink r:id="rId7" w:history="1">
        <w:r w:rsidRPr="003509F2">
          <w:rPr>
            <w:rStyle w:val="Collegamentoipertestuale"/>
            <w:sz w:val="18"/>
            <w:szCs w:val="18"/>
          </w:rPr>
          <w:t>pgic83500t@istruzione.it</w:t>
        </w:r>
      </w:hyperlink>
      <w:r w:rsidR="00185212" w:rsidRPr="003509F2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509F2" w:rsidRPr="003509F2">
        <w:rPr>
          <w:rFonts w:ascii="Arial" w:hAnsi="Arial" w:cs="Arial"/>
          <w:sz w:val="18"/>
          <w:szCs w:val="18"/>
        </w:rPr>
        <w:t xml:space="preserve">-  </w:t>
      </w:r>
      <w:r w:rsidR="003509F2" w:rsidRPr="003509F2">
        <w:rPr>
          <w:sz w:val="18"/>
          <w:szCs w:val="18"/>
        </w:rPr>
        <w:t>PEC</w:t>
      </w:r>
      <w:proofErr w:type="gramEnd"/>
      <w:r w:rsidR="003509F2" w:rsidRPr="003509F2">
        <w:rPr>
          <w:sz w:val="18"/>
          <w:szCs w:val="18"/>
        </w:rPr>
        <w:t xml:space="preserve"> </w:t>
      </w:r>
      <w:hyperlink r:id="rId8" w:history="1">
        <w:r w:rsidR="003509F2" w:rsidRPr="003509F2">
          <w:rPr>
            <w:rStyle w:val="Collegamentoipertestuale"/>
            <w:rFonts w:ascii="Arial" w:hAnsi="Arial" w:cs="Arial"/>
            <w:sz w:val="18"/>
            <w:szCs w:val="18"/>
          </w:rPr>
          <w:t>pgic83500t@pec.istruzione.it</w:t>
        </w:r>
      </w:hyperlink>
    </w:p>
    <w:p w14:paraId="1EF40F0F" w14:textId="77777777" w:rsidR="003509F2" w:rsidRDefault="003509F2" w:rsidP="005C720B">
      <w:pPr>
        <w:pBdr>
          <w:top w:val="single" w:sz="4" w:space="14" w:color="auto"/>
          <w:left w:val="single" w:sz="4" w:space="12" w:color="auto"/>
          <w:bottom w:val="single" w:sz="4" w:space="0" w:color="auto"/>
          <w:right w:val="single" w:sz="4" w:space="4" w:color="auto"/>
        </w:pBdr>
        <w:ind w:right="-262"/>
        <w:jc w:val="center"/>
        <w:rPr>
          <w:rFonts w:ascii="Arial" w:hAnsi="Arial" w:cs="Arial"/>
          <w:sz w:val="16"/>
          <w:szCs w:val="16"/>
        </w:rPr>
      </w:pPr>
    </w:p>
    <w:p w14:paraId="13F2870C" w14:textId="77777777" w:rsidR="00E656A0" w:rsidRPr="00BB7B7E" w:rsidRDefault="003509F2" w:rsidP="00E656A0">
      <w:pPr>
        <w:pBdr>
          <w:top w:val="single" w:sz="4" w:space="14" w:color="auto"/>
          <w:left w:val="single" w:sz="4" w:space="12" w:color="auto"/>
          <w:bottom w:val="single" w:sz="4" w:space="0" w:color="auto"/>
          <w:right w:val="single" w:sz="4" w:space="4" w:color="auto"/>
        </w:pBdr>
        <w:spacing w:line="480" w:lineRule="auto"/>
        <w:ind w:right="-262"/>
        <w:jc w:val="center"/>
        <w:rPr>
          <w:sz w:val="22"/>
          <w:szCs w:val="22"/>
          <w:lang w:val="en-US"/>
        </w:rPr>
      </w:pPr>
      <w:r w:rsidRPr="00BB7B7E">
        <w:rPr>
          <w:sz w:val="22"/>
          <w:szCs w:val="22"/>
          <w:lang w:val="en-US"/>
        </w:rPr>
        <w:t xml:space="preserve">Web: www.assisiuno.edu.it – </w:t>
      </w:r>
      <w:r w:rsidR="00185212" w:rsidRPr="00BB7B7E">
        <w:rPr>
          <w:sz w:val="22"/>
          <w:szCs w:val="22"/>
          <w:lang w:val="en-US"/>
        </w:rPr>
        <w:t>CF</w:t>
      </w:r>
      <w:r w:rsidRPr="00BB7B7E">
        <w:rPr>
          <w:sz w:val="22"/>
          <w:szCs w:val="22"/>
          <w:lang w:val="en-US"/>
        </w:rPr>
        <w:t>:</w:t>
      </w:r>
      <w:r w:rsidR="00185212" w:rsidRPr="00BB7B7E">
        <w:rPr>
          <w:sz w:val="22"/>
          <w:szCs w:val="22"/>
          <w:lang w:val="en-US"/>
        </w:rPr>
        <w:t xml:space="preserve"> 80004090546</w:t>
      </w:r>
    </w:p>
    <w:p w14:paraId="5A338D9B" w14:textId="77777777" w:rsidR="00FD1587" w:rsidRPr="00BB7B7E" w:rsidRDefault="00FD1587" w:rsidP="00C3462F">
      <w:pPr>
        <w:spacing w:line="360" w:lineRule="auto"/>
        <w:rPr>
          <w:rFonts w:ascii="Calibri" w:hAnsi="Calibri" w:cs="Arial"/>
          <w:color w:val="000000"/>
          <w:lang w:val="en-US"/>
        </w:rPr>
      </w:pPr>
    </w:p>
    <w:p w14:paraId="06CC60A2" w14:textId="77777777" w:rsidR="001A2F28" w:rsidRDefault="00FD1587" w:rsidP="005544ED">
      <w:pPr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Prot. n.</w:t>
      </w:r>
      <w:r w:rsidR="00DA6C4C">
        <w:rPr>
          <w:rFonts w:ascii="Calibri" w:hAnsi="Calibri" w:cs="Arial"/>
          <w:color w:val="000000"/>
        </w:rPr>
        <w:t xml:space="preserve"> </w:t>
      </w:r>
      <w:r w:rsidR="00BB7B7E">
        <w:rPr>
          <w:rFonts w:ascii="Calibri" w:hAnsi="Calibri" w:cs="Arial"/>
          <w:color w:val="000000"/>
        </w:rPr>
        <w:t xml:space="preserve"> </w:t>
      </w:r>
      <w:r w:rsidR="00587C80">
        <w:rPr>
          <w:rFonts w:ascii="Calibri" w:hAnsi="Calibri" w:cs="Arial"/>
          <w:color w:val="000000"/>
        </w:rPr>
        <w:t>10916</w:t>
      </w:r>
      <w:r w:rsidR="00BF1021">
        <w:rPr>
          <w:rFonts w:ascii="Calibri" w:hAnsi="Calibri" w:cs="Arial"/>
          <w:color w:val="000000"/>
        </w:rPr>
        <w:tab/>
      </w:r>
      <w:r w:rsidR="00BF1021">
        <w:rPr>
          <w:rFonts w:ascii="Calibri" w:hAnsi="Calibri" w:cs="Arial"/>
          <w:color w:val="000000"/>
        </w:rPr>
        <w:tab/>
      </w:r>
      <w:r w:rsidR="00BF1021">
        <w:rPr>
          <w:rFonts w:ascii="Calibri" w:hAnsi="Calibri" w:cs="Arial"/>
          <w:color w:val="000000"/>
        </w:rPr>
        <w:tab/>
      </w:r>
      <w:r w:rsidR="00BF1021">
        <w:rPr>
          <w:rFonts w:ascii="Calibri" w:hAnsi="Calibri" w:cs="Arial"/>
          <w:color w:val="000000"/>
        </w:rPr>
        <w:tab/>
      </w:r>
      <w:r w:rsidR="00BB7B7E">
        <w:rPr>
          <w:rFonts w:ascii="Calibri" w:hAnsi="Calibri" w:cs="Arial"/>
          <w:color w:val="000000"/>
        </w:rPr>
        <w:tab/>
      </w:r>
      <w:r w:rsidR="00BB7B7E">
        <w:rPr>
          <w:rFonts w:ascii="Calibri" w:hAnsi="Calibri" w:cs="Arial"/>
          <w:color w:val="000000"/>
        </w:rPr>
        <w:tab/>
      </w:r>
      <w:proofErr w:type="gramStart"/>
      <w:r w:rsidR="00BF1021">
        <w:rPr>
          <w:rFonts w:ascii="Calibri" w:hAnsi="Calibri" w:cs="Arial"/>
          <w:color w:val="000000"/>
        </w:rPr>
        <w:t xml:space="preserve">Assisi, </w:t>
      </w:r>
      <w:r w:rsidR="00BB7B7E">
        <w:rPr>
          <w:rFonts w:ascii="Calibri" w:hAnsi="Calibri" w:cs="Arial"/>
          <w:color w:val="000000"/>
        </w:rPr>
        <w:t xml:space="preserve"> </w:t>
      </w:r>
      <w:r w:rsidR="00587C80">
        <w:rPr>
          <w:rFonts w:ascii="Calibri" w:hAnsi="Calibri" w:cs="Arial"/>
          <w:color w:val="000000"/>
        </w:rPr>
        <w:t>03</w:t>
      </w:r>
      <w:proofErr w:type="gramEnd"/>
      <w:r w:rsidR="00587C80">
        <w:rPr>
          <w:rFonts w:ascii="Calibri" w:hAnsi="Calibri" w:cs="Arial"/>
          <w:color w:val="000000"/>
        </w:rPr>
        <w:t>/10/2023</w:t>
      </w:r>
    </w:p>
    <w:p w14:paraId="69A3DAD9" w14:textId="77777777" w:rsidR="005544ED" w:rsidRPr="005544ED" w:rsidRDefault="00FD1587" w:rsidP="005544ED">
      <w:pPr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 w:rsidR="006444C0">
        <w:rPr>
          <w:rFonts w:ascii="Calibri" w:hAnsi="Calibri" w:cs="Arial"/>
          <w:color w:val="000000"/>
        </w:rPr>
        <w:tab/>
      </w:r>
      <w:r w:rsidR="006444C0">
        <w:rPr>
          <w:rFonts w:ascii="Calibri" w:hAnsi="Calibri" w:cs="Arial"/>
          <w:color w:val="000000"/>
        </w:rPr>
        <w:tab/>
      </w:r>
      <w:r w:rsidR="006444C0">
        <w:rPr>
          <w:rFonts w:ascii="Calibri" w:hAnsi="Calibri" w:cs="Arial"/>
          <w:color w:val="000000"/>
        </w:rPr>
        <w:tab/>
      </w:r>
      <w:r w:rsidR="006444C0">
        <w:rPr>
          <w:rFonts w:ascii="Calibri" w:hAnsi="Calibri" w:cs="Arial"/>
          <w:color w:val="000000"/>
        </w:rPr>
        <w:tab/>
      </w:r>
    </w:p>
    <w:p w14:paraId="4E0FB948" w14:textId="212734AB" w:rsidR="007357AC" w:rsidRPr="007357AC" w:rsidRDefault="007357AC" w:rsidP="007357AC">
      <w:pPr>
        <w:rPr>
          <w:rFonts w:ascii="Calibri" w:hAnsi="Calibri" w:cs="Arial"/>
          <w:bCs/>
          <w:color w:val="000000"/>
          <w:sz w:val="22"/>
          <w:szCs w:val="22"/>
        </w:rPr>
      </w:pPr>
      <w:r w:rsidRPr="007357AC">
        <w:rPr>
          <w:rFonts w:ascii="Calibri" w:hAnsi="Calibri" w:cs="Calibri"/>
          <w:sz w:val="22"/>
          <w:szCs w:val="22"/>
        </w:rPr>
        <w:t>Oggetto:</w:t>
      </w:r>
      <w:r w:rsidRPr="007357AC">
        <w:rPr>
          <w:rFonts w:ascii="Calibri" w:hAnsi="Calibri" w:cs="Calibri"/>
          <w:spacing w:val="76"/>
          <w:sz w:val="22"/>
          <w:szCs w:val="22"/>
        </w:rPr>
        <w:t xml:space="preserve"> </w:t>
      </w:r>
      <w:r w:rsidRPr="007357AC">
        <w:rPr>
          <w:rFonts w:ascii="Calibri" w:hAnsi="Calibri" w:cs="Calibri"/>
          <w:b/>
          <w:sz w:val="22"/>
          <w:szCs w:val="22"/>
        </w:rPr>
        <w:t>D</w:t>
      </w:r>
      <w:r w:rsidR="006558C2">
        <w:rPr>
          <w:rFonts w:ascii="Calibri" w:hAnsi="Calibri" w:cs="Calibri"/>
          <w:b/>
          <w:sz w:val="22"/>
          <w:szCs w:val="22"/>
        </w:rPr>
        <w:t xml:space="preserve">etermina a </w:t>
      </w:r>
      <w:r w:rsidRPr="007357AC">
        <w:rPr>
          <w:rFonts w:ascii="Calibri" w:hAnsi="Calibri" w:cs="Calibri"/>
          <w:b/>
          <w:sz w:val="22"/>
          <w:szCs w:val="22"/>
        </w:rPr>
        <w:t>contrarre</w:t>
      </w:r>
      <w:r w:rsidRPr="007357AC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proofErr w:type="gramStart"/>
      <w:r w:rsidRPr="007357AC">
        <w:rPr>
          <w:rFonts w:ascii="Calibri" w:hAnsi="Calibri" w:cs="Calibri"/>
          <w:b/>
          <w:sz w:val="22"/>
          <w:szCs w:val="22"/>
        </w:rPr>
        <w:t>per</w:t>
      </w:r>
      <w:r w:rsidRPr="007357AC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="0048058D">
        <w:rPr>
          <w:rFonts w:ascii="Calibri" w:hAnsi="Calibri" w:cs="Calibri"/>
          <w:b/>
          <w:sz w:val="22"/>
          <w:szCs w:val="22"/>
        </w:rPr>
        <w:t xml:space="preserve"> attivazione</w:t>
      </w:r>
      <w:proofErr w:type="gramEnd"/>
      <w:r w:rsidR="0048058D">
        <w:rPr>
          <w:rFonts w:ascii="Calibri" w:hAnsi="Calibri" w:cs="Calibri"/>
          <w:b/>
          <w:sz w:val="22"/>
          <w:szCs w:val="22"/>
        </w:rPr>
        <w:t xml:space="preserve"> codici e assegnazione copie per docente </w:t>
      </w:r>
      <w:r w:rsidRPr="007357AC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48058D">
        <w:rPr>
          <w:rFonts w:ascii="Calibri" w:hAnsi="Calibri" w:cs="Arial"/>
          <w:b/>
          <w:color w:val="000000"/>
          <w:sz w:val="22"/>
          <w:szCs w:val="22"/>
        </w:rPr>
        <w:t>su fotocopiatrici in uso presso tutti i plessi dell’</w:t>
      </w:r>
      <w:proofErr w:type="spellStart"/>
      <w:r w:rsidR="0048058D">
        <w:rPr>
          <w:rFonts w:ascii="Calibri" w:hAnsi="Calibri" w:cs="Arial"/>
          <w:b/>
          <w:color w:val="000000"/>
          <w:sz w:val="22"/>
          <w:szCs w:val="22"/>
        </w:rPr>
        <w:t>I.C.Assisi</w:t>
      </w:r>
      <w:proofErr w:type="spellEnd"/>
      <w:r w:rsidR="0048058D">
        <w:rPr>
          <w:rFonts w:ascii="Calibri" w:hAnsi="Calibri" w:cs="Arial"/>
          <w:b/>
          <w:color w:val="000000"/>
          <w:sz w:val="22"/>
          <w:szCs w:val="22"/>
        </w:rPr>
        <w:t xml:space="preserve"> 1</w:t>
      </w:r>
      <w:r w:rsidRPr="007357AC">
        <w:rPr>
          <w:rFonts w:ascii="Calibri" w:hAnsi="Calibri" w:cs="Arial"/>
          <w:b/>
          <w:color w:val="000000"/>
          <w:sz w:val="22"/>
          <w:szCs w:val="22"/>
        </w:rPr>
        <w:t>”</w:t>
      </w:r>
      <w:r w:rsidRPr="007357AC">
        <w:rPr>
          <w:rFonts w:ascii="Calibri" w:hAnsi="Calibri" w:cs="Calibri"/>
          <w:b/>
          <w:sz w:val="22"/>
          <w:szCs w:val="22"/>
        </w:rPr>
        <w:t>ai sensi dell’art. 50, comma 1, lettera b) (per i servizi e forniture), D. L.gs 36/2023</w:t>
      </w:r>
    </w:p>
    <w:p w14:paraId="4C43E210" w14:textId="77777777" w:rsidR="007357AC" w:rsidRPr="007357AC" w:rsidRDefault="007357AC" w:rsidP="007357AC">
      <w:pPr>
        <w:pStyle w:val="Corpotesto"/>
        <w:spacing w:before="11"/>
        <w:rPr>
          <w:rFonts w:ascii="Calibri" w:hAnsi="Calibri" w:cs="Calibri"/>
          <w:b/>
          <w:sz w:val="22"/>
          <w:szCs w:val="22"/>
          <w:lang w:val="it-IT"/>
        </w:rPr>
      </w:pPr>
    </w:p>
    <w:p w14:paraId="634450A9" w14:textId="77777777" w:rsidR="007357AC" w:rsidRPr="007357AC" w:rsidRDefault="007357AC" w:rsidP="007357AC">
      <w:pPr>
        <w:spacing w:line="252" w:lineRule="exact"/>
        <w:ind w:left="2111" w:right="2247"/>
        <w:jc w:val="center"/>
        <w:rPr>
          <w:rFonts w:ascii="Calibri" w:hAnsi="Calibri" w:cs="Calibri"/>
          <w:b/>
          <w:spacing w:val="-2"/>
          <w:sz w:val="22"/>
          <w:szCs w:val="22"/>
        </w:rPr>
      </w:pPr>
      <w:r w:rsidRPr="007357AC">
        <w:rPr>
          <w:rFonts w:ascii="Calibri" w:hAnsi="Calibri" w:cs="Calibri"/>
          <w:b/>
          <w:sz w:val="22"/>
          <w:szCs w:val="22"/>
        </w:rPr>
        <w:t>IL</w:t>
      </w:r>
      <w:r w:rsidRPr="007357AC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7357AC">
        <w:rPr>
          <w:rFonts w:ascii="Calibri" w:hAnsi="Calibri" w:cs="Calibri"/>
          <w:b/>
          <w:sz w:val="22"/>
          <w:szCs w:val="22"/>
        </w:rPr>
        <w:t>DIRIGENTE</w:t>
      </w:r>
      <w:r w:rsidRPr="007357AC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7357AC">
        <w:rPr>
          <w:rFonts w:ascii="Calibri" w:hAnsi="Calibri" w:cs="Calibri"/>
          <w:b/>
          <w:spacing w:val="-2"/>
          <w:sz w:val="22"/>
          <w:szCs w:val="22"/>
        </w:rPr>
        <w:t>SCOLASTICO</w:t>
      </w:r>
    </w:p>
    <w:p w14:paraId="4ED73CDC" w14:textId="77777777" w:rsidR="007357AC" w:rsidRPr="007357AC" w:rsidRDefault="007357AC" w:rsidP="007357AC">
      <w:pPr>
        <w:spacing w:line="252" w:lineRule="exact"/>
        <w:ind w:left="2111" w:right="2247"/>
        <w:jc w:val="center"/>
        <w:rPr>
          <w:rFonts w:ascii="Calibri" w:hAnsi="Calibri" w:cs="Calibri"/>
          <w:b/>
          <w:sz w:val="22"/>
          <w:szCs w:val="22"/>
        </w:rPr>
      </w:pPr>
    </w:p>
    <w:p w14:paraId="3246991E" w14:textId="77777777" w:rsidR="008B33FA" w:rsidRPr="007357AC" w:rsidRDefault="008B33FA" w:rsidP="001A2F28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596CDB87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>VISTA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 xml:space="preserve">la legge 7 agosto 1990, n. 241 “Nuove norme in materia di procedimento amministrativo e di diritto di accesso ai documenti amministrativi” e </w:t>
      </w:r>
      <w:proofErr w:type="spellStart"/>
      <w:r w:rsidRPr="007357AC">
        <w:rPr>
          <w:rFonts w:ascii="Calibri" w:hAnsi="Calibri" w:cs="Calibri"/>
          <w:sz w:val="22"/>
          <w:szCs w:val="22"/>
          <w:lang w:eastAsia="en-US"/>
        </w:rPr>
        <w:t>ss.mm.ii</w:t>
      </w:r>
      <w:proofErr w:type="spellEnd"/>
      <w:r w:rsidRPr="007357AC">
        <w:rPr>
          <w:rFonts w:ascii="Calibri" w:hAnsi="Calibri" w:cs="Calibri"/>
          <w:sz w:val="22"/>
          <w:szCs w:val="22"/>
          <w:lang w:eastAsia="en-US"/>
        </w:rPr>
        <w:t>.;</w:t>
      </w:r>
    </w:p>
    <w:p w14:paraId="402EBCC2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>VISTO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>il Decreto del Presidente della Repubblica 8 marzo 1999, n. 275, concernente il Regolamento recante norme in materia di autonomia delle Istituzioni Scolastiche, ai sensi della legge 15 marzo 1997, n. 59;</w:t>
      </w:r>
    </w:p>
    <w:p w14:paraId="5C0C3BD6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>VISTA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>la legge 15 marzo 1997 n. 59, concernente “Delega al Governo per il conferimento di funzioni e compiti alle regioni ed enti locali, per la riforma della Pubblica Amministrazione e per la semplificazione amministrativa";</w:t>
      </w:r>
    </w:p>
    <w:p w14:paraId="5C606705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>VISTO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 xml:space="preserve">il Decreto Legislativo 30 marzo 2001, n. 165 recante “Norme generali sull’ordinamento del lavoro alle dipendenze della Amministrazioni Pubbliche” e </w:t>
      </w:r>
      <w:proofErr w:type="spellStart"/>
      <w:r w:rsidRPr="007357AC">
        <w:rPr>
          <w:rFonts w:ascii="Calibri" w:hAnsi="Calibri" w:cs="Calibri"/>
          <w:sz w:val="22"/>
          <w:szCs w:val="22"/>
          <w:lang w:eastAsia="en-US"/>
        </w:rPr>
        <w:t>s.m.i.</w:t>
      </w:r>
      <w:proofErr w:type="spellEnd"/>
      <w:r w:rsidRPr="007357AC">
        <w:rPr>
          <w:rFonts w:ascii="Calibri" w:hAnsi="Calibri" w:cs="Calibri"/>
          <w:sz w:val="22"/>
          <w:szCs w:val="22"/>
          <w:lang w:eastAsia="en-US"/>
        </w:rPr>
        <w:t>;</w:t>
      </w:r>
    </w:p>
    <w:p w14:paraId="795D0254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>VISTO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>il D.I. 28 agosto 2018, n. 129 “regolamento recante istruzioni generali sulla gestione amministrativo-contabile delle Istituzioni Scolastiche, ai sensi dell’articolo 1, comma 143, della legge 13 luglio 2015, n. 107”;</w:t>
      </w:r>
    </w:p>
    <w:p w14:paraId="002F56B7" w14:textId="77777777" w:rsidR="0048058D" w:rsidRDefault="007357AC" w:rsidP="007357AC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7357AC">
        <w:rPr>
          <w:rFonts w:ascii="Calibri" w:hAnsi="Calibri" w:cs="Calibri"/>
          <w:color w:val="000000"/>
          <w:sz w:val="22"/>
          <w:szCs w:val="22"/>
        </w:rPr>
        <w:t xml:space="preserve">CONSIDERATA </w:t>
      </w:r>
      <w:r w:rsidRPr="007357AC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587C8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357AC">
        <w:rPr>
          <w:rFonts w:ascii="Calibri" w:hAnsi="Calibri" w:cs="Calibri"/>
          <w:color w:val="000000"/>
          <w:sz w:val="22"/>
          <w:szCs w:val="22"/>
        </w:rPr>
        <w:t xml:space="preserve">la necessità di procedere </w:t>
      </w:r>
      <w:r w:rsidR="0048058D">
        <w:rPr>
          <w:rFonts w:ascii="Calibri" w:hAnsi="Calibri" w:cs="Calibri"/>
          <w:color w:val="000000"/>
          <w:sz w:val="22"/>
          <w:szCs w:val="22"/>
        </w:rPr>
        <w:t xml:space="preserve">a resettare le macchine fotocopiatrici con conseguente </w:t>
      </w:r>
    </w:p>
    <w:p w14:paraId="331E6A3F" w14:textId="77777777" w:rsidR="007357AC" w:rsidRPr="007357AC" w:rsidRDefault="0048058D" w:rsidP="007357AC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     </w:t>
      </w:r>
      <w:r w:rsidR="00587C80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 attribuzione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nuovi  codici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e numero di copie </w:t>
      </w:r>
      <w:r w:rsidR="007357AC" w:rsidRPr="007357AC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da assegnare ad ogni docente </w:t>
      </w:r>
      <w:r w:rsidR="007357AC" w:rsidRPr="007357AC"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14:paraId="30DEBC78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6BF117B1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 xml:space="preserve"> VISTA 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 xml:space="preserve">la delibera n. </w:t>
      </w:r>
      <w:proofErr w:type="gramStart"/>
      <w:r w:rsidRPr="007357AC">
        <w:rPr>
          <w:rFonts w:ascii="Calibri" w:hAnsi="Calibri" w:cs="Calibri"/>
          <w:sz w:val="22"/>
          <w:szCs w:val="22"/>
          <w:lang w:eastAsia="en-US"/>
        </w:rPr>
        <w:t>4  del</w:t>
      </w:r>
      <w:proofErr w:type="gramEnd"/>
      <w:r w:rsidRPr="007357AC">
        <w:rPr>
          <w:rFonts w:ascii="Calibri" w:hAnsi="Calibri" w:cs="Calibri"/>
          <w:sz w:val="22"/>
          <w:szCs w:val="22"/>
          <w:lang w:eastAsia="en-US"/>
        </w:rPr>
        <w:t xml:space="preserve"> Consiglio di Istituto del 22/02/2019 relativa alla regolamentazione 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</w:r>
      <w:r w:rsidRPr="007357AC">
        <w:rPr>
          <w:rFonts w:ascii="Calibri" w:hAnsi="Calibri" w:cs="Calibri"/>
          <w:sz w:val="22"/>
          <w:szCs w:val="22"/>
          <w:lang w:eastAsia="en-US"/>
        </w:rPr>
        <w:tab/>
      </w:r>
      <w:r w:rsidRPr="007357AC">
        <w:rPr>
          <w:rFonts w:ascii="Calibri" w:hAnsi="Calibri" w:cs="Calibri"/>
          <w:sz w:val="22"/>
          <w:szCs w:val="22"/>
          <w:lang w:eastAsia="en-US"/>
        </w:rPr>
        <w:tab/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 xml:space="preserve"> dei criteri per l’affidamento  di lavori, servizi e forniture;</w:t>
      </w:r>
    </w:p>
    <w:p w14:paraId="1B26C1D0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8E5FA3E" w14:textId="77777777" w:rsid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>VISTO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>il Programma Annuale Esercizio Finanziario corrente approvato dal C.I. in data 06/02/2023 delibera n. 24;</w:t>
      </w:r>
    </w:p>
    <w:p w14:paraId="69BDE068" w14:textId="77777777" w:rsidR="000E1B8A" w:rsidRPr="007357AC" w:rsidRDefault="000E1B8A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456E55A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>VERIFICATA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>la copertura finanziaria dal Direttore dei Servizi Generali ed Amministrativi;</w:t>
      </w:r>
    </w:p>
    <w:p w14:paraId="04A972EF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3AAE801" w14:textId="77777777" w:rsid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7357AC">
        <w:rPr>
          <w:rFonts w:ascii="Calibri" w:hAnsi="Calibri" w:cs="Calibri"/>
          <w:sz w:val="22"/>
          <w:szCs w:val="22"/>
          <w:lang w:eastAsia="en-US"/>
        </w:rPr>
        <w:t xml:space="preserve">CONSIDERATO  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</w:r>
      <w:proofErr w:type="gramEnd"/>
      <w:r w:rsidRPr="007357AC">
        <w:rPr>
          <w:rFonts w:ascii="Calibri" w:hAnsi="Calibri" w:cs="Calibri"/>
          <w:sz w:val="22"/>
          <w:szCs w:val="22"/>
          <w:lang w:eastAsia="en-US"/>
        </w:rPr>
        <w:t xml:space="preserve">che alla data odierna non risulta attiva nella piattaforma “Acquisti in </w:t>
      </w:r>
      <w:proofErr w:type="spellStart"/>
      <w:r w:rsidRPr="007357AC">
        <w:rPr>
          <w:rFonts w:ascii="Calibri" w:hAnsi="Calibri" w:cs="Calibri"/>
          <w:sz w:val="22"/>
          <w:szCs w:val="22"/>
          <w:lang w:eastAsia="en-US"/>
        </w:rPr>
        <w:t>RetePA</w:t>
      </w:r>
      <w:proofErr w:type="spellEnd"/>
      <w:r w:rsidRPr="007357AC">
        <w:rPr>
          <w:rFonts w:ascii="Calibri" w:hAnsi="Calibri" w:cs="Calibri"/>
          <w:sz w:val="22"/>
          <w:szCs w:val="22"/>
          <w:lang w:eastAsia="en-US"/>
        </w:rPr>
        <w:t>” alcuna Convenzione o Accordo Quadro Consip in relazione all’oggetto della presente fornitura;</w:t>
      </w:r>
    </w:p>
    <w:p w14:paraId="7E935C81" w14:textId="77777777" w:rsidR="000E1B8A" w:rsidRPr="007357AC" w:rsidRDefault="000E1B8A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650C1A9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>VISTO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 xml:space="preserve">l’art. 50, comma 1, lettere a) (per i lavori) e b) (per i servizi e forniture), </w:t>
      </w:r>
    </w:p>
    <w:p w14:paraId="132279E4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ab/>
        <w:t>D. Lgs. 36/2023;</w:t>
      </w:r>
    </w:p>
    <w:p w14:paraId="2CAADF4B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2451451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>VERIFICATO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 xml:space="preserve">che l’importo massimo della spesa per la fornitura di cui all’oggetto, determinato a seguito verifica della provvista economica esistente nel Programma Annuale </w:t>
      </w:r>
      <w:proofErr w:type="spellStart"/>
      <w:r w:rsidRPr="007357AC">
        <w:rPr>
          <w:rFonts w:ascii="Calibri" w:hAnsi="Calibri" w:cs="Calibri"/>
          <w:sz w:val="22"/>
          <w:szCs w:val="22"/>
          <w:lang w:eastAsia="en-US"/>
        </w:rPr>
        <w:t>e.f.</w:t>
      </w:r>
      <w:proofErr w:type="spellEnd"/>
      <w:r w:rsidRPr="007357AC">
        <w:rPr>
          <w:rFonts w:ascii="Calibri" w:hAnsi="Calibri" w:cs="Calibri"/>
          <w:sz w:val="22"/>
          <w:szCs w:val="22"/>
          <w:lang w:eastAsia="en-US"/>
        </w:rPr>
        <w:t xml:space="preserve"> corrente è pari ad € 152 ,00 (più iva);</w:t>
      </w:r>
    </w:p>
    <w:p w14:paraId="1F2939A0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0B946C92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815CE6A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79CAD3F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0AF2394" w14:textId="77777777" w:rsidR="00C63D4A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237"/>
        <w:jc w:val="both"/>
        <w:rPr>
          <w:rFonts w:ascii="Calibri" w:hAnsi="Calibri" w:cs="Calibri"/>
          <w:sz w:val="22"/>
          <w:szCs w:val="22"/>
          <w:lang w:eastAsia="en-US"/>
        </w:rPr>
      </w:pPr>
      <w:r w:rsidRPr="007357AC">
        <w:rPr>
          <w:rFonts w:ascii="Calibri" w:hAnsi="Calibri" w:cs="Calibri"/>
          <w:sz w:val="22"/>
          <w:szCs w:val="22"/>
          <w:lang w:eastAsia="en-US"/>
        </w:rPr>
        <w:t>VISTO</w:t>
      </w:r>
      <w:r w:rsidRPr="007357AC">
        <w:rPr>
          <w:rFonts w:ascii="Calibri" w:hAnsi="Calibri" w:cs="Calibri"/>
          <w:sz w:val="22"/>
          <w:szCs w:val="22"/>
          <w:lang w:eastAsia="en-US"/>
        </w:rPr>
        <w:tab/>
        <w:t>l’art. 49, del D. Lgs. 36/2023, che prevede la possibilità di derogare al principio di rotazione nei casi specificati nei commi 4, 5 e 6;</w:t>
      </w:r>
    </w:p>
    <w:p w14:paraId="49F4A880" w14:textId="77777777" w:rsidR="007357AC" w:rsidRPr="007357AC" w:rsidRDefault="007357AC" w:rsidP="007357AC">
      <w:pPr>
        <w:widowControl w:val="0"/>
        <w:tabs>
          <w:tab w:val="left" w:pos="2237"/>
        </w:tabs>
        <w:autoSpaceDE w:val="0"/>
        <w:autoSpaceDN w:val="0"/>
        <w:ind w:left="2237" w:right="257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9F11822" w14:textId="77777777" w:rsidR="00772418" w:rsidRPr="0048058D" w:rsidRDefault="0048058D" w:rsidP="0048058D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CONSIDERATO </w:t>
      </w:r>
      <w:r w:rsidR="007357AC">
        <w:rPr>
          <w:rFonts w:ascii="Calibri" w:hAnsi="Calibri" w:cs="Calibri"/>
          <w:color w:val="000000"/>
          <w:sz w:val="22"/>
          <w:szCs w:val="22"/>
        </w:rPr>
        <w:tab/>
      </w:r>
      <w:r w:rsidR="007357AC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che le macchine fotocopiatrici in uso sono di proprietà della ditta Copy System 2000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di P. san Giovanni </w:t>
      </w:r>
    </w:p>
    <w:p w14:paraId="41379DD4" w14:textId="77777777" w:rsidR="007357AC" w:rsidRPr="0048058D" w:rsidRDefault="007357AC" w:rsidP="007357A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0DAEA0D1" w14:textId="77777777" w:rsidR="00772418" w:rsidRPr="007357AC" w:rsidRDefault="00772418" w:rsidP="00D2636F">
      <w:pPr>
        <w:pStyle w:val="Corpotesto"/>
        <w:spacing w:line="276" w:lineRule="auto"/>
        <w:ind w:right="255" w:hanging="2124"/>
        <w:jc w:val="both"/>
        <w:rPr>
          <w:rFonts w:ascii="Calibri" w:hAnsi="Calibri" w:cs="Calibri"/>
          <w:sz w:val="22"/>
          <w:szCs w:val="22"/>
          <w:lang w:val="it-IT"/>
        </w:rPr>
      </w:pPr>
      <w:r w:rsidRPr="007357AC">
        <w:rPr>
          <w:rFonts w:ascii="Calibri" w:hAnsi="Calibri"/>
          <w:color w:val="000000"/>
          <w:sz w:val="22"/>
          <w:szCs w:val="22"/>
          <w:lang w:val="it-IT"/>
        </w:rPr>
        <w:t xml:space="preserve">               </w:t>
      </w:r>
      <w:r w:rsidRPr="007357AC">
        <w:rPr>
          <w:rFonts w:ascii="Calibri" w:hAnsi="Calibri" w:cs="Calibri"/>
          <w:b/>
          <w:sz w:val="22"/>
          <w:szCs w:val="22"/>
          <w:lang w:val="it-IT"/>
        </w:rPr>
        <w:t xml:space="preserve">T            </w:t>
      </w:r>
      <w:r w:rsidR="007357AC" w:rsidRPr="007357AC">
        <w:rPr>
          <w:rFonts w:ascii="Calibri" w:hAnsi="Calibri" w:cs="Calibri"/>
          <w:b/>
          <w:sz w:val="22"/>
          <w:szCs w:val="22"/>
          <w:lang w:val="it-IT"/>
        </w:rPr>
        <w:t xml:space="preserve"> </w:t>
      </w:r>
      <w:r w:rsidR="007357AC">
        <w:rPr>
          <w:rFonts w:ascii="Calibri" w:hAnsi="Calibri" w:cs="Calibri"/>
          <w:b/>
          <w:sz w:val="22"/>
          <w:szCs w:val="22"/>
          <w:lang w:val="it-IT"/>
        </w:rPr>
        <w:t xml:space="preserve">          </w:t>
      </w:r>
      <w:r w:rsidRPr="007357AC">
        <w:rPr>
          <w:rFonts w:ascii="Calibri" w:hAnsi="Calibri" w:cs="Calibri"/>
          <w:bCs/>
          <w:sz w:val="22"/>
          <w:szCs w:val="22"/>
          <w:lang w:val="it-IT"/>
        </w:rPr>
        <w:t>TENUTO</w:t>
      </w:r>
      <w:r w:rsidRPr="007357AC">
        <w:rPr>
          <w:rFonts w:ascii="Calibri" w:hAnsi="Calibri" w:cs="Calibri"/>
          <w:bCs/>
          <w:spacing w:val="-1"/>
          <w:sz w:val="22"/>
          <w:szCs w:val="22"/>
          <w:lang w:val="it-IT"/>
        </w:rPr>
        <w:t xml:space="preserve"> </w:t>
      </w:r>
      <w:proofErr w:type="gramStart"/>
      <w:r w:rsidRPr="007357AC">
        <w:rPr>
          <w:rFonts w:ascii="Calibri" w:hAnsi="Calibri" w:cs="Calibri"/>
          <w:bCs/>
          <w:sz w:val="22"/>
          <w:szCs w:val="22"/>
          <w:lang w:val="it-IT"/>
        </w:rPr>
        <w:t>CONTO</w:t>
      </w:r>
      <w:r w:rsidRPr="007357AC">
        <w:rPr>
          <w:rFonts w:ascii="Calibri" w:hAnsi="Calibri" w:cs="Calibri"/>
          <w:b/>
          <w:spacing w:val="80"/>
          <w:sz w:val="22"/>
          <w:szCs w:val="22"/>
          <w:lang w:val="it-IT"/>
        </w:rPr>
        <w:t xml:space="preserve">  </w:t>
      </w:r>
      <w:r w:rsidRPr="007357AC">
        <w:rPr>
          <w:rFonts w:ascii="Calibri" w:hAnsi="Calibri" w:cs="Calibri"/>
          <w:sz w:val="22"/>
          <w:szCs w:val="22"/>
          <w:lang w:val="it-IT"/>
        </w:rPr>
        <w:t>che</w:t>
      </w:r>
      <w:proofErr w:type="gramEnd"/>
      <w:r w:rsidRPr="007357AC">
        <w:rPr>
          <w:rFonts w:ascii="Calibri" w:hAnsi="Calibri" w:cs="Calibri"/>
          <w:spacing w:val="-9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è</w:t>
      </w:r>
      <w:r w:rsidRPr="007357AC">
        <w:rPr>
          <w:rFonts w:ascii="Calibri" w:hAnsi="Calibri" w:cs="Calibri"/>
          <w:spacing w:val="-9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stata</w:t>
      </w:r>
      <w:r w:rsidRPr="007357AC">
        <w:rPr>
          <w:rFonts w:ascii="Calibri" w:hAnsi="Calibri" w:cs="Calibri"/>
          <w:spacing w:val="-9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verificata</w:t>
      </w:r>
      <w:r w:rsidRPr="007357AC">
        <w:rPr>
          <w:rFonts w:ascii="Calibri" w:hAnsi="Calibri" w:cs="Calibri"/>
          <w:spacing w:val="-9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nei</w:t>
      </w:r>
      <w:r w:rsidRPr="007357AC">
        <w:rPr>
          <w:rFonts w:ascii="Calibri" w:hAnsi="Calibri" w:cs="Calibri"/>
          <w:spacing w:val="-9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confronti</w:t>
      </w:r>
      <w:r w:rsidRPr="007357AC">
        <w:rPr>
          <w:rFonts w:ascii="Calibri" w:hAnsi="Calibri" w:cs="Calibri"/>
          <w:spacing w:val="-11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dell’operatore</w:t>
      </w:r>
      <w:r w:rsidRPr="007357AC">
        <w:rPr>
          <w:rFonts w:ascii="Calibri" w:hAnsi="Calibri" w:cs="Calibri"/>
          <w:spacing w:val="-11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economico</w:t>
      </w:r>
      <w:r w:rsidRPr="007357AC">
        <w:rPr>
          <w:rFonts w:ascii="Calibri" w:hAnsi="Calibri" w:cs="Calibri"/>
          <w:spacing w:val="-9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l’insussistenza</w:t>
      </w:r>
      <w:r w:rsidRPr="007357AC">
        <w:rPr>
          <w:rFonts w:ascii="Calibri" w:hAnsi="Calibri" w:cs="Calibri"/>
          <w:spacing w:val="-9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dei</w:t>
      </w:r>
      <w:r w:rsidRPr="007357AC">
        <w:rPr>
          <w:rFonts w:ascii="Calibri" w:hAnsi="Calibri" w:cs="Calibri"/>
          <w:spacing w:val="-11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motivi di</w:t>
      </w:r>
      <w:r w:rsidRPr="007357AC">
        <w:rPr>
          <w:rFonts w:ascii="Calibri" w:hAnsi="Calibri" w:cs="Calibri"/>
          <w:spacing w:val="-14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esclusione</w:t>
      </w:r>
      <w:r w:rsidRPr="007357AC">
        <w:rPr>
          <w:rFonts w:ascii="Calibri" w:hAnsi="Calibri" w:cs="Calibri"/>
          <w:spacing w:val="-14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dalla</w:t>
      </w:r>
      <w:r w:rsidRPr="007357AC">
        <w:rPr>
          <w:rFonts w:ascii="Calibri" w:hAnsi="Calibri" w:cs="Calibri"/>
          <w:spacing w:val="-14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partecipazione</w:t>
      </w:r>
      <w:r w:rsidRPr="007357AC">
        <w:rPr>
          <w:rFonts w:ascii="Calibri" w:hAnsi="Calibri" w:cs="Calibri"/>
          <w:spacing w:val="-13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alla</w:t>
      </w:r>
      <w:r w:rsidRPr="007357AC">
        <w:rPr>
          <w:rFonts w:ascii="Calibri" w:hAnsi="Calibri" w:cs="Calibri"/>
          <w:spacing w:val="-14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procedura</w:t>
      </w:r>
      <w:r w:rsidRPr="007357AC">
        <w:rPr>
          <w:rFonts w:ascii="Calibri" w:hAnsi="Calibri" w:cs="Calibri"/>
          <w:spacing w:val="-14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d'appalto</w:t>
      </w:r>
      <w:r w:rsidRPr="007357AC">
        <w:rPr>
          <w:rFonts w:ascii="Calibri" w:hAnsi="Calibri" w:cs="Calibri"/>
          <w:spacing w:val="-14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di</w:t>
      </w:r>
      <w:r w:rsidRPr="007357AC">
        <w:rPr>
          <w:rFonts w:ascii="Calibri" w:hAnsi="Calibri" w:cs="Calibri"/>
          <w:spacing w:val="-13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cui</w:t>
      </w:r>
      <w:r w:rsidRPr="007357AC">
        <w:rPr>
          <w:rFonts w:ascii="Calibri" w:hAnsi="Calibri" w:cs="Calibri"/>
          <w:spacing w:val="-14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agli</w:t>
      </w:r>
      <w:r w:rsidRPr="007357AC">
        <w:rPr>
          <w:rFonts w:ascii="Calibri" w:hAnsi="Calibri" w:cs="Calibri"/>
          <w:spacing w:val="-14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artt.</w:t>
      </w:r>
      <w:r w:rsidRPr="007357AC">
        <w:rPr>
          <w:rFonts w:ascii="Calibri" w:hAnsi="Calibri" w:cs="Calibri"/>
          <w:spacing w:val="-14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94</w:t>
      </w:r>
      <w:r w:rsidRPr="007357AC">
        <w:rPr>
          <w:rFonts w:ascii="Calibri" w:hAnsi="Calibri" w:cs="Calibri"/>
          <w:spacing w:val="-13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e</w:t>
      </w:r>
      <w:r w:rsidRPr="007357AC">
        <w:rPr>
          <w:rFonts w:ascii="Calibri" w:hAnsi="Calibri" w:cs="Calibri"/>
          <w:spacing w:val="-14"/>
          <w:sz w:val="22"/>
          <w:szCs w:val="22"/>
          <w:lang w:val="it-IT"/>
        </w:rPr>
        <w:t xml:space="preserve"> </w:t>
      </w:r>
      <w:r w:rsidRPr="007357AC">
        <w:rPr>
          <w:rFonts w:ascii="Calibri" w:hAnsi="Calibri" w:cs="Calibri"/>
          <w:sz w:val="22"/>
          <w:szCs w:val="22"/>
          <w:lang w:val="it-IT"/>
        </w:rPr>
        <w:t>seguenti del D. Lgs. 36/2023;</w:t>
      </w:r>
    </w:p>
    <w:p w14:paraId="7F5C1A62" w14:textId="77777777" w:rsidR="00772418" w:rsidRPr="007357AC" w:rsidRDefault="00772418" w:rsidP="00772418">
      <w:pPr>
        <w:pStyle w:val="Corpotesto"/>
        <w:ind w:right="255" w:hanging="2124"/>
        <w:jc w:val="right"/>
        <w:rPr>
          <w:rFonts w:ascii="Calibri" w:hAnsi="Calibri" w:cs="Calibri"/>
          <w:sz w:val="22"/>
          <w:szCs w:val="22"/>
          <w:lang w:val="it-IT"/>
        </w:rPr>
      </w:pPr>
      <w:r w:rsidRPr="007357AC">
        <w:rPr>
          <w:rFonts w:ascii="Calibri" w:hAnsi="Calibri" w:cs="Calibri"/>
          <w:b/>
          <w:sz w:val="22"/>
          <w:szCs w:val="22"/>
          <w:lang w:val="it-IT"/>
        </w:rPr>
        <w:t xml:space="preserve">   </w:t>
      </w:r>
    </w:p>
    <w:p w14:paraId="0B6D251B" w14:textId="77777777" w:rsidR="001A2F28" w:rsidRPr="007357AC" w:rsidRDefault="001A2F28" w:rsidP="001A2F28">
      <w:pPr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7357AC">
        <w:rPr>
          <w:rFonts w:ascii="Calibri" w:hAnsi="Calibri" w:cs="Arial"/>
          <w:color w:val="000000"/>
          <w:sz w:val="22"/>
          <w:szCs w:val="22"/>
        </w:rPr>
        <w:tab/>
      </w:r>
    </w:p>
    <w:p w14:paraId="753527E4" w14:textId="77777777" w:rsidR="001A2F28" w:rsidRPr="007357AC" w:rsidRDefault="00804903" w:rsidP="00804903">
      <w:pPr>
        <w:spacing w:line="360" w:lineRule="auto"/>
        <w:ind w:left="2832" w:firstLine="708"/>
        <w:jc w:val="both"/>
        <w:rPr>
          <w:rFonts w:ascii="Calibri" w:hAnsi="Calibri" w:cs="Arial"/>
          <w:b/>
          <w:color w:val="000000"/>
          <w:sz w:val="22"/>
          <w:szCs w:val="22"/>
          <w:u w:val="single"/>
        </w:rPr>
      </w:pPr>
      <w:r w:rsidRPr="007357AC">
        <w:rPr>
          <w:rFonts w:ascii="Calibri" w:hAnsi="Calibri" w:cs="Arial"/>
          <w:b/>
          <w:color w:val="000000"/>
          <w:sz w:val="22"/>
          <w:szCs w:val="22"/>
        </w:rPr>
        <w:t xml:space="preserve">           </w:t>
      </w:r>
      <w:r w:rsidR="001A2F28" w:rsidRPr="007357AC">
        <w:rPr>
          <w:rFonts w:ascii="Calibri" w:hAnsi="Calibri" w:cs="Arial"/>
          <w:b/>
          <w:color w:val="000000"/>
          <w:sz w:val="22"/>
          <w:szCs w:val="22"/>
          <w:u w:val="single"/>
        </w:rPr>
        <w:t>DETERMINA</w:t>
      </w:r>
    </w:p>
    <w:p w14:paraId="134840AE" w14:textId="77777777" w:rsidR="008B33FA" w:rsidRPr="007357AC" w:rsidRDefault="001A2F28" w:rsidP="008B33FA">
      <w:pPr>
        <w:numPr>
          <w:ilvl w:val="0"/>
          <w:numId w:val="38"/>
        </w:numPr>
        <w:rPr>
          <w:rFonts w:ascii="Calibri" w:hAnsi="Calibri" w:cs="Arial"/>
          <w:color w:val="000000"/>
          <w:sz w:val="22"/>
          <w:szCs w:val="22"/>
        </w:rPr>
      </w:pPr>
      <w:r w:rsidRPr="007357AC">
        <w:rPr>
          <w:rFonts w:ascii="Calibri" w:hAnsi="Calibri" w:cs="Arial"/>
          <w:color w:val="000000"/>
          <w:sz w:val="22"/>
          <w:szCs w:val="22"/>
        </w:rPr>
        <w:t xml:space="preserve">di </w:t>
      </w:r>
      <w:proofErr w:type="gramStart"/>
      <w:r w:rsidRPr="007357AC">
        <w:rPr>
          <w:rFonts w:ascii="Calibri" w:hAnsi="Calibri" w:cs="Arial"/>
          <w:color w:val="000000"/>
          <w:sz w:val="22"/>
          <w:szCs w:val="22"/>
        </w:rPr>
        <w:t xml:space="preserve">procedere  </w:t>
      </w:r>
      <w:r w:rsidR="0048058D">
        <w:rPr>
          <w:rFonts w:ascii="Calibri" w:hAnsi="Calibri" w:cs="Arial"/>
          <w:color w:val="000000"/>
          <w:sz w:val="22"/>
          <w:szCs w:val="22"/>
        </w:rPr>
        <w:t>ad</w:t>
      </w:r>
      <w:proofErr w:type="gramEnd"/>
      <w:r w:rsidR="0048058D">
        <w:rPr>
          <w:rFonts w:ascii="Calibri" w:hAnsi="Calibri" w:cs="Arial"/>
          <w:color w:val="000000"/>
          <w:sz w:val="22"/>
          <w:szCs w:val="22"/>
        </w:rPr>
        <w:t xml:space="preserve"> affidare alla Ditta Copy System 2000 di Ponte </w:t>
      </w:r>
      <w:proofErr w:type="spellStart"/>
      <w:r w:rsidR="0048058D">
        <w:rPr>
          <w:rFonts w:ascii="Calibri" w:hAnsi="Calibri" w:cs="Arial"/>
          <w:color w:val="000000"/>
          <w:sz w:val="22"/>
          <w:szCs w:val="22"/>
        </w:rPr>
        <w:t>S.Giovanni</w:t>
      </w:r>
      <w:proofErr w:type="spellEnd"/>
      <w:r w:rsidR="0048058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F1021" w:rsidRPr="007357A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48058D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696608" w:rsidRPr="007357A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91A4A">
        <w:rPr>
          <w:rFonts w:ascii="Calibri" w:hAnsi="Calibri" w:cs="Arial"/>
          <w:color w:val="000000"/>
          <w:sz w:val="22"/>
          <w:szCs w:val="22"/>
        </w:rPr>
        <w:t xml:space="preserve">l’attivazione su tutte le macchine in uso nei sei plessi  scolastici dei codici con assegnazione del n° copie da attribuire ad  ogni docente  al </w:t>
      </w:r>
      <w:r w:rsidR="008B33FA" w:rsidRPr="007357A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696608" w:rsidRPr="007357A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B33FA" w:rsidRPr="007357AC">
        <w:rPr>
          <w:rFonts w:ascii="Calibri" w:hAnsi="Calibri" w:cs="Arial"/>
          <w:color w:val="000000"/>
          <w:sz w:val="22"/>
          <w:szCs w:val="22"/>
        </w:rPr>
        <w:t xml:space="preserve">costo </w:t>
      </w:r>
      <w:r w:rsidR="00291A4A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B7B7E" w:rsidRPr="007357AC">
        <w:rPr>
          <w:rFonts w:ascii="Calibri" w:hAnsi="Calibri" w:cs="Arial"/>
          <w:color w:val="000000"/>
          <w:sz w:val="22"/>
          <w:szCs w:val="22"/>
        </w:rPr>
        <w:t xml:space="preserve"> totale </w:t>
      </w:r>
      <w:r w:rsidR="00291A4A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B7B7E" w:rsidRPr="007357AC">
        <w:rPr>
          <w:rFonts w:ascii="Calibri" w:hAnsi="Calibri" w:cs="Arial"/>
          <w:color w:val="000000"/>
          <w:sz w:val="22"/>
          <w:szCs w:val="22"/>
        </w:rPr>
        <w:t xml:space="preserve"> di € </w:t>
      </w:r>
      <w:r w:rsidR="008B33FA" w:rsidRPr="007357AC">
        <w:rPr>
          <w:rFonts w:ascii="Calibri" w:hAnsi="Calibri" w:cs="Arial"/>
          <w:color w:val="000000"/>
          <w:sz w:val="22"/>
          <w:szCs w:val="22"/>
        </w:rPr>
        <w:t>1</w:t>
      </w:r>
      <w:r w:rsidR="00291A4A">
        <w:rPr>
          <w:rFonts w:ascii="Calibri" w:hAnsi="Calibri" w:cs="Arial"/>
          <w:color w:val="000000"/>
          <w:sz w:val="22"/>
          <w:szCs w:val="22"/>
        </w:rPr>
        <w:t>20</w:t>
      </w:r>
      <w:r w:rsidR="008B33FA" w:rsidRPr="007357AC">
        <w:rPr>
          <w:rFonts w:ascii="Calibri" w:hAnsi="Calibri" w:cs="Arial"/>
          <w:color w:val="000000"/>
          <w:sz w:val="22"/>
          <w:szCs w:val="22"/>
        </w:rPr>
        <w:t>,00</w:t>
      </w:r>
      <w:r w:rsidR="00BB7B7E" w:rsidRPr="007357AC">
        <w:rPr>
          <w:rFonts w:ascii="Calibri" w:hAnsi="Calibri" w:cs="Arial"/>
          <w:color w:val="000000"/>
          <w:sz w:val="22"/>
          <w:szCs w:val="22"/>
        </w:rPr>
        <w:t xml:space="preserve"> + IVA</w:t>
      </w:r>
    </w:p>
    <w:p w14:paraId="55E60796" w14:textId="77777777" w:rsidR="008B33FA" w:rsidRPr="007357AC" w:rsidRDefault="008B33FA" w:rsidP="008B33FA">
      <w:pPr>
        <w:ind w:left="360"/>
        <w:rPr>
          <w:rFonts w:ascii="Calibri" w:hAnsi="Calibri" w:cs="Arial"/>
          <w:color w:val="000000"/>
          <w:sz w:val="22"/>
          <w:szCs w:val="22"/>
        </w:rPr>
      </w:pPr>
    </w:p>
    <w:p w14:paraId="74BDDE0E" w14:textId="77777777" w:rsidR="001A2F28" w:rsidRDefault="001A2F28" w:rsidP="001A2F28">
      <w:pPr>
        <w:numPr>
          <w:ilvl w:val="0"/>
          <w:numId w:val="38"/>
        </w:numPr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7357AC">
        <w:rPr>
          <w:rFonts w:ascii="Calibri" w:hAnsi="Calibri" w:cs="Arial"/>
          <w:color w:val="000000"/>
          <w:sz w:val="22"/>
          <w:szCs w:val="22"/>
        </w:rPr>
        <w:t>di  evidenziare</w:t>
      </w:r>
      <w:proofErr w:type="gramEnd"/>
      <w:r w:rsidRPr="007357AC">
        <w:rPr>
          <w:rFonts w:ascii="Calibri" w:hAnsi="Calibri" w:cs="Arial"/>
          <w:color w:val="000000"/>
          <w:sz w:val="22"/>
          <w:szCs w:val="22"/>
        </w:rPr>
        <w:t xml:space="preserve">  il n° </w:t>
      </w:r>
      <w:r w:rsidR="00C63D4A" w:rsidRPr="007357AC">
        <w:rPr>
          <w:rFonts w:ascii="Calibri" w:hAnsi="Calibri" w:cs="Arial"/>
          <w:color w:val="000000"/>
          <w:sz w:val="22"/>
          <w:szCs w:val="22"/>
        </w:rPr>
        <w:t xml:space="preserve">di CIG </w:t>
      </w:r>
      <w:r w:rsidR="00291A4A">
        <w:rPr>
          <w:rFonts w:ascii="Calibri" w:hAnsi="Calibri" w:cs="Arial"/>
          <w:color w:val="000000"/>
          <w:sz w:val="22"/>
          <w:szCs w:val="22"/>
        </w:rPr>
        <w:t xml:space="preserve">Z043CAF3A2 </w:t>
      </w:r>
      <w:r w:rsidRPr="007357AC">
        <w:rPr>
          <w:rFonts w:ascii="Calibri" w:hAnsi="Calibri" w:cs="Arial"/>
          <w:color w:val="000000"/>
          <w:sz w:val="22"/>
          <w:szCs w:val="22"/>
        </w:rPr>
        <w:t>relativ</w:t>
      </w:r>
      <w:r w:rsidR="00BF1021" w:rsidRPr="007357AC">
        <w:rPr>
          <w:rFonts w:ascii="Calibri" w:hAnsi="Calibri" w:cs="Arial"/>
          <w:color w:val="000000"/>
          <w:sz w:val="22"/>
          <w:szCs w:val="22"/>
        </w:rPr>
        <w:t>o</w:t>
      </w:r>
      <w:r w:rsidRPr="007357AC">
        <w:rPr>
          <w:rFonts w:ascii="Calibri" w:hAnsi="Calibri" w:cs="Arial"/>
          <w:color w:val="000000"/>
          <w:sz w:val="22"/>
          <w:szCs w:val="22"/>
        </w:rPr>
        <w:t xml:space="preserve"> all’acquisto in oggetto nelle fasi dell’istruttoria;</w:t>
      </w:r>
    </w:p>
    <w:p w14:paraId="32FCB3C0" w14:textId="77777777" w:rsidR="007357AC" w:rsidRDefault="007357AC" w:rsidP="007357AC">
      <w:pPr>
        <w:pStyle w:val="Paragrafoelenco"/>
        <w:rPr>
          <w:rFonts w:ascii="Calibri" w:hAnsi="Calibri" w:cs="Arial"/>
          <w:color w:val="000000"/>
          <w:sz w:val="22"/>
          <w:szCs w:val="22"/>
        </w:rPr>
      </w:pPr>
    </w:p>
    <w:p w14:paraId="23889F8C" w14:textId="77777777" w:rsidR="007357AC" w:rsidRPr="007357AC" w:rsidRDefault="007357AC" w:rsidP="007357AC">
      <w:pPr>
        <w:rPr>
          <w:rFonts w:ascii="Calibri" w:hAnsi="Calibri" w:cs="Arial"/>
          <w:color w:val="000000"/>
          <w:sz w:val="22"/>
          <w:szCs w:val="22"/>
        </w:rPr>
      </w:pPr>
    </w:p>
    <w:p w14:paraId="4B5D8CAF" w14:textId="77777777" w:rsidR="001A2F28" w:rsidRPr="007357AC" w:rsidRDefault="001A2F28" w:rsidP="001A2F28">
      <w:pPr>
        <w:numPr>
          <w:ilvl w:val="0"/>
          <w:numId w:val="38"/>
        </w:numPr>
        <w:rPr>
          <w:rFonts w:ascii="Calibri" w:hAnsi="Calibri" w:cs="Arial"/>
          <w:color w:val="000000"/>
          <w:sz w:val="22"/>
          <w:szCs w:val="22"/>
        </w:rPr>
      </w:pPr>
      <w:r w:rsidRPr="007357AC">
        <w:rPr>
          <w:rFonts w:ascii="Calibri" w:hAnsi="Calibri" w:cs="Arial"/>
          <w:color w:val="000000"/>
          <w:sz w:val="22"/>
          <w:szCs w:val="22"/>
        </w:rPr>
        <w:t>di informare la ditta aggiudicataria che:</w:t>
      </w:r>
    </w:p>
    <w:p w14:paraId="5EEAF2B5" w14:textId="77777777" w:rsidR="001A2F28" w:rsidRPr="007357AC" w:rsidRDefault="001A2F28" w:rsidP="001A2F28">
      <w:pPr>
        <w:numPr>
          <w:ilvl w:val="0"/>
          <w:numId w:val="39"/>
        </w:numPr>
        <w:rPr>
          <w:rFonts w:ascii="Calibri" w:hAnsi="Calibri" w:cs="Arial"/>
          <w:color w:val="000000"/>
          <w:sz w:val="22"/>
          <w:szCs w:val="22"/>
        </w:rPr>
      </w:pPr>
      <w:r w:rsidRPr="007357AC">
        <w:rPr>
          <w:rFonts w:ascii="Calibri" w:hAnsi="Calibri" w:cs="Arial"/>
          <w:color w:val="000000"/>
          <w:sz w:val="22"/>
          <w:szCs w:val="22"/>
        </w:rPr>
        <w:t>essa si assume l’obbligo di tracciabilità dei flussi finanziari di cui alla legge 136/2010;</w:t>
      </w:r>
    </w:p>
    <w:p w14:paraId="766E017C" w14:textId="77777777" w:rsidR="001A2F28" w:rsidRPr="007357AC" w:rsidRDefault="001A2F28" w:rsidP="001A2F28">
      <w:pPr>
        <w:numPr>
          <w:ilvl w:val="0"/>
          <w:numId w:val="39"/>
        </w:numPr>
        <w:rPr>
          <w:rFonts w:ascii="Calibri" w:hAnsi="Calibri" w:cs="Arial"/>
          <w:color w:val="000000"/>
          <w:sz w:val="22"/>
          <w:szCs w:val="22"/>
        </w:rPr>
      </w:pPr>
      <w:r w:rsidRPr="007357AC">
        <w:rPr>
          <w:rFonts w:ascii="Calibri" w:hAnsi="Calibri" w:cs="Arial"/>
          <w:color w:val="000000"/>
          <w:sz w:val="22"/>
          <w:szCs w:val="22"/>
        </w:rPr>
        <w:t xml:space="preserve">di acquisire il DURC ai sensi della </w:t>
      </w:r>
      <w:proofErr w:type="gramStart"/>
      <w:r w:rsidRPr="007357AC">
        <w:rPr>
          <w:rFonts w:ascii="Calibri" w:hAnsi="Calibri" w:cs="Arial"/>
          <w:color w:val="000000"/>
          <w:sz w:val="22"/>
          <w:szCs w:val="22"/>
        </w:rPr>
        <w:t>legge  12</w:t>
      </w:r>
      <w:proofErr w:type="gramEnd"/>
      <w:r w:rsidRPr="007357AC">
        <w:rPr>
          <w:rFonts w:ascii="Calibri" w:hAnsi="Calibri" w:cs="Arial"/>
          <w:color w:val="000000"/>
          <w:sz w:val="22"/>
          <w:szCs w:val="22"/>
        </w:rPr>
        <w:t xml:space="preserve">/11/2011 n. 183  </w:t>
      </w:r>
    </w:p>
    <w:p w14:paraId="753BFC49" w14:textId="77777777" w:rsidR="005544ED" w:rsidRPr="007357AC" w:rsidRDefault="005544ED" w:rsidP="005544ED">
      <w:pPr>
        <w:pStyle w:val="Standard"/>
        <w:rPr>
          <w:rFonts w:ascii="Times New Roman" w:hAnsi="Times New Roman"/>
          <w:sz w:val="22"/>
          <w:szCs w:val="22"/>
        </w:rPr>
      </w:pPr>
    </w:p>
    <w:p w14:paraId="194A81AB" w14:textId="77777777" w:rsidR="00DA6C4C" w:rsidRPr="007357AC" w:rsidRDefault="00DA6C4C" w:rsidP="00863CD6">
      <w:pPr>
        <w:spacing w:line="276" w:lineRule="auto"/>
        <w:jc w:val="both"/>
        <w:rPr>
          <w:rFonts w:ascii="Calibri" w:hAnsi="Calibri"/>
          <w:sz w:val="22"/>
          <w:szCs w:val="22"/>
          <w:lang w:eastAsia="ar-SA"/>
        </w:rPr>
      </w:pPr>
    </w:p>
    <w:p w14:paraId="5A5D4E6B" w14:textId="77777777" w:rsidR="00DA6C4C" w:rsidRPr="007357AC" w:rsidRDefault="001039DE" w:rsidP="00DA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Courier New"/>
          <w:sz w:val="22"/>
          <w:szCs w:val="22"/>
        </w:rPr>
      </w:pPr>
      <w:r w:rsidRPr="007357AC">
        <w:rPr>
          <w:rFonts w:ascii="Calibri" w:hAnsi="Calibri" w:cs="Arial"/>
          <w:color w:val="000000"/>
          <w:sz w:val="22"/>
          <w:szCs w:val="22"/>
        </w:rPr>
        <w:tab/>
      </w:r>
      <w:r w:rsidRPr="007357AC">
        <w:rPr>
          <w:rFonts w:ascii="Calibri" w:hAnsi="Calibri" w:cs="Arial"/>
          <w:color w:val="000000"/>
          <w:sz w:val="22"/>
          <w:szCs w:val="22"/>
        </w:rPr>
        <w:tab/>
      </w:r>
      <w:r w:rsidRPr="007357AC">
        <w:rPr>
          <w:rFonts w:ascii="Calibri" w:hAnsi="Calibri" w:cs="Arial"/>
          <w:color w:val="000000"/>
          <w:sz w:val="22"/>
          <w:szCs w:val="22"/>
        </w:rPr>
        <w:tab/>
      </w:r>
      <w:r w:rsidRPr="007357AC">
        <w:rPr>
          <w:rFonts w:ascii="Calibri" w:hAnsi="Calibri" w:cs="Arial"/>
          <w:color w:val="000000"/>
          <w:sz w:val="22"/>
          <w:szCs w:val="22"/>
        </w:rPr>
        <w:tab/>
      </w:r>
      <w:r w:rsidRPr="007357AC">
        <w:rPr>
          <w:rFonts w:ascii="Calibri" w:hAnsi="Calibri" w:cs="Arial"/>
          <w:color w:val="000000"/>
          <w:sz w:val="22"/>
          <w:szCs w:val="22"/>
        </w:rPr>
        <w:tab/>
      </w:r>
      <w:r w:rsidRPr="007357AC">
        <w:rPr>
          <w:rFonts w:ascii="Calibri" w:hAnsi="Calibri" w:cs="Arial"/>
          <w:color w:val="000000"/>
          <w:sz w:val="22"/>
          <w:szCs w:val="22"/>
        </w:rPr>
        <w:tab/>
      </w:r>
      <w:r w:rsidR="00DA6C4C" w:rsidRPr="007357AC">
        <w:rPr>
          <w:rFonts w:ascii="Calibri Light" w:hAnsi="Calibri Light" w:cs="Courier New"/>
          <w:sz w:val="22"/>
          <w:szCs w:val="22"/>
        </w:rPr>
        <w:t>--F.to La   Dirigente Scolastica</w:t>
      </w:r>
    </w:p>
    <w:p w14:paraId="48963BC8" w14:textId="77777777" w:rsidR="00DA6C4C" w:rsidRPr="007357AC" w:rsidRDefault="00DA6C4C" w:rsidP="00DA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Courier New"/>
          <w:sz w:val="22"/>
          <w:szCs w:val="22"/>
        </w:rPr>
      </w:pPr>
      <w:r w:rsidRPr="007357AC">
        <w:rPr>
          <w:rFonts w:ascii="Calibri Light" w:hAnsi="Calibri Light" w:cs="Courier New"/>
          <w:sz w:val="22"/>
          <w:szCs w:val="22"/>
        </w:rPr>
        <w:t xml:space="preserve">             </w:t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  <w:t xml:space="preserve">  Prof. </w:t>
      </w:r>
      <w:proofErr w:type="spellStart"/>
      <w:r w:rsidRPr="007357AC">
        <w:rPr>
          <w:rFonts w:ascii="Calibri Light" w:hAnsi="Calibri Light" w:cs="Courier New"/>
          <w:sz w:val="22"/>
          <w:szCs w:val="22"/>
        </w:rPr>
        <w:t>ssa</w:t>
      </w:r>
      <w:proofErr w:type="spellEnd"/>
      <w:r w:rsidRPr="007357AC">
        <w:rPr>
          <w:rFonts w:ascii="Calibri Light" w:hAnsi="Calibri Light" w:cs="Courier New"/>
          <w:sz w:val="22"/>
          <w:szCs w:val="22"/>
        </w:rPr>
        <w:t xml:space="preserve"> Grazia Maria Cecconi</w:t>
      </w:r>
    </w:p>
    <w:p w14:paraId="46804A7D" w14:textId="77777777" w:rsidR="00DA6C4C" w:rsidRPr="007357AC" w:rsidRDefault="00DA6C4C" w:rsidP="00DA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Courier New"/>
          <w:sz w:val="22"/>
          <w:szCs w:val="22"/>
        </w:rPr>
      </w:pP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  <w:t xml:space="preserve"> Firma autografa sostituita a mezzo stampa,</w:t>
      </w:r>
    </w:p>
    <w:p w14:paraId="42B6674A" w14:textId="77777777" w:rsidR="00DA6C4C" w:rsidRPr="007357AC" w:rsidRDefault="00DA6C4C" w:rsidP="00DA6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Courier New"/>
          <w:sz w:val="22"/>
          <w:szCs w:val="22"/>
        </w:rPr>
      </w:pP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</w:r>
      <w:r w:rsidRPr="007357AC">
        <w:rPr>
          <w:rFonts w:ascii="Calibri Light" w:hAnsi="Calibri Light" w:cs="Courier New"/>
          <w:sz w:val="22"/>
          <w:szCs w:val="22"/>
        </w:rPr>
        <w:tab/>
        <w:t>ai sensi dell’art. 3, comma 2 del D.Lgs. n. 39/12.02.93</w:t>
      </w:r>
    </w:p>
    <w:p w14:paraId="6AA55F77" w14:textId="77777777" w:rsidR="00DA6C4C" w:rsidRPr="007357AC" w:rsidRDefault="00DA6C4C" w:rsidP="00DA6C4C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54C5369" w14:textId="77777777" w:rsidR="00BF1021" w:rsidRPr="007357AC" w:rsidRDefault="00BF1021" w:rsidP="00BF1021">
      <w:pPr>
        <w:rPr>
          <w:rFonts w:ascii="Calibri" w:hAnsi="Calibri"/>
          <w:color w:val="000000"/>
          <w:sz w:val="22"/>
          <w:szCs w:val="22"/>
        </w:rPr>
      </w:pPr>
    </w:p>
    <w:p w14:paraId="3C28D4A9" w14:textId="77777777" w:rsidR="00BF1021" w:rsidRPr="007357AC" w:rsidRDefault="00BF1021" w:rsidP="00BF1021">
      <w:pPr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7357AC">
        <w:rPr>
          <w:rFonts w:ascii="Calibri" w:hAnsi="Calibri" w:cs="Arial"/>
          <w:color w:val="000000"/>
          <w:sz w:val="22"/>
          <w:szCs w:val="22"/>
        </w:rPr>
        <w:t>-</w:t>
      </w:r>
      <w:r w:rsidR="00772418" w:rsidRPr="007357AC">
        <w:rPr>
          <w:rFonts w:ascii="Calibri" w:hAnsi="Calibri" w:cs="Arial"/>
          <w:color w:val="000000"/>
          <w:sz w:val="22"/>
          <w:szCs w:val="22"/>
        </w:rPr>
        <w:t xml:space="preserve"> Albo sito web</w:t>
      </w:r>
    </w:p>
    <w:p w14:paraId="0573385B" w14:textId="77777777" w:rsidR="00BF1021" w:rsidRPr="007357AC" w:rsidRDefault="00BF1021" w:rsidP="00BF1021">
      <w:pPr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7357AC">
        <w:rPr>
          <w:rFonts w:ascii="Calibri" w:hAnsi="Calibri" w:cs="Arial"/>
          <w:color w:val="000000"/>
          <w:sz w:val="22"/>
          <w:szCs w:val="22"/>
        </w:rPr>
        <w:t>-  Agli Atti</w:t>
      </w:r>
    </w:p>
    <w:p w14:paraId="3045B02F" w14:textId="77777777" w:rsidR="00E656A0" w:rsidRPr="007357AC" w:rsidRDefault="001039DE" w:rsidP="00772418">
      <w:pPr>
        <w:pStyle w:val="Corpotesto"/>
        <w:ind w:right="255" w:hanging="2124"/>
        <w:rPr>
          <w:rFonts w:ascii="Calibri" w:hAnsi="Calibri"/>
          <w:sz w:val="22"/>
          <w:szCs w:val="22"/>
          <w:lang w:val="it-IT"/>
        </w:rPr>
      </w:pPr>
      <w:r w:rsidRPr="007357AC">
        <w:rPr>
          <w:rFonts w:ascii="Calibri" w:hAnsi="Calibri"/>
          <w:color w:val="000000"/>
          <w:sz w:val="22"/>
          <w:szCs w:val="22"/>
          <w:lang w:val="it-IT"/>
        </w:rPr>
        <w:tab/>
      </w:r>
      <w:r w:rsidRPr="007357AC">
        <w:rPr>
          <w:rFonts w:ascii="Calibri" w:hAnsi="Calibri"/>
          <w:color w:val="000000"/>
          <w:sz w:val="22"/>
          <w:szCs w:val="22"/>
          <w:lang w:val="it-IT"/>
        </w:rPr>
        <w:tab/>
      </w:r>
      <w:r w:rsidR="00772418" w:rsidRPr="007357AC">
        <w:rPr>
          <w:rFonts w:ascii="Calibri" w:hAnsi="Calibri"/>
          <w:color w:val="000000"/>
          <w:sz w:val="22"/>
          <w:szCs w:val="22"/>
          <w:lang w:val="it-IT"/>
        </w:rPr>
        <w:t xml:space="preserve">      </w:t>
      </w:r>
    </w:p>
    <w:p w14:paraId="7C84CC98" w14:textId="77777777" w:rsidR="00033E49" w:rsidRPr="007357AC" w:rsidRDefault="00033E49">
      <w:pPr>
        <w:spacing w:line="360" w:lineRule="auto"/>
        <w:rPr>
          <w:rFonts w:ascii="Calibri" w:hAnsi="Calibri" w:cs="Arial"/>
          <w:sz w:val="22"/>
          <w:szCs w:val="22"/>
        </w:rPr>
      </w:pPr>
    </w:p>
    <w:sectPr w:rsidR="00033E49" w:rsidRPr="007357AC" w:rsidSect="007F4D7E">
      <w:pgSz w:w="11907" w:h="16897" w:code="9"/>
      <w:pgMar w:top="357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21EC8"/>
    <w:multiLevelType w:val="hybridMultilevel"/>
    <w:tmpl w:val="442837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395D3A"/>
    <w:multiLevelType w:val="hybridMultilevel"/>
    <w:tmpl w:val="A4062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656B"/>
    <w:multiLevelType w:val="hybridMultilevel"/>
    <w:tmpl w:val="036451AE"/>
    <w:lvl w:ilvl="0" w:tplc="0410000B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6" w15:restartNumberingAfterBreak="0">
    <w:nsid w:val="0D511B4F"/>
    <w:multiLevelType w:val="hybridMultilevel"/>
    <w:tmpl w:val="DCE26040"/>
    <w:lvl w:ilvl="0" w:tplc="0410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F806A4"/>
    <w:multiLevelType w:val="hybridMultilevel"/>
    <w:tmpl w:val="C8700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00C4B"/>
    <w:multiLevelType w:val="hybridMultilevel"/>
    <w:tmpl w:val="E6969E8C"/>
    <w:lvl w:ilvl="0" w:tplc="0410000B">
      <w:start w:val="1"/>
      <w:numFmt w:val="bullet"/>
      <w:lvlText w:val=""/>
      <w:lvlJc w:val="left"/>
      <w:pPr>
        <w:ind w:left="638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9" w15:restartNumberingAfterBreak="0">
    <w:nsid w:val="18DB3303"/>
    <w:multiLevelType w:val="hybridMultilevel"/>
    <w:tmpl w:val="62F00802"/>
    <w:lvl w:ilvl="0" w:tplc="0410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05221B4"/>
    <w:multiLevelType w:val="hybridMultilevel"/>
    <w:tmpl w:val="0BCE1804"/>
    <w:lvl w:ilvl="0" w:tplc="0410000B">
      <w:start w:val="1"/>
      <w:numFmt w:val="bullet"/>
      <w:lvlText w:val=""/>
      <w:lvlJc w:val="left"/>
      <w:pPr>
        <w:ind w:left="11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1" w15:restartNumberingAfterBreak="0">
    <w:nsid w:val="22AE2D63"/>
    <w:multiLevelType w:val="hybridMultilevel"/>
    <w:tmpl w:val="3E42D1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2C6F7F"/>
    <w:multiLevelType w:val="hybridMultilevel"/>
    <w:tmpl w:val="5E12679E"/>
    <w:lvl w:ilvl="0" w:tplc="0410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69B47D5"/>
    <w:multiLevelType w:val="hybridMultilevel"/>
    <w:tmpl w:val="BC2A5160"/>
    <w:lvl w:ilvl="0" w:tplc="0410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94C0A88"/>
    <w:multiLevelType w:val="hybridMultilevel"/>
    <w:tmpl w:val="54EE9026"/>
    <w:lvl w:ilvl="0" w:tplc="0410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7EF010A"/>
    <w:multiLevelType w:val="hybridMultilevel"/>
    <w:tmpl w:val="84F663F6"/>
    <w:lvl w:ilvl="0" w:tplc="BDE0CAD2">
      <w:start w:val="3"/>
      <w:numFmt w:val="upperLetter"/>
      <w:lvlText w:val="%1)"/>
      <w:lvlJc w:val="left"/>
      <w:pPr>
        <w:tabs>
          <w:tab w:val="num" w:pos="840"/>
        </w:tabs>
        <w:ind w:left="840" w:hanging="42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A6F0313"/>
    <w:multiLevelType w:val="hybridMultilevel"/>
    <w:tmpl w:val="A040613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05690"/>
    <w:multiLevelType w:val="hybridMultilevel"/>
    <w:tmpl w:val="52BEC962"/>
    <w:lvl w:ilvl="0" w:tplc="04100011">
      <w:start w:val="1"/>
      <w:numFmt w:val="decimal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3EC66886"/>
    <w:multiLevelType w:val="hybridMultilevel"/>
    <w:tmpl w:val="68B0BF4A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9" w15:restartNumberingAfterBreak="0">
    <w:nsid w:val="454F21B8"/>
    <w:multiLevelType w:val="hybridMultilevel"/>
    <w:tmpl w:val="AFA2683E"/>
    <w:lvl w:ilvl="0" w:tplc="0410000B">
      <w:start w:val="1"/>
      <w:numFmt w:val="bullet"/>
      <w:lvlText w:val=""/>
      <w:lvlJc w:val="left"/>
      <w:pPr>
        <w:ind w:left="70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20" w15:restartNumberingAfterBreak="0">
    <w:nsid w:val="47A956C3"/>
    <w:multiLevelType w:val="hybridMultilevel"/>
    <w:tmpl w:val="E012C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A229C"/>
    <w:multiLevelType w:val="hybridMultilevel"/>
    <w:tmpl w:val="ACF85A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814BDD"/>
    <w:multiLevelType w:val="hybridMultilevel"/>
    <w:tmpl w:val="2A2A173A"/>
    <w:lvl w:ilvl="0" w:tplc="0410000B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4D115C8A"/>
    <w:multiLevelType w:val="hybridMultilevel"/>
    <w:tmpl w:val="3E161B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461EAC"/>
    <w:multiLevelType w:val="hybridMultilevel"/>
    <w:tmpl w:val="D29E79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C20A5"/>
    <w:multiLevelType w:val="hybridMultilevel"/>
    <w:tmpl w:val="2FB47D6A"/>
    <w:lvl w:ilvl="0" w:tplc="D84EA7C4">
      <w:start w:val="1"/>
      <w:numFmt w:val="decimal"/>
      <w:lvlText w:val="%1."/>
      <w:lvlJc w:val="left"/>
      <w:pPr>
        <w:ind w:left="1144" w:hanging="358"/>
      </w:pPr>
      <w:rPr>
        <w:spacing w:val="-1"/>
        <w:w w:val="91"/>
      </w:rPr>
    </w:lvl>
    <w:lvl w:ilvl="1" w:tplc="8A94E5C6">
      <w:numFmt w:val="bullet"/>
      <w:lvlText w:val="•"/>
      <w:lvlJc w:val="left"/>
      <w:pPr>
        <w:ind w:left="1850" w:hanging="345"/>
      </w:pPr>
      <w:rPr>
        <w:rFonts w:ascii="Arial" w:eastAsia="Arial" w:hAnsi="Arial" w:cs="Arial" w:hint="default"/>
        <w:b w:val="0"/>
        <w:bCs w:val="0"/>
        <w:i w:val="0"/>
        <w:iCs w:val="0"/>
        <w:color w:val="1A181F"/>
        <w:w w:val="108"/>
        <w:sz w:val="20"/>
        <w:szCs w:val="20"/>
      </w:rPr>
    </w:lvl>
    <w:lvl w:ilvl="2" w:tplc="7FCC5C2E">
      <w:numFmt w:val="bullet"/>
      <w:lvlText w:val="•"/>
      <w:lvlJc w:val="left"/>
      <w:pPr>
        <w:ind w:left="2831" w:hanging="345"/>
      </w:pPr>
    </w:lvl>
    <w:lvl w:ilvl="3" w:tplc="AE5208E2">
      <w:numFmt w:val="bullet"/>
      <w:lvlText w:val="•"/>
      <w:lvlJc w:val="left"/>
      <w:pPr>
        <w:ind w:left="3803" w:hanging="345"/>
      </w:pPr>
    </w:lvl>
    <w:lvl w:ilvl="4" w:tplc="10587BFE">
      <w:numFmt w:val="bullet"/>
      <w:lvlText w:val="•"/>
      <w:lvlJc w:val="left"/>
      <w:pPr>
        <w:ind w:left="4774" w:hanging="345"/>
      </w:pPr>
    </w:lvl>
    <w:lvl w:ilvl="5" w:tplc="45D8EA30">
      <w:numFmt w:val="bullet"/>
      <w:lvlText w:val="•"/>
      <w:lvlJc w:val="left"/>
      <w:pPr>
        <w:ind w:left="5746" w:hanging="345"/>
      </w:pPr>
    </w:lvl>
    <w:lvl w:ilvl="6" w:tplc="EB5E3372">
      <w:numFmt w:val="bullet"/>
      <w:lvlText w:val="•"/>
      <w:lvlJc w:val="left"/>
      <w:pPr>
        <w:ind w:left="6717" w:hanging="345"/>
      </w:pPr>
    </w:lvl>
    <w:lvl w:ilvl="7" w:tplc="25B610EA">
      <w:numFmt w:val="bullet"/>
      <w:lvlText w:val="•"/>
      <w:lvlJc w:val="left"/>
      <w:pPr>
        <w:ind w:left="7689" w:hanging="345"/>
      </w:pPr>
    </w:lvl>
    <w:lvl w:ilvl="8" w:tplc="255C8AF6">
      <w:numFmt w:val="bullet"/>
      <w:lvlText w:val="•"/>
      <w:lvlJc w:val="left"/>
      <w:pPr>
        <w:ind w:left="8660" w:hanging="345"/>
      </w:pPr>
    </w:lvl>
  </w:abstractNum>
  <w:abstractNum w:abstractNumId="26" w15:restartNumberingAfterBreak="0">
    <w:nsid w:val="53B35045"/>
    <w:multiLevelType w:val="hybridMultilevel"/>
    <w:tmpl w:val="F36C115E"/>
    <w:lvl w:ilvl="0" w:tplc="39200DD4">
      <w:numFmt w:val="bullet"/>
      <w:lvlText w:val="-"/>
      <w:lvlJc w:val="left"/>
      <w:pPr>
        <w:ind w:left="673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7" w15:restartNumberingAfterBreak="0">
    <w:nsid w:val="548F2818"/>
    <w:multiLevelType w:val="hybridMultilevel"/>
    <w:tmpl w:val="A51CB6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F3F0C"/>
    <w:multiLevelType w:val="hybridMultilevel"/>
    <w:tmpl w:val="E098C1C8"/>
    <w:lvl w:ilvl="0" w:tplc="0410000B">
      <w:start w:val="1"/>
      <w:numFmt w:val="bullet"/>
      <w:lvlText w:val=""/>
      <w:lvlJc w:val="left"/>
      <w:pPr>
        <w:ind w:left="60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9" w15:restartNumberingAfterBreak="0">
    <w:nsid w:val="5BDF4D97"/>
    <w:multiLevelType w:val="hybridMultilevel"/>
    <w:tmpl w:val="B90803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FE3475"/>
    <w:multiLevelType w:val="hybridMultilevel"/>
    <w:tmpl w:val="70420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pStyle w:val="Titolo2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5710BF"/>
    <w:multiLevelType w:val="hybridMultilevel"/>
    <w:tmpl w:val="2180A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74C4C"/>
    <w:multiLevelType w:val="singleLevel"/>
    <w:tmpl w:val="97F03FF2"/>
    <w:lvl w:ilvl="0">
      <w:numFmt w:val="bullet"/>
      <w:lvlText w:val="-"/>
      <w:lvlJc w:val="left"/>
      <w:pPr>
        <w:tabs>
          <w:tab w:val="num" w:pos="3660"/>
        </w:tabs>
        <w:ind w:left="3660" w:hanging="360"/>
      </w:pPr>
    </w:lvl>
  </w:abstractNum>
  <w:abstractNum w:abstractNumId="33" w15:restartNumberingAfterBreak="0">
    <w:nsid w:val="6D1101F1"/>
    <w:multiLevelType w:val="hybridMultilevel"/>
    <w:tmpl w:val="77DEE3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9D7CC0"/>
    <w:multiLevelType w:val="hybridMultilevel"/>
    <w:tmpl w:val="ECD44862"/>
    <w:lvl w:ilvl="0" w:tplc="0410000B">
      <w:start w:val="1"/>
      <w:numFmt w:val="bullet"/>
      <w:lvlText w:val=""/>
      <w:lvlJc w:val="left"/>
      <w:pPr>
        <w:ind w:left="63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5" w15:restartNumberingAfterBreak="0">
    <w:nsid w:val="70B23696"/>
    <w:multiLevelType w:val="hybridMultilevel"/>
    <w:tmpl w:val="C3F65DCC"/>
    <w:lvl w:ilvl="0" w:tplc="8D58DB6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1510B17"/>
    <w:multiLevelType w:val="hybridMultilevel"/>
    <w:tmpl w:val="5338EE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DF3"/>
    <w:multiLevelType w:val="hybridMultilevel"/>
    <w:tmpl w:val="69321602"/>
    <w:lvl w:ilvl="0" w:tplc="0410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 w15:restartNumberingAfterBreak="0">
    <w:nsid w:val="773912F6"/>
    <w:multiLevelType w:val="hybridMultilevel"/>
    <w:tmpl w:val="A8DC8538"/>
    <w:lvl w:ilvl="0" w:tplc="3606154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39" w15:restartNumberingAfterBreak="0">
    <w:nsid w:val="7B4F516E"/>
    <w:multiLevelType w:val="hybridMultilevel"/>
    <w:tmpl w:val="D64A922E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2065906881">
    <w:abstractNumId w:val="30"/>
  </w:num>
  <w:num w:numId="2" w16cid:durableId="122383548">
    <w:abstractNumId w:val="12"/>
  </w:num>
  <w:num w:numId="3" w16cid:durableId="1041175542">
    <w:abstractNumId w:val="38"/>
  </w:num>
  <w:num w:numId="4" w16cid:durableId="153687826">
    <w:abstractNumId w:val="6"/>
  </w:num>
  <w:num w:numId="5" w16cid:durableId="961809561">
    <w:abstractNumId w:val="9"/>
  </w:num>
  <w:num w:numId="6" w16cid:durableId="19372467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0144176">
    <w:abstractNumId w:val="29"/>
  </w:num>
  <w:num w:numId="8" w16cid:durableId="725297305">
    <w:abstractNumId w:val="27"/>
  </w:num>
  <w:num w:numId="9" w16cid:durableId="1046371391">
    <w:abstractNumId w:val="0"/>
  </w:num>
  <w:num w:numId="10" w16cid:durableId="664554806">
    <w:abstractNumId w:val="1"/>
  </w:num>
  <w:num w:numId="11" w16cid:durableId="1269511743">
    <w:abstractNumId w:val="2"/>
  </w:num>
  <w:num w:numId="12" w16cid:durableId="1544252517">
    <w:abstractNumId w:val="26"/>
  </w:num>
  <w:num w:numId="13" w16cid:durableId="487597068">
    <w:abstractNumId w:val="23"/>
  </w:num>
  <w:num w:numId="14" w16cid:durableId="71801678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999582">
    <w:abstractNumId w:val="39"/>
  </w:num>
  <w:num w:numId="16" w16cid:durableId="553391901">
    <w:abstractNumId w:val="3"/>
  </w:num>
  <w:num w:numId="17" w16cid:durableId="1900632568">
    <w:abstractNumId w:val="13"/>
  </w:num>
  <w:num w:numId="18" w16cid:durableId="1261723673">
    <w:abstractNumId w:val="3"/>
  </w:num>
  <w:num w:numId="19" w16cid:durableId="1893036550">
    <w:abstractNumId w:val="15"/>
  </w:num>
  <w:num w:numId="20" w16cid:durableId="822241074">
    <w:abstractNumId w:val="24"/>
  </w:num>
  <w:num w:numId="21" w16cid:durableId="965503304">
    <w:abstractNumId w:val="32"/>
  </w:num>
  <w:num w:numId="22" w16cid:durableId="722951452">
    <w:abstractNumId w:val="19"/>
  </w:num>
  <w:num w:numId="23" w16cid:durableId="1253200307">
    <w:abstractNumId w:val="8"/>
  </w:num>
  <w:num w:numId="24" w16cid:durableId="1942298564">
    <w:abstractNumId w:val="5"/>
  </w:num>
  <w:num w:numId="25" w16cid:durableId="1635913161">
    <w:abstractNumId w:val="20"/>
  </w:num>
  <w:num w:numId="26" w16cid:durableId="116417082">
    <w:abstractNumId w:val="17"/>
  </w:num>
  <w:num w:numId="27" w16cid:durableId="158817309">
    <w:abstractNumId w:val="18"/>
  </w:num>
  <w:num w:numId="28" w16cid:durableId="138421601">
    <w:abstractNumId w:val="34"/>
  </w:num>
  <w:num w:numId="29" w16cid:durableId="11636207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9149747">
    <w:abstractNumId w:val="14"/>
  </w:num>
  <w:num w:numId="31" w16cid:durableId="1055549718">
    <w:abstractNumId w:val="37"/>
  </w:num>
  <w:num w:numId="32" w16cid:durableId="958071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4225500">
    <w:abstractNumId w:val="22"/>
  </w:num>
  <w:num w:numId="34" w16cid:durableId="1947616800">
    <w:abstractNumId w:val="16"/>
  </w:num>
  <w:num w:numId="35" w16cid:durableId="2141536237">
    <w:abstractNumId w:val="36"/>
  </w:num>
  <w:num w:numId="36" w16cid:durableId="955016873">
    <w:abstractNumId w:val="4"/>
  </w:num>
  <w:num w:numId="37" w16cid:durableId="726956293">
    <w:abstractNumId w:val="10"/>
  </w:num>
  <w:num w:numId="38" w16cid:durableId="252394797">
    <w:abstractNumId w:val="21"/>
  </w:num>
  <w:num w:numId="39" w16cid:durableId="477957506">
    <w:abstractNumId w:val="11"/>
  </w:num>
  <w:num w:numId="40" w16cid:durableId="1534730334">
    <w:abstractNumId w:val="35"/>
  </w:num>
  <w:num w:numId="41" w16cid:durableId="209272729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855457126">
    <w:abstractNumId w:val="7"/>
  </w:num>
  <w:num w:numId="43" w16cid:durableId="339237086">
    <w:abstractNumId w:val="31"/>
  </w:num>
  <w:num w:numId="44" w16cid:durableId="1059299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DB"/>
    <w:rsid w:val="00025E33"/>
    <w:rsid w:val="00027610"/>
    <w:rsid w:val="00032C74"/>
    <w:rsid w:val="00033E49"/>
    <w:rsid w:val="00037384"/>
    <w:rsid w:val="00050725"/>
    <w:rsid w:val="00065892"/>
    <w:rsid w:val="00072B9D"/>
    <w:rsid w:val="00085721"/>
    <w:rsid w:val="0008734E"/>
    <w:rsid w:val="000A6AEE"/>
    <w:rsid w:val="000B063C"/>
    <w:rsid w:val="000B3C36"/>
    <w:rsid w:val="000B7976"/>
    <w:rsid w:val="000C260A"/>
    <w:rsid w:val="000C5A0E"/>
    <w:rsid w:val="000D1D8A"/>
    <w:rsid w:val="000E1B8A"/>
    <w:rsid w:val="000E6B02"/>
    <w:rsid w:val="000F57C1"/>
    <w:rsid w:val="001039DE"/>
    <w:rsid w:val="00116E31"/>
    <w:rsid w:val="0013063B"/>
    <w:rsid w:val="0013321C"/>
    <w:rsid w:val="00134FE6"/>
    <w:rsid w:val="001352A7"/>
    <w:rsid w:val="00140218"/>
    <w:rsid w:val="0014296F"/>
    <w:rsid w:val="001619F6"/>
    <w:rsid w:val="00173565"/>
    <w:rsid w:val="001825FA"/>
    <w:rsid w:val="00185212"/>
    <w:rsid w:val="0019700F"/>
    <w:rsid w:val="0019703C"/>
    <w:rsid w:val="001A2F28"/>
    <w:rsid w:val="001A6A80"/>
    <w:rsid w:val="001B2037"/>
    <w:rsid w:val="001B42AB"/>
    <w:rsid w:val="001C0753"/>
    <w:rsid w:val="001D04CD"/>
    <w:rsid w:val="001D280F"/>
    <w:rsid w:val="00200FE6"/>
    <w:rsid w:val="0020484F"/>
    <w:rsid w:val="00225049"/>
    <w:rsid w:val="00244D6F"/>
    <w:rsid w:val="00244F4B"/>
    <w:rsid w:val="002504CC"/>
    <w:rsid w:val="002573DB"/>
    <w:rsid w:val="00257466"/>
    <w:rsid w:val="00272BCF"/>
    <w:rsid w:val="00274858"/>
    <w:rsid w:val="00284B21"/>
    <w:rsid w:val="00286F74"/>
    <w:rsid w:val="00287943"/>
    <w:rsid w:val="00291A4A"/>
    <w:rsid w:val="002A5553"/>
    <w:rsid w:val="002A626B"/>
    <w:rsid w:val="002A7C4B"/>
    <w:rsid w:val="002B04D9"/>
    <w:rsid w:val="002B16CD"/>
    <w:rsid w:val="002B23C9"/>
    <w:rsid w:val="002B6A81"/>
    <w:rsid w:val="002C2BC0"/>
    <w:rsid w:val="002C48F6"/>
    <w:rsid w:val="002F646F"/>
    <w:rsid w:val="002F7661"/>
    <w:rsid w:val="00302F8C"/>
    <w:rsid w:val="00315150"/>
    <w:rsid w:val="0033304A"/>
    <w:rsid w:val="003351A1"/>
    <w:rsid w:val="003451D3"/>
    <w:rsid w:val="003509F2"/>
    <w:rsid w:val="00355E61"/>
    <w:rsid w:val="003858A6"/>
    <w:rsid w:val="00390AF2"/>
    <w:rsid w:val="00395FCD"/>
    <w:rsid w:val="003A0156"/>
    <w:rsid w:val="003B49E0"/>
    <w:rsid w:val="003B660D"/>
    <w:rsid w:val="003C157E"/>
    <w:rsid w:val="003C21B5"/>
    <w:rsid w:val="003D5567"/>
    <w:rsid w:val="003E3E9B"/>
    <w:rsid w:val="003E58AD"/>
    <w:rsid w:val="00416E1B"/>
    <w:rsid w:val="00431B0F"/>
    <w:rsid w:val="00436E37"/>
    <w:rsid w:val="004621A6"/>
    <w:rsid w:val="0048058D"/>
    <w:rsid w:val="004901A8"/>
    <w:rsid w:val="004939F9"/>
    <w:rsid w:val="004A098D"/>
    <w:rsid w:val="004A2062"/>
    <w:rsid w:val="004A4636"/>
    <w:rsid w:val="004C2A46"/>
    <w:rsid w:val="004E182C"/>
    <w:rsid w:val="004F1668"/>
    <w:rsid w:val="004F3F09"/>
    <w:rsid w:val="00510227"/>
    <w:rsid w:val="00520100"/>
    <w:rsid w:val="005225CA"/>
    <w:rsid w:val="00527381"/>
    <w:rsid w:val="0053081B"/>
    <w:rsid w:val="005355FA"/>
    <w:rsid w:val="005540A2"/>
    <w:rsid w:val="005544ED"/>
    <w:rsid w:val="005567BD"/>
    <w:rsid w:val="00560892"/>
    <w:rsid w:val="005676E6"/>
    <w:rsid w:val="00570AB7"/>
    <w:rsid w:val="00575599"/>
    <w:rsid w:val="00583A61"/>
    <w:rsid w:val="00583E26"/>
    <w:rsid w:val="00587C80"/>
    <w:rsid w:val="00597AD4"/>
    <w:rsid w:val="005B47AE"/>
    <w:rsid w:val="005C2481"/>
    <w:rsid w:val="005C5887"/>
    <w:rsid w:val="005C720B"/>
    <w:rsid w:val="005D6CA4"/>
    <w:rsid w:val="005E5A32"/>
    <w:rsid w:val="005F28E7"/>
    <w:rsid w:val="006078EE"/>
    <w:rsid w:val="0061068E"/>
    <w:rsid w:val="00616B3A"/>
    <w:rsid w:val="00621CDD"/>
    <w:rsid w:val="00625D85"/>
    <w:rsid w:val="0062628D"/>
    <w:rsid w:val="00633FA8"/>
    <w:rsid w:val="0063696E"/>
    <w:rsid w:val="00636F91"/>
    <w:rsid w:val="00643B6A"/>
    <w:rsid w:val="006444C0"/>
    <w:rsid w:val="006521B0"/>
    <w:rsid w:val="006553E0"/>
    <w:rsid w:val="006558C2"/>
    <w:rsid w:val="00667B97"/>
    <w:rsid w:val="00670B04"/>
    <w:rsid w:val="006751C5"/>
    <w:rsid w:val="0068045E"/>
    <w:rsid w:val="00685F14"/>
    <w:rsid w:val="00691EB4"/>
    <w:rsid w:val="00696608"/>
    <w:rsid w:val="0069728D"/>
    <w:rsid w:val="006A795B"/>
    <w:rsid w:val="006A7B9C"/>
    <w:rsid w:val="006B08C3"/>
    <w:rsid w:val="006B1AEA"/>
    <w:rsid w:val="006B375F"/>
    <w:rsid w:val="006B4721"/>
    <w:rsid w:val="006C2074"/>
    <w:rsid w:val="006F35B1"/>
    <w:rsid w:val="00717E45"/>
    <w:rsid w:val="007357AC"/>
    <w:rsid w:val="00736D1E"/>
    <w:rsid w:val="00737FC8"/>
    <w:rsid w:val="007420F0"/>
    <w:rsid w:val="00753143"/>
    <w:rsid w:val="00754D79"/>
    <w:rsid w:val="00764096"/>
    <w:rsid w:val="007674F2"/>
    <w:rsid w:val="00772418"/>
    <w:rsid w:val="007838D8"/>
    <w:rsid w:val="007925C5"/>
    <w:rsid w:val="007931F2"/>
    <w:rsid w:val="007A4C2B"/>
    <w:rsid w:val="007D0B7C"/>
    <w:rsid w:val="007D48FC"/>
    <w:rsid w:val="007E377E"/>
    <w:rsid w:val="007F09D9"/>
    <w:rsid w:val="007F3C0D"/>
    <w:rsid w:val="007F4D7E"/>
    <w:rsid w:val="00800359"/>
    <w:rsid w:val="00804903"/>
    <w:rsid w:val="0082770C"/>
    <w:rsid w:val="008308D9"/>
    <w:rsid w:val="0083393C"/>
    <w:rsid w:val="00853E79"/>
    <w:rsid w:val="00856567"/>
    <w:rsid w:val="008574C0"/>
    <w:rsid w:val="00863CD6"/>
    <w:rsid w:val="0088597F"/>
    <w:rsid w:val="00897041"/>
    <w:rsid w:val="008B33FA"/>
    <w:rsid w:val="008B3B8B"/>
    <w:rsid w:val="009256EE"/>
    <w:rsid w:val="00931456"/>
    <w:rsid w:val="00937B96"/>
    <w:rsid w:val="0094355F"/>
    <w:rsid w:val="00943740"/>
    <w:rsid w:val="00944806"/>
    <w:rsid w:val="00946AF1"/>
    <w:rsid w:val="00947034"/>
    <w:rsid w:val="0095406D"/>
    <w:rsid w:val="0095548F"/>
    <w:rsid w:val="0096002A"/>
    <w:rsid w:val="00961A3F"/>
    <w:rsid w:val="0097269F"/>
    <w:rsid w:val="00977CA4"/>
    <w:rsid w:val="00984606"/>
    <w:rsid w:val="00997B95"/>
    <w:rsid w:val="009A294A"/>
    <w:rsid w:val="009B0BAE"/>
    <w:rsid w:val="009B5876"/>
    <w:rsid w:val="009B772A"/>
    <w:rsid w:val="009C2123"/>
    <w:rsid w:val="009C3D26"/>
    <w:rsid w:val="009D0ACB"/>
    <w:rsid w:val="009D5351"/>
    <w:rsid w:val="00A1024A"/>
    <w:rsid w:val="00A12A5A"/>
    <w:rsid w:val="00A252BB"/>
    <w:rsid w:val="00A341DC"/>
    <w:rsid w:val="00A4451F"/>
    <w:rsid w:val="00A5665C"/>
    <w:rsid w:val="00A6246A"/>
    <w:rsid w:val="00A62C7D"/>
    <w:rsid w:val="00A66F15"/>
    <w:rsid w:val="00A678F7"/>
    <w:rsid w:val="00A71706"/>
    <w:rsid w:val="00A82812"/>
    <w:rsid w:val="00AA7DB1"/>
    <w:rsid w:val="00AC2918"/>
    <w:rsid w:val="00AC4309"/>
    <w:rsid w:val="00AD2912"/>
    <w:rsid w:val="00AD4E17"/>
    <w:rsid w:val="00AE5CC8"/>
    <w:rsid w:val="00AF46BC"/>
    <w:rsid w:val="00B15904"/>
    <w:rsid w:val="00B1661A"/>
    <w:rsid w:val="00B175A7"/>
    <w:rsid w:val="00B26650"/>
    <w:rsid w:val="00B320DB"/>
    <w:rsid w:val="00B4066C"/>
    <w:rsid w:val="00B40E70"/>
    <w:rsid w:val="00B443A4"/>
    <w:rsid w:val="00B5465F"/>
    <w:rsid w:val="00B819BC"/>
    <w:rsid w:val="00B90A25"/>
    <w:rsid w:val="00BA03D4"/>
    <w:rsid w:val="00BA3710"/>
    <w:rsid w:val="00BB28F8"/>
    <w:rsid w:val="00BB77E4"/>
    <w:rsid w:val="00BB7B7E"/>
    <w:rsid w:val="00BD468F"/>
    <w:rsid w:val="00BD4751"/>
    <w:rsid w:val="00BF076D"/>
    <w:rsid w:val="00BF1021"/>
    <w:rsid w:val="00C01BDD"/>
    <w:rsid w:val="00C02A08"/>
    <w:rsid w:val="00C13E69"/>
    <w:rsid w:val="00C169A7"/>
    <w:rsid w:val="00C22D3D"/>
    <w:rsid w:val="00C3462F"/>
    <w:rsid w:val="00C449B5"/>
    <w:rsid w:val="00C51118"/>
    <w:rsid w:val="00C548D9"/>
    <w:rsid w:val="00C6105B"/>
    <w:rsid w:val="00C63D4A"/>
    <w:rsid w:val="00C7499D"/>
    <w:rsid w:val="00C86006"/>
    <w:rsid w:val="00C86B7F"/>
    <w:rsid w:val="00CA694C"/>
    <w:rsid w:val="00CB2D47"/>
    <w:rsid w:val="00CB5BA8"/>
    <w:rsid w:val="00CB5EAE"/>
    <w:rsid w:val="00CC3959"/>
    <w:rsid w:val="00CC56CE"/>
    <w:rsid w:val="00CD31BF"/>
    <w:rsid w:val="00CD39E3"/>
    <w:rsid w:val="00CE39F8"/>
    <w:rsid w:val="00CE73BE"/>
    <w:rsid w:val="00CF7746"/>
    <w:rsid w:val="00D0119B"/>
    <w:rsid w:val="00D01BEB"/>
    <w:rsid w:val="00D23B13"/>
    <w:rsid w:val="00D2636F"/>
    <w:rsid w:val="00D4156F"/>
    <w:rsid w:val="00D47796"/>
    <w:rsid w:val="00D51A3E"/>
    <w:rsid w:val="00D76571"/>
    <w:rsid w:val="00D82EDD"/>
    <w:rsid w:val="00D859EF"/>
    <w:rsid w:val="00D9117D"/>
    <w:rsid w:val="00D96AEB"/>
    <w:rsid w:val="00DA152A"/>
    <w:rsid w:val="00DA6C4C"/>
    <w:rsid w:val="00DB67B0"/>
    <w:rsid w:val="00DC0FBA"/>
    <w:rsid w:val="00DC213F"/>
    <w:rsid w:val="00DC2634"/>
    <w:rsid w:val="00DC6930"/>
    <w:rsid w:val="00DD2195"/>
    <w:rsid w:val="00E0068A"/>
    <w:rsid w:val="00E1285F"/>
    <w:rsid w:val="00E30AB3"/>
    <w:rsid w:val="00E337CA"/>
    <w:rsid w:val="00E441D9"/>
    <w:rsid w:val="00E656A0"/>
    <w:rsid w:val="00E82F57"/>
    <w:rsid w:val="00EB1618"/>
    <w:rsid w:val="00EB5FE5"/>
    <w:rsid w:val="00EB7148"/>
    <w:rsid w:val="00EC473A"/>
    <w:rsid w:val="00ED21C3"/>
    <w:rsid w:val="00ED65C5"/>
    <w:rsid w:val="00ED744B"/>
    <w:rsid w:val="00EE08C0"/>
    <w:rsid w:val="00EE482E"/>
    <w:rsid w:val="00EE7762"/>
    <w:rsid w:val="00EF4883"/>
    <w:rsid w:val="00F05BFA"/>
    <w:rsid w:val="00F12EE8"/>
    <w:rsid w:val="00F15EC5"/>
    <w:rsid w:val="00F255C3"/>
    <w:rsid w:val="00F379EC"/>
    <w:rsid w:val="00F521F8"/>
    <w:rsid w:val="00F568FC"/>
    <w:rsid w:val="00F6393C"/>
    <w:rsid w:val="00F670B0"/>
    <w:rsid w:val="00F71A34"/>
    <w:rsid w:val="00F97D23"/>
    <w:rsid w:val="00FB27FB"/>
    <w:rsid w:val="00FB51B7"/>
    <w:rsid w:val="00FB785E"/>
    <w:rsid w:val="00FC6233"/>
    <w:rsid w:val="00FC633C"/>
    <w:rsid w:val="00FD1587"/>
    <w:rsid w:val="00FD34F7"/>
    <w:rsid w:val="00FE1316"/>
    <w:rsid w:val="00FE544A"/>
    <w:rsid w:val="00FF030D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1E64D8A"/>
  <w15:chartTrackingRefBased/>
  <w15:docId w15:val="{1BAF0C6D-71EE-433D-A6AE-CB57C5B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20D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66F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504CC"/>
    <w:pPr>
      <w:keepNext/>
      <w:numPr>
        <w:ilvl w:val="1"/>
        <w:numId w:val="1"/>
      </w:numPr>
      <w:suppressAutoHyphens/>
      <w:jc w:val="center"/>
      <w:outlineLvl w:val="1"/>
    </w:pPr>
    <w:rPr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66F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66F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0BA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9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2C2BC0"/>
    <w:rPr>
      <w:color w:val="0000FF"/>
      <w:u w:val="single"/>
    </w:rPr>
  </w:style>
  <w:style w:type="paragraph" w:customStyle="1" w:styleId="Testonormale1">
    <w:name w:val="Testo normale1"/>
    <w:basedOn w:val="Normale"/>
    <w:rsid w:val="002C48F6"/>
    <w:rPr>
      <w:rFonts w:ascii="Courier New" w:hAnsi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5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754D79"/>
    <w:rPr>
      <w:rFonts w:ascii="Courier New" w:hAnsi="Courier New" w:cs="Courier New"/>
    </w:rPr>
  </w:style>
  <w:style w:type="character" w:customStyle="1" w:styleId="Titolo2Carattere">
    <w:name w:val="Titolo 2 Carattere"/>
    <w:link w:val="Titolo2"/>
    <w:rsid w:val="002504CC"/>
    <w:rPr>
      <w:sz w:val="24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2504CC"/>
    <w:pPr>
      <w:suppressAutoHyphens/>
      <w:jc w:val="center"/>
    </w:pPr>
    <w:rPr>
      <w:b/>
      <w:szCs w:val="20"/>
      <w:lang w:eastAsia="ar-SA"/>
    </w:rPr>
  </w:style>
  <w:style w:type="character" w:customStyle="1" w:styleId="TitoloCarattere">
    <w:name w:val="Titolo Carattere"/>
    <w:link w:val="Titolo"/>
    <w:rsid w:val="002504CC"/>
    <w:rPr>
      <w:b/>
      <w:sz w:val="24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2504C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2504CC"/>
    <w:rPr>
      <w:rFonts w:ascii="Calibri Light" w:eastAsia="Times New Roman" w:hAnsi="Calibri Light" w:cs="Times New Roman"/>
      <w:sz w:val="24"/>
      <w:szCs w:val="24"/>
    </w:rPr>
  </w:style>
  <w:style w:type="character" w:customStyle="1" w:styleId="Titolo1Carattere">
    <w:name w:val="Titolo 1 Carattere"/>
    <w:link w:val="Titolo1"/>
    <w:rsid w:val="00A66F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semiHidden/>
    <w:rsid w:val="00A66F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A66F15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B2D47"/>
    <w:pPr>
      <w:ind w:left="708"/>
    </w:pPr>
  </w:style>
  <w:style w:type="character" w:customStyle="1" w:styleId="Corpodeltesto3Exact">
    <w:name w:val="Corpo del testo (3) Exact"/>
    <w:rsid w:val="00570AB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DidascaliaimmagineExact">
    <w:name w:val="Didascalia immagine Exact"/>
    <w:link w:val="Didascaliaimmagine"/>
    <w:rsid w:val="00570AB7"/>
    <w:rPr>
      <w:spacing w:val="4"/>
      <w:sz w:val="19"/>
      <w:szCs w:val="19"/>
      <w:shd w:val="clear" w:color="auto" w:fill="FFFFFF"/>
    </w:rPr>
  </w:style>
  <w:style w:type="character" w:customStyle="1" w:styleId="DidascaliaimmagineGrassettoSpaziatura0ptExact">
    <w:name w:val="Didascalia immagine + Grassetto;Spaziatura 0 pt Exact"/>
    <w:rsid w:val="00570A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2">
    <w:name w:val="Corpo del testo (2)_"/>
    <w:link w:val="Corpodeltesto20"/>
    <w:rsid w:val="00570AB7"/>
    <w:rPr>
      <w:sz w:val="23"/>
      <w:szCs w:val="23"/>
      <w:shd w:val="clear" w:color="auto" w:fill="FFFFFF"/>
    </w:rPr>
  </w:style>
  <w:style w:type="character" w:customStyle="1" w:styleId="Corpodeltesto3">
    <w:name w:val="Corpo del testo (3)_"/>
    <w:link w:val="Corpodeltesto30"/>
    <w:rsid w:val="00570AB7"/>
    <w:rPr>
      <w:rFonts w:ascii="Calibri" w:eastAsia="Calibri" w:hAnsi="Calibri" w:cs="Calibri"/>
      <w:spacing w:val="-10"/>
      <w:shd w:val="clear" w:color="auto" w:fill="FFFFFF"/>
    </w:rPr>
  </w:style>
  <w:style w:type="character" w:customStyle="1" w:styleId="Intestazione1">
    <w:name w:val="Intestazione #1_"/>
    <w:link w:val="Intestazione10"/>
    <w:rsid w:val="00570AB7"/>
    <w:rPr>
      <w:rFonts w:ascii="Calibri" w:eastAsia="Calibri" w:hAnsi="Calibri" w:cs="Calibri"/>
      <w:spacing w:val="-10"/>
      <w:shd w:val="clear" w:color="auto" w:fill="FFFFFF"/>
    </w:rPr>
  </w:style>
  <w:style w:type="character" w:customStyle="1" w:styleId="Corpodeltesto">
    <w:name w:val="Corpo del testo_"/>
    <w:link w:val="Corpodeltesto0"/>
    <w:rsid w:val="00570AB7"/>
    <w:rPr>
      <w:sz w:val="21"/>
      <w:szCs w:val="21"/>
      <w:shd w:val="clear" w:color="auto" w:fill="FFFFFF"/>
    </w:rPr>
  </w:style>
  <w:style w:type="character" w:customStyle="1" w:styleId="Corpodeltesto8ptCorsivoSpaziatura-1pt">
    <w:name w:val="Corpo del testo + 8 pt;Corsivo;Spaziatura -1 pt"/>
    <w:rsid w:val="00570A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it-IT"/>
    </w:rPr>
  </w:style>
  <w:style w:type="character" w:customStyle="1" w:styleId="Corpodeltesto95pt">
    <w:name w:val="Corpo del testo + 9;5 pt"/>
    <w:rsid w:val="00570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115pt">
    <w:name w:val="Corpo del testo + 11;5 pt"/>
    <w:rsid w:val="00570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it-IT"/>
    </w:rPr>
  </w:style>
  <w:style w:type="character" w:customStyle="1" w:styleId="Corpodeltesto4">
    <w:name w:val="Corpo del testo (4)_"/>
    <w:link w:val="Corpodeltesto40"/>
    <w:rsid w:val="00570AB7"/>
    <w:rPr>
      <w:sz w:val="19"/>
      <w:szCs w:val="19"/>
      <w:shd w:val="clear" w:color="auto" w:fill="FFFFFF"/>
    </w:rPr>
  </w:style>
  <w:style w:type="character" w:customStyle="1" w:styleId="Corpodeltesto4105pt">
    <w:name w:val="Corpo del testo (4) + 10;5 pt"/>
    <w:rsid w:val="00570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/>
    </w:rPr>
  </w:style>
  <w:style w:type="paragraph" w:customStyle="1" w:styleId="Corpodeltesto30">
    <w:name w:val="Corpo del testo (3)"/>
    <w:basedOn w:val="Normale"/>
    <w:link w:val="Corpodeltesto3"/>
    <w:rsid w:val="00570AB7"/>
    <w:pPr>
      <w:widowControl w:val="0"/>
      <w:shd w:val="clear" w:color="auto" w:fill="FFFFFF"/>
      <w:spacing w:before="900" w:after="60" w:line="0" w:lineRule="atLeast"/>
    </w:pPr>
    <w:rPr>
      <w:rFonts w:ascii="Calibri" w:eastAsia="Calibri" w:hAnsi="Calibri" w:cs="Calibri"/>
      <w:spacing w:val="-10"/>
      <w:sz w:val="20"/>
      <w:szCs w:val="20"/>
    </w:rPr>
  </w:style>
  <w:style w:type="paragraph" w:customStyle="1" w:styleId="Didascaliaimmagine">
    <w:name w:val="Didascalia immagine"/>
    <w:basedOn w:val="Normale"/>
    <w:link w:val="DidascaliaimmagineExact"/>
    <w:rsid w:val="00570AB7"/>
    <w:pPr>
      <w:widowControl w:val="0"/>
      <w:shd w:val="clear" w:color="auto" w:fill="FFFFFF"/>
      <w:spacing w:line="209" w:lineRule="exact"/>
      <w:jc w:val="center"/>
    </w:pPr>
    <w:rPr>
      <w:spacing w:val="4"/>
      <w:sz w:val="19"/>
      <w:szCs w:val="19"/>
    </w:rPr>
  </w:style>
  <w:style w:type="paragraph" w:customStyle="1" w:styleId="Corpodeltesto20">
    <w:name w:val="Corpo del testo (2)"/>
    <w:basedOn w:val="Normale"/>
    <w:link w:val="Corpodeltesto2"/>
    <w:rsid w:val="00570AB7"/>
    <w:pPr>
      <w:widowControl w:val="0"/>
      <w:shd w:val="clear" w:color="auto" w:fill="FFFFFF"/>
      <w:spacing w:after="900" w:line="259" w:lineRule="exact"/>
    </w:pPr>
    <w:rPr>
      <w:sz w:val="23"/>
      <w:szCs w:val="23"/>
    </w:rPr>
  </w:style>
  <w:style w:type="paragraph" w:customStyle="1" w:styleId="Intestazione10">
    <w:name w:val="Intestazione #1"/>
    <w:basedOn w:val="Normale"/>
    <w:link w:val="Intestazione1"/>
    <w:rsid w:val="00570AB7"/>
    <w:pPr>
      <w:widowControl w:val="0"/>
      <w:shd w:val="clear" w:color="auto" w:fill="FFFFFF"/>
      <w:spacing w:before="60" w:line="277" w:lineRule="exact"/>
      <w:outlineLvl w:val="0"/>
    </w:pPr>
    <w:rPr>
      <w:rFonts w:ascii="Calibri" w:eastAsia="Calibri" w:hAnsi="Calibri" w:cs="Calibri"/>
      <w:spacing w:val="-10"/>
      <w:sz w:val="20"/>
      <w:szCs w:val="20"/>
    </w:rPr>
  </w:style>
  <w:style w:type="paragraph" w:customStyle="1" w:styleId="Corpodeltesto0">
    <w:name w:val="Corpo del testo"/>
    <w:basedOn w:val="Normale"/>
    <w:link w:val="Corpodeltesto"/>
    <w:rsid w:val="00570AB7"/>
    <w:pPr>
      <w:widowControl w:val="0"/>
      <w:shd w:val="clear" w:color="auto" w:fill="FFFFFF"/>
      <w:spacing w:before="180" w:line="241" w:lineRule="exact"/>
      <w:ind w:hanging="320"/>
    </w:pPr>
    <w:rPr>
      <w:sz w:val="21"/>
      <w:szCs w:val="21"/>
    </w:rPr>
  </w:style>
  <w:style w:type="paragraph" w:customStyle="1" w:styleId="Corpodeltesto40">
    <w:name w:val="Corpo del testo (4)"/>
    <w:basedOn w:val="Normale"/>
    <w:link w:val="Corpodeltesto4"/>
    <w:rsid w:val="00570AB7"/>
    <w:pPr>
      <w:widowControl w:val="0"/>
      <w:shd w:val="clear" w:color="auto" w:fill="FFFFFF"/>
      <w:spacing w:line="475" w:lineRule="exact"/>
      <w:jc w:val="both"/>
    </w:pPr>
    <w:rPr>
      <w:sz w:val="19"/>
      <w:szCs w:val="19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A7DB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AA7DB1"/>
    <w:rPr>
      <w:rFonts w:ascii="Arial" w:eastAsia="Arial" w:hAnsi="Arial" w:cs="Arial"/>
      <w:lang w:val="en-US" w:eastAsia="en-US"/>
    </w:rPr>
  </w:style>
  <w:style w:type="paragraph" w:customStyle="1" w:styleId="Standard">
    <w:name w:val="Standard"/>
    <w:rsid w:val="005544ED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Menzionenonrisolta">
    <w:name w:val="Unresolved Mention"/>
    <w:uiPriority w:val="99"/>
    <w:semiHidden/>
    <w:unhideWhenUsed/>
    <w:rsid w:val="000C2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3500t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gic83500t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2879-56DE-4F97-A4CF-0C910C4E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spazioISTITUTO COMPRENSIVO ASSISI 1</vt:lpstr>
    </vt:vector>
  </TitlesOfParts>
  <Company>xxx</Company>
  <LinksUpToDate>false</LinksUpToDate>
  <CharactersWithSpaces>4058</CharactersWithSpaces>
  <SharedDoc>false</SharedDoc>
  <HLinks>
    <vt:vector size="12" baseType="variant">
      <vt:variant>
        <vt:i4>5570667</vt:i4>
      </vt:variant>
      <vt:variant>
        <vt:i4>3</vt:i4>
      </vt:variant>
      <vt:variant>
        <vt:i4>0</vt:i4>
      </vt:variant>
      <vt:variant>
        <vt:i4>5</vt:i4>
      </vt:variant>
      <vt:variant>
        <vt:lpwstr>mailto:pgic83500t@pec.istruzione.it</vt:lpwstr>
      </vt:variant>
      <vt:variant>
        <vt:lpwstr/>
      </vt:variant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mailto:pgic83500t@istruzione.it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spazioISTITUTO COMPRENSIVO ASSISI 1</dc:title>
  <dc:subject/>
  <dc:creator>ISTITUTO COMPRENSIVO ASSISI 1</dc:creator>
  <cp:keywords/>
  <cp:lastModifiedBy>Postazione1</cp:lastModifiedBy>
  <cp:revision>6</cp:revision>
  <cp:lastPrinted>2023-10-03T10:22:00Z</cp:lastPrinted>
  <dcterms:created xsi:type="dcterms:W3CDTF">2023-10-03T09:59:00Z</dcterms:created>
  <dcterms:modified xsi:type="dcterms:W3CDTF">2023-10-03T10:28:00Z</dcterms:modified>
</cp:coreProperties>
</file>