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3E7E9E4D" w:rsidR="00E8201A" w:rsidRPr="00BC07D8" w:rsidRDefault="000D4DA9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Codice nazionale Progetto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2C856D1" w:rsidR="00E8201A" w:rsidRPr="000D4DA9" w:rsidRDefault="000D4DA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0D4DA9">
              <w:rPr>
                <w:rFonts w:asciiTheme="minorHAnsi" w:eastAsia="Calibri" w:hAnsiTheme="minorHAnsi" w:cstheme="minorHAnsi"/>
                <w:b w:val="0"/>
                <w:bCs w:val="0"/>
                <w:iCs/>
                <w:sz w:val="24"/>
                <w:szCs w:val="24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15771FDD" w:rsidR="00E8201A" w:rsidRPr="000D4DA9" w:rsidRDefault="000D4DA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D4DA9">
              <w:rPr>
                <w:rFonts w:asciiTheme="minorHAnsi" w:hAnsiTheme="minorHAnsi" w:cstheme="minorHAnsi"/>
                <w:b/>
                <w:iCs/>
                <w:sz w:val="24"/>
                <w:szCs w:val="24"/>
                <w:lang w:val="en-US"/>
              </w:rPr>
              <w:t>13.1.1A-FESRPON-UM-2021-44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6D34EAF" w:rsidR="00E8201A" w:rsidRPr="00BA088F" w:rsidRDefault="000D4DA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0D4DA9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J59J21006860006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4DA9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1A2E-3292-4040-81AF-C2E27FFD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utente4</cp:lastModifiedBy>
  <cp:revision>2</cp:revision>
  <cp:lastPrinted>2018-05-17T14:28:00Z</cp:lastPrinted>
  <dcterms:created xsi:type="dcterms:W3CDTF">2022-02-17T10:58:00Z</dcterms:created>
  <dcterms:modified xsi:type="dcterms:W3CDTF">2022-02-17T10:58:00Z</dcterms:modified>
</cp:coreProperties>
</file>