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67AC33AF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6D4E6B">
      <w:pPr>
        <w:autoSpaceDE w:val="0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3073C09" w14:textId="27970734" w:rsidR="006D4E6B" w:rsidRDefault="006D4E6B" w:rsidP="006D4E6B">
      <w:pPr>
        <w:autoSpaceDE w:val="0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Istituto Comprensivo Dalmazio Birago</w:t>
      </w:r>
    </w:p>
    <w:p w14:paraId="03C37276" w14:textId="7C0AC84B" w:rsidR="00F84360" w:rsidRDefault="00F84360" w:rsidP="006D4E6B">
      <w:pPr>
        <w:autoSpaceDE w:val="0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Passignano sul Trasimeno (PG)</w:t>
      </w:r>
      <w:bookmarkStart w:id="0" w:name="_GoBack"/>
      <w:bookmarkEnd w:id="0"/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17C91939" w14:textId="77777777" w:rsidR="00A56EA5" w:rsidRDefault="00A56EA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679142D0" w14:textId="21CD8FE5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EA278F">
        <w:rPr>
          <w:rFonts w:ascii="Arial" w:hAnsi="Arial" w:cs="Arial"/>
          <w:b/>
          <w:sz w:val="18"/>
          <w:szCs w:val="18"/>
        </w:rPr>
        <w:t xml:space="preserve">per esperto </w:t>
      </w:r>
      <w:r w:rsidR="004156D0">
        <w:rPr>
          <w:rFonts w:ascii="Arial" w:hAnsi="Arial" w:cs="Arial"/>
          <w:b/>
          <w:sz w:val="18"/>
          <w:szCs w:val="18"/>
        </w:rPr>
        <w:t xml:space="preserve">RSPP </w:t>
      </w:r>
      <w:r w:rsidR="004156D0" w:rsidRPr="004156D0">
        <w:rPr>
          <w:rFonts w:ascii="Arial" w:hAnsi="Arial" w:cs="Arial"/>
          <w:b/>
          <w:sz w:val="18"/>
          <w:szCs w:val="18"/>
        </w:rPr>
        <w:t>triennio 2023/24-2024/25-2025/26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67FC18E0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  <w:r w:rsidR="006D4E6B">
        <w:rPr>
          <w:rFonts w:ascii="Arial" w:hAnsi="Arial" w:cs="Arial"/>
        </w:rPr>
        <w:t>____________</w:t>
      </w:r>
    </w:p>
    <w:p w14:paraId="4C5E873D" w14:textId="0BB3ED0D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</w:t>
      </w:r>
      <w:r w:rsidR="006D4E6B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il ____________________</w:t>
      </w:r>
      <w:r w:rsidR="006D4E6B">
        <w:rPr>
          <w:rFonts w:ascii="Arial" w:hAnsi="Arial" w:cs="Arial"/>
        </w:rPr>
        <w:t>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14:paraId="310DFABD" w14:textId="73AAEBD2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</w:t>
      </w:r>
      <w:r w:rsidR="006D4E6B">
        <w:rPr>
          <w:rFonts w:ascii="Arial" w:hAnsi="Arial" w:cs="Arial"/>
        </w:rPr>
        <w:t>___</w:t>
      </w:r>
      <w:r>
        <w:rPr>
          <w:rFonts w:ascii="Arial" w:hAnsi="Arial" w:cs="Arial"/>
        </w:rPr>
        <w:t>via_____________________________________</w:t>
      </w:r>
      <w:r w:rsidR="006D4E6B">
        <w:rPr>
          <w:rFonts w:ascii="Arial" w:hAnsi="Arial" w:cs="Arial"/>
        </w:rPr>
        <w:t>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PEC______________________________</w:t>
      </w:r>
    </w:p>
    <w:p w14:paraId="3773CC42" w14:textId="6837A874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  <w:r w:rsidR="002060A8">
        <w:rPr>
          <w:rFonts w:ascii="Arial" w:hAnsi="Arial" w:cs="Arial"/>
        </w:rPr>
        <w:t>___</w:t>
      </w:r>
    </w:p>
    <w:p w14:paraId="706FD1A5" w14:textId="77777777" w:rsidR="009105E5" w:rsidRPr="00722B57" w:rsidRDefault="009105E5" w:rsidP="00C15050">
      <w:pPr>
        <w:autoSpaceDE w:val="0"/>
        <w:spacing w:line="480" w:lineRule="auto"/>
        <w:jc w:val="center"/>
        <w:rPr>
          <w:rFonts w:ascii="Arial" w:hAnsi="Arial" w:cs="Arial"/>
        </w:rPr>
      </w:pPr>
      <w:r w:rsidRPr="00722B57">
        <w:rPr>
          <w:rFonts w:ascii="Arial" w:hAnsi="Arial" w:cs="Arial"/>
          <w:b/>
        </w:rPr>
        <w:t>CHIEDE</w:t>
      </w:r>
    </w:p>
    <w:p w14:paraId="0CCAA6B3" w14:textId="14688532" w:rsidR="009105E5" w:rsidRDefault="006D4E6B" w:rsidP="003459E5">
      <w:pPr>
        <w:autoSpaceDE w:val="0"/>
        <w:jc w:val="both"/>
        <w:rPr>
          <w:rFonts w:ascii="Arial" w:hAnsi="Arial" w:cs="Arial"/>
        </w:rPr>
      </w:pPr>
      <w:proofErr w:type="gramStart"/>
      <w:r w:rsidRPr="00722B57">
        <w:rPr>
          <w:rFonts w:ascii="Arial" w:hAnsi="Arial" w:cs="Arial"/>
        </w:rPr>
        <w:t>d</w:t>
      </w:r>
      <w:r w:rsidR="009105E5" w:rsidRPr="00722B57">
        <w:rPr>
          <w:rFonts w:ascii="Arial" w:hAnsi="Arial" w:cs="Arial"/>
        </w:rPr>
        <w:t>i</w:t>
      </w:r>
      <w:proofErr w:type="gramEnd"/>
      <w:r w:rsidR="009105E5" w:rsidRPr="00722B57">
        <w:rPr>
          <w:rFonts w:ascii="Arial" w:hAnsi="Arial" w:cs="Arial"/>
        </w:rPr>
        <w:t xml:space="preserve"> partecipare alla selezione per l’attribuzione dell’incarico di </w:t>
      </w:r>
      <w:r w:rsidR="003C0C66" w:rsidRPr="00722B57">
        <w:rPr>
          <w:rFonts w:ascii="Arial" w:hAnsi="Arial" w:cs="Arial"/>
          <w:b/>
        </w:rPr>
        <w:t>ESPERTO</w:t>
      </w:r>
      <w:r w:rsidR="00BC07D8" w:rsidRPr="00722B57">
        <w:rPr>
          <w:rFonts w:ascii="Arial" w:hAnsi="Arial" w:cs="Arial"/>
          <w:b/>
        </w:rPr>
        <w:t xml:space="preserve"> </w:t>
      </w:r>
      <w:r w:rsidR="004156D0" w:rsidRPr="004156D0">
        <w:rPr>
          <w:rFonts w:ascii="Arial" w:hAnsi="Arial" w:cs="Arial"/>
          <w:b/>
        </w:rPr>
        <w:t>RSPP</w:t>
      </w:r>
      <w:r w:rsidR="00A15381">
        <w:rPr>
          <w:rFonts w:ascii="Arial" w:hAnsi="Arial" w:cs="Arial"/>
          <w:b/>
        </w:rPr>
        <w:t xml:space="preserve"> </w:t>
      </w:r>
      <w:r w:rsidR="00A15381">
        <w:rPr>
          <w:rFonts w:ascii="Arial" w:hAnsi="Arial" w:cs="Arial"/>
        </w:rPr>
        <w:t>in qualità di:</w:t>
      </w:r>
    </w:p>
    <w:p w14:paraId="279EDBF1" w14:textId="77777777" w:rsidR="00A15381" w:rsidRDefault="00A15381" w:rsidP="003459E5">
      <w:pPr>
        <w:autoSpaceDE w:val="0"/>
        <w:jc w:val="both"/>
        <w:rPr>
          <w:rFonts w:ascii="Arial" w:hAnsi="Arial" w:cs="Arial"/>
        </w:rPr>
      </w:pPr>
    </w:p>
    <w:p w14:paraId="01B3066A" w14:textId="77777777" w:rsidR="00A15381" w:rsidRPr="00A15381" w:rsidRDefault="00A15381" w:rsidP="00A15381">
      <w:pPr>
        <w:autoSpaceDE w:val="0"/>
        <w:spacing w:line="360" w:lineRule="auto"/>
        <w:jc w:val="both"/>
        <w:rPr>
          <w:rFonts w:ascii="Arial" w:hAnsi="Arial" w:cs="Arial"/>
        </w:rPr>
      </w:pPr>
      <w:r w:rsidRPr="00A15381">
        <w:rPr>
          <w:rFonts w:ascii="Arial" w:hAnsi="Arial" w:cs="Arial"/>
        </w:rPr>
        <w:t xml:space="preserve"> </w:t>
      </w:r>
      <w:proofErr w:type="gramStart"/>
      <w:r w:rsidRPr="00A15381">
        <w:rPr>
          <w:rFonts w:ascii="Arial" w:hAnsi="Arial" w:cs="Arial"/>
        </w:rPr>
        <w:t>personale</w:t>
      </w:r>
      <w:proofErr w:type="gramEnd"/>
      <w:r w:rsidRPr="00A15381">
        <w:rPr>
          <w:rFonts w:ascii="Arial" w:hAnsi="Arial" w:cs="Arial"/>
        </w:rPr>
        <w:t xml:space="preserve"> interno a questa istituzione scolastica,</w:t>
      </w:r>
    </w:p>
    <w:p w14:paraId="4C09D0CC" w14:textId="77777777" w:rsidR="00A15381" w:rsidRPr="00A15381" w:rsidRDefault="00A15381" w:rsidP="00A15381">
      <w:pPr>
        <w:autoSpaceDE w:val="0"/>
        <w:spacing w:line="360" w:lineRule="auto"/>
        <w:jc w:val="both"/>
        <w:rPr>
          <w:rFonts w:ascii="Arial" w:hAnsi="Arial" w:cs="Arial"/>
        </w:rPr>
      </w:pPr>
      <w:r w:rsidRPr="00A15381">
        <w:rPr>
          <w:rFonts w:ascii="Arial" w:hAnsi="Arial" w:cs="Arial"/>
        </w:rPr>
        <w:t xml:space="preserve"> </w:t>
      </w:r>
      <w:proofErr w:type="gramStart"/>
      <w:r w:rsidRPr="00A15381">
        <w:rPr>
          <w:rFonts w:ascii="Arial" w:hAnsi="Arial" w:cs="Arial"/>
        </w:rPr>
        <w:t>personale</w:t>
      </w:r>
      <w:proofErr w:type="gramEnd"/>
      <w:r w:rsidRPr="00A15381">
        <w:rPr>
          <w:rFonts w:ascii="Arial" w:hAnsi="Arial" w:cs="Arial"/>
        </w:rPr>
        <w:t xml:space="preserve"> di altra istituzione scolastica o altra pubblica amministrazione;</w:t>
      </w:r>
    </w:p>
    <w:p w14:paraId="08CA7E13" w14:textId="2F9BF61C" w:rsidR="00A15381" w:rsidRDefault="00A15381" w:rsidP="00A15381">
      <w:pPr>
        <w:autoSpaceDE w:val="0"/>
        <w:spacing w:line="360" w:lineRule="auto"/>
        <w:jc w:val="both"/>
        <w:rPr>
          <w:rFonts w:ascii="Arial" w:hAnsi="Arial" w:cs="Arial"/>
        </w:rPr>
      </w:pPr>
      <w:r w:rsidRPr="00A15381">
        <w:rPr>
          <w:rFonts w:ascii="Arial" w:hAnsi="Arial" w:cs="Arial"/>
        </w:rPr>
        <w:t xml:space="preserve"> </w:t>
      </w:r>
      <w:proofErr w:type="gramStart"/>
      <w:r w:rsidRPr="00A15381">
        <w:rPr>
          <w:rFonts w:ascii="Arial" w:hAnsi="Arial" w:cs="Arial"/>
        </w:rPr>
        <w:t>personale</w:t>
      </w:r>
      <w:proofErr w:type="gramEnd"/>
      <w:r w:rsidRPr="00A15381">
        <w:rPr>
          <w:rFonts w:ascii="Arial" w:hAnsi="Arial" w:cs="Arial"/>
        </w:rPr>
        <w:t xml:space="preserve"> esterno</w:t>
      </w:r>
    </w:p>
    <w:p w14:paraId="53AE8C8C" w14:textId="226A80D0" w:rsidR="00A15381" w:rsidRPr="00722B57" w:rsidRDefault="00A15381" w:rsidP="00A15381">
      <w:pPr>
        <w:autoSpaceDE w:val="0"/>
        <w:spacing w:line="360" w:lineRule="auto"/>
        <w:jc w:val="both"/>
        <w:rPr>
          <w:rFonts w:ascii="Arial" w:hAnsi="Arial" w:cs="Arial"/>
        </w:rPr>
      </w:pPr>
      <w:r w:rsidRPr="00A15381">
        <w:rPr>
          <w:rFonts w:ascii="Arial" w:hAnsi="Arial" w:cs="Arial"/>
        </w:rPr>
        <w:t xml:space="preserve">Gli aspiranti dipendenti da altre istituzioni scolastiche </w:t>
      </w:r>
      <w:r>
        <w:rPr>
          <w:rFonts w:ascii="Arial" w:hAnsi="Arial" w:cs="Arial"/>
        </w:rPr>
        <w:t xml:space="preserve">o da altre P.A. </w:t>
      </w:r>
      <w:r w:rsidRPr="00A15381">
        <w:rPr>
          <w:rFonts w:ascii="Arial" w:hAnsi="Arial" w:cs="Arial"/>
        </w:rPr>
        <w:t>dovranno essere preventivamente autorizzati dal proprio Dirigente di cui dovranno produrre copia in allegato alla presente candidatura.</w:t>
      </w: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F2DD17D" w14:textId="0169E8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A56E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nel caso di dichiarazioni mendaci</w:t>
      </w:r>
      <w:r w:rsidR="00D56038" w:rsidRPr="00D56038">
        <w:rPr>
          <w:rFonts w:ascii="Arial" w:hAnsi="Arial" w:cs="Arial"/>
          <w:sz w:val="18"/>
          <w:szCs w:val="18"/>
        </w:rPr>
        <w:t xml:space="preserve"> </w:t>
      </w:r>
      <w:r w:rsidR="00D56038">
        <w:rPr>
          <w:rFonts w:ascii="Arial" w:hAnsi="Arial" w:cs="Arial"/>
          <w:sz w:val="18"/>
          <w:szCs w:val="18"/>
        </w:rPr>
        <w:t>ai sensi del DPR 445/2000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730A726" w14:textId="77777777" w:rsidR="006D4E6B" w:rsidRDefault="006D4E6B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BCA5464" w14:textId="699772E8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</w:t>
      </w:r>
      <w:r w:rsidR="00B86867">
        <w:rPr>
          <w:rFonts w:ascii="Arial" w:hAnsi="Arial" w:cs="Arial"/>
          <w:sz w:val="18"/>
          <w:szCs w:val="18"/>
        </w:rPr>
        <w:t>le condizioni previste dall’avviso</w:t>
      </w:r>
    </w:p>
    <w:p w14:paraId="08270495" w14:textId="6B53D7AA" w:rsidR="00A56EA5" w:rsidRDefault="00A56EA5" w:rsidP="00A56EA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cittadino italiano </w:t>
      </w:r>
      <w:r w:rsidRPr="00A56EA5">
        <w:rPr>
          <w:rFonts w:ascii="Arial" w:hAnsi="Arial" w:cs="Arial"/>
          <w:sz w:val="18"/>
          <w:szCs w:val="18"/>
        </w:rPr>
        <w:t>o di uno degli stati membri dell’Unione Europea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3A095969" w:rsidR="009105E5" w:rsidRPr="00A56EA5" w:rsidRDefault="009105E5" w:rsidP="00A56EA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A56EA5">
        <w:rPr>
          <w:rFonts w:ascii="Arial" w:hAnsi="Arial" w:cs="Arial"/>
          <w:sz w:val="18"/>
          <w:szCs w:val="18"/>
        </w:rPr>
        <w:t xml:space="preserve">essere in </w:t>
      </w:r>
      <w:r w:rsidR="00A56EA5" w:rsidRPr="00A56EA5">
        <w:rPr>
          <w:rFonts w:ascii="Arial" w:hAnsi="Arial" w:cs="Arial"/>
          <w:sz w:val="18"/>
          <w:szCs w:val="18"/>
        </w:rPr>
        <w:t xml:space="preserve">possesso dei requisiti e della prescritta formazione per la nomina di R.S.P.P. ai sensi del </w:t>
      </w:r>
      <w:proofErr w:type="spellStart"/>
      <w:r w:rsidR="00A56EA5" w:rsidRPr="00A56EA5">
        <w:rPr>
          <w:rFonts w:ascii="Arial" w:hAnsi="Arial" w:cs="Arial"/>
          <w:sz w:val="18"/>
          <w:szCs w:val="18"/>
        </w:rPr>
        <w:t>D.Lgs.</w:t>
      </w:r>
      <w:proofErr w:type="spellEnd"/>
      <w:r w:rsidR="00A56EA5" w:rsidRPr="00A56EA5">
        <w:rPr>
          <w:rFonts w:ascii="Arial" w:hAnsi="Arial" w:cs="Arial"/>
          <w:sz w:val="18"/>
          <w:szCs w:val="18"/>
        </w:rPr>
        <w:t xml:space="preserve"> n. 81/2008 art. 32</w:t>
      </w:r>
    </w:p>
    <w:p w14:paraId="4DFB6A33" w14:textId="6448859F" w:rsidR="00A56EA5" w:rsidRPr="00A56EA5" w:rsidRDefault="00A56EA5" w:rsidP="00A56EA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A56EA5">
        <w:rPr>
          <w:rFonts w:ascii="Arial" w:hAnsi="Arial" w:cs="Arial"/>
          <w:sz w:val="18"/>
          <w:szCs w:val="18"/>
        </w:rPr>
        <w:t>di</w:t>
      </w:r>
      <w:proofErr w:type="gramEnd"/>
      <w:r w:rsidRPr="00A56EA5">
        <w:rPr>
          <w:rFonts w:ascii="Arial" w:hAnsi="Arial" w:cs="Arial"/>
          <w:sz w:val="18"/>
          <w:szCs w:val="18"/>
        </w:rPr>
        <w:t xml:space="preserve"> essere in assenza di situazioni per le quali il </w:t>
      </w:r>
      <w:proofErr w:type="spellStart"/>
      <w:r w:rsidRPr="00A56EA5">
        <w:rPr>
          <w:rFonts w:ascii="Arial" w:hAnsi="Arial" w:cs="Arial"/>
          <w:sz w:val="18"/>
          <w:szCs w:val="18"/>
        </w:rPr>
        <w:t>D.Lgs.</w:t>
      </w:r>
      <w:proofErr w:type="spellEnd"/>
      <w:r w:rsidRPr="00A56EA5">
        <w:rPr>
          <w:rFonts w:ascii="Arial" w:hAnsi="Arial" w:cs="Arial"/>
          <w:sz w:val="18"/>
          <w:szCs w:val="18"/>
        </w:rPr>
        <w:t xml:space="preserve"> 24/06/2014, n. 90 e successive modifiche ha introdotto il divieto di attribuire incarichi di studio e consulenza da parte delle PP.AA</w:t>
      </w:r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ai</w:t>
      </w:r>
      <w:proofErr w:type="gramEnd"/>
      <w:r>
        <w:rPr>
          <w:rFonts w:ascii="Arial" w:hAnsi="Arial" w:cs="Arial"/>
          <w:sz w:val="18"/>
          <w:szCs w:val="18"/>
        </w:rPr>
        <w:t xml:space="preserve"> soggetti già lavoratori </w:t>
      </w:r>
      <w:r w:rsidRPr="00A56EA5">
        <w:rPr>
          <w:rFonts w:ascii="Arial" w:hAnsi="Arial" w:cs="Arial"/>
          <w:sz w:val="18"/>
          <w:szCs w:val="18"/>
        </w:rPr>
        <w:t>privati o pubblici collocati in quiescenza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14:paraId="72C074D1" w14:textId="3EF4A16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</w:t>
      </w:r>
      <w:r w:rsidR="004156D0">
        <w:rPr>
          <w:rFonts w:ascii="Arial" w:hAnsi="Arial" w:cs="Arial"/>
          <w:sz w:val="18"/>
          <w:szCs w:val="18"/>
        </w:rPr>
        <w:t>a collaborare con il</w:t>
      </w:r>
      <w:r w:rsidR="00EA278F">
        <w:rPr>
          <w:rFonts w:ascii="Arial" w:hAnsi="Arial" w:cs="Arial"/>
          <w:sz w:val="18"/>
          <w:szCs w:val="18"/>
        </w:rPr>
        <w:t xml:space="preserve"> Dirigente Scolastico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37A9B5ED" w14:textId="04B52550" w:rsidR="00D56038" w:rsidRPr="00611671" w:rsidRDefault="00D56038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che</w:t>
      </w:r>
      <w:proofErr w:type="gramEnd"/>
      <w:r>
        <w:rPr>
          <w:rFonts w:ascii="Arial" w:hAnsi="Arial" w:cs="Arial"/>
          <w:sz w:val="18"/>
          <w:szCs w:val="18"/>
        </w:rPr>
        <w:t xml:space="preserve"> quanto dichiarato nel CV corrisponde al vero</w:t>
      </w:r>
    </w:p>
    <w:p w14:paraId="233E4154" w14:textId="590D224B" w:rsidR="00611671" w:rsidRDefault="00611671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regola con il versamento di contributi previdenziali e assistenziali (DURC regolare)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EC646B1" w14:textId="77777777" w:rsidR="00A56EA5" w:rsidRDefault="00A56EA5" w:rsidP="003459E5">
      <w:pPr>
        <w:autoSpaceDE w:val="0"/>
        <w:spacing w:line="480" w:lineRule="auto"/>
        <w:jc w:val="both"/>
        <w:rPr>
          <w:sz w:val="18"/>
          <w:szCs w:val="18"/>
        </w:rPr>
      </w:pPr>
    </w:p>
    <w:p w14:paraId="1A8CC91D" w14:textId="6AEDAD52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</w:t>
      </w:r>
      <w:r w:rsidR="006D4E6B">
        <w:rPr>
          <w:sz w:val="18"/>
          <w:szCs w:val="18"/>
        </w:rPr>
        <w:t>________</w:t>
      </w:r>
      <w:r w:rsidR="006D4E6B">
        <w:rPr>
          <w:sz w:val="18"/>
          <w:szCs w:val="18"/>
        </w:rPr>
        <w:tab/>
      </w:r>
      <w:r w:rsidR="006D4E6B">
        <w:rPr>
          <w:sz w:val="18"/>
          <w:szCs w:val="18"/>
        </w:rPr>
        <w:tab/>
      </w:r>
      <w:r w:rsidR="006D4E6B">
        <w:rPr>
          <w:sz w:val="18"/>
          <w:szCs w:val="18"/>
        </w:rPr>
        <w:tab/>
      </w:r>
      <w:r w:rsidR="006D4E6B">
        <w:rPr>
          <w:sz w:val="18"/>
          <w:szCs w:val="18"/>
        </w:rPr>
        <w:tab/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3B540859" w14:textId="6E1C196C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6D4E6B">
        <w:rPr>
          <w:rFonts w:ascii="Arial" w:hAnsi="Arial" w:cs="Arial"/>
          <w:sz w:val="18"/>
          <w:szCs w:val="18"/>
        </w:rPr>
        <w:t xml:space="preserve"> in formato europeo</w:t>
      </w:r>
    </w:p>
    <w:p w14:paraId="3CB5C862" w14:textId="49E0B878" w:rsidR="00EA278F" w:rsidRDefault="004C44DE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Scheda </w:t>
      </w:r>
      <w:r w:rsidR="00EA278F">
        <w:rPr>
          <w:rFonts w:ascii="Arial" w:hAnsi="Arial" w:cs="Arial"/>
          <w:sz w:val="18"/>
          <w:szCs w:val="18"/>
        </w:rPr>
        <w:t xml:space="preserve">di </w:t>
      </w:r>
      <w:r>
        <w:rPr>
          <w:rFonts w:ascii="Arial" w:hAnsi="Arial" w:cs="Arial"/>
          <w:sz w:val="18"/>
          <w:szCs w:val="18"/>
        </w:rPr>
        <w:t>auto</w:t>
      </w:r>
      <w:r w:rsidR="00EA278F">
        <w:rPr>
          <w:rFonts w:ascii="Arial" w:hAnsi="Arial" w:cs="Arial"/>
          <w:sz w:val="18"/>
          <w:szCs w:val="18"/>
        </w:rPr>
        <w:t>valutazione</w:t>
      </w:r>
    </w:p>
    <w:p w14:paraId="56F0C452" w14:textId="6DA85B5F" w:rsidR="00A56EA5" w:rsidRDefault="00A56EA5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Dichiarazione assenza incompatibilità/</w:t>
      </w:r>
      <w:proofErr w:type="spellStart"/>
      <w:r>
        <w:rPr>
          <w:rFonts w:ascii="Arial" w:hAnsi="Arial" w:cs="Arial"/>
          <w:sz w:val="18"/>
          <w:szCs w:val="18"/>
        </w:rPr>
        <w:t>inconferibilità</w:t>
      </w:r>
      <w:proofErr w:type="spellEnd"/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12506C9" w14:textId="77777777" w:rsidR="00A56EA5" w:rsidRDefault="00A56EA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1EF1FF9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</w:t>
      </w:r>
      <w:r w:rsidR="0068129E">
        <w:rPr>
          <w:rFonts w:ascii="Arial" w:hAnsi="Arial" w:cs="Arial"/>
          <w:sz w:val="18"/>
          <w:szCs w:val="18"/>
        </w:rPr>
        <w:t>oscritto/a, ai sensi del GDPR</w:t>
      </w:r>
      <w:r>
        <w:rPr>
          <w:rFonts w:ascii="Arial" w:hAnsi="Arial" w:cs="Arial"/>
          <w:sz w:val="18"/>
          <w:szCs w:val="18"/>
        </w:rPr>
        <w:t xml:space="preserve"> </w:t>
      </w:r>
      <w:r w:rsidR="0068129E">
        <w:rPr>
          <w:rFonts w:ascii="Arial" w:hAnsi="Arial" w:cs="Arial"/>
          <w:sz w:val="18"/>
          <w:szCs w:val="18"/>
        </w:rPr>
        <w:t>679/</w:t>
      </w:r>
      <w:r w:rsidR="006D4E6B">
        <w:rPr>
          <w:rFonts w:ascii="Arial" w:hAnsi="Arial" w:cs="Arial"/>
          <w:sz w:val="18"/>
          <w:szCs w:val="18"/>
        </w:rPr>
        <w:t>201</w:t>
      </w:r>
      <w:r w:rsidR="0068129E">
        <w:rPr>
          <w:rFonts w:ascii="Arial" w:hAnsi="Arial" w:cs="Arial"/>
          <w:sz w:val="18"/>
          <w:szCs w:val="18"/>
        </w:rPr>
        <w:t>6</w:t>
      </w:r>
      <w:r w:rsidR="00F57E55">
        <w:rPr>
          <w:rFonts w:ascii="Arial" w:hAnsi="Arial" w:cs="Arial"/>
          <w:sz w:val="18"/>
          <w:szCs w:val="18"/>
        </w:rPr>
        <w:t>, autorizza l’I</w:t>
      </w:r>
      <w:r w:rsidR="005777EE">
        <w:rPr>
          <w:rFonts w:ascii="Arial" w:hAnsi="Arial" w:cs="Arial"/>
          <w:sz w:val="18"/>
          <w:szCs w:val="18"/>
        </w:rPr>
        <w:t>.C. “D. Birago”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5777E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5777EE">
        <w:rPr>
          <w:rFonts w:ascii="Arial" w:hAnsi="Arial" w:cs="Arial"/>
          <w:sz w:val="18"/>
          <w:szCs w:val="18"/>
        </w:rPr>
        <w:t xml:space="preserve"> </w:t>
      </w:r>
      <w:r w:rsidR="0068129E">
        <w:rPr>
          <w:rFonts w:ascii="Arial" w:hAnsi="Arial" w:cs="Arial"/>
          <w:sz w:val="18"/>
          <w:szCs w:val="18"/>
        </w:rPr>
        <w:t>fini relativi alla presente procedura di selezione</w:t>
      </w:r>
      <w:r w:rsidR="005777EE">
        <w:rPr>
          <w:rFonts w:ascii="Arial" w:hAnsi="Arial" w:cs="Arial"/>
          <w:sz w:val="18"/>
          <w:szCs w:val="18"/>
        </w:rPr>
        <w:t>.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28C6BF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</w:t>
      </w:r>
      <w:r w:rsidR="006D4E6B">
        <w:rPr>
          <w:rFonts w:ascii="Arial" w:hAnsi="Arial" w:cs="Arial"/>
          <w:sz w:val="18"/>
          <w:szCs w:val="18"/>
        </w:rPr>
        <w:t>_____</w:t>
      </w:r>
      <w:r w:rsidR="006D4E6B">
        <w:rPr>
          <w:rFonts w:ascii="Arial" w:hAnsi="Arial" w:cs="Arial"/>
          <w:sz w:val="18"/>
          <w:szCs w:val="18"/>
        </w:rPr>
        <w:tab/>
      </w:r>
      <w:r w:rsidR="006D4E6B">
        <w:rPr>
          <w:rFonts w:ascii="Arial" w:hAnsi="Arial" w:cs="Arial"/>
          <w:sz w:val="18"/>
          <w:szCs w:val="18"/>
        </w:rPr>
        <w:tab/>
      </w:r>
      <w:r w:rsidR="006D4E6B">
        <w:rPr>
          <w:rFonts w:ascii="Arial" w:hAnsi="Arial" w:cs="Arial"/>
          <w:sz w:val="18"/>
          <w:szCs w:val="18"/>
        </w:rPr>
        <w:tab/>
      </w:r>
      <w:r w:rsidR="006D4E6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firma____________________________________________</w:t>
      </w:r>
    </w:p>
    <w:sectPr w:rsidR="00110098" w:rsidRPr="00FE6C7B" w:rsidSect="00A56E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51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69EF7" w14:textId="77777777" w:rsidR="007C046D" w:rsidRDefault="007C046D">
      <w:r>
        <w:separator/>
      </w:r>
    </w:p>
  </w:endnote>
  <w:endnote w:type="continuationSeparator" w:id="0">
    <w:p w14:paraId="0537E66D" w14:textId="77777777" w:rsidR="007C046D" w:rsidRDefault="007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84360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C962F" w14:textId="77777777" w:rsidR="007C046D" w:rsidRDefault="007C046D">
      <w:r>
        <w:separator/>
      </w:r>
    </w:p>
  </w:footnote>
  <w:footnote w:type="continuationSeparator" w:id="0">
    <w:p w14:paraId="216FBAEE" w14:textId="77777777" w:rsidR="007C046D" w:rsidRDefault="007C0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60A8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56D0"/>
    <w:rsid w:val="00416DC1"/>
    <w:rsid w:val="00430C48"/>
    <w:rsid w:val="0043250F"/>
    <w:rsid w:val="00433CB5"/>
    <w:rsid w:val="0044224C"/>
    <w:rsid w:val="004425A7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C44DE"/>
    <w:rsid w:val="004D18E3"/>
    <w:rsid w:val="004D1C0F"/>
    <w:rsid w:val="004E105E"/>
    <w:rsid w:val="004E1A31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777EE"/>
    <w:rsid w:val="00583A1F"/>
    <w:rsid w:val="00585647"/>
    <w:rsid w:val="00585A3D"/>
    <w:rsid w:val="00585C3D"/>
    <w:rsid w:val="00593BDC"/>
    <w:rsid w:val="00594BBB"/>
    <w:rsid w:val="00594D45"/>
    <w:rsid w:val="005A0AF9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1671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129E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D4E6B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2B57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12E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46D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381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6EA5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83D2E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43692"/>
    <w:rsid w:val="00B57B34"/>
    <w:rsid w:val="00B671DC"/>
    <w:rsid w:val="00B833F2"/>
    <w:rsid w:val="00B86867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03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96BA7"/>
    <w:rsid w:val="00EA0230"/>
    <w:rsid w:val="00EA278F"/>
    <w:rsid w:val="00EA2915"/>
    <w:rsid w:val="00EA50F6"/>
    <w:rsid w:val="00EA667E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84360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E76E-F69E-4F8E-9553-53550B70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Direttore SGA</cp:lastModifiedBy>
  <cp:revision>21</cp:revision>
  <cp:lastPrinted>2018-05-17T14:28:00Z</cp:lastPrinted>
  <dcterms:created xsi:type="dcterms:W3CDTF">2022-01-26T09:39:00Z</dcterms:created>
  <dcterms:modified xsi:type="dcterms:W3CDTF">2023-09-06T13:44:00Z</dcterms:modified>
</cp:coreProperties>
</file>